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D05B4" w14:textId="146EBDFA" w:rsidR="00E04A54" w:rsidRPr="00720A0F" w:rsidRDefault="00E37448" w:rsidP="00390CE3">
      <w:pPr>
        <w:pStyle w:val="Title"/>
        <w:shd w:val="clear" w:color="auto" w:fill="FFFFFF" w:themeFill="background1"/>
        <w:rPr>
          <w:sz w:val="26"/>
          <w:szCs w:val="26"/>
        </w:rPr>
      </w:pPr>
      <w:bookmarkStart w:id="0" w:name="_Toc238976804"/>
      <w:bookmarkStart w:id="1" w:name="_Toc195895617"/>
      <w:bookmarkStart w:id="2" w:name="_Toc458072225"/>
      <w:r w:rsidRPr="00720A0F">
        <w:rPr>
          <w:sz w:val="26"/>
          <w:szCs w:val="26"/>
        </w:rPr>
        <w:t>PHẦN 2. ĐIỀU KHOẢN THAM CHIẾU</w:t>
      </w:r>
      <w:r w:rsidRPr="00720A0F">
        <w:rPr>
          <w:sz w:val="26"/>
          <w:szCs w:val="26"/>
        </w:rPr>
        <w:br w:type="textWrapping" w:clear="all"/>
      </w:r>
      <w:bookmarkStart w:id="3" w:name="_Toc196214556"/>
      <w:r w:rsidR="00A611A8" w:rsidRPr="00720A0F">
        <w:rPr>
          <w:sz w:val="26"/>
          <w:szCs w:val="26"/>
        </w:rPr>
        <w:t>CHƯƠNG V. ĐIỀU KHOẢN THAM CHIẾU</w:t>
      </w:r>
    </w:p>
    <w:p w14:paraId="14ACC785" w14:textId="51E80AC3" w:rsidR="00E37448" w:rsidRPr="00720A0F" w:rsidRDefault="00462F3C" w:rsidP="00156B1C">
      <w:pPr>
        <w:pStyle w:val="Heading1"/>
      </w:pPr>
      <w:r w:rsidRPr="00720A0F">
        <w:t>Giới thiệu</w:t>
      </w:r>
      <w:bookmarkEnd w:id="3"/>
    </w:p>
    <w:p w14:paraId="607D79E0" w14:textId="7BE8056F" w:rsidR="009D6398" w:rsidRPr="00720A0F" w:rsidRDefault="00462F3C" w:rsidP="00156B1C">
      <w:pPr>
        <w:pStyle w:val="Heading2"/>
      </w:pPr>
      <w:bookmarkStart w:id="4" w:name="_Toc196214557"/>
      <w:bookmarkEnd w:id="0"/>
      <w:bookmarkEnd w:id="1"/>
      <w:r w:rsidRPr="00720A0F">
        <w:t>Cơ sở pháp lý</w:t>
      </w:r>
      <w:bookmarkEnd w:id="4"/>
    </w:p>
    <w:p w14:paraId="6E1A83A2" w14:textId="77777777" w:rsidR="00462F3C" w:rsidRPr="00720A0F" w:rsidRDefault="00462F3C" w:rsidP="008A6EEB">
      <w:pPr>
        <w:pStyle w:val="BodyTextlist1"/>
      </w:pPr>
      <w:r w:rsidRPr="00720A0F">
        <w:t>Luật Xây dựng số 50/2014/QH13 do Quốc hội khóa XIII thông qua ngày 18/6/2014; Luật Xây dựng sửa đổi, bổ sung số 62/2020/QH14 do Quốc hội khóa XIV thông qua ngày 17/6/2020;</w:t>
      </w:r>
    </w:p>
    <w:p w14:paraId="0A38CE79" w14:textId="77777777" w:rsidR="00462F3C" w:rsidRPr="00720A0F" w:rsidRDefault="00462F3C" w:rsidP="008A6EEB">
      <w:pPr>
        <w:pStyle w:val="BodyTextlist1"/>
      </w:pPr>
      <w:r w:rsidRPr="00720A0F">
        <w:t>Quyết định số 768/QĐ-TTg ngày 15/4/2025 của Thủ tướng Chính phủ về việc phê duyệt điều chỉnh quy hoạch phát triển điện lực quốc gia thời kỳ 2021 - 2030, tầm nhìn đến năm 2050 (Quy hoạch Điện VIII điều chỉnh);</w:t>
      </w:r>
    </w:p>
    <w:p w14:paraId="4055ABBC" w14:textId="1430C03E" w:rsidR="00462F3C" w:rsidRPr="00720A0F" w:rsidRDefault="00786EDF" w:rsidP="008A6EEB">
      <w:pPr>
        <w:pStyle w:val="BodyTextlist1"/>
      </w:pPr>
      <w:r w:rsidRPr="00720A0F">
        <w:t>Quyết định số 1629/QĐ-TTg ngày 16/12/2023 của Thủ tướng chính phủ về việc phê duyệt quy hoạch tỉnh Bà Rịa - Vũng Tàu thời kỳ 2021-2030, tầm nhìn đến năm 2050</w:t>
      </w:r>
      <w:r w:rsidR="00462F3C" w:rsidRPr="00720A0F">
        <w:t>;</w:t>
      </w:r>
    </w:p>
    <w:p w14:paraId="31AA127B" w14:textId="77777777" w:rsidR="00462F3C" w:rsidRPr="00720A0F" w:rsidRDefault="00462F3C" w:rsidP="008A6EEB">
      <w:pPr>
        <w:pStyle w:val="BodyTextlist1"/>
      </w:pPr>
      <w:r w:rsidRPr="00720A0F">
        <w:t>Nghị định 175/2024/NĐ-CP ngày 30/12/2024 của Thủ tướng chính phủ về quy định chi tiết một số điều và biện pháp thi hành Luật Xây dựng về quản lý hoạt động xây dựng;</w:t>
      </w:r>
    </w:p>
    <w:p w14:paraId="14849FC8" w14:textId="1E65FF21" w:rsidR="00180151" w:rsidRDefault="00180151" w:rsidP="008A6EEB">
      <w:pPr>
        <w:pStyle w:val="BodyTextlist1"/>
      </w:pPr>
      <w:r w:rsidRPr="00720A0F">
        <w:t>Quyết định số 921/QĐ-EVNNPT ngày 01/06/2025 của Tổng công ty Truyền tải điện Quốc gia về việc ban hành Quy định về công tác khảo sát, thiết kế lưới điện trong Tổng c</w:t>
      </w:r>
      <w:r w:rsidR="00CC2DEB" w:rsidRPr="00720A0F">
        <w:t>ông ty Truyền tải điện Quốc gia.</w:t>
      </w:r>
    </w:p>
    <w:p w14:paraId="49F968D5" w14:textId="60FFE75B" w:rsidR="003D56A2" w:rsidRDefault="003D56A2" w:rsidP="003D56A2">
      <w:pPr>
        <w:pStyle w:val="BodyTextlist1"/>
      </w:pPr>
      <w:r w:rsidRPr="009C3CF8">
        <w:t xml:space="preserve">Quyết định số </w:t>
      </w:r>
      <w:r>
        <w:rPr>
          <w:lang w:val="en-AI"/>
        </w:rPr>
        <w:t>862</w:t>
      </w:r>
      <w:r w:rsidRPr="009C3CF8">
        <w:t xml:space="preserve">/QĐ-EVNNPT ngày </w:t>
      </w:r>
      <w:r>
        <w:rPr>
          <w:lang w:val="en-AI"/>
        </w:rPr>
        <w:t>2</w:t>
      </w:r>
      <w:r w:rsidRPr="009C3CF8">
        <w:t>8/</w:t>
      </w:r>
      <w:r>
        <w:rPr>
          <w:lang w:val="en-AI"/>
        </w:rPr>
        <w:t>5</w:t>
      </w:r>
      <w:r w:rsidRPr="009C3CF8">
        <w:t xml:space="preserve">/2025 của EVNNPT về việc phê duyệt nhiệm vụ và dự toán chi phí tư vấn khảo sát xây dựng, lập Thiết kế kỹ thuật - Dự toán, Thiết kế bản vẽ thi công và Hồ sơ mời thầu Dự án: Trạm biến áp </w:t>
      </w:r>
      <w:r>
        <w:rPr>
          <w:lang w:val="en-AI"/>
        </w:rPr>
        <w:t>22</w:t>
      </w:r>
      <w:r w:rsidRPr="009C3CF8">
        <w:t xml:space="preserve">0 kV </w:t>
      </w:r>
      <w:r>
        <w:rPr>
          <w:lang w:val="en-AI"/>
        </w:rPr>
        <w:t xml:space="preserve">Phước Thuận (Đất Đỏ) </w:t>
      </w:r>
      <w:r>
        <w:t>và đường dây đấu nối.</w:t>
      </w:r>
    </w:p>
    <w:p w14:paraId="7E8567BD" w14:textId="77777777" w:rsidR="003D56A2" w:rsidRDefault="001B716A" w:rsidP="001B716A">
      <w:pPr>
        <w:pStyle w:val="BodyTextlist1"/>
      </w:pPr>
      <w:r w:rsidRPr="009C3CF8">
        <w:t xml:space="preserve">Quyết định số </w:t>
      </w:r>
      <w:r>
        <w:rPr>
          <w:lang w:val="en-AI"/>
        </w:rPr>
        <w:t>1594</w:t>
      </w:r>
      <w:r w:rsidRPr="009C3CF8">
        <w:t>/QĐ-</w:t>
      </w:r>
      <w:r>
        <w:rPr>
          <w:lang w:val="en-AI"/>
        </w:rPr>
        <w:t>EVNNPT</w:t>
      </w:r>
      <w:r w:rsidRPr="009C3CF8">
        <w:t xml:space="preserve"> ngày 1</w:t>
      </w:r>
      <w:r>
        <w:rPr>
          <w:lang w:val="en-AI"/>
        </w:rPr>
        <w:t>3</w:t>
      </w:r>
      <w:r w:rsidRPr="009C3CF8">
        <w:t>/</w:t>
      </w:r>
      <w:r>
        <w:rPr>
          <w:lang w:val="en-AI"/>
        </w:rPr>
        <w:t>8</w:t>
      </w:r>
      <w:r w:rsidRPr="009C3CF8">
        <w:t xml:space="preserve">/2025 của Tổng Công ty Truyền tải điện Quốc gia (EVNNPT) </w:t>
      </w:r>
      <w:r>
        <w:rPr>
          <w:lang w:val="en-AI"/>
        </w:rPr>
        <w:t xml:space="preserve">về việc </w:t>
      </w:r>
      <w:r w:rsidRPr="009C3CF8">
        <w:t xml:space="preserve">phê duyệt dự án Trạm biến áp </w:t>
      </w:r>
      <w:r>
        <w:rPr>
          <w:lang w:val="en-AI"/>
        </w:rPr>
        <w:t>22</w:t>
      </w:r>
      <w:r w:rsidRPr="009C3CF8">
        <w:t xml:space="preserve">0 kV </w:t>
      </w:r>
      <w:r>
        <w:rPr>
          <w:lang w:val="en-AI"/>
        </w:rPr>
        <w:t xml:space="preserve">Phước Thuận (Đất Đỏ) </w:t>
      </w:r>
      <w:r w:rsidRPr="009C3CF8">
        <w:t>và đường dây đấu nối.</w:t>
      </w:r>
    </w:p>
    <w:p w14:paraId="5A406F87" w14:textId="54B4FB7B" w:rsidR="001B716A" w:rsidRPr="009C3CF8" w:rsidRDefault="003D56A2" w:rsidP="003D56A2">
      <w:pPr>
        <w:pStyle w:val="BodyTextlist1"/>
      </w:pPr>
      <w:r w:rsidRPr="009C3CF8">
        <w:t xml:space="preserve">Quyết định số </w:t>
      </w:r>
      <w:r>
        <w:rPr>
          <w:lang w:val="en-AI"/>
        </w:rPr>
        <w:t>1</w:t>
      </w:r>
      <w:r>
        <w:rPr>
          <w:lang w:val="en-US"/>
        </w:rPr>
        <w:t>790</w:t>
      </w:r>
      <w:r w:rsidRPr="009C3CF8">
        <w:t>/QĐ-</w:t>
      </w:r>
      <w:r>
        <w:rPr>
          <w:lang w:val="en-AI"/>
        </w:rPr>
        <w:t>EVNNPT</w:t>
      </w:r>
      <w:r w:rsidRPr="009C3CF8">
        <w:t xml:space="preserve"> ngày 1</w:t>
      </w:r>
      <w:r>
        <w:rPr>
          <w:lang w:val="en-US"/>
        </w:rPr>
        <w:t>1</w:t>
      </w:r>
      <w:r w:rsidRPr="009C3CF8">
        <w:t>/</w:t>
      </w:r>
      <w:r>
        <w:rPr>
          <w:lang w:val="en-US"/>
        </w:rPr>
        <w:t>9</w:t>
      </w:r>
      <w:r w:rsidRPr="009C3CF8">
        <w:t xml:space="preserve">/2025 của EVNNPT </w:t>
      </w:r>
      <w:r>
        <w:rPr>
          <w:lang w:val="en-AI"/>
        </w:rPr>
        <w:t xml:space="preserve">về việc </w:t>
      </w:r>
      <w:r w:rsidRPr="009C3CF8">
        <w:t xml:space="preserve">phê duyệt </w:t>
      </w:r>
      <w:r>
        <w:t xml:space="preserve">kế hoạch lựa chọn nhà thầu đợt 2 </w:t>
      </w:r>
      <w:r w:rsidRPr="009C3CF8">
        <w:t xml:space="preserve">dự án Trạm biến áp </w:t>
      </w:r>
      <w:r>
        <w:rPr>
          <w:lang w:val="en-AI"/>
        </w:rPr>
        <w:t>22</w:t>
      </w:r>
      <w:r w:rsidRPr="009C3CF8">
        <w:t xml:space="preserve">0 kV </w:t>
      </w:r>
      <w:r>
        <w:rPr>
          <w:lang w:val="en-AI"/>
        </w:rPr>
        <w:t xml:space="preserve">Phước Thuận (Đất Đỏ) </w:t>
      </w:r>
      <w:r w:rsidRPr="009C3CF8">
        <w:t>và đường dây đấu nối.</w:t>
      </w:r>
    </w:p>
    <w:p w14:paraId="7A2CCF22" w14:textId="22674305" w:rsidR="00305FE3" w:rsidRPr="00720A0F" w:rsidRDefault="00305FE3" w:rsidP="00156B1C">
      <w:pPr>
        <w:pStyle w:val="Heading2"/>
      </w:pPr>
      <w:bookmarkStart w:id="5" w:name="_Toc196214558"/>
      <w:bookmarkEnd w:id="2"/>
      <w:r w:rsidRPr="00720A0F">
        <w:t>Thông tin gói thầu</w:t>
      </w:r>
      <w:bookmarkEnd w:id="5"/>
      <w:r w:rsidR="00A611A8" w:rsidRPr="00720A0F">
        <w:t>:</w:t>
      </w:r>
    </w:p>
    <w:p w14:paraId="2FDA71AE" w14:textId="77777777" w:rsidR="00A611A8" w:rsidRPr="00720A0F" w:rsidRDefault="00A611A8" w:rsidP="008A6EEB">
      <w:pPr>
        <w:pStyle w:val="BodyTextlist1"/>
      </w:pPr>
      <w:r w:rsidRPr="00720A0F">
        <w:t xml:space="preserve">Tên gói thầu: </w:t>
      </w:r>
    </w:p>
    <w:p w14:paraId="6A47E046" w14:textId="6F653EEF" w:rsidR="00A611A8" w:rsidRPr="00720A0F" w:rsidRDefault="00A611A8" w:rsidP="00C53893">
      <w:pPr>
        <w:pStyle w:val="BodyTextlist2"/>
      </w:pPr>
      <w:r w:rsidRPr="00720A0F">
        <w:t xml:space="preserve"> Gói thầu số 4: Cung cấp dịch vụ t</w:t>
      </w:r>
      <w:r w:rsidRPr="00720A0F">
        <w:rPr>
          <w:rFonts w:hint="eastAsia"/>
        </w:rPr>
        <w:t>ư</w:t>
      </w:r>
      <w:r w:rsidRPr="00720A0F">
        <w:t xml:space="preserve"> vấn khảo sát xây dựng; lập thiết kế kỹ thuật - dự toán xây dựng; thiết kế bản vẽ thi công; Hồ s</w:t>
      </w:r>
      <w:r w:rsidRPr="00720A0F">
        <w:rPr>
          <w:rFonts w:hint="eastAsia"/>
        </w:rPr>
        <w:t>ơ</w:t>
      </w:r>
      <w:r w:rsidRPr="00720A0F">
        <w:t xml:space="preserve"> mời thầu</w:t>
      </w:r>
      <w:r w:rsidRPr="00720A0F">
        <w:rPr>
          <w:lang w:val="nb-NO"/>
        </w:rPr>
        <w:t>.</w:t>
      </w:r>
      <w:r w:rsidRPr="00720A0F">
        <w:t xml:space="preserve"> </w:t>
      </w:r>
    </w:p>
    <w:p w14:paraId="6273C2E1" w14:textId="3EE0C9B0" w:rsidR="00A611A8" w:rsidRPr="00720A0F" w:rsidRDefault="00A611A8" w:rsidP="00C53893">
      <w:pPr>
        <w:pStyle w:val="BodyTextlist2"/>
      </w:pPr>
      <w:r w:rsidRPr="00720A0F">
        <w:rPr>
          <w:lang w:val="sv-SE"/>
        </w:rPr>
        <w:t xml:space="preserve">Tóm tắt nội dung công việc chính của gói thầu: </w:t>
      </w:r>
      <w:r w:rsidRPr="00720A0F">
        <w:t>Cung cấp dịch vụ t</w:t>
      </w:r>
      <w:r w:rsidRPr="00720A0F">
        <w:rPr>
          <w:rFonts w:hint="eastAsia"/>
        </w:rPr>
        <w:t>ư</w:t>
      </w:r>
      <w:r w:rsidRPr="00720A0F">
        <w:t xml:space="preserve"> vấn khảo sát xây dựng; lập thiết kế kỹ thuật - dự toán xây dựng; thiết kế bản vẽ thi công; Hồ s</w:t>
      </w:r>
      <w:r w:rsidRPr="00720A0F">
        <w:rPr>
          <w:rFonts w:hint="eastAsia"/>
        </w:rPr>
        <w:t>ơ</w:t>
      </w:r>
      <w:r w:rsidRPr="00720A0F">
        <w:t xml:space="preserve"> mời thầu</w:t>
      </w:r>
      <w:r w:rsidRPr="00720A0F">
        <w:rPr>
          <w:lang w:eastAsia="vi-VN"/>
        </w:rPr>
        <w:t>.</w:t>
      </w:r>
    </w:p>
    <w:p w14:paraId="72B14760" w14:textId="77777777" w:rsidR="00A611A8" w:rsidRPr="00720A0F" w:rsidRDefault="00A611A8" w:rsidP="008A6EEB">
      <w:pPr>
        <w:pStyle w:val="BodyTextlist1"/>
      </w:pPr>
      <w:r w:rsidRPr="00720A0F">
        <w:t>Nguồn vốn: EVNNPT và vốn vay</w:t>
      </w:r>
    </w:p>
    <w:p w14:paraId="160C174D" w14:textId="436BC819" w:rsidR="00A611A8" w:rsidRPr="00720A0F" w:rsidRDefault="00A611A8" w:rsidP="008A6EEB">
      <w:pPr>
        <w:pStyle w:val="BodyTextlist1"/>
      </w:pPr>
      <w:r w:rsidRPr="00720A0F">
        <w:t xml:space="preserve">Thời gian tổ chức lựa chọn nhà thầu: </w:t>
      </w:r>
      <w:r w:rsidR="001B716A">
        <w:rPr>
          <w:lang w:val="en-AI"/>
        </w:rPr>
        <w:t>32</w:t>
      </w:r>
      <w:r w:rsidRPr="00720A0F">
        <w:t xml:space="preserve"> ngày</w:t>
      </w:r>
    </w:p>
    <w:p w14:paraId="68E6AE53" w14:textId="688D91B2" w:rsidR="00A611A8" w:rsidRPr="00720A0F" w:rsidRDefault="00A611A8" w:rsidP="008A6EEB">
      <w:pPr>
        <w:pStyle w:val="BodyTextlist1"/>
      </w:pPr>
      <w:r w:rsidRPr="00720A0F">
        <w:t xml:space="preserve">Thời gian bắt đầu tổ chức lựa chọn nhà thầu: </w:t>
      </w:r>
      <w:r w:rsidRPr="00720A0F">
        <w:rPr>
          <w:lang w:val="vi-VN"/>
        </w:rPr>
        <w:t xml:space="preserve">Tháng </w:t>
      </w:r>
      <w:r w:rsidR="003D56A2">
        <w:rPr>
          <w:lang w:val="en-US"/>
        </w:rPr>
        <w:t>10</w:t>
      </w:r>
      <w:r w:rsidRPr="00720A0F">
        <w:t>/</w:t>
      </w:r>
      <w:r w:rsidRPr="00720A0F">
        <w:rPr>
          <w:lang w:val="vi-VN"/>
        </w:rPr>
        <w:t>2025</w:t>
      </w:r>
      <w:r w:rsidRPr="00720A0F">
        <w:t>.</w:t>
      </w:r>
    </w:p>
    <w:p w14:paraId="74BA9FAF" w14:textId="77777777" w:rsidR="00A611A8" w:rsidRPr="00720A0F" w:rsidRDefault="00A611A8" w:rsidP="008A6EEB">
      <w:pPr>
        <w:pStyle w:val="BodyTextlist1"/>
      </w:pPr>
      <w:r w:rsidRPr="00720A0F">
        <w:t>Hình thức lựa chọn nhà thầu: Đấu thầu rộng rãi trong nước (qua mạng).</w:t>
      </w:r>
    </w:p>
    <w:p w14:paraId="368CEE3E" w14:textId="77777777" w:rsidR="00A611A8" w:rsidRPr="00720A0F" w:rsidRDefault="00A611A8" w:rsidP="008A6EEB">
      <w:pPr>
        <w:pStyle w:val="BodyTextlist1"/>
      </w:pPr>
      <w:r w:rsidRPr="00720A0F">
        <w:t xml:space="preserve">Loại hợp đồng: Theo đơn giá cố định và trọn gói. </w:t>
      </w:r>
    </w:p>
    <w:p w14:paraId="298D7CBB" w14:textId="463AB662" w:rsidR="00A611A8" w:rsidRPr="00720A0F" w:rsidRDefault="00A611A8" w:rsidP="008A6EEB">
      <w:pPr>
        <w:pStyle w:val="BodyTextlist1"/>
      </w:pPr>
      <w:r w:rsidRPr="00720A0F">
        <w:t xml:space="preserve">Thời gian thực hiện gói thầu: </w:t>
      </w:r>
      <w:r w:rsidR="001B716A">
        <w:rPr>
          <w:lang w:val="en-AI"/>
        </w:rPr>
        <w:t>42</w:t>
      </w:r>
      <w:r w:rsidRPr="00720A0F">
        <w:t>0 ngày.</w:t>
      </w:r>
    </w:p>
    <w:p w14:paraId="132A1D0B" w14:textId="2DF8F30A" w:rsidR="00A611A8" w:rsidRPr="00720A0F" w:rsidRDefault="00A611A8" w:rsidP="008A6EEB">
      <w:pPr>
        <w:pStyle w:val="BodyTextlist1"/>
      </w:pPr>
      <w:r w:rsidRPr="00720A0F">
        <w:lastRenderedPageBreak/>
        <w:t>Tùy chọn mua thêm (nếu có).</w:t>
      </w:r>
    </w:p>
    <w:p w14:paraId="4F58BFBF" w14:textId="4C8B6344" w:rsidR="00305FE3" w:rsidRPr="00720A0F" w:rsidRDefault="00305FE3" w:rsidP="00156B1C">
      <w:pPr>
        <w:pStyle w:val="Heading2"/>
      </w:pPr>
      <w:bookmarkStart w:id="6" w:name="_Toc196214559"/>
      <w:r w:rsidRPr="00720A0F">
        <w:t>Tóm tắt dự án</w:t>
      </w:r>
      <w:bookmarkEnd w:id="6"/>
      <w:r w:rsidR="00A611A8" w:rsidRPr="00720A0F">
        <w:rPr>
          <w:lang w:val="en-US"/>
        </w:rPr>
        <w:t xml:space="preserve">: </w:t>
      </w:r>
    </w:p>
    <w:p w14:paraId="1AC0D675" w14:textId="07F9618E" w:rsidR="00305FE3" w:rsidRPr="00720A0F" w:rsidRDefault="00305FE3" w:rsidP="00390CE3">
      <w:pPr>
        <w:pStyle w:val="Heading3"/>
        <w:shd w:val="clear" w:color="auto" w:fill="FFFFFF" w:themeFill="background1"/>
        <w:rPr>
          <w:lang w:val="it-IT"/>
        </w:rPr>
      </w:pPr>
      <w:bookmarkStart w:id="7" w:name="_Toc505603941"/>
      <w:bookmarkStart w:id="8" w:name="_Toc196214560"/>
      <w:r w:rsidRPr="00720A0F">
        <w:rPr>
          <w:lang w:val="nl-NL"/>
        </w:rPr>
        <w:t>M</w:t>
      </w:r>
      <w:r w:rsidRPr="00720A0F">
        <w:t>ục tiêu xây dựng</w:t>
      </w:r>
      <w:bookmarkEnd w:id="7"/>
      <w:bookmarkEnd w:id="8"/>
    </w:p>
    <w:p w14:paraId="4A605B17" w14:textId="77777777" w:rsidR="00786EDF" w:rsidRPr="00720A0F" w:rsidRDefault="00786EDF" w:rsidP="008A6EEB">
      <w:pPr>
        <w:pStyle w:val="BodyTextlist1"/>
      </w:pPr>
      <w:bookmarkStart w:id="9" w:name="_Toc437532497"/>
      <w:r w:rsidRPr="00720A0F">
        <w:t xml:space="preserve">Dự án “Trạm biến áp 220kV Phước Thuận (Đất Đỏ) và đường dây đấu nối” được thực hiện nhằm: </w:t>
      </w:r>
    </w:p>
    <w:p w14:paraId="6D934B9B" w14:textId="77777777" w:rsidR="00786EDF" w:rsidRPr="00720A0F" w:rsidRDefault="00786EDF" w:rsidP="008A6EEB">
      <w:pPr>
        <w:pStyle w:val="BodyTextlist1"/>
      </w:pPr>
      <w:r w:rsidRPr="00720A0F">
        <w:t>Cung cấp điện cho các phụ tải, đáp ứng nhu cầu phát triển kinh tế, xã hội của tỉnh Bà Rịa – Vũng Tàu và khu vực lân cận.</w:t>
      </w:r>
    </w:p>
    <w:p w14:paraId="46C879BC" w14:textId="77777777" w:rsidR="00786EDF" w:rsidRPr="00720A0F" w:rsidRDefault="00786EDF" w:rsidP="008A6EEB">
      <w:pPr>
        <w:pStyle w:val="BodyTextlist1"/>
      </w:pPr>
      <w:r w:rsidRPr="00720A0F">
        <w:t>Giảm tải cho các máy biến áp (MBA) 220/110 kV tại các TBA 220 kV và ĐD 110 kV hiện hữu trong khu vực.</w:t>
      </w:r>
    </w:p>
    <w:p w14:paraId="13F30807" w14:textId="77777777" w:rsidR="00786EDF" w:rsidRPr="00720A0F" w:rsidRDefault="00786EDF" w:rsidP="008A6EEB">
      <w:pPr>
        <w:pStyle w:val="BodyTextlist1"/>
      </w:pPr>
      <w:r w:rsidRPr="00720A0F">
        <w:t>Góp phần đảm bảo tiêu chí N-1, giải phóng nguồn năng lượng tái tạo, nâng cao độ tin cậy, an toàn cung cấp điện cho lưới điện khu vực.</w:t>
      </w:r>
    </w:p>
    <w:p w14:paraId="47403886" w14:textId="6D87A924" w:rsidR="00786EDF" w:rsidRPr="00720A0F" w:rsidRDefault="00786EDF" w:rsidP="008A6EEB">
      <w:pPr>
        <w:pStyle w:val="BodyTextlist1"/>
        <w:rPr>
          <w:lang w:val="it-IT"/>
        </w:rPr>
      </w:pPr>
      <w:r w:rsidRPr="00720A0F">
        <w:t>Phù hợp với Quy hoạch điện VIII điều chỉnh, Quy hoạch phát triển điện lực tỉnh bà Rịa – Vũng Tàu giai đoạn 2021 - 2030, có xét đến năm 2050.</w:t>
      </w:r>
    </w:p>
    <w:p w14:paraId="60B22515" w14:textId="3AE915B6" w:rsidR="007331B1" w:rsidRPr="00720A0F" w:rsidRDefault="00305FE3" w:rsidP="00390CE3">
      <w:pPr>
        <w:pStyle w:val="Heading3"/>
        <w:shd w:val="clear" w:color="auto" w:fill="FFFFFF" w:themeFill="background1"/>
      </w:pPr>
      <w:bookmarkStart w:id="10" w:name="_Toc196214561"/>
      <w:bookmarkEnd w:id="9"/>
      <w:r w:rsidRPr="00720A0F">
        <w:t>Địa điểm thực hiện dự án</w:t>
      </w:r>
      <w:bookmarkEnd w:id="10"/>
    </w:p>
    <w:p w14:paraId="2E2F3642" w14:textId="213E33D3" w:rsidR="008A7C94" w:rsidRPr="00720A0F" w:rsidRDefault="008A7C94" w:rsidP="008A6EEB">
      <w:pPr>
        <w:pStyle w:val="BodyTextlist1"/>
      </w:pPr>
      <w:r w:rsidRPr="00720A0F">
        <w:t>Dự án “Trạm biến áp 220kV Phước Thuận (Đất Đỏ) và đường dây đấu nối” được xây dựng khu vực dân cư thưa thớt, vùng đất chủ yếu là đất trồng lúa, cao su thuộc xã Phước Thuận và xã Phước Tân, huyện Xuyên Mộc, tỉnh Bà Rịa – Vũng Tàu (nay thuộc xã Hồ Tràm, Thành phố Hồ Chí Minh).</w:t>
      </w:r>
    </w:p>
    <w:p w14:paraId="06C247E9" w14:textId="64415D89" w:rsidR="00305FE3" w:rsidRPr="00720A0F" w:rsidRDefault="008A7C94" w:rsidP="008A6EEB">
      <w:pPr>
        <w:pStyle w:val="BodyTextlist1"/>
        <w:rPr>
          <w:lang w:val="vi-VN"/>
        </w:rPr>
      </w:pPr>
      <w:r w:rsidRPr="00720A0F">
        <w:t>Hiện nay vị trí trạm và đường dây dấu nối vào Trạm biến áp 220kV Phước Thuận (Đất Đỏ) và đường dây đấu nối đã được thống nhất theo văn bản số 3231/UBND-VP ngày 10/4/2019 và  văn bản số 1579/UBND-VP ngày 28/02/2020 của UBND tỉnh Bà Rịa – Vũng Tàu.</w:t>
      </w:r>
      <w:r w:rsidR="0073581C" w:rsidRPr="00720A0F">
        <w:rPr>
          <w:rFonts w:eastAsia="Calibri"/>
        </w:rPr>
        <w:t>.</w:t>
      </w:r>
    </w:p>
    <w:p w14:paraId="664D7149" w14:textId="43BCB265" w:rsidR="00305FE3" w:rsidRPr="00720A0F" w:rsidRDefault="00305FE3" w:rsidP="00390CE3">
      <w:pPr>
        <w:pStyle w:val="Heading3"/>
        <w:shd w:val="clear" w:color="auto" w:fill="FFFFFF" w:themeFill="background1"/>
      </w:pPr>
      <w:bookmarkStart w:id="11" w:name="_Toc196214562"/>
      <w:r w:rsidRPr="00720A0F">
        <w:t>Quy mô đầu tư xây dựng:</w:t>
      </w:r>
      <w:bookmarkEnd w:id="11"/>
    </w:p>
    <w:p w14:paraId="43FFEDD6" w14:textId="77777777" w:rsidR="00305FE3" w:rsidRPr="00720A0F" w:rsidRDefault="00305FE3" w:rsidP="00C53893">
      <w:pPr>
        <w:pStyle w:val="Heading4"/>
      </w:pPr>
      <w:r w:rsidRPr="00720A0F">
        <w:t>Trạm biến áp</w:t>
      </w:r>
    </w:p>
    <w:p w14:paraId="4C540F4C" w14:textId="77777777" w:rsidR="00305FE3" w:rsidRPr="00720A0F" w:rsidRDefault="00305FE3" w:rsidP="008A6EEB">
      <w:pPr>
        <w:pStyle w:val="1NOIDUNG"/>
      </w:pPr>
      <w:r w:rsidRPr="00720A0F">
        <w:t>Xây dựng mới TBA 220/110kV với quy mô :</w:t>
      </w:r>
    </w:p>
    <w:p w14:paraId="4FDBA74E" w14:textId="49A787FF" w:rsidR="00305FE3" w:rsidRPr="00720A0F" w:rsidRDefault="00305FE3" w:rsidP="008A6EEB">
      <w:pPr>
        <w:pStyle w:val="BodyTextlist1"/>
      </w:pPr>
      <w:r w:rsidRPr="00720A0F">
        <w:t>MBA 220/110kV-250MVA: quy mô 02 MBA, giai đoạn này</w:t>
      </w:r>
      <w:r w:rsidR="008A7C94" w:rsidRPr="00720A0F">
        <w:t xml:space="preserve"> lắp đặt 02</w:t>
      </w:r>
      <w:r w:rsidR="00A5625D" w:rsidRPr="00720A0F">
        <w:t xml:space="preserve"> MBA AT1</w:t>
      </w:r>
      <w:r w:rsidR="008A7C94" w:rsidRPr="00720A0F">
        <w:t>, AT2</w:t>
      </w:r>
    </w:p>
    <w:p w14:paraId="38AE4D3A" w14:textId="604E45B4" w:rsidR="00305FE3" w:rsidRPr="00720A0F" w:rsidRDefault="00305FE3" w:rsidP="008A6EEB">
      <w:pPr>
        <w:pStyle w:val="BodyTextlist1"/>
      </w:pPr>
      <w:r w:rsidRPr="00720A0F">
        <w:t xml:space="preserve">Phía 220kV: quy mô 12 ngăn lộ, giai </w:t>
      </w:r>
      <w:r w:rsidR="00A5625D" w:rsidRPr="00720A0F">
        <w:t xml:space="preserve">đoạn này lắp đặt thiết bị cho </w:t>
      </w:r>
      <w:r w:rsidR="008A7C94" w:rsidRPr="00720A0F">
        <w:t>08 ngăn lộ, dự phòng vị trí cho 06</w:t>
      </w:r>
      <w:r w:rsidRPr="00720A0F">
        <w:t xml:space="preserve"> ngăn lộ.</w:t>
      </w:r>
    </w:p>
    <w:p w14:paraId="11D58782" w14:textId="26F0F84E" w:rsidR="00305FE3" w:rsidRPr="00720A0F" w:rsidRDefault="008A7C94" w:rsidP="008A6EEB">
      <w:pPr>
        <w:pStyle w:val="BodyTextlist1"/>
      </w:pPr>
      <w:r w:rsidRPr="00720A0F">
        <w:t>Phía 110kV: quy mô 18</w:t>
      </w:r>
      <w:r w:rsidR="00305FE3" w:rsidRPr="00720A0F">
        <w:t xml:space="preserve"> ngăn lộ, giai </w:t>
      </w:r>
      <w:r w:rsidR="00A5625D" w:rsidRPr="00720A0F">
        <w:t xml:space="preserve">đoạn này lắp đặt thiết bị cho </w:t>
      </w:r>
      <w:r w:rsidRPr="00720A0F">
        <w:t>11 ngăn lộ, dự phòng vị trí cho 07</w:t>
      </w:r>
      <w:r w:rsidR="00305FE3" w:rsidRPr="00720A0F">
        <w:t xml:space="preserve"> ngăn lộ.</w:t>
      </w:r>
    </w:p>
    <w:p w14:paraId="47BC4D1C" w14:textId="590AB63C" w:rsidR="00305FE3" w:rsidRPr="00720A0F" w:rsidRDefault="00305FE3" w:rsidP="008A6EEB">
      <w:pPr>
        <w:pStyle w:val="BodyTextlist1"/>
      </w:pPr>
      <w:r w:rsidRPr="00720A0F">
        <w:t>Phía 22kV: chỉ cấp điện tự dùng cho trạm</w:t>
      </w:r>
      <w:r w:rsidR="00580B18" w:rsidRPr="00720A0F">
        <w:t>.</w:t>
      </w:r>
    </w:p>
    <w:p w14:paraId="1DE6FE92" w14:textId="77777777" w:rsidR="00305FE3" w:rsidRPr="00720A0F" w:rsidRDefault="00305FE3" w:rsidP="00C53893">
      <w:pPr>
        <w:pStyle w:val="Heading4"/>
      </w:pPr>
      <w:r w:rsidRPr="00720A0F">
        <w:t xml:space="preserve">Đường dây 220kV đấu nối </w:t>
      </w:r>
    </w:p>
    <w:p w14:paraId="658A6C45" w14:textId="77777777" w:rsidR="008A7C94" w:rsidRPr="00720A0F" w:rsidRDefault="008A7C94" w:rsidP="008A6EEB">
      <w:pPr>
        <w:pStyle w:val="1NOIDUNG"/>
      </w:pPr>
      <w:r w:rsidRPr="00720A0F">
        <w:t>Xây dựng đường dây đấu nối 4 mạch chuyển tiếp từ đường dây 220kV 02 mạch Hàm Tân – Châu Đức và Hàm Tân – ĐMT Đá Bạc – Châu Đức hiện hữu vào trạm biến áp 220kV Đất Đỏ có đặc điểm chính như sau:</w:t>
      </w:r>
    </w:p>
    <w:p w14:paraId="0A686FB8" w14:textId="77777777" w:rsidR="008A7C94" w:rsidRPr="00720A0F" w:rsidRDefault="008A7C94" w:rsidP="008A6EEB">
      <w:pPr>
        <w:pStyle w:val="BodyTextlist1"/>
      </w:pPr>
      <w:r w:rsidRPr="00720A0F">
        <w:t>Điểm đầu: Vị trí đấu nối vào đường dây 220kV Hàm Tân – Tân Thành (Châu Đức) và 220kV Hàm Tân – NMĐMT Đá Bạc - Tân Thành (Châu Đức) hiện hữu, trong khoảng trụ T242 - T243.</w:t>
      </w:r>
    </w:p>
    <w:p w14:paraId="63929D24" w14:textId="77777777" w:rsidR="008A7C94" w:rsidRPr="00720A0F" w:rsidRDefault="008A7C94" w:rsidP="008A6EEB">
      <w:pPr>
        <w:pStyle w:val="BodyTextlist1"/>
      </w:pPr>
      <w:r w:rsidRPr="00720A0F">
        <w:t>Điểm cuối: Cột cổng TBA 220kV Phước Thuận (Đất Đỏ) xây dựng mới.</w:t>
      </w:r>
    </w:p>
    <w:p w14:paraId="0AA349DE" w14:textId="77777777" w:rsidR="008A7C94" w:rsidRPr="00720A0F" w:rsidRDefault="008A7C94" w:rsidP="008A6EEB">
      <w:pPr>
        <w:pStyle w:val="BodyTextlist1"/>
      </w:pPr>
      <w:r w:rsidRPr="00720A0F">
        <w:t>Cấp điện áp: 220 kV.</w:t>
      </w:r>
    </w:p>
    <w:p w14:paraId="355590AE" w14:textId="77777777" w:rsidR="008A7C94" w:rsidRPr="00720A0F" w:rsidRDefault="008A7C94" w:rsidP="008A6EEB">
      <w:pPr>
        <w:pStyle w:val="BodyTextlist1"/>
      </w:pPr>
      <w:r w:rsidRPr="00720A0F">
        <w:lastRenderedPageBreak/>
        <w:t>Số mạch: 04 và 02 (tại các vị trí đấu nối điểm đầu, điểm cuối).</w:t>
      </w:r>
    </w:p>
    <w:p w14:paraId="76A3E186" w14:textId="2E9C448B" w:rsidR="008A7C94" w:rsidRPr="00720A0F" w:rsidRDefault="008A7C94" w:rsidP="008A6EEB">
      <w:pPr>
        <w:pStyle w:val="BodyTextlist1"/>
      </w:pPr>
      <w:r w:rsidRPr="00720A0F">
        <w:t>Chiều dài: Khoảng 6,1 km (bao gồm đoạn 04 mạch và các đoạn 02 mạch).</w:t>
      </w:r>
    </w:p>
    <w:p w14:paraId="7B3289E2" w14:textId="161E0229" w:rsidR="00305FE3" w:rsidRPr="00720A0F" w:rsidRDefault="00305FE3" w:rsidP="00390CE3">
      <w:pPr>
        <w:pStyle w:val="Heading3"/>
        <w:shd w:val="clear" w:color="auto" w:fill="FFFFFF" w:themeFill="background1"/>
      </w:pPr>
      <w:bookmarkStart w:id="12" w:name="_Toc196214563"/>
      <w:r w:rsidRPr="00720A0F">
        <w:t>Mục đích tuyển chọn nhà thầu</w:t>
      </w:r>
      <w:bookmarkEnd w:id="12"/>
    </w:p>
    <w:p w14:paraId="50B139ED" w14:textId="2599A16F" w:rsidR="00582F06" w:rsidRPr="00720A0F" w:rsidRDefault="00305FE3" w:rsidP="008A6EEB">
      <w:pPr>
        <w:pStyle w:val="1NOIDUNG"/>
      </w:pPr>
      <w:r w:rsidRPr="00720A0F">
        <w:t xml:space="preserve">Nhằm lựa chọn nhà thầu cung cấp dịch vụ tư vấn Khảo sát xây dựng, lập Thiết kế kỹ thuật – dự toán xây dựng, thiết kế bản vẽ thi công, lập HSMT dự án </w:t>
      </w:r>
      <w:r w:rsidR="008A7C94" w:rsidRPr="00720A0F">
        <w:t>Trạm biến áp 220kV Phước Thuận (Đất Đỏ)</w:t>
      </w:r>
      <w:r w:rsidRPr="00720A0F">
        <w:t xml:space="preserve"> và đường dây đấu nối, có năng lực và kinh nghiệm, có giải pháp kỹ thuật phù hợp được quy định tại HSMT này để thực hiện gói thầu, dự án đảm bảo chất lượng và tiến độ công trình.</w:t>
      </w:r>
    </w:p>
    <w:p w14:paraId="317292AC" w14:textId="77777777" w:rsidR="00305FE3" w:rsidRPr="00720A0F" w:rsidRDefault="00305FE3" w:rsidP="00156B1C">
      <w:pPr>
        <w:pStyle w:val="Heading1"/>
      </w:pPr>
      <w:bookmarkStart w:id="13" w:name="_Toc196214564"/>
      <w:r w:rsidRPr="00720A0F">
        <w:t>Phạm vi công việc</w:t>
      </w:r>
      <w:bookmarkEnd w:id="13"/>
    </w:p>
    <w:p w14:paraId="13719FC3" w14:textId="3048C054" w:rsidR="00305FE3" w:rsidRPr="00720A0F" w:rsidRDefault="00305FE3" w:rsidP="00156B1C">
      <w:pPr>
        <w:pStyle w:val="Heading2"/>
      </w:pPr>
      <w:bookmarkStart w:id="14" w:name="_Toc196214565"/>
      <w:r w:rsidRPr="00720A0F">
        <w:t>Nội dung công việc chủ yếu của Gói thầu:</w:t>
      </w:r>
      <w:bookmarkEnd w:id="14"/>
    </w:p>
    <w:p w14:paraId="74FEBAD7" w14:textId="77777777" w:rsidR="007904BC" w:rsidRPr="00720A0F" w:rsidRDefault="007904BC" w:rsidP="007224DA">
      <w:pPr>
        <w:pStyle w:val="1NOIDUNG"/>
        <w:numPr>
          <w:ilvl w:val="0"/>
          <w:numId w:val="120"/>
        </w:numPr>
        <w:ind w:hanging="579"/>
        <w:rPr>
          <w:lang w:val="vi-VN"/>
        </w:rPr>
      </w:pPr>
      <w:r w:rsidRPr="00720A0F">
        <w:rPr>
          <w:lang w:val="vi-VN"/>
        </w:rPr>
        <w:t>Khảo sát phục vụ lập TKKT-BVTC;</w:t>
      </w:r>
    </w:p>
    <w:p w14:paraId="6B52C01D" w14:textId="77777777" w:rsidR="007904BC" w:rsidRPr="00720A0F" w:rsidRDefault="007904BC" w:rsidP="007224DA">
      <w:pPr>
        <w:pStyle w:val="1NOIDUNG"/>
        <w:numPr>
          <w:ilvl w:val="0"/>
          <w:numId w:val="120"/>
        </w:numPr>
        <w:ind w:hanging="579"/>
        <w:rPr>
          <w:lang w:val="vi-VN"/>
        </w:rPr>
      </w:pPr>
      <w:r w:rsidRPr="00720A0F">
        <w:rPr>
          <w:lang w:val="vi-VN"/>
        </w:rPr>
        <w:t>Lập TKKT-TDT, BVTC;</w:t>
      </w:r>
    </w:p>
    <w:p w14:paraId="60A11C08" w14:textId="77777777" w:rsidR="007904BC" w:rsidRPr="00720A0F" w:rsidRDefault="007904BC" w:rsidP="00621E6D">
      <w:pPr>
        <w:pStyle w:val="1NOIDUNG"/>
        <w:rPr>
          <w:b/>
          <w:lang w:val="pl-PL"/>
        </w:rPr>
      </w:pPr>
      <w:r w:rsidRPr="00720A0F">
        <w:rPr>
          <w:lang w:val="pl-PL"/>
        </w:rPr>
        <w:t>Trong quá trình thực hiện, yêu cầu nhà thầu tuân thủ các nội dung sau:</w:t>
      </w:r>
      <w:r w:rsidRPr="00720A0F">
        <w:rPr>
          <w:lang w:val="vi-VN"/>
        </w:rPr>
        <w:t xml:space="preserve"> </w:t>
      </w:r>
    </w:p>
    <w:p w14:paraId="1FBD56B8" w14:textId="673C470D" w:rsidR="007904BC" w:rsidRPr="00720A0F" w:rsidRDefault="00F822AE" w:rsidP="008A6EEB">
      <w:pPr>
        <w:pStyle w:val="BodyTextlist1"/>
      </w:pPr>
      <w:r w:rsidRPr="00720A0F">
        <w:t xml:space="preserve"> </w:t>
      </w:r>
      <w:r w:rsidR="007904BC" w:rsidRPr="00720A0F">
        <w:t>Khảo sát các loại vật tư, thiết bị có thể sử dụng cho Dự án trong Danh mục vật tư, thiết bị hiện có do Chủ đầu tư cung cấp, khảo sát tại kho của Chủ đầu tư (nếu cần thiết).</w:t>
      </w:r>
    </w:p>
    <w:p w14:paraId="3DB49554" w14:textId="3438408D" w:rsidR="007904BC" w:rsidRPr="00720A0F" w:rsidRDefault="007904BC" w:rsidP="008A6EEB">
      <w:pPr>
        <w:pStyle w:val="BodyTextlist1"/>
      </w:pPr>
      <w:r w:rsidRPr="00720A0F">
        <w:t>Nhà thầu phải đánh giá khả năng sử dụng vật tư, thiết bị hiện có của Chủ đầu tư tại hồ sơ Thiết kế kỹ thuật-tổng dự toán, BVTC của Dự án.</w:t>
      </w:r>
    </w:p>
    <w:p w14:paraId="53D1921A" w14:textId="5C2B2D8C" w:rsidR="007904BC" w:rsidRPr="00720A0F" w:rsidRDefault="00F822AE" w:rsidP="008A6EEB">
      <w:pPr>
        <w:pStyle w:val="BodyTextlist1"/>
        <w:rPr>
          <w:lang w:val="vi-VN"/>
        </w:rPr>
      </w:pPr>
      <w:r w:rsidRPr="00720A0F">
        <w:t xml:space="preserve"> </w:t>
      </w:r>
      <w:r w:rsidR="007904BC" w:rsidRPr="00720A0F">
        <w:t>Lập quy trình bảo trì công trình xây dựng.</w:t>
      </w:r>
    </w:p>
    <w:p w14:paraId="29DEE070" w14:textId="77777777" w:rsidR="007904BC" w:rsidRPr="00720A0F" w:rsidRDefault="007904BC" w:rsidP="00390CE3">
      <w:pPr>
        <w:pStyle w:val="31BodyTextlist2"/>
        <w:shd w:val="clear" w:color="auto" w:fill="FFFFFF" w:themeFill="background1"/>
        <w:tabs>
          <w:tab w:val="clear" w:pos="1418"/>
          <w:tab w:val="left" w:pos="1134"/>
        </w:tabs>
        <w:spacing w:line="240" w:lineRule="auto"/>
        <w:ind w:left="0" w:firstLine="851"/>
        <w:rPr>
          <w:lang w:val="vi-VN"/>
        </w:rPr>
      </w:pPr>
      <w:r w:rsidRPr="00720A0F">
        <w:rPr>
          <w:lang w:val="vi-VN"/>
        </w:rPr>
        <w:t>Thỏa thuận giai đoạn TKKT theo quyết định số 551/QĐ-EVN</w:t>
      </w:r>
      <w:r w:rsidRPr="00720A0F">
        <w:rPr>
          <w:i/>
          <w:lang w:val="vi-VN"/>
        </w:rPr>
        <w:t>NPT</w:t>
      </w:r>
      <w:r w:rsidRPr="00720A0F">
        <w:rPr>
          <w:lang w:val="vi-VN"/>
        </w:rPr>
        <w:t xml:space="preserve"> ngày 14 tháng 05 năm 2021 của EVNNPT;</w:t>
      </w:r>
    </w:p>
    <w:p w14:paraId="6654FF3A" w14:textId="77777777" w:rsidR="007904BC" w:rsidRPr="00720A0F" w:rsidRDefault="007904BC" w:rsidP="00390CE3">
      <w:pPr>
        <w:pStyle w:val="31BodyTextlist2"/>
        <w:shd w:val="clear" w:color="auto" w:fill="FFFFFF" w:themeFill="background1"/>
        <w:tabs>
          <w:tab w:val="clear" w:pos="1418"/>
          <w:tab w:val="left" w:pos="1134"/>
        </w:tabs>
        <w:spacing w:line="240" w:lineRule="auto"/>
        <w:ind w:left="851" w:firstLine="0"/>
        <w:rPr>
          <w:lang w:val="vi-VN"/>
        </w:rPr>
      </w:pPr>
      <w:r w:rsidRPr="00720A0F">
        <w:rPr>
          <w:lang w:val="vi-VN"/>
        </w:rPr>
        <w:t>Lập dự toán gói thầu, HSMT;</w:t>
      </w:r>
    </w:p>
    <w:p w14:paraId="65D04C67" w14:textId="02B86FFC" w:rsidR="007904BC" w:rsidRPr="00720A0F" w:rsidRDefault="007904BC" w:rsidP="00390CE3">
      <w:pPr>
        <w:pStyle w:val="31BodyTextlist2"/>
        <w:shd w:val="clear" w:color="auto" w:fill="FFFFFF" w:themeFill="background1"/>
        <w:tabs>
          <w:tab w:val="clear" w:pos="1418"/>
          <w:tab w:val="left" w:pos="1134"/>
        </w:tabs>
        <w:spacing w:line="240" w:lineRule="auto"/>
        <w:ind w:left="851" w:firstLine="0"/>
        <w:rPr>
          <w:lang w:val="it-IT"/>
        </w:rPr>
      </w:pPr>
      <w:r w:rsidRPr="00720A0F">
        <w:t>Đăng ký môi trường;</w:t>
      </w:r>
    </w:p>
    <w:p w14:paraId="031000AF" w14:textId="06B44D56" w:rsidR="007904BC" w:rsidRPr="00720A0F" w:rsidRDefault="007904BC" w:rsidP="00390CE3">
      <w:pPr>
        <w:pStyle w:val="31BodyTextlist2"/>
        <w:shd w:val="clear" w:color="auto" w:fill="FFFFFF" w:themeFill="background1"/>
        <w:tabs>
          <w:tab w:val="clear" w:pos="1418"/>
          <w:tab w:val="left" w:pos="1134"/>
        </w:tabs>
        <w:spacing w:line="240" w:lineRule="auto"/>
        <w:ind w:left="851" w:firstLine="0"/>
        <w:rPr>
          <w:lang w:val="it-IT"/>
        </w:rPr>
      </w:pPr>
      <w:r w:rsidRPr="00720A0F">
        <w:t>Lập hồ sơ an toàn thông tin cấp độ 4;</w:t>
      </w:r>
    </w:p>
    <w:p w14:paraId="4E0799E8" w14:textId="12C5CE1B" w:rsidR="00113411" w:rsidRPr="00720A0F" w:rsidRDefault="00D648F7" w:rsidP="00390CE3">
      <w:pPr>
        <w:pStyle w:val="31BodyTextlist2"/>
        <w:shd w:val="clear" w:color="auto" w:fill="FFFFFF" w:themeFill="background1"/>
        <w:tabs>
          <w:tab w:val="clear" w:pos="1418"/>
          <w:tab w:val="left" w:pos="1134"/>
        </w:tabs>
        <w:spacing w:line="240" w:lineRule="auto"/>
        <w:ind w:left="851" w:firstLine="0"/>
        <w:rPr>
          <w:lang w:val="it-IT"/>
        </w:rPr>
      </w:pPr>
      <w:r w:rsidRPr="00720A0F">
        <w:rPr>
          <w:lang w:val="it-IT"/>
        </w:rPr>
        <w:t>Lập m</w:t>
      </w:r>
      <w:r w:rsidR="00113411" w:rsidRPr="00720A0F">
        <w:rPr>
          <w:lang w:val="it-IT"/>
        </w:rPr>
        <w:t xml:space="preserve">ô hình thông tin </w:t>
      </w:r>
      <w:r w:rsidRPr="00720A0F">
        <w:rPr>
          <w:lang w:val="it-IT"/>
        </w:rPr>
        <w:t>công trình (</w:t>
      </w:r>
      <w:r w:rsidR="00113411" w:rsidRPr="00720A0F">
        <w:rPr>
          <w:lang w:val="it-IT"/>
        </w:rPr>
        <w:t>BIM</w:t>
      </w:r>
      <w:r w:rsidRPr="00720A0F">
        <w:rPr>
          <w:lang w:val="it-IT"/>
        </w:rPr>
        <w:t>)</w:t>
      </w:r>
      <w:r w:rsidR="00113411" w:rsidRPr="00720A0F">
        <w:rPr>
          <w:lang w:val="it-IT"/>
        </w:rPr>
        <w:t>;</w:t>
      </w:r>
    </w:p>
    <w:p w14:paraId="17F6F751" w14:textId="77777777" w:rsidR="007904BC" w:rsidRPr="00720A0F" w:rsidRDefault="007904BC" w:rsidP="00390CE3">
      <w:pPr>
        <w:pStyle w:val="31BodyTextlist2"/>
        <w:shd w:val="clear" w:color="auto" w:fill="FFFFFF" w:themeFill="background1"/>
        <w:tabs>
          <w:tab w:val="clear" w:pos="1418"/>
          <w:tab w:val="left" w:pos="1134"/>
        </w:tabs>
        <w:spacing w:line="240" w:lineRule="auto"/>
        <w:ind w:left="851" w:firstLine="0"/>
        <w:rPr>
          <w:lang w:val="it-IT"/>
        </w:rPr>
      </w:pPr>
      <w:r w:rsidRPr="00720A0F">
        <w:rPr>
          <w:lang w:val="it-IT"/>
        </w:rPr>
        <w:t>Báo cáo bảo vệ môi trường trong giai đoạn thi công.</w:t>
      </w:r>
    </w:p>
    <w:p w14:paraId="787AABAD" w14:textId="77777777" w:rsidR="007904BC" w:rsidRPr="00720A0F" w:rsidRDefault="007904BC" w:rsidP="00621E6D">
      <w:pPr>
        <w:pStyle w:val="1NOIDUNG"/>
        <w:rPr>
          <w:b/>
          <w:lang w:val="pl-PL"/>
        </w:rPr>
      </w:pPr>
      <w:r w:rsidRPr="00720A0F">
        <w:rPr>
          <w:lang w:val="pl-PL"/>
        </w:rPr>
        <w:t xml:space="preserve">Lưu ý: </w:t>
      </w:r>
    </w:p>
    <w:p w14:paraId="1519071C" w14:textId="651C0E51" w:rsidR="007904BC" w:rsidRPr="00720A0F" w:rsidRDefault="007904BC" w:rsidP="008A6EEB">
      <w:pPr>
        <w:pStyle w:val="BodyTextlist1"/>
        <w:rPr>
          <w:b/>
        </w:rPr>
      </w:pPr>
      <w:r w:rsidRPr="00720A0F">
        <w:t>Thiết kế công trình phải phù hợp với bước thiết kế trước, quy chuẩn, tiêu chuẩn áp dụng cho công trình, đảm bảo sản phẩm tư vấn xây dựng (thuyết minh, các bản vẽ, dự toán) phù hợp với dự án đầu tư xây dựng công trình được duyệt và qui định của pháp luật về xây dựng.</w:t>
      </w:r>
    </w:p>
    <w:p w14:paraId="7C326900" w14:textId="77777777" w:rsidR="007904BC" w:rsidRPr="00720A0F" w:rsidRDefault="007904BC" w:rsidP="008A6EEB">
      <w:pPr>
        <w:pStyle w:val="BodyTextlist1"/>
        <w:rPr>
          <w:b/>
        </w:rPr>
      </w:pPr>
      <w:r w:rsidRPr="00720A0F">
        <w:t>Nhà thầu tham gia các cuộc họp có liên quan tới sản phẩm tư vấn xây dựng khi chủ đầu tư yêu cầu trong quá trình triển khai thực hiện.</w:t>
      </w:r>
    </w:p>
    <w:p w14:paraId="34F32F2B" w14:textId="77777777" w:rsidR="007904BC" w:rsidRPr="00720A0F" w:rsidRDefault="007904BC" w:rsidP="008A6EEB">
      <w:pPr>
        <w:pStyle w:val="BodyTextlist1"/>
        <w:rPr>
          <w:b/>
        </w:rPr>
      </w:pPr>
      <w:r w:rsidRPr="00720A0F">
        <w:t>Nhà thầu tham gia nghiệm thu các giai đoạn, nghiệm thu chạy thử thiết bị, nghiệm thu hoàn thành công việc, hạng mục công trình và toàn bộ công trình khi có yêu cầu của chủ đầu tư.</w:t>
      </w:r>
    </w:p>
    <w:p w14:paraId="70655C5C" w14:textId="77777777" w:rsidR="007904BC" w:rsidRPr="00720A0F" w:rsidRDefault="007904BC" w:rsidP="008A6EEB">
      <w:pPr>
        <w:pStyle w:val="BodyTextlist1"/>
        <w:rPr>
          <w:b/>
        </w:rPr>
      </w:pPr>
      <w:r w:rsidRPr="00720A0F">
        <w:t>Nhà thầu giám sát tác giả và làm rõ thiết kế, sửa đổi thiết kế (nếu cần thiết) trong quá trình thi công xây dựng công trình.</w:t>
      </w:r>
    </w:p>
    <w:p w14:paraId="7B952A28" w14:textId="77777777" w:rsidR="007904BC" w:rsidRPr="00720A0F" w:rsidRDefault="007904BC" w:rsidP="008A6EEB">
      <w:pPr>
        <w:pStyle w:val="BodyTextlist1"/>
        <w:rPr>
          <w:b/>
        </w:rPr>
      </w:pPr>
      <w:r w:rsidRPr="00720A0F">
        <w:lastRenderedPageBreak/>
        <w:t>Nhà thầu phải đảm bảo công trình được thiết kế trên mô hình 3D trong quá trình lập TKKT. Mô hình 3D là một phần bắt buộc trong sản phẩm của đơn vi tư vấn, được sử dụng trong quá trình thẩm tra, phê duyệt thiết kế dự án.</w:t>
      </w:r>
    </w:p>
    <w:p w14:paraId="73ECFBCA" w14:textId="24911E16" w:rsidR="00305FE3" w:rsidRPr="00720A0F" w:rsidRDefault="007904BC" w:rsidP="008A6EEB">
      <w:pPr>
        <w:pStyle w:val="BodyTextlist1"/>
        <w:rPr>
          <w:b/>
        </w:rPr>
      </w:pPr>
      <w:r w:rsidRPr="00720A0F">
        <w:t>Gói thầu đấu thầu quốc tế lập HSMT bằng tiếng Anh.</w:t>
      </w:r>
    </w:p>
    <w:p w14:paraId="65845A35" w14:textId="5368BCBC" w:rsidR="00305FE3" w:rsidRPr="00720A0F" w:rsidRDefault="00305FE3" w:rsidP="00156B1C">
      <w:pPr>
        <w:pStyle w:val="Heading2"/>
      </w:pPr>
      <w:bookmarkStart w:id="15" w:name="_Toc196214566"/>
      <w:r w:rsidRPr="00720A0F">
        <w:t>Các nhiệm vụ cụ thể do nhà thầu phải tiến hành trong thời</w:t>
      </w:r>
      <w:r w:rsidR="00501628" w:rsidRPr="00720A0F">
        <w:t xml:space="preserve"> gian thực hiện hợp đồng tư vấn</w:t>
      </w:r>
      <w:bookmarkEnd w:id="15"/>
    </w:p>
    <w:p w14:paraId="21859DC4" w14:textId="7E6DB293" w:rsidR="00305FE3" w:rsidRPr="00F54BEB" w:rsidRDefault="00305FE3" w:rsidP="00621E6D">
      <w:pPr>
        <w:pStyle w:val="1NOIDUNG"/>
      </w:pPr>
      <w:r w:rsidRPr="00720A0F">
        <w:t xml:space="preserve">Các nhiệm vụ cụ thể mà nhà thầu tư vấn phải tiến hành được phê duyệt tại Quyết định số </w:t>
      </w:r>
      <w:r w:rsidR="008A7C94" w:rsidRPr="00720A0F">
        <w:t>862</w:t>
      </w:r>
      <w:r w:rsidRPr="00720A0F">
        <w:t xml:space="preserve">/QĐ-EVNNPT ngày </w:t>
      </w:r>
      <w:r w:rsidR="004104E4" w:rsidRPr="00720A0F">
        <w:t>28</w:t>
      </w:r>
      <w:r w:rsidRPr="00720A0F">
        <w:t>/</w:t>
      </w:r>
      <w:r w:rsidR="008A7C94" w:rsidRPr="00720A0F">
        <w:t>05</w:t>
      </w:r>
      <w:r w:rsidRPr="00720A0F">
        <w:t>/202</w:t>
      </w:r>
      <w:r w:rsidR="004104E4" w:rsidRPr="00720A0F">
        <w:t>5</w:t>
      </w:r>
      <w:r w:rsidRPr="00720A0F">
        <w:t xml:space="preserve"> của EVNNPT về việc phê duyệt Nhiệm vụ và dự toán chi phí khảo sát xây dựng, lập thiết kế kỹ thuật, thiết kế bản vẽ thi công và hồ sơ mời thầu dự án </w:t>
      </w:r>
      <w:r w:rsidR="008A7C94" w:rsidRPr="00720A0F">
        <w:t>Trạm biến áp 220kV Phước Thuận (Đất Đỏ)</w:t>
      </w:r>
      <w:r w:rsidRPr="00720A0F">
        <w:t xml:space="preserve"> và đường dây đấu nối và tuân thủ </w:t>
      </w:r>
      <w:r w:rsidR="002612DD" w:rsidRPr="00F54BEB">
        <w:rPr>
          <w:color w:val="000000"/>
          <w:lang w:val="pl-PL"/>
        </w:rPr>
        <w:t xml:space="preserve">Quy trình khảo sát ban hành theo quyết định số 921/QĐ-EVNNPT ngày 01/06/2025, Nghị định 175/2024/NĐ-CP ngày 30/12/2024, </w:t>
      </w:r>
      <w:hyperlink r:id="rId8" w:tgtFrame="_blank" w:history="1">
        <w:r w:rsidR="002612DD" w:rsidRPr="00F54BEB">
          <w:rPr>
            <w:rStyle w:val="Hyperlink"/>
            <w:color w:val="000000"/>
            <w:sz w:val="26"/>
            <w:szCs w:val="26"/>
            <w:u w:val="none"/>
            <w:lang w:val="pl-PL"/>
          </w:rPr>
          <w:t>Nghị định 10/2021/NĐ-CP</w:t>
        </w:r>
      </w:hyperlink>
      <w:r w:rsidR="002612DD" w:rsidRPr="00F54BEB">
        <w:rPr>
          <w:color w:val="000000"/>
          <w:lang w:val="pl-PL"/>
        </w:rPr>
        <w:t> ngày 09/02/2021 của Chính phủ về quản lý chi phí đầu tư xây dựng, Nghị định 06/2021/NĐ-CP ngày 26/01/2021 của Chính phủ, và các quy định thông tư quy định pháp luật hiện hành, chi tiết như sau:</w:t>
      </w:r>
      <w:r w:rsidRPr="00F54BEB">
        <w:t xml:space="preserve">: </w:t>
      </w:r>
    </w:p>
    <w:p w14:paraId="1E021B02" w14:textId="55BB6D67" w:rsidR="00305FE3" w:rsidRPr="00720A0F" w:rsidRDefault="00305FE3" w:rsidP="00390CE3">
      <w:pPr>
        <w:pStyle w:val="Heading3"/>
        <w:shd w:val="clear" w:color="auto" w:fill="FFFFFF" w:themeFill="background1"/>
      </w:pPr>
      <w:bookmarkStart w:id="16" w:name="_Toc196214567"/>
      <w:r w:rsidRPr="00720A0F">
        <w:t>Nhiệm vụ khảo sát phục vụ</w:t>
      </w:r>
      <w:r w:rsidR="00501628" w:rsidRPr="00720A0F">
        <w:t xml:space="preserve"> giai đoạn lập TKKT-TDT, TKBVTC</w:t>
      </w:r>
      <w:bookmarkEnd w:id="16"/>
    </w:p>
    <w:p w14:paraId="51D2D50C" w14:textId="07A4F7E1" w:rsidR="00305FE3" w:rsidRPr="00720A0F" w:rsidRDefault="00501628" w:rsidP="00C53893">
      <w:pPr>
        <w:pStyle w:val="Heading4"/>
      </w:pPr>
      <w:r w:rsidRPr="00720A0F">
        <w:t>Yêu cầu chung</w:t>
      </w:r>
    </w:p>
    <w:p w14:paraId="377CC460" w14:textId="77777777" w:rsidR="00113411" w:rsidRPr="00720A0F" w:rsidRDefault="00113411" w:rsidP="008A6EEB">
      <w:pPr>
        <w:pStyle w:val="BodyTextlist1"/>
      </w:pPr>
      <w:r w:rsidRPr="00720A0F">
        <w:t>Nhà thầu lập phương án kỹ thuật khảo sát phù hợp với nhiệm vụ khảo sát xây dựng của dự án này và các tiêu chuẩn về khảo sát hiện hành.</w:t>
      </w:r>
    </w:p>
    <w:p w14:paraId="48866A58" w14:textId="77777777" w:rsidR="00113411" w:rsidRPr="00720A0F" w:rsidRDefault="00113411" w:rsidP="008A6EEB">
      <w:pPr>
        <w:pStyle w:val="BodyTextlist1"/>
      </w:pPr>
      <w:r w:rsidRPr="00720A0F">
        <w:t>Bố trí cán bộ có kinh nghiệm và chuyên môn phù hợp theo yêu cầu tại mục 2 chương III phần thứ nhất của Hồ Sơ mời thầu.</w:t>
      </w:r>
    </w:p>
    <w:p w14:paraId="67AA9925" w14:textId="77777777" w:rsidR="00113411" w:rsidRPr="00720A0F" w:rsidRDefault="00113411" w:rsidP="008A6EEB">
      <w:pPr>
        <w:pStyle w:val="BodyTextlist1"/>
      </w:pPr>
      <w:r w:rsidRPr="00720A0F">
        <w:t>Thực hiện khảo sát theo phương án kỹ thuật khảo sát xây dựng được phê duyệt.</w:t>
      </w:r>
    </w:p>
    <w:p w14:paraId="16C1FEDB" w14:textId="77777777" w:rsidR="00113411" w:rsidRPr="00720A0F" w:rsidRDefault="00113411" w:rsidP="008A6EEB">
      <w:pPr>
        <w:pStyle w:val="BodyTextlist1"/>
      </w:pPr>
      <w:r w:rsidRPr="00720A0F">
        <w:t>Bảo đảm an toàn cho người, thiết bị, các công trình hạ tầng kỹ thuật và các công trình xây dựng khác trong khu vực khảo sát.</w:t>
      </w:r>
    </w:p>
    <w:p w14:paraId="2B5AC5F1" w14:textId="77777777" w:rsidR="00113411" w:rsidRPr="00720A0F" w:rsidRDefault="00113411" w:rsidP="008A6EEB">
      <w:pPr>
        <w:pStyle w:val="BodyTextlist1"/>
      </w:pPr>
      <w:r w:rsidRPr="00720A0F">
        <w:t>Bảo vệ môi trường, giữ gìn cảnh quan trong khu vực khảo sát, phục hồi hiện trường sau khi kết thúc khảo sát.</w:t>
      </w:r>
    </w:p>
    <w:p w14:paraId="546872BC" w14:textId="77777777" w:rsidR="00113411" w:rsidRPr="00720A0F" w:rsidRDefault="00113411" w:rsidP="008A6EEB">
      <w:pPr>
        <w:pStyle w:val="BodyTextlist1"/>
      </w:pPr>
      <w:r w:rsidRPr="00720A0F">
        <w:t>Lập báo cáo kết quả khảo sát đáp ứng yêu cầu của nhiệm vụ khảo sát xây dựng.</w:t>
      </w:r>
    </w:p>
    <w:p w14:paraId="203B8F6A" w14:textId="2AB3B2F7" w:rsidR="00C37A56" w:rsidRPr="00720A0F" w:rsidRDefault="00113411" w:rsidP="008A6EEB">
      <w:pPr>
        <w:pStyle w:val="BodyTextlist1"/>
      </w:pPr>
      <w:r w:rsidRPr="00720A0F">
        <w:t>Nhà thầu phải sử dụng hệ tọa độ VN2000, múi chiếu 3</w:t>
      </w:r>
      <w:r w:rsidRPr="00720A0F">
        <w:rPr>
          <w:vertAlign w:val="superscript"/>
        </w:rPr>
        <w:t>0</w:t>
      </w:r>
      <w:r w:rsidRPr="00720A0F">
        <w:t xml:space="preserve"> trong công tác xác định vị trí tim mốc, thỏa thuận quy hoạch mặt bằng, quy hoạch chi tiết trạm biến áp, đảm bảo đáp ứng yêu cầu của Thông tư số 26/2024/TT-BTNMT ngày 26/11/2024 của Bộ TN&amp;MT</w:t>
      </w:r>
      <w:r w:rsidR="00C37A56" w:rsidRPr="00720A0F">
        <w:t>.</w:t>
      </w:r>
    </w:p>
    <w:p w14:paraId="1116A719" w14:textId="04AC26F8" w:rsidR="00305FE3" w:rsidRPr="00720A0F" w:rsidRDefault="00305FE3" w:rsidP="00C53893">
      <w:pPr>
        <w:pStyle w:val="Heading4"/>
      </w:pPr>
      <w:r w:rsidRPr="00720A0F">
        <w:t>Mục đích khảo sát</w:t>
      </w:r>
    </w:p>
    <w:p w14:paraId="687328E9" w14:textId="77777777" w:rsidR="00C37A56" w:rsidRPr="00720A0F" w:rsidRDefault="00C37A56" w:rsidP="00C53893">
      <w:pPr>
        <w:pStyle w:val="ListParagraph"/>
      </w:pPr>
      <w:bookmarkStart w:id="17" w:name="_Toc463617358"/>
      <w:bookmarkStart w:id="18" w:name="_Toc463616982"/>
      <w:bookmarkStart w:id="19" w:name="_Toc523145019"/>
      <w:r w:rsidRPr="00720A0F">
        <w:t>Giai đoạn lập TKKT</w:t>
      </w:r>
    </w:p>
    <w:p w14:paraId="24F55002" w14:textId="567000F5" w:rsidR="00C37A56" w:rsidRPr="00720A0F" w:rsidRDefault="00180151" w:rsidP="00621E6D">
      <w:pPr>
        <w:pStyle w:val="1NOIDUNG"/>
      </w:pPr>
      <w:r w:rsidRPr="00720A0F">
        <w:t>Cung cấp các tài liệu khảo sát đầy đủ, chi tiết về địa hình, địa chất, khí tượng – thủy văn của vị trí trạm và tuyến đường dây đấu nối được chọn và phê duyệt làm cơ sở tính toán các giải pháp thiết kế, tổ chức xây dựng và lập tổng dự toán.</w:t>
      </w:r>
    </w:p>
    <w:p w14:paraId="720B1CA3" w14:textId="77777777" w:rsidR="00C37A56" w:rsidRPr="00720A0F" w:rsidRDefault="00C37A56" w:rsidP="00C53893">
      <w:pPr>
        <w:pStyle w:val="ListParagraph"/>
      </w:pPr>
      <w:r w:rsidRPr="00720A0F">
        <w:t>Giai đoạn lập BVTC</w:t>
      </w:r>
    </w:p>
    <w:p w14:paraId="2F569719" w14:textId="77777777" w:rsidR="00C37A56" w:rsidRPr="00720A0F" w:rsidRDefault="00C37A56" w:rsidP="008A6EEB">
      <w:pPr>
        <w:pStyle w:val="BodyTextlist1"/>
      </w:pPr>
      <w:r w:rsidRPr="00720A0F">
        <w:t xml:space="preserve">Cung cấp tài liệu bổ sung, chi tiết hơn tại những vị trí có điều kiện địa hình, địa chất phức tạp, những vị trí điều chỉnh trong quá trình lập và phê duyệt TKKT để lập TKBVTC. </w:t>
      </w:r>
    </w:p>
    <w:p w14:paraId="27EF538E" w14:textId="77777777" w:rsidR="00C37A56" w:rsidRPr="00720A0F" w:rsidRDefault="00C37A56" w:rsidP="008A6EEB">
      <w:pPr>
        <w:pStyle w:val="BodyTextlist1"/>
      </w:pPr>
      <w:r w:rsidRPr="00720A0F">
        <w:t>Phục hồi, bàn giao vị trí công trình cho thi công tại thực địa.</w:t>
      </w:r>
    </w:p>
    <w:p w14:paraId="217A21D3" w14:textId="46EFB62A" w:rsidR="00305FE3" w:rsidRPr="00720A0F" w:rsidRDefault="00305FE3" w:rsidP="00C53893">
      <w:pPr>
        <w:pStyle w:val="Heading4"/>
      </w:pPr>
      <w:r w:rsidRPr="00720A0F">
        <w:lastRenderedPageBreak/>
        <w:t>Phạm vi khảo sát</w:t>
      </w:r>
    </w:p>
    <w:p w14:paraId="6A1C1981" w14:textId="4FD3790D" w:rsidR="00870343" w:rsidRPr="00720A0F" w:rsidRDefault="00870343" w:rsidP="00C53893">
      <w:pPr>
        <w:pStyle w:val="1NOIDUNG"/>
      </w:pPr>
      <w:bookmarkStart w:id="20" w:name="_Toc527994221"/>
      <w:bookmarkStart w:id="21" w:name="_Toc81039786"/>
      <w:bookmarkStart w:id="22" w:name="_Toc55912571"/>
      <w:bookmarkStart w:id="23" w:name="_Toc527998641"/>
      <w:bookmarkEnd w:id="17"/>
      <w:bookmarkEnd w:id="18"/>
      <w:bookmarkEnd w:id="19"/>
      <w:r w:rsidRPr="00720A0F">
        <w:t>Trạm biến áp 220kV Phước Thuận (Đất Đỏ) dự kiến xây dựng mới tại khu ruộng lúa thuộc</w:t>
      </w:r>
      <w:r w:rsidR="00D5657F" w:rsidRPr="00720A0F">
        <w:t xml:space="preserve"> xã Hồ Tràm, thành phố Hồ Chí Minh</w:t>
      </w:r>
      <w:r w:rsidRPr="00720A0F">
        <w:t xml:space="preserve"> </w:t>
      </w:r>
      <w:r w:rsidR="00207E89" w:rsidRPr="00720A0F">
        <w:t xml:space="preserve">(trước 01/07/2025 là </w:t>
      </w:r>
      <w:r w:rsidRPr="00720A0F">
        <w:t>ấp Gò Cát, xã Phước Thuận, huyện Xuyên Mộc, tỉnh Bà Rịa</w:t>
      </w:r>
      <w:r w:rsidR="00D5657F" w:rsidRPr="00720A0F">
        <w:t xml:space="preserve"> – </w:t>
      </w:r>
      <w:r w:rsidRPr="00720A0F">
        <w:t>Vũng Tàu</w:t>
      </w:r>
      <w:r w:rsidR="00207E89" w:rsidRPr="00720A0F">
        <w:t>)</w:t>
      </w:r>
      <w:r w:rsidRPr="00720A0F">
        <w:t>.</w:t>
      </w:r>
    </w:p>
    <w:p w14:paraId="530B6CB0" w14:textId="387108BB" w:rsidR="00870343" w:rsidRPr="00720A0F" w:rsidRDefault="00870343" w:rsidP="00C53893">
      <w:pPr>
        <w:pStyle w:val="1NOIDUNG"/>
      </w:pPr>
      <w:r w:rsidRPr="00720A0F">
        <w:t xml:space="preserve">Tuyến đường dây đấu nối vào trạm 220kV Phước Thuận (Đất Đỏ) đi qua địa phận </w:t>
      </w:r>
      <w:r w:rsidR="00D5657F" w:rsidRPr="00720A0F">
        <w:t xml:space="preserve">xã Hồ Tràm, thành phố Hồ Chí Minh </w:t>
      </w:r>
      <w:r w:rsidR="00207E89" w:rsidRPr="00720A0F">
        <w:t xml:space="preserve">(trước 01/07/2025 là </w:t>
      </w:r>
      <w:r w:rsidRPr="00720A0F">
        <w:t xml:space="preserve">xã Phước Thuận, huyện </w:t>
      </w:r>
      <w:r w:rsidR="00207E89" w:rsidRPr="00720A0F">
        <w:t>Xuyên Mộc, tỉnh Bà Rịa</w:t>
      </w:r>
      <w:r w:rsidR="00D5657F" w:rsidRPr="00720A0F">
        <w:t xml:space="preserve"> – </w:t>
      </w:r>
      <w:r w:rsidR="00207E89" w:rsidRPr="00720A0F">
        <w:t>Vũng Tàu)</w:t>
      </w:r>
      <w:r w:rsidRPr="00720A0F">
        <w:t>.</w:t>
      </w:r>
    </w:p>
    <w:p w14:paraId="24F9843A" w14:textId="492B9C6F" w:rsidR="00305FE3" w:rsidRPr="00720A0F" w:rsidRDefault="00305FE3" w:rsidP="00C53893">
      <w:pPr>
        <w:pStyle w:val="Heading4"/>
      </w:pPr>
      <w:r w:rsidRPr="00720A0F">
        <w:t>Khảo sát địa hình, địa chất giai đoạn TKKT-BVTC</w:t>
      </w:r>
    </w:p>
    <w:p w14:paraId="3AC942AA" w14:textId="77777777" w:rsidR="00C37A56" w:rsidRPr="00720A0F" w:rsidRDefault="00C37A56" w:rsidP="00C53893">
      <w:pPr>
        <w:pStyle w:val="ListParagraph"/>
      </w:pPr>
      <w:r w:rsidRPr="00720A0F">
        <w:t>Nội dung khảo sát địa hình</w:t>
      </w:r>
    </w:p>
    <w:p w14:paraId="560F553D" w14:textId="77777777" w:rsidR="00C37A56" w:rsidRPr="00720A0F" w:rsidRDefault="00C37A56" w:rsidP="007224DA">
      <w:pPr>
        <w:pStyle w:val="ListParagraph"/>
        <w:numPr>
          <w:ilvl w:val="4"/>
          <w:numId w:val="114"/>
        </w:numPr>
      </w:pPr>
      <w:r w:rsidRPr="00720A0F">
        <w:t>Giai đoạn thiết kế kỹ thuật</w:t>
      </w:r>
    </w:p>
    <w:p w14:paraId="1EE7E208" w14:textId="77777777" w:rsidR="00113411" w:rsidRPr="00720A0F" w:rsidRDefault="00113411" w:rsidP="007224DA">
      <w:pPr>
        <w:pStyle w:val="ListParagraph"/>
        <w:numPr>
          <w:ilvl w:val="5"/>
          <w:numId w:val="115"/>
        </w:numPr>
      </w:pPr>
      <w:r w:rsidRPr="00720A0F">
        <w:t>Phần trạm biến áp</w:t>
      </w:r>
    </w:p>
    <w:p w14:paraId="40D71BF5" w14:textId="77777777" w:rsidR="00113411" w:rsidRPr="00720A0F" w:rsidRDefault="00113411" w:rsidP="008A6EEB">
      <w:pPr>
        <w:pStyle w:val="BodyTextlist1"/>
      </w:pPr>
      <w:r w:rsidRPr="00720A0F">
        <w:t>Lập lưới khống chế mặt bằng, đường chuyền cấp 2.</w:t>
      </w:r>
    </w:p>
    <w:p w14:paraId="175851AF" w14:textId="77777777" w:rsidR="00113411" w:rsidRPr="00720A0F" w:rsidRDefault="00113411" w:rsidP="008A6EEB">
      <w:pPr>
        <w:pStyle w:val="BodyTextlist1"/>
      </w:pPr>
      <w:r w:rsidRPr="00720A0F">
        <w:t>Thủy chuẩn kỹ thuật.</w:t>
      </w:r>
    </w:p>
    <w:p w14:paraId="32426B96" w14:textId="77777777" w:rsidR="00113411" w:rsidRPr="00720A0F" w:rsidRDefault="00113411" w:rsidP="008A6EEB">
      <w:pPr>
        <w:pStyle w:val="BodyTextlist1"/>
      </w:pPr>
      <w:r w:rsidRPr="00720A0F">
        <w:t>Xây dựng mốc OAB phục vụ thi công (tương đương đường chuyền cấp 1).</w:t>
      </w:r>
    </w:p>
    <w:p w14:paraId="39261822" w14:textId="77777777" w:rsidR="00113411" w:rsidRPr="00720A0F" w:rsidRDefault="00113411" w:rsidP="008A6EEB">
      <w:pPr>
        <w:pStyle w:val="BodyTextlist1"/>
      </w:pPr>
      <w:r w:rsidRPr="00720A0F">
        <w:t>Đo vẽ bản đồ tỷ lệ 1/500 khu vực TBA và đường vào trạm, đường đồng mức 0,5m.</w:t>
      </w:r>
    </w:p>
    <w:p w14:paraId="0578A480" w14:textId="77777777" w:rsidR="00113411" w:rsidRPr="00720A0F" w:rsidRDefault="00113411" w:rsidP="008A6EEB">
      <w:pPr>
        <w:pStyle w:val="BodyTextlist1"/>
      </w:pPr>
      <w:r w:rsidRPr="00720A0F">
        <w:t>Số hóa bản đồ tỷ lệ 1/500, đường đồng mức 0,5m.</w:t>
      </w:r>
    </w:p>
    <w:p w14:paraId="004B754E" w14:textId="77777777" w:rsidR="00113411" w:rsidRPr="00720A0F" w:rsidRDefault="00113411" w:rsidP="008A6EEB">
      <w:pPr>
        <w:pStyle w:val="BodyTextlist1"/>
      </w:pPr>
      <w:r w:rsidRPr="00720A0F">
        <w:t>Cắm mốc ranh giới TBA và đường vào TBA.</w:t>
      </w:r>
    </w:p>
    <w:p w14:paraId="4E3A0726" w14:textId="77777777" w:rsidR="00113411" w:rsidRPr="00720A0F" w:rsidRDefault="00113411" w:rsidP="008A6EEB">
      <w:pPr>
        <w:pStyle w:val="BodyTextlist1"/>
      </w:pPr>
      <w:r w:rsidRPr="00720A0F">
        <w:t>Điều tra cập nhật và thống kê các địa hình, địa vật nhà cửa, công trình kiến trúc, hiện trạng hệ thống cấp thoát nước, hành lang lộ giới đường giao thông ... khu vực trạm.</w:t>
      </w:r>
    </w:p>
    <w:p w14:paraId="2331160C" w14:textId="77777777" w:rsidR="00113411" w:rsidRPr="00720A0F" w:rsidRDefault="00113411" w:rsidP="008A6EEB">
      <w:pPr>
        <w:pStyle w:val="BodyTextlist1"/>
      </w:pPr>
      <w:r w:rsidRPr="00720A0F">
        <w:t>Lập báo cáo khảo sát địa hình theo nội dung yêu cầu của giai đoạn thiết kế.</w:t>
      </w:r>
    </w:p>
    <w:p w14:paraId="2D278AA6" w14:textId="77777777" w:rsidR="00113411" w:rsidRPr="00720A0F" w:rsidRDefault="00113411" w:rsidP="007224DA">
      <w:pPr>
        <w:pStyle w:val="ListParagraph"/>
        <w:numPr>
          <w:ilvl w:val="5"/>
          <w:numId w:val="115"/>
        </w:numPr>
      </w:pPr>
      <w:r w:rsidRPr="00720A0F">
        <w:t>Phần đường dây</w:t>
      </w:r>
    </w:p>
    <w:p w14:paraId="60FED64C" w14:textId="77777777" w:rsidR="00113411" w:rsidRPr="00720A0F" w:rsidRDefault="00113411" w:rsidP="008A6EEB">
      <w:pPr>
        <w:pStyle w:val="BodyTextlist1"/>
      </w:pPr>
      <w:r w:rsidRPr="00720A0F">
        <w:t xml:space="preserve">Đo đạc, phân trụ trung gian tại thực địa. </w:t>
      </w:r>
    </w:p>
    <w:p w14:paraId="2B701334" w14:textId="77777777" w:rsidR="00113411" w:rsidRPr="00720A0F" w:rsidRDefault="00113411" w:rsidP="008A6EEB">
      <w:pPr>
        <w:pStyle w:val="BodyTextlist1"/>
      </w:pPr>
      <w:r w:rsidRPr="00720A0F">
        <w:t>Đo nối cao tọa độ VN2000 vào các vị trí trụ trung gian, tương đương đường chuyền cấp 2.</w:t>
      </w:r>
    </w:p>
    <w:p w14:paraId="059D7375" w14:textId="77777777" w:rsidR="00113411" w:rsidRPr="00720A0F" w:rsidRDefault="00113411" w:rsidP="008A6EEB">
      <w:pPr>
        <w:pStyle w:val="BodyTextlist1"/>
      </w:pPr>
      <w:r w:rsidRPr="00720A0F">
        <w:t>Điều tra, đo đạc bổ sung địa hình, địa vật … phát sinh phục vụ công tác kiểm tra và hiệu chỉnh thiết kế.</w:t>
      </w:r>
    </w:p>
    <w:p w14:paraId="04630083" w14:textId="524A8AFA" w:rsidR="00113411" w:rsidRPr="00720A0F" w:rsidRDefault="00113411" w:rsidP="008A6EEB">
      <w:pPr>
        <w:pStyle w:val="BodyTextlist1"/>
      </w:pPr>
      <w:r w:rsidRPr="00720A0F">
        <w:t xml:space="preserve">Đo vẽ bản đồ tỷ lệ 1/200, đường đồng mức 0,5m tất cả các vị trí móng cột: Với diện tích đo mỗi vị trí 60m x 80m, vẽ rộng về mỗi bên tim tuyến 30m và dọc theo hướng tuyến về phía trước và sau, mỗi phía 40m. Tổng diện tích đo vẽ 16,80ha (tính cho </w:t>
      </w:r>
      <w:r w:rsidR="00180151" w:rsidRPr="00720A0F">
        <w:t>19</w:t>
      </w:r>
      <w:r w:rsidRPr="00720A0F">
        <w:t xml:space="preserve"> vị trí).</w:t>
      </w:r>
    </w:p>
    <w:p w14:paraId="65174D1F" w14:textId="77777777" w:rsidR="00113411" w:rsidRPr="00720A0F" w:rsidRDefault="00113411" w:rsidP="007224DA">
      <w:pPr>
        <w:pStyle w:val="ListParagraph"/>
        <w:numPr>
          <w:ilvl w:val="4"/>
          <w:numId w:val="114"/>
        </w:numPr>
      </w:pPr>
      <w:r w:rsidRPr="00720A0F">
        <w:t>Giai đoạn BVTC</w:t>
      </w:r>
    </w:p>
    <w:p w14:paraId="49F68C8E" w14:textId="77777777" w:rsidR="00113411" w:rsidRPr="00720A0F" w:rsidRDefault="00113411" w:rsidP="007224DA">
      <w:pPr>
        <w:pStyle w:val="ListParagraph"/>
        <w:numPr>
          <w:ilvl w:val="5"/>
          <w:numId w:val="116"/>
        </w:numPr>
      </w:pPr>
      <w:r w:rsidRPr="00720A0F">
        <w:t>Phần trạm biến áp</w:t>
      </w:r>
    </w:p>
    <w:p w14:paraId="127B0BD0" w14:textId="77777777" w:rsidR="00113411" w:rsidRPr="00720A0F" w:rsidRDefault="00113411" w:rsidP="008A6EEB">
      <w:pPr>
        <w:pStyle w:val="BodyTextlist1"/>
      </w:pPr>
      <w:r w:rsidRPr="00720A0F">
        <w:t>Phục hồi và bàn giao hệ trục OA-OB.</w:t>
      </w:r>
    </w:p>
    <w:p w14:paraId="1580F771" w14:textId="77777777" w:rsidR="00113411" w:rsidRPr="00720A0F" w:rsidRDefault="00113411" w:rsidP="007224DA">
      <w:pPr>
        <w:pStyle w:val="ListParagraph"/>
        <w:numPr>
          <w:ilvl w:val="5"/>
          <w:numId w:val="116"/>
        </w:numPr>
      </w:pPr>
      <w:r w:rsidRPr="00720A0F">
        <w:t>Phần đường dây</w:t>
      </w:r>
    </w:p>
    <w:p w14:paraId="0FA16B77" w14:textId="77777777" w:rsidR="00113411" w:rsidRPr="00720A0F" w:rsidRDefault="00113411" w:rsidP="008A6EEB">
      <w:pPr>
        <w:pStyle w:val="BodyTextlist1"/>
      </w:pPr>
      <w:r w:rsidRPr="00720A0F">
        <w:t>Đo phục hồi tuyến những vị trí mất cột mốc.</w:t>
      </w:r>
    </w:p>
    <w:p w14:paraId="3EA47DA9" w14:textId="77777777" w:rsidR="00113411" w:rsidRPr="00720A0F" w:rsidRDefault="00113411" w:rsidP="008A6EEB">
      <w:pPr>
        <w:pStyle w:val="BodyTextlist1"/>
      </w:pPr>
      <w:r w:rsidRPr="00720A0F">
        <w:t>Bàn giao vị trí công trình cho chủ đầu tư phục vụ đo vẽ địa chính, rà phá bom mìn hoặc đơn vị thi công tại thực địa.</w:t>
      </w:r>
    </w:p>
    <w:p w14:paraId="47759688" w14:textId="77777777" w:rsidR="00113411" w:rsidRPr="00720A0F" w:rsidRDefault="00113411" w:rsidP="00C53893">
      <w:pPr>
        <w:pStyle w:val="ListParagraph"/>
      </w:pPr>
      <w:r w:rsidRPr="00720A0F">
        <w:t>Nội dung khảo sát địa chất</w:t>
      </w:r>
    </w:p>
    <w:p w14:paraId="051CCCF5" w14:textId="77777777" w:rsidR="00113411" w:rsidRPr="00720A0F" w:rsidRDefault="00113411" w:rsidP="007224DA">
      <w:pPr>
        <w:pStyle w:val="ListParagraph"/>
        <w:numPr>
          <w:ilvl w:val="4"/>
          <w:numId w:val="117"/>
        </w:numPr>
      </w:pPr>
      <w:r w:rsidRPr="00720A0F">
        <w:t>Phần Trạm biến áp</w:t>
      </w:r>
    </w:p>
    <w:p w14:paraId="3CEF758C" w14:textId="77777777" w:rsidR="00113411" w:rsidRPr="00720A0F" w:rsidRDefault="00113411" w:rsidP="00C53893">
      <w:pPr>
        <w:pStyle w:val="BodyTextlist1"/>
      </w:pPr>
      <w:r w:rsidRPr="00720A0F">
        <w:t>Khoan tay 3 vị trí, chiều sâu hố khoan 12m.</w:t>
      </w:r>
    </w:p>
    <w:p w14:paraId="497D4B95" w14:textId="58B4F1F0" w:rsidR="00113411" w:rsidRPr="00720A0F" w:rsidRDefault="00113411" w:rsidP="00C53893">
      <w:pPr>
        <w:pStyle w:val="BodyTextlist1"/>
      </w:pPr>
      <w:r w:rsidRPr="00720A0F">
        <w:lastRenderedPageBreak/>
        <w:t>Công tác đo điện trở suất của đất: Đo tại vị trí cạnh các hố khoan 03 điểm.</w:t>
      </w:r>
    </w:p>
    <w:p w14:paraId="49EA14E2" w14:textId="77777777" w:rsidR="00180151" w:rsidRPr="00720A0F" w:rsidRDefault="00180151" w:rsidP="00C53893">
      <w:pPr>
        <w:pStyle w:val="BodyTextlist1"/>
      </w:pPr>
      <w:r w:rsidRPr="00720A0F">
        <w:t>Khảo sát nguồn cung cấp nước: khoan máy thăm dò và bơm hút nước thí nghiệm để đánh giá khả năng cung cấp nước của nguồn nước ngầm để phục vụ xây dựng, PCCC và sinh hoạt:</w:t>
      </w:r>
    </w:p>
    <w:p w14:paraId="342FEF5B" w14:textId="16905D9A" w:rsidR="00180151" w:rsidRPr="00720A0F" w:rsidRDefault="00180151" w:rsidP="00C53893">
      <w:pPr>
        <w:pStyle w:val="BodyTextlist2"/>
      </w:pPr>
      <w:r w:rsidRPr="00720A0F">
        <w:t xml:space="preserve">Vị trí hố khoan gần vị trí đặt bể chứa nước ngầm. Độ sâu dự kiến 1 hố </w:t>
      </w:r>
      <w:r w:rsidR="00870343" w:rsidRPr="00720A0F">
        <w:t>5</w:t>
      </w:r>
      <w:r w:rsidRPr="00720A0F">
        <w:t>0m (kết hợp hút nước thí nghiệm để đánh giá, chiều sâu hố khoan, cấp đất đá sẽ chuẩn xác lại khi thi công thực tế).</w:t>
      </w:r>
    </w:p>
    <w:p w14:paraId="2DFE33F3" w14:textId="77777777" w:rsidR="00180151" w:rsidRPr="00720A0F" w:rsidRDefault="00180151" w:rsidP="00C53893">
      <w:pPr>
        <w:pStyle w:val="BodyTextlist2"/>
      </w:pPr>
      <w:r w:rsidRPr="00720A0F">
        <w:t>Bơm hút nước thí nghiệm ĐCTV: 1 lần</w:t>
      </w:r>
    </w:p>
    <w:p w14:paraId="66C97728" w14:textId="77777777" w:rsidR="00113411" w:rsidRPr="00720A0F" w:rsidRDefault="00113411" w:rsidP="008A6EEB">
      <w:pPr>
        <w:pStyle w:val="BodyTextlist1"/>
      </w:pPr>
      <w:r w:rsidRPr="00720A0F">
        <w:t>Thí nghiệm chỉ tiêu cơ lý của mẫu đất phục vụ thiết kế và lập dự toán trong công tác khai đào.</w:t>
      </w:r>
    </w:p>
    <w:p w14:paraId="59ED262D" w14:textId="77777777" w:rsidR="00113411" w:rsidRPr="00720A0F" w:rsidRDefault="00113411" w:rsidP="008A6EEB">
      <w:pPr>
        <w:pStyle w:val="BodyTextlist1"/>
      </w:pPr>
      <w:r w:rsidRPr="00720A0F">
        <w:t>Thí nghiệm thành phần hóa học của nước đánh giá ăn mòn bê tông phục vụ thiết kế.</w:t>
      </w:r>
    </w:p>
    <w:p w14:paraId="79DE74B8" w14:textId="77777777" w:rsidR="00113411" w:rsidRPr="00720A0F" w:rsidRDefault="00113411" w:rsidP="008A6EEB">
      <w:pPr>
        <w:pStyle w:val="BodyTextlist1"/>
      </w:pPr>
      <w:r w:rsidRPr="00720A0F">
        <w:t>Lập báo cáo khảo sát.</w:t>
      </w:r>
    </w:p>
    <w:p w14:paraId="6630B805" w14:textId="77777777" w:rsidR="00113411" w:rsidRPr="00720A0F" w:rsidRDefault="00113411" w:rsidP="007224DA">
      <w:pPr>
        <w:pStyle w:val="ListParagraph"/>
        <w:numPr>
          <w:ilvl w:val="4"/>
          <w:numId w:val="117"/>
        </w:numPr>
      </w:pPr>
      <w:r w:rsidRPr="00720A0F">
        <w:t>Phần đường dây đấu nối 220kV</w:t>
      </w:r>
    </w:p>
    <w:p w14:paraId="76107759" w14:textId="77777777" w:rsidR="00113411" w:rsidRPr="00720A0F" w:rsidRDefault="00113411" w:rsidP="008A6EEB">
      <w:pPr>
        <w:pStyle w:val="BodyTextlist1"/>
      </w:pPr>
      <w:r w:rsidRPr="00720A0F">
        <w:t>Thu thập, cập nhật bổ sung các tài liệu khảo sát của khu vực nếu có.</w:t>
      </w:r>
    </w:p>
    <w:p w14:paraId="7DE6419E" w14:textId="45AF0337" w:rsidR="00113411" w:rsidRPr="00720A0F" w:rsidRDefault="00113411" w:rsidP="008A6EEB">
      <w:pPr>
        <w:pStyle w:val="BodyTextlist1"/>
      </w:pPr>
      <w:r w:rsidRPr="00720A0F">
        <w:t>Thăm dò địa chất công trình:</w:t>
      </w:r>
      <w:r w:rsidR="00870343" w:rsidRPr="00720A0F">
        <w:t xml:space="preserve"> </w:t>
      </w:r>
      <w:r w:rsidRPr="00720A0F">
        <w:t xml:space="preserve">Khoan tay </w:t>
      </w:r>
      <w:r w:rsidR="00870343" w:rsidRPr="00720A0F">
        <w:t>15</w:t>
      </w:r>
      <w:r w:rsidRPr="00720A0F">
        <w:t xml:space="preserve"> hố, chiều sâu mỗi hố khoan là 1</w:t>
      </w:r>
      <w:r w:rsidR="00870343" w:rsidRPr="00720A0F">
        <w:t>0</w:t>
      </w:r>
      <w:r w:rsidRPr="00720A0F">
        <w:t>m.</w:t>
      </w:r>
    </w:p>
    <w:p w14:paraId="3ECB54A0" w14:textId="4B21AA1B" w:rsidR="00113411" w:rsidRPr="00720A0F" w:rsidRDefault="00113411" w:rsidP="008A6EEB">
      <w:pPr>
        <w:pStyle w:val="BodyTextlist1"/>
      </w:pPr>
      <w:r w:rsidRPr="00720A0F">
        <w:t xml:space="preserve">Thăm dò địa vật lý: Đo điện trở suất của đất </w:t>
      </w:r>
      <w:r w:rsidR="00870343" w:rsidRPr="00720A0F">
        <w:t>15</w:t>
      </w:r>
      <w:r w:rsidRPr="00720A0F">
        <w:t xml:space="preserve"> vị trí cột.</w:t>
      </w:r>
    </w:p>
    <w:p w14:paraId="197A5498" w14:textId="77777777" w:rsidR="00113411" w:rsidRPr="00720A0F" w:rsidRDefault="00113411" w:rsidP="008A6EEB">
      <w:pPr>
        <w:pStyle w:val="BodyTextlist1"/>
      </w:pPr>
      <w:r w:rsidRPr="00720A0F">
        <w:t>Thí nghiệm trong phòng:</w:t>
      </w:r>
    </w:p>
    <w:p w14:paraId="050C163A" w14:textId="575F88F7" w:rsidR="00113411" w:rsidRPr="00720A0F" w:rsidRDefault="00113411" w:rsidP="00C53893">
      <w:pPr>
        <w:pStyle w:val="BodyTextlist2"/>
      </w:pPr>
      <w:r w:rsidRPr="00720A0F">
        <w:t xml:space="preserve">Thí nghiệm mẫu đất nguyên dạng (với 17 chỉ tiêu cơ lý): Trường hợp hố khoan có 1 lớp địa tầng hoặc có bề dày lớp lớn hơn 3m thì trung bình cứ thêm 3m lấy một mẫu thí nghiệm. Với 31 vị trí hố khoan cần thực hiện, khối lượng mẫu đất nguyên dạng cần thực hiện là </w:t>
      </w:r>
      <w:r w:rsidR="00870343" w:rsidRPr="00720A0F">
        <w:rPr>
          <w:lang w:val="en-US"/>
        </w:rPr>
        <w:t>45</w:t>
      </w:r>
      <w:r w:rsidRPr="00720A0F">
        <w:t xml:space="preserve"> mẫu.</w:t>
      </w:r>
    </w:p>
    <w:p w14:paraId="3BBD5BBA" w14:textId="77777777" w:rsidR="00113411" w:rsidRPr="00720A0F" w:rsidRDefault="00113411" w:rsidP="00C53893">
      <w:pPr>
        <w:pStyle w:val="BodyTextlist2"/>
      </w:pPr>
      <w:r w:rsidRPr="00720A0F">
        <w:t>Thí nghiệm mẫu đất không nguyên dạng: Trường hợp không lấy được mẫu nguyên dạng, khối lượng mẫu đất không nguyên dạng dự kiến là 04 mẫu.</w:t>
      </w:r>
    </w:p>
    <w:p w14:paraId="6A74D24C" w14:textId="77777777" w:rsidR="00113411" w:rsidRPr="00720A0F" w:rsidRDefault="00113411" w:rsidP="00C53893">
      <w:pPr>
        <w:pStyle w:val="ListParagraph"/>
      </w:pPr>
      <w:r w:rsidRPr="00720A0F">
        <w:t>Nội dung khảo sát khí tượng thủy văn</w:t>
      </w:r>
    </w:p>
    <w:p w14:paraId="1EB4A4BF" w14:textId="77777777" w:rsidR="00113411" w:rsidRPr="00720A0F" w:rsidRDefault="00113411" w:rsidP="008A6EEB">
      <w:pPr>
        <w:pStyle w:val="BodyTextlist1"/>
      </w:pPr>
      <w:r w:rsidRPr="00720A0F">
        <w:t>Kiểm tra các số liệu đã thực hiện khảo sát trong giai đoạn lập BCNCKT.</w:t>
      </w:r>
    </w:p>
    <w:p w14:paraId="132105E3" w14:textId="77777777" w:rsidR="00113411" w:rsidRPr="00720A0F" w:rsidRDefault="00113411" w:rsidP="008A6EEB">
      <w:pPr>
        <w:pStyle w:val="BodyTextlist1"/>
      </w:pPr>
      <w:r w:rsidRPr="00720A0F">
        <w:t>Khảo sát, điều tra lũ lụt, ngập úng tại hiện trường cập nhật số liệu đến thời điểm khảo sát.</w:t>
      </w:r>
    </w:p>
    <w:p w14:paraId="7CB8C7F2" w14:textId="5E4FD316" w:rsidR="00C37A56" w:rsidRPr="00720A0F" w:rsidRDefault="00113411" w:rsidP="008A6EEB">
      <w:pPr>
        <w:pStyle w:val="BodyTextlist1"/>
      </w:pPr>
      <w:r w:rsidRPr="00720A0F">
        <w:t xml:space="preserve">Thu thập bổ sung tài liệu thủy văn và tính toán tần suất mực nước lũ thiết kế ứng với tần suất P = </w:t>
      </w:r>
      <w:r w:rsidR="00180151" w:rsidRPr="00720A0F">
        <w:t>1</w:t>
      </w:r>
      <w:r w:rsidRPr="00720A0F">
        <w:t>% cập nhật đến thời điểm khảo sát</w:t>
      </w:r>
      <w:r w:rsidR="00C37A56" w:rsidRPr="00720A0F">
        <w:t>.</w:t>
      </w:r>
    </w:p>
    <w:p w14:paraId="214FE724" w14:textId="50FD8A65" w:rsidR="00305FE3" w:rsidRPr="00720A0F" w:rsidRDefault="00305FE3" w:rsidP="00C53893">
      <w:pPr>
        <w:pStyle w:val="Heading4"/>
      </w:pPr>
      <w:r w:rsidRPr="00720A0F">
        <w:t>Khối lượng công tác khảo sát</w:t>
      </w:r>
    </w:p>
    <w:bookmarkEnd w:id="20"/>
    <w:bookmarkEnd w:id="21"/>
    <w:bookmarkEnd w:id="22"/>
    <w:bookmarkEnd w:id="23"/>
    <w:p w14:paraId="435CF0C2" w14:textId="69DF7B04" w:rsidR="00305FE3" w:rsidRPr="00720A0F" w:rsidRDefault="00305FE3" w:rsidP="00390CE3">
      <w:pPr>
        <w:shd w:val="clear" w:color="auto" w:fill="FFFFFF" w:themeFill="background1"/>
        <w:tabs>
          <w:tab w:val="left" w:pos="1588"/>
        </w:tabs>
        <w:ind w:left="1854" w:hanging="360"/>
        <w:jc w:val="center"/>
        <w:outlineLvl w:val="8"/>
        <w:rPr>
          <w:b/>
          <w:bCs/>
          <w:sz w:val="26"/>
          <w:szCs w:val="26"/>
          <w:lang w:val="it-IT"/>
        </w:rPr>
      </w:pPr>
      <w:r w:rsidRPr="00720A0F">
        <w:rPr>
          <w:b/>
          <w:bCs/>
          <w:sz w:val="26"/>
          <w:szCs w:val="26"/>
          <w:lang w:val="it-IT"/>
        </w:rPr>
        <w:t xml:space="preserve">BẢNG TỔNG HỢP KHỐI LƯỢNG KHẢO SÁT </w:t>
      </w:r>
    </w:p>
    <w:tbl>
      <w:tblPr>
        <w:tblW w:w="8966" w:type="dxa"/>
        <w:jc w:val="right"/>
        <w:tblCellMar>
          <w:left w:w="57" w:type="dxa"/>
          <w:right w:w="57" w:type="dxa"/>
        </w:tblCellMar>
        <w:tblLook w:val="04A0" w:firstRow="1" w:lastRow="0" w:firstColumn="1" w:lastColumn="0" w:noHBand="0" w:noVBand="1"/>
      </w:tblPr>
      <w:tblGrid>
        <w:gridCol w:w="688"/>
        <w:gridCol w:w="6489"/>
        <w:gridCol w:w="988"/>
        <w:gridCol w:w="801"/>
      </w:tblGrid>
      <w:tr w:rsidR="00180151" w:rsidRPr="00720A0F" w14:paraId="7B385EDF" w14:textId="77777777" w:rsidTr="00180151">
        <w:trPr>
          <w:trHeight w:val="340"/>
          <w:tblHeader/>
          <w:jc w:val="right"/>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E75124" w14:textId="77777777" w:rsidR="00180151" w:rsidRPr="00720A0F" w:rsidRDefault="00180151" w:rsidP="00180151">
            <w:pPr>
              <w:spacing w:before="0" w:after="0" w:line="240" w:lineRule="auto"/>
              <w:jc w:val="center"/>
              <w:rPr>
                <w:b/>
                <w:bCs/>
                <w:sz w:val="24"/>
              </w:rPr>
            </w:pPr>
            <w:r w:rsidRPr="00720A0F">
              <w:rPr>
                <w:b/>
                <w:bCs/>
                <w:sz w:val="24"/>
              </w:rPr>
              <w:t>STT</w:t>
            </w:r>
          </w:p>
        </w:tc>
        <w:tc>
          <w:tcPr>
            <w:tcW w:w="6489" w:type="dxa"/>
            <w:tcBorders>
              <w:top w:val="single" w:sz="4" w:space="0" w:color="auto"/>
              <w:left w:val="nil"/>
              <w:bottom w:val="single" w:sz="4" w:space="0" w:color="auto"/>
              <w:right w:val="single" w:sz="4" w:space="0" w:color="auto"/>
            </w:tcBorders>
            <w:shd w:val="clear" w:color="000000" w:fill="FFFFFF"/>
            <w:vAlign w:val="center"/>
            <w:hideMark/>
          </w:tcPr>
          <w:p w14:paraId="4E208853" w14:textId="77777777" w:rsidR="00180151" w:rsidRPr="00720A0F" w:rsidRDefault="00180151" w:rsidP="00180151">
            <w:pPr>
              <w:spacing w:before="0" w:after="0" w:line="240" w:lineRule="auto"/>
              <w:jc w:val="center"/>
              <w:rPr>
                <w:b/>
                <w:bCs/>
                <w:sz w:val="24"/>
              </w:rPr>
            </w:pPr>
            <w:r w:rsidRPr="00720A0F">
              <w:rPr>
                <w:b/>
                <w:bCs/>
                <w:sz w:val="24"/>
              </w:rPr>
              <w:t>Mô tả công việc</w:t>
            </w:r>
          </w:p>
        </w:tc>
        <w:tc>
          <w:tcPr>
            <w:tcW w:w="988" w:type="dxa"/>
            <w:tcBorders>
              <w:top w:val="single" w:sz="4" w:space="0" w:color="auto"/>
              <w:left w:val="nil"/>
              <w:bottom w:val="single" w:sz="4" w:space="0" w:color="auto"/>
              <w:right w:val="single" w:sz="4" w:space="0" w:color="auto"/>
            </w:tcBorders>
            <w:shd w:val="clear" w:color="000000" w:fill="FFFFFF"/>
            <w:vAlign w:val="center"/>
            <w:hideMark/>
          </w:tcPr>
          <w:p w14:paraId="511AC579" w14:textId="77777777" w:rsidR="00180151" w:rsidRPr="00720A0F" w:rsidRDefault="00180151" w:rsidP="00180151">
            <w:pPr>
              <w:spacing w:before="0" w:after="0" w:line="240" w:lineRule="auto"/>
              <w:jc w:val="center"/>
              <w:rPr>
                <w:b/>
                <w:bCs/>
                <w:sz w:val="24"/>
              </w:rPr>
            </w:pPr>
            <w:r w:rsidRPr="00720A0F">
              <w:rPr>
                <w:b/>
                <w:bCs/>
                <w:sz w:val="24"/>
              </w:rPr>
              <w:t>Đơn vị</w:t>
            </w:r>
            <w:r w:rsidRPr="00720A0F">
              <w:rPr>
                <w:b/>
                <w:bCs/>
                <w:sz w:val="24"/>
              </w:rPr>
              <w:br/>
              <w:t>tính</w:t>
            </w:r>
          </w:p>
        </w:tc>
        <w:tc>
          <w:tcPr>
            <w:tcW w:w="801" w:type="dxa"/>
            <w:tcBorders>
              <w:top w:val="single" w:sz="4" w:space="0" w:color="auto"/>
              <w:left w:val="nil"/>
              <w:bottom w:val="single" w:sz="4" w:space="0" w:color="auto"/>
              <w:right w:val="single" w:sz="4" w:space="0" w:color="auto"/>
            </w:tcBorders>
            <w:shd w:val="clear" w:color="000000" w:fill="FFFFFF"/>
            <w:vAlign w:val="center"/>
            <w:hideMark/>
          </w:tcPr>
          <w:p w14:paraId="0B168D53" w14:textId="77777777" w:rsidR="00180151" w:rsidRPr="00720A0F" w:rsidRDefault="00180151" w:rsidP="00180151">
            <w:pPr>
              <w:spacing w:before="0" w:after="0" w:line="240" w:lineRule="auto"/>
              <w:jc w:val="center"/>
              <w:rPr>
                <w:b/>
                <w:bCs/>
                <w:sz w:val="24"/>
              </w:rPr>
            </w:pPr>
            <w:r w:rsidRPr="00720A0F">
              <w:rPr>
                <w:b/>
                <w:bCs/>
                <w:sz w:val="24"/>
              </w:rPr>
              <w:t>Khối</w:t>
            </w:r>
            <w:r w:rsidRPr="00720A0F">
              <w:rPr>
                <w:b/>
                <w:bCs/>
                <w:sz w:val="24"/>
              </w:rPr>
              <w:br/>
              <w:t>lượng</w:t>
            </w:r>
          </w:p>
        </w:tc>
      </w:tr>
      <w:tr w:rsidR="00180151" w:rsidRPr="00720A0F" w14:paraId="26F9C940"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3C9C9A48" w14:textId="77777777" w:rsidR="00180151" w:rsidRPr="00720A0F" w:rsidRDefault="00180151" w:rsidP="00180151">
            <w:pPr>
              <w:spacing w:before="0" w:after="0" w:line="240" w:lineRule="auto"/>
              <w:jc w:val="center"/>
              <w:rPr>
                <w:b/>
                <w:bCs/>
                <w:sz w:val="24"/>
              </w:rPr>
            </w:pPr>
            <w:r w:rsidRPr="00720A0F">
              <w:rPr>
                <w:b/>
                <w:bCs/>
                <w:sz w:val="24"/>
              </w:rPr>
              <w:t>A</w:t>
            </w:r>
          </w:p>
        </w:tc>
        <w:tc>
          <w:tcPr>
            <w:tcW w:w="6489" w:type="dxa"/>
            <w:tcBorders>
              <w:top w:val="single" w:sz="4" w:space="0" w:color="auto"/>
              <w:left w:val="single" w:sz="4" w:space="0" w:color="auto"/>
              <w:bottom w:val="single" w:sz="4" w:space="0" w:color="auto"/>
              <w:right w:val="single" w:sz="4" w:space="0" w:color="auto"/>
            </w:tcBorders>
            <w:shd w:val="clear" w:color="F5F5F5" w:fill="FFFFFF"/>
            <w:vAlign w:val="center"/>
            <w:hideMark/>
          </w:tcPr>
          <w:p w14:paraId="5ED78D01" w14:textId="77777777" w:rsidR="00180151" w:rsidRPr="00720A0F" w:rsidRDefault="00180151" w:rsidP="00180151">
            <w:pPr>
              <w:spacing w:before="0" w:after="0" w:line="240" w:lineRule="auto"/>
              <w:jc w:val="left"/>
              <w:rPr>
                <w:b/>
                <w:bCs/>
                <w:sz w:val="24"/>
              </w:rPr>
            </w:pPr>
            <w:r w:rsidRPr="00720A0F">
              <w:rPr>
                <w:b/>
                <w:bCs/>
                <w:sz w:val="24"/>
              </w:rPr>
              <w:t>TBA 220kV Phước Thuận (Đất Đỏ)</w:t>
            </w:r>
          </w:p>
        </w:tc>
        <w:tc>
          <w:tcPr>
            <w:tcW w:w="988" w:type="dxa"/>
            <w:tcBorders>
              <w:top w:val="nil"/>
              <w:left w:val="single" w:sz="4" w:space="0" w:color="auto"/>
              <w:bottom w:val="single" w:sz="4" w:space="0" w:color="auto"/>
              <w:right w:val="single" w:sz="4" w:space="0" w:color="auto"/>
            </w:tcBorders>
            <w:shd w:val="clear" w:color="F5F5F5" w:fill="FFFFFF"/>
            <w:vAlign w:val="center"/>
            <w:hideMark/>
          </w:tcPr>
          <w:p w14:paraId="0E4938D5" w14:textId="78F31648" w:rsidR="00180151" w:rsidRPr="00720A0F" w:rsidRDefault="00180151" w:rsidP="00180151">
            <w:pPr>
              <w:spacing w:before="0" w:after="0" w:line="240" w:lineRule="auto"/>
              <w:jc w:val="center"/>
              <w:rPr>
                <w:b/>
                <w:bCs/>
                <w:sz w:val="24"/>
              </w:rPr>
            </w:pPr>
          </w:p>
        </w:tc>
        <w:tc>
          <w:tcPr>
            <w:tcW w:w="801" w:type="dxa"/>
            <w:tcBorders>
              <w:top w:val="nil"/>
              <w:left w:val="nil"/>
              <w:bottom w:val="single" w:sz="4" w:space="0" w:color="auto"/>
              <w:right w:val="single" w:sz="4" w:space="0" w:color="auto"/>
            </w:tcBorders>
            <w:shd w:val="clear" w:color="F5F5F5" w:fill="FFFFFF"/>
            <w:vAlign w:val="center"/>
            <w:hideMark/>
          </w:tcPr>
          <w:p w14:paraId="2A15F236" w14:textId="20AACB48" w:rsidR="00180151" w:rsidRPr="00720A0F" w:rsidRDefault="00180151" w:rsidP="00180151">
            <w:pPr>
              <w:spacing w:before="0" w:after="0" w:line="240" w:lineRule="auto"/>
              <w:jc w:val="center"/>
              <w:rPr>
                <w:b/>
                <w:bCs/>
                <w:sz w:val="24"/>
              </w:rPr>
            </w:pPr>
          </w:p>
        </w:tc>
      </w:tr>
      <w:tr w:rsidR="00180151" w:rsidRPr="00720A0F" w14:paraId="154A8A0F"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57AA689A" w14:textId="77777777" w:rsidR="00180151" w:rsidRPr="00720A0F" w:rsidRDefault="00180151" w:rsidP="00180151">
            <w:pPr>
              <w:spacing w:before="0" w:after="0" w:line="240" w:lineRule="auto"/>
              <w:jc w:val="center"/>
              <w:rPr>
                <w:b/>
                <w:bCs/>
                <w:sz w:val="24"/>
              </w:rPr>
            </w:pPr>
            <w:r w:rsidRPr="00720A0F">
              <w:rPr>
                <w:b/>
                <w:bCs/>
                <w:sz w:val="24"/>
              </w:rPr>
              <w:t>I</w:t>
            </w:r>
          </w:p>
        </w:tc>
        <w:tc>
          <w:tcPr>
            <w:tcW w:w="6489" w:type="dxa"/>
            <w:tcBorders>
              <w:top w:val="single" w:sz="4" w:space="0" w:color="auto"/>
              <w:left w:val="nil"/>
              <w:bottom w:val="single" w:sz="4" w:space="0" w:color="auto"/>
              <w:right w:val="single" w:sz="4" w:space="0" w:color="auto"/>
            </w:tcBorders>
            <w:shd w:val="clear" w:color="F5F5F5" w:fill="FFFFFF"/>
            <w:noWrap/>
            <w:vAlign w:val="center"/>
            <w:hideMark/>
          </w:tcPr>
          <w:p w14:paraId="3F7BB94E" w14:textId="77777777" w:rsidR="00180151" w:rsidRPr="00720A0F" w:rsidRDefault="00180151" w:rsidP="00180151">
            <w:pPr>
              <w:spacing w:before="0" w:after="0" w:line="240" w:lineRule="auto"/>
              <w:jc w:val="left"/>
              <w:rPr>
                <w:b/>
                <w:bCs/>
                <w:sz w:val="24"/>
              </w:rPr>
            </w:pPr>
            <w:r w:rsidRPr="00720A0F">
              <w:rPr>
                <w:b/>
                <w:bCs/>
                <w:sz w:val="24"/>
              </w:rPr>
              <w:t>Khảo sát địa hình</w:t>
            </w:r>
          </w:p>
        </w:tc>
        <w:tc>
          <w:tcPr>
            <w:tcW w:w="988" w:type="dxa"/>
            <w:tcBorders>
              <w:top w:val="nil"/>
              <w:left w:val="nil"/>
              <w:bottom w:val="single" w:sz="4" w:space="0" w:color="auto"/>
              <w:right w:val="single" w:sz="4" w:space="0" w:color="auto"/>
            </w:tcBorders>
            <w:shd w:val="clear" w:color="F5F5F5" w:fill="FFFFFF"/>
            <w:vAlign w:val="center"/>
            <w:hideMark/>
          </w:tcPr>
          <w:p w14:paraId="0880CB9E" w14:textId="53455E33" w:rsidR="00180151" w:rsidRPr="00720A0F" w:rsidRDefault="00180151" w:rsidP="00180151">
            <w:pPr>
              <w:spacing w:before="0" w:after="0" w:line="240" w:lineRule="auto"/>
              <w:jc w:val="center"/>
              <w:rPr>
                <w:b/>
                <w:bCs/>
                <w:sz w:val="24"/>
              </w:rPr>
            </w:pPr>
          </w:p>
        </w:tc>
        <w:tc>
          <w:tcPr>
            <w:tcW w:w="801" w:type="dxa"/>
            <w:tcBorders>
              <w:top w:val="nil"/>
              <w:left w:val="nil"/>
              <w:bottom w:val="single" w:sz="4" w:space="0" w:color="auto"/>
              <w:right w:val="single" w:sz="4" w:space="0" w:color="auto"/>
            </w:tcBorders>
            <w:shd w:val="clear" w:color="F5F5F5" w:fill="FFFFFF"/>
            <w:vAlign w:val="center"/>
            <w:hideMark/>
          </w:tcPr>
          <w:p w14:paraId="50101D8D" w14:textId="273BAA96" w:rsidR="00180151" w:rsidRPr="00720A0F" w:rsidRDefault="00180151" w:rsidP="00180151">
            <w:pPr>
              <w:spacing w:before="0" w:after="0" w:line="240" w:lineRule="auto"/>
              <w:jc w:val="center"/>
              <w:rPr>
                <w:b/>
                <w:bCs/>
                <w:sz w:val="24"/>
              </w:rPr>
            </w:pPr>
          </w:p>
        </w:tc>
      </w:tr>
      <w:tr w:rsidR="00180151" w:rsidRPr="00720A0F" w14:paraId="3F28E055"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679F2123" w14:textId="77777777" w:rsidR="00180151" w:rsidRPr="00720A0F" w:rsidRDefault="00180151" w:rsidP="00180151">
            <w:pPr>
              <w:spacing w:before="0" w:after="0" w:line="240" w:lineRule="auto"/>
              <w:jc w:val="center"/>
              <w:rPr>
                <w:sz w:val="24"/>
              </w:rPr>
            </w:pPr>
            <w:r w:rsidRPr="00720A0F">
              <w:rPr>
                <w:sz w:val="24"/>
              </w:rPr>
              <w:t>1</w:t>
            </w:r>
          </w:p>
        </w:tc>
        <w:tc>
          <w:tcPr>
            <w:tcW w:w="6489" w:type="dxa"/>
            <w:tcBorders>
              <w:top w:val="nil"/>
              <w:left w:val="nil"/>
              <w:bottom w:val="single" w:sz="4" w:space="0" w:color="auto"/>
              <w:right w:val="single" w:sz="4" w:space="0" w:color="auto"/>
            </w:tcBorders>
            <w:shd w:val="clear" w:color="F5F5F5" w:fill="FFFFFF"/>
            <w:vAlign w:val="center"/>
            <w:hideMark/>
          </w:tcPr>
          <w:p w14:paraId="5EC724B0" w14:textId="77777777" w:rsidR="00180151" w:rsidRPr="00720A0F" w:rsidRDefault="00180151" w:rsidP="00180151">
            <w:pPr>
              <w:spacing w:before="0" w:after="0" w:line="240" w:lineRule="auto"/>
              <w:jc w:val="left"/>
              <w:rPr>
                <w:sz w:val="24"/>
              </w:rPr>
            </w:pPr>
            <w:r w:rsidRPr="00720A0F">
              <w:rPr>
                <w:sz w:val="24"/>
              </w:rPr>
              <w:t>Lưới khống chế tọa độ, đường chuyền cấp 2, địa hình cấp III</w:t>
            </w:r>
          </w:p>
        </w:tc>
        <w:tc>
          <w:tcPr>
            <w:tcW w:w="988" w:type="dxa"/>
            <w:tcBorders>
              <w:top w:val="nil"/>
              <w:left w:val="nil"/>
              <w:bottom w:val="single" w:sz="4" w:space="0" w:color="auto"/>
              <w:right w:val="single" w:sz="4" w:space="0" w:color="auto"/>
            </w:tcBorders>
            <w:shd w:val="clear" w:color="F5F5F5" w:fill="FFFFFF"/>
            <w:vAlign w:val="center"/>
            <w:hideMark/>
          </w:tcPr>
          <w:p w14:paraId="18D76023" w14:textId="77777777" w:rsidR="00180151" w:rsidRPr="00720A0F" w:rsidRDefault="00180151" w:rsidP="00180151">
            <w:pPr>
              <w:spacing w:before="0" w:after="0" w:line="240" w:lineRule="auto"/>
              <w:jc w:val="center"/>
              <w:rPr>
                <w:sz w:val="24"/>
              </w:rPr>
            </w:pPr>
            <w:r w:rsidRPr="00720A0F">
              <w:rPr>
                <w:sz w:val="24"/>
              </w:rPr>
              <w:t>điểm</w:t>
            </w:r>
          </w:p>
        </w:tc>
        <w:tc>
          <w:tcPr>
            <w:tcW w:w="801" w:type="dxa"/>
            <w:tcBorders>
              <w:top w:val="nil"/>
              <w:left w:val="nil"/>
              <w:bottom w:val="single" w:sz="4" w:space="0" w:color="auto"/>
              <w:right w:val="single" w:sz="4" w:space="0" w:color="auto"/>
            </w:tcBorders>
            <w:shd w:val="clear" w:color="F5F5F5" w:fill="FFFFFF"/>
            <w:vAlign w:val="center"/>
            <w:hideMark/>
          </w:tcPr>
          <w:p w14:paraId="198FDD48" w14:textId="77777777" w:rsidR="00180151" w:rsidRPr="00720A0F" w:rsidRDefault="00180151" w:rsidP="00180151">
            <w:pPr>
              <w:spacing w:before="0" w:after="0" w:line="240" w:lineRule="auto"/>
              <w:jc w:val="center"/>
              <w:rPr>
                <w:sz w:val="24"/>
              </w:rPr>
            </w:pPr>
            <w:r w:rsidRPr="00720A0F">
              <w:rPr>
                <w:sz w:val="24"/>
              </w:rPr>
              <w:t>3</w:t>
            </w:r>
          </w:p>
        </w:tc>
      </w:tr>
      <w:tr w:rsidR="00180151" w:rsidRPr="00720A0F" w14:paraId="6D1A75E3"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1E32FA2B" w14:textId="77777777" w:rsidR="00180151" w:rsidRPr="00720A0F" w:rsidRDefault="00180151" w:rsidP="00180151">
            <w:pPr>
              <w:spacing w:before="0" w:after="0" w:line="240" w:lineRule="auto"/>
              <w:jc w:val="center"/>
              <w:rPr>
                <w:sz w:val="24"/>
              </w:rPr>
            </w:pPr>
            <w:r w:rsidRPr="00720A0F">
              <w:rPr>
                <w:sz w:val="24"/>
              </w:rPr>
              <w:t>2</w:t>
            </w:r>
          </w:p>
        </w:tc>
        <w:tc>
          <w:tcPr>
            <w:tcW w:w="6489" w:type="dxa"/>
            <w:tcBorders>
              <w:top w:val="nil"/>
              <w:left w:val="nil"/>
              <w:bottom w:val="single" w:sz="4" w:space="0" w:color="auto"/>
              <w:right w:val="single" w:sz="4" w:space="0" w:color="auto"/>
            </w:tcBorders>
            <w:shd w:val="clear" w:color="000000" w:fill="FFFFFF"/>
            <w:vAlign w:val="center"/>
            <w:hideMark/>
          </w:tcPr>
          <w:p w14:paraId="24B3FC92" w14:textId="77777777" w:rsidR="00180151" w:rsidRPr="00720A0F" w:rsidRDefault="00180151" w:rsidP="00180151">
            <w:pPr>
              <w:spacing w:before="0" w:after="0" w:line="240" w:lineRule="auto"/>
              <w:jc w:val="left"/>
              <w:rPr>
                <w:sz w:val="24"/>
              </w:rPr>
            </w:pPr>
            <w:r w:rsidRPr="00720A0F">
              <w:rPr>
                <w:sz w:val="24"/>
              </w:rPr>
              <w:t>Lưới khống chế cao độ, thủy chuẩn kỹ thuật, địa hình cấp III</w:t>
            </w:r>
          </w:p>
        </w:tc>
        <w:tc>
          <w:tcPr>
            <w:tcW w:w="988" w:type="dxa"/>
            <w:tcBorders>
              <w:top w:val="nil"/>
              <w:left w:val="nil"/>
              <w:bottom w:val="single" w:sz="4" w:space="0" w:color="auto"/>
              <w:right w:val="single" w:sz="4" w:space="0" w:color="auto"/>
            </w:tcBorders>
            <w:shd w:val="clear" w:color="F5F5F5" w:fill="FFFFFF"/>
            <w:vAlign w:val="center"/>
            <w:hideMark/>
          </w:tcPr>
          <w:p w14:paraId="27ED2251" w14:textId="77777777" w:rsidR="00180151" w:rsidRPr="00720A0F" w:rsidRDefault="00180151" w:rsidP="00180151">
            <w:pPr>
              <w:spacing w:before="0" w:after="0" w:line="240" w:lineRule="auto"/>
              <w:jc w:val="center"/>
              <w:rPr>
                <w:sz w:val="24"/>
              </w:rPr>
            </w:pPr>
            <w:r w:rsidRPr="00720A0F">
              <w:rPr>
                <w:sz w:val="24"/>
              </w:rPr>
              <w:t>km</w:t>
            </w:r>
          </w:p>
        </w:tc>
        <w:tc>
          <w:tcPr>
            <w:tcW w:w="801" w:type="dxa"/>
            <w:tcBorders>
              <w:top w:val="nil"/>
              <w:left w:val="nil"/>
              <w:bottom w:val="single" w:sz="4" w:space="0" w:color="auto"/>
              <w:right w:val="single" w:sz="4" w:space="0" w:color="auto"/>
            </w:tcBorders>
            <w:shd w:val="clear" w:color="F5F5F5" w:fill="FFFFFF"/>
            <w:vAlign w:val="center"/>
            <w:hideMark/>
          </w:tcPr>
          <w:p w14:paraId="4F4A3685" w14:textId="77777777" w:rsidR="00180151" w:rsidRPr="00720A0F" w:rsidRDefault="00180151" w:rsidP="00180151">
            <w:pPr>
              <w:spacing w:before="0" w:after="0" w:line="240" w:lineRule="auto"/>
              <w:jc w:val="center"/>
              <w:rPr>
                <w:sz w:val="24"/>
              </w:rPr>
            </w:pPr>
            <w:r w:rsidRPr="00720A0F">
              <w:rPr>
                <w:sz w:val="24"/>
              </w:rPr>
              <w:t>2,0</w:t>
            </w:r>
          </w:p>
        </w:tc>
      </w:tr>
      <w:tr w:rsidR="00180151" w:rsidRPr="00720A0F" w14:paraId="3CEA8A21"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2B29830C" w14:textId="77777777" w:rsidR="00180151" w:rsidRPr="00720A0F" w:rsidRDefault="00180151" w:rsidP="00180151">
            <w:pPr>
              <w:spacing w:before="0" w:after="0" w:line="240" w:lineRule="auto"/>
              <w:jc w:val="center"/>
              <w:rPr>
                <w:sz w:val="24"/>
              </w:rPr>
            </w:pPr>
            <w:r w:rsidRPr="00720A0F">
              <w:rPr>
                <w:sz w:val="24"/>
              </w:rPr>
              <w:t>3</w:t>
            </w:r>
          </w:p>
        </w:tc>
        <w:tc>
          <w:tcPr>
            <w:tcW w:w="6489" w:type="dxa"/>
            <w:tcBorders>
              <w:top w:val="nil"/>
              <w:left w:val="nil"/>
              <w:bottom w:val="single" w:sz="4" w:space="0" w:color="auto"/>
              <w:right w:val="single" w:sz="4" w:space="0" w:color="auto"/>
            </w:tcBorders>
            <w:shd w:val="clear" w:color="000000" w:fill="FFFFFF"/>
            <w:vAlign w:val="center"/>
            <w:hideMark/>
          </w:tcPr>
          <w:p w14:paraId="72952751" w14:textId="77777777" w:rsidR="00180151" w:rsidRPr="00720A0F" w:rsidRDefault="00180151" w:rsidP="00180151">
            <w:pPr>
              <w:spacing w:before="0" w:after="0" w:line="240" w:lineRule="auto"/>
              <w:jc w:val="left"/>
              <w:rPr>
                <w:sz w:val="24"/>
              </w:rPr>
            </w:pPr>
            <w:r w:rsidRPr="00720A0F">
              <w:rPr>
                <w:sz w:val="24"/>
              </w:rPr>
              <w:t>Đo vẽ bản đồ tỷ lệ 1/500, đường đồng mức 0,5m, địa hình cấp III</w:t>
            </w:r>
          </w:p>
        </w:tc>
        <w:tc>
          <w:tcPr>
            <w:tcW w:w="988" w:type="dxa"/>
            <w:tcBorders>
              <w:top w:val="nil"/>
              <w:left w:val="nil"/>
              <w:bottom w:val="single" w:sz="4" w:space="0" w:color="auto"/>
              <w:right w:val="single" w:sz="4" w:space="0" w:color="auto"/>
            </w:tcBorders>
            <w:shd w:val="clear" w:color="F5F5F5" w:fill="FFFFFF"/>
            <w:vAlign w:val="center"/>
            <w:hideMark/>
          </w:tcPr>
          <w:p w14:paraId="5F1244F6" w14:textId="77777777" w:rsidR="00180151" w:rsidRPr="00720A0F" w:rsidRDefault="00180151" w:rsidP="00180151">
            <w:pPr>
              <w:spacing w:before="0" w:after="0" w:line="240" w:lineRule="auto"/>
              <w:jc w:val="center"/>
              <w:rPr>
                <w:sz w:val="24"/>
              </w:rPr>
            </w:pPr>
            <w:r w:rsidRPr="00720A0F">
              <w:rPr>
                <w:sz w:val="24"/>
              </w:rPr>
              <w:t>ha</w:t>
            </w:r>
          </w:p>
        </w:tc>
        <w:tc>
          <w:tcPr>
            <w:tcW w:w="801" w:type="dxa"/>
            <w:tcBorders>
              <w:top w:val="single" w:sz="4" w:space="0" w:color="auto"/>
              <w:left w:val="single" w:sz="4" w:space="0" w:color="auto"/>
              <w:bottom w:val="single" w:sz="4" w:space="0" w:color="auto"/>
              <w:right w:val="single" w:sz="4" w:space="0" w:color="auto"/>
            </w:tcBorders>
            <w:shd w:val="clear" w:color="F5F5F5" w:fill="FFFFFF"/>
            <w:vAlign w:val="center"/>
            <w:hideMark/>
          </w:tcPr>
          <w:p w14:paraId="5AEC78FE" w14:textId="77777777" w:rsidR="00180151" w:rsidRPr="00720A0F" w:rsidRDefault="00180151" w:rsidP="00180151">
            <w:pPr>
              <w:spacing w:before="0" w:after="0" w:line="240" w:lineRule="auto"/>
              <w:jc w:val="center"/>
              <w:rPr>
                <w:sz w:val="24"/>
              </w:rPr>
            </w:pPr>
            <w:r w:rsidRPr="00720A0F">
              <w:rPr>
                <w:sz w:val="24"/>
              </w:rPr>
              <w:t>9,77</w:t>
            </w:r>
          </w:p>
        </w:tc>
      </w:tr>
      <w:tr w:rsidR="00180151" w:rsidRPr="00720A0F" w14:paraId="0977ACD8"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0CC1F65F" w14:textId="77777777" w:rsidR="00180151" w:rsidRPr="00720A0F" w:rsidRDefault="00180151" w:rsidP="00180151">
            <w:pPr>
              <w:spacing w:before="0" w:after="0" w:line="240" w:lineRule="auto"/>
              <w:jc w:val="center"/>
              <w:rPr>
                <w:sz w:val="24"/>
              </w:rPr>
            </w:pPr>
            <w:r w:rsidRPr="00720A0F">
              <w:rPr>
                <w:sz w:val="24"/>
              </w:rPr>
              <w:t>4</w:t>
            </w:r>
          </w:p>
        </w:tc>
        <w:tc>
          <w:tcPr>
            <w:tcW w:w="6489" w:type="dxa"/>
            <w:tcBorders>
              <w:top w:val="nil"/>
              <w:left w:val="nil"/>
              <w:bottom w:val="single" w:sz="4" w:space="0" w:color="auto"/>
              <w:right w:val="single" w:sz="4" w:space="0" w:color="auto"/>
            </w:tcBorders>
            <w:shd w:val="clear" w:color="F5F5F5" w:fill="FFFFFF"/>
            <w:vAlign w:val="center"/>
            <w:hideMark/>
          </w:tcPr>
          <w:p w14:paraId="081560F3" w14:textId="77777777" w:rsidR="00180151" w:rsidRPr="00720A0F" w:rsidRDefault="00180151" w:rsidP="00180151">
            <w:pPr>
              <w:spacing w:before="0" w:after="0" w:line="240" w:lineRule="auto"/>
              <w:jc w:val="left"/>
              <w:rPr>
                <w:sz w:val="24"/>
              </w:rPr>
            </w:pPr>
            <w:r w:rsidRPr="00720A0F">
              <w:rPr>
                <w:sz w:val="24"/>
              </w:rPr>
              <w:t>Đo nối hố khoan và điểm đo điện trở suất, địa hình cấp III</w:t>
            </w:r>
          </w:p>
        </w:tc>
        <w:tc>
          <w:tcPr>
            <w:tcW w:w="988" w:type="dxa"/>
            <w:tcBorders>
              <w:top w:val="nil"/>
              <w:left w:val="nil"/>
              <w:bottom w:val="single" w:sz="4" w:space="0" w:color="auto"/>
              <w:right w:val="single" w:sz="4" w:space="0" w:color="auto"/>
            </w:tcBorders>
            <w:shd w:val="clear" w:color="F5F5F5" w:fill="FFFFFF"/>
            <w:vAlign w:val="center"/>
            <w:hideMark/>
          </w:tcPr>
          <w:p w14:paraId="3734F3DD" w14:textId="77777777" w:rsidR="00180151" w:rsidRPr="00720A0F" w:rsidRDefault="00180151" w:rsidP="00180151">
            <w:pPr>
              <w:spacing w:before="0" w:after="0" w:line="240" w:lineRule="auto"/>
              <w:jc w:val="center"/>
              <w:rPr>
                <w:sz w:val="24"/>
              </w:rPr>
            </w:pPr>
            <w:r w:rsidRPr="00720A0F">
              <w:rPr>
                <w:sz w:val="24"/>
              </w:rPr>
              <w:t>điểm</w:t>
            </w:r>
          </w:p>
        </w:tc>
        <w:tc>
          <w:tcPr>
            <w:tcW w:w="801" w:type="dxa"/>
            <w:tcBorders>
              <w:top w:val="single" w:sz="4" w:space="0" w:color="auto"/>
              <w:left w:val="nil"/>
              <w:bottom w:val="single" w:sz="4" w:space="0" w:color="auto"/>
              <w:right w:val="single" w:sz="4" w:space="0" w:color="auto"/>
            </w:tcBorders>
            <w:shd w:val="clear" w:color="F5F5F5" w:fill="FFFFFF"/>
            <w:vAlign w:val="center"/>
            <w:hideMark/>
          </w:tcPr>
          <w:p w14:paraId="057C37DC" w14:textId="77777777" w:rsidR="00180151" w:rsidRPr="00720A0F" w:rsidRDefault="00180151" w:rsidP="00180151">
            <w:pPr>
              <w:spacing w:before="0" w:after="0" w:line="240" w:lineRule="auto"/>
              <w:jc w:val="center"/>
              <w:rPr>
                <w:sz w:val="24"/>
              </w:rPr>
            </w:pPr>
            <w:r w:rsidRPr="00720A0F">
              <w:rPr>
                <w:sz w:val="24"/>
              </w:rPr>
              <w:t>3</w:t>
            </w:r>
          </w:p>
        </w:tc>
      </w:tr>
      <w:tr w:rsidR="00180151" w:rsidRPr="00720A0F" w14:paraId="51026363"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4F2E9D9B" w14:textId="77777777" w:rsidR="00180151" w:rsidRPr="00720A0F" w:rsidRDefault="00180151" w:rsidP="00180151">
            <w:pPr>
              <w:spacing w:before="0" w:after="0" w:line="240" w:lineRule="auto"/>
              <w:jc w:val="center"/>
              <w:rPr>
                <w:sz w:val="24"/>
              </w:rPr>
            </w:pPr>
            <w:r w:rsidRPr="00720A0F">
              <w:rPr>
                <w:sz w:val="24"/>
              </w:rPr>
              <w:t>5</w:t>
            </w:r>
          </w:p>
        </w:tc>
        <w:tc>
          <w:tcPr>
            <w:tcW w:w="6489" w:type="dxa"/>
            <w:tcBorders>
              <w:top w:val="nil"/>
              <w:left w:val="nil"/>
              <w:bottom w:val="single" w:sz="4" w:space="0" w:color="auto"/>
              <w:right w:val="single" w:sz="4" w:space="0" w:color="auto"/>
            </w:tcBorders>
            <w:shd w:val="clear" w:color="000000" w:fill="FFFFFF"/>
            <w:vAlign w:val="center"/>
            <w:hideMark/>
          </w:tcPr>
          <w:p w14:paraId="4A61138E" w14:textId="77777777" w:rsidR="00180151" w:rsidRPr="00720A0F" w:rsidRDefault="00180151" w:rsidP="00180151">
            <w:pPr>
              <w:spacing w:before="0" w:after="0" w:line="240" w:lineRule="auto"/>
              <w:jc w:val="left"/>
              <w:rPr>
                <w:sz w:val="24"/>
              </w:rPr>
            </w:pPr>
            <w:r w:rsidRPr="00720A0F">
              <w:rPr>
                <w:sz w:val="24"/>
              </w:rPr>
              <w:t>Cắm mốc ranh trạm và đường vào trạm, địa hình cấp III</w:t>
            </w:r>
          </w:p>
        </w:tc>
        <w:tc>
          <w:tcPr>
            <w:tcW w:w="988" w:type="dxa"/>
            <w:tcBorders>
              <w:top w:val="nil"/>
              <w:left w:val="nil"/>
              <w:bottom w:val="single" w:sz="4" w:space="0" w:color="auto"/>
              <w:right w:val="single" w:sz="4" w:space="0" w:color="auto"/>
            </w:tcBorders>
            <w:shd w:val="clear" w:color="000000" w:fill="FFFFFF"/>
            <w:vAlign w:val="center"/>
            <w:hideMark/>
          </w:tcPr>
          <w:p w14:paraId="09381D09" w14:textId="77777777" w:rsidR="00180151" w:rsidRPr="00720A0F" w:rsidRDefault="00180151" w:rsidP="00180151">
            <w:pPr>
              <w:spacing w:before="0" w:after="0" w:line="240" w:lineRule="auto"/>
              <w:jc w:val="center"/>
              <w:rPr>
                <w:sz w:val="24"/>
              </w:rPr>
            </w:pPr>
            <w:r w:rsidRPr="00720A0F">
              <w:rPr>
                <w:sz w:val="24"/>
              </w:rPr>
              <w:t>điểm</w:t>
            </w:r>
          </w:p>
        </w:tc>
        <w:tc>
          <w:tcPr>
            <w:tcW w:w="801" w:type="dxa"/>
            <w:tcBorders>
              <w:top w:val="nil"/>
              <w:left w:val="nil"/>
              <w:bottom w:val="single" w:sz="4" w:space="0" w:color="auto"/>
              <w:right w:val="single" w:sz="4" w:space="0" w:color="auto"/>
            </w:tcBorders>
            <w:shd w:val="clear" w:color="F5F5F5" w:fill="FFFFFF"/>
            <w:vAlign w:val="center"/>
            <w:hideMark/>
          </w:tcPr>
          <w:p w14:paraId="48BE8BB4" w14:textId="77777777" w:rsidR="00180151" w:rsidRPr="00720A0F" w:rsidRDefault="00180151" w:rsidP="00180151">
            <w:pPr>
              <w:spacing w:before="0" w:after="0" w:line="240" w:lineRule="auto"/>
              <w:jc w:val="center"/>
              <w:rPr>
                <w:sz w:val="24"/>
              </w:rPr>
            </w:pPr>
            <w:r w:rsidRPr="00720A0F">
              <w:rPr>
                <w:sz w:val="24"/>
              </w:rPr>
              <w:t>19</w:t>
            </w:r>
          </w:p>
        </w:tc>
      </w:tr>
      <w:tr w:rsidR="00180151" w:rsidRPr="00720A0F" w14:paraId="33794334"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63ABB57D" w14:textId="77777777" w:rsidR="00180151" w:rsidRPr="00720A0F" w:rsidRDefault="00180151" w:rsidP="00180151">
            <w:pPr>
              <w:spacing w:before="0" w:after="0" w:line="240" w:lineRule="auto"/>
              <w:jc w:val="center"/>
              <w:rPr>
                <w:sz w:val="24"/>
              </w:rPr>
            </w:pPr>
            <w:r w:rsidRPr="00720A0F">
              <w:rPr>
                <w:sz w:val="24"/>
              </w:rPr>
              <w:lastRenderedPageBreak/>
              <w:t>6</w:t>
            </w:r>
          </w:p>
        </w:tc>
        <w:tc>
          <w:tcPr>
            <w:tcW w:w="6489" w:type="dxa"/>
            <w:tcBorders>
              <w:top w:val="nil"/>
              <w:left w:val="nil"/>
              <w:bottom w:val="single" w:sz="4" w:space="0" w:color="auto"/>
              <w:right w:val="single" w:sz="4" w:space="0" w:color="auto"/>
            </w:tcBorders>
            <w:shd w:val="clear" w:color="000000" w:fill="FFFFFF"/>
            <w:vAlign w:val="center"/>
            <w:hideMark/>
          </w:tcPr>
          <w:p w14:paraId="4D5E6529" w14:textId="77777777" w:rsidR="00180151" w:rsidRPr="00720A0F" w:rsidRDefault="00180151" w:rsidP="00180151">
            <w:pPr>
              <w:spacing w:before="0" w:after="0" w:line="240" w:lineRule="auto"/>
              <w:jc w:val="left"/>
              <w:rPr>
                <w:sz w:val="24"/>
              </w:rPr>
            </w:pPr>
            <w:r w:rsidRPr="00720A0F">
              <w:rPr>
                <w:sz w:val="24"/>
              </w:rPr>
              <w:t>Đo đạc lập mốc OAB, đường chuyền cấp 1, địa hình cấp III</w:t>
            </w:r>
          </w:p>
        </w:tc>
        <w:tc>
          <w:tcPr>
            <w:tcW w:w="988" w:type="dxa"/>
            <w:tcBorders>
              <w:top w:val="nil"/>
              <w:left w:val="nil"/>
              <w:bottom w:val="single" w:sz="4" w:space="0" w:color="auto"/>
              <w:right w:val="single" w:sz="4" w:space="0" w:color="auto"/>
            </w:tcBorders>
            <w:shd w:val="clear" w:color="000000" w:fill="FFFFFF"/>
            <w:vAlign w:val="center"/>
            <w:hideMark/>
          </w:tcPr>
          <w:p w14:paraId="395BAD30" w14:textId="77777777" w:rsidR="00180151" w:rsidRPr="00720A0F" w:rsidRDefault="00180151" w:rsidP="00180151">
            <w:pPr>
              <w:spacing w:before="0" w:after="0" w:line="240" w:lineRule="auto"/>
              <w:jc w:val="center"/>
              <w:rPr>
                <w:sz w:val="24"/>
              </w:rPr>
            </w:pPr>
            <w:r w:rsidRPr="00720A0F">
              <w:rPr>
                <w:sz w:val="24"/>
              </w:rPr>
              <w:t>điểm</w:t>
            </w:r>
          </w:p>
        </w:tc>
        <w:tc>
          <w:tcPr>
            <w:tcW w:w="801" w:type="dxa"/>
            <w:tcBorders>
              <w:top w:val="nil"/>
              <w:left w:val="nil"/>
              <w:bottom w:val="single" w:sz="4" w:space="0" w:color="auto"/>
              <w:right w:val="single" w:sz="4" w:space="0" w:color="auto"/>
            </w:tcBorders>
            <w:shd w:val="clear" w:color="F5F5F5" w:fill="FFFFFF"/>
            <w:vAlign w:val="center"/>
            <w:hideMark/>
          </w:tcPr>
          <w:p w14:paraId="0D0FD55F" w14:textId="77777777" w:rsidR="00180151" w:rsidRPr="00720A0F" w:rsidRDefault="00180151" w:rsidP="00180151">
            <w:pPr>
              <w:spacing w:before="0" w:after="0" w:line="240" w:lineRule="auto"/>
              <w:jc w:val="center"/>
              <w:rPr>
                <w:sz w:val="24"/>
              </w:rPr>
            </w:pPr>
            <w:r w:rsidRPr="00720A0F">
              <w:rPr>
                <w:sz w:val="24"/>
              </w:rPr>
              <w:t>3</w:t>
            </w:r>
          </w:p>
        </w:tc>
      </w:tr>
      <w:tr w:rsidR="00180151" w:rsidRPr="00720A0F" w14:paraId="5B9BA471"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4E13E361" w14:textId="77777777" w:rsidR="00180151" w:rsidRPr="00720A0F" w:rsidRDefault="00180151" w:rsidP="00180151">
            <w:pPr>
              <w:spacing w:before="0" w:after="0" w:line="240" w:lineRule="auto"/>
              <w:jc w:val="center"/>
              <w:rPr>
                <w:sz w:val="24"/>
              </w:rPr>
            </w:pPr>
            <w:r w:rsidRPr="00720A0F">
              <w:rPr>
                <w:sz w:val="24"/>
              </w:rPr>
              <w:t>7</w:t>
            </w:r>
          </w:p>
        </w:tc>
        <w:tc>
          <w:tcPr>
            <w:tcW w:w="6489" w:type="dxa"/>
            <w:tcBorders>
              <w:top w:val="nil"/>
              <w:left w:val="nil"/>
              <w:bottom w:val="single" w:sz="4" w:space="0" w:color="auto"/>
              <w:right w:val="single" w:sz="4" w:space="0" w:color="auto"/>
            </w:tcBorders>
            <w:shd w:val="clear" w:color="000000" w:fill="FFFFFF"/>
            <w:vAlign w:val="center"/>
            <w:hideMark/>
          </w:tcPr>
          <w:p w14:paraId="6C06D0A2" w14:textId="77777777" w:rsidR="00180151" w:rsidRPr="00720A0F" w:rsidRDefault="00180151" w:rsidP="00180151">
            <w:pPr>
              <w:spacing w:before="0" w:after="0" w:line="240" w:lineRule="auto"/>
              <w:jc w:val="left"/>
              <w:rPr>
                <w:sz w:val="24"/>
              </w:rPr>
            </w:pPr>
            <w:r w:rsidRPr="00720A0F">
              <w:rPr>
                <w:sz w:val="24"/>
              </w:rPr>
              <w:t>Đo vẽ mặt cắt dọc tuyến đường dây đâu nối 22kV phục vụ cung cấp tự dùng cho trạm, địa hình cấp III</w:t>
            </w:r>
          </w:p>
        </w:tc>
        <w:tc>
          <w:tcPr>
            <w:tcW w:w="988" w:type="dxa"/>
            <w:tcBorders>
              <w:top w:val="nil"/>
              <w:left w:val="nil"/>
              <w:bottom w:val="single" w:sz="4" w:space="0" w:color="auto"/>
              <w:right w:val="single" w:sz="4" w:space="0" w:color="auto"/>
            </w:tcBorders>
            <w:shd w:val="clear" w:color="000000" w:fill="FFFFFF"/>
            <w:vAlign w:val="center"/>
            <w:hideMark/>
          </w:tcPr>
          <w:p w14:paraId="5C7ED33B" w14:textId="77777777" w:rsidR="00180151" w:rsidRPr="00720A0F" w:rsidRDefault="00180151" w:rsidP="00180151">
            <w:pPr>
              <w:spacing w:before="0" w:after="0" w:line="240" w:lineRule="auto"/>
              <w:jc w:val="center"/>
              <w:rPr>
                <w:sz w:val="24"/>
              </w:rPr>
            </w:pPr>
            <w:r w:rsidRPr="00720A0F">
              <w:rPr>
                <w:sz w:val="24"/>
              </w:rPr>
              <w:t>km</w:t>
            </w:r>
          </w:p>
        </w:tc>
        <w:tc>
          <w:tcPr>
            <w:tcW w:w="801" w:type="dxa"/>
            <w:tcBorders>
              <w:top w:val="nil"/>
              <w:left w:val="nil"/>
              <w:bottom w:val="single" w:sz="4" w:space="0" w:color="auto"/>
              <w:right w:val="single" w:sz="4" w:space="0" w:color="auto"/>
            </w:tcBorders>
            <w:shd w:val="clear" w:color="F5F5F5" w:fill="FFFFFF"/>
            <w:vAlign w:val="center"/>
            <w:hideMark/>
          </w:tcPr>
          <w:p w14:paraId="087A6C5B" w14:textId="77777777" w:rsidR="00180151" w:rsidRPr="00720A0F" w:rsidRDefault="00180151" w:rsidP="00180151">
            <w:pPr>
              <w:spacing w:before="0" w:after="0" w:line="240" w:lineRule="auto"/>
              <w:jc w:val="center"/>
              <w:rPr>
                <w:sz w:val="24"/>
              </w:rPr>
            </w:pPr>
            <w:r w:rsidRPr="00720A0F">
              <w:rPr>
                <w:sz w:val="24"/>
              </w:rPr>
              <w:t>2,0</w:t>
            </w:r>
          </w:p>
        </w:tc>
      </w:tr>
      <w:tr w:rsidR="00180151" w:rsidRPr="00720A0F" w14:paraId="6595B0A0"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7D006487" w14:textId="77777777" w:rsidR="00180151" w:rsidRPr="00720A0F" w:rsidRDefault="00180151" w:rsidP="00180151">
            <w:pPr>
              <w:spacing w:before="0" w:after="0" w:line="240" w:lineRule="auto"/>
              <w:jc w:val="center"/>
              <w:rPr>
                <w:sz w:val="24"/>
              </w:rPr>
            </w:pPr>
            <w:r w:rsidRPr="00720A0F">
              <w:rPr>
                <w:sz w:val="24"/>
              </w:rPr>
              <w:t>8</w:t>
            </w:r>
          </w:p>
        </w:tc>
        <w:tc>
          <w:tcPr>
            <w:tcW w:w="6489" w:type="dxa"/>
            <w:tcBorders>
              <w:top w:val="nil"/>
              <w:left w:val="nil"/>
              <w:bottom w:val="single" w:sz="4" w:space="0" w:color="auto"/>
              <w:right w:val="single" w:sz="4" w:space="0" w:color="auto"/>
            </w:tcBorders>
            <w:shd w:val="clear" w:color="000000" w:fill="FFFFFF"/>
            <w:vAlign w:val="center"/>
            <w:hideMark/>
          </w:tcPr>
          <w:p w14:paraId="131D9B50" w14:textId="77777777" w:rsidR="00180151" w:rsidRPr="00720A0F" w:rsidRDefault="00180151" w:rsidP="00180151">
            <w:pPr>
              <w:spacing w:before="0" w:after="0" w:line="240" w:lineRule="auto"/>
              <w:jc w:val="left"/>
              <w:rPr>
                <w:sz w:val="24"/>
              </w:rPr>
            </w:pPr>
            <w:r w:rsidRPr="00720A0F">
              <w:rPr>
                <w:sz w:val="24"/>
              </w:rPr>
              <w:t>Phân trụ trung gian tuyến đường dây đâu nối 22kV phục vụ phục vụ cung cấp tự dùng cho trạm, địa hình cấp III</w:t>
            </w:r>
          </w:p>
        </w:tc>
        <w:tc>
          <w:tcPr>
            <w:tcW w:w="988" w:type="dxa"/>
            <w:tcBorders>
              <w:top w:val="nil"/>
              <w:left w:val="nil"/>
              <w:bottom w:val="single" w:sz="4" w:space="0" w:color="auto"/>
              <w:right w:val="single" w:sz="4" w:space="0" w:color="auto"/>
            </w:tcBorders>
            <w:shd w:val="clear" w:color="000000" w:fill="FFFFFF"/>
            <w:vAlign w:val="center"/>
            <w:hideMark/>
          </w:tcPr>
          <w:p w14:paraId="71DC00BC" w14:textId="77777777" w:rsidR="00180151" w:rsidRPr="00720A0F" w:rsidRDefault="00180151" w:rsidP="00180151">
            <w:pPr>
              <w:spacing w:before="0" w:after="0" w:line="240" w:lineRule="auto"/>
              <w:jc w:val="center"/>
              <w:rPr>
                <w:sz w:val="24"/>
              </w:rPr>
            </w:pPr>
            <w:r w:rsidRPr="00720A0F">
              <w:rPr>
                <w:sz w:val="24"/>
              </w:rPr>
              <w:t>km</w:t>
            </w:r>
          </w:p>
        </w:tc>
        <w:tc>
          <w:tcPr>
            <w:tcW w:w="801" w:type="dxa"/>
            <w:tcBorders>
              <w:top w:val="nil"/>
              <w:left w:val="nil"/>
              <w:bottom w:val="single" w:sz="4" w:space="0" w:color="auto"/>
              <w:right w:val="single" w:sz="4" w:space="0" w:color="auto"/>
            </w:tcBorders>
            <w:shd w:val="clear" w:color="F5F5F5" w:fill="FFFFFF"/>
            <w:vAlign w:val="center"/>
            <w:hideMark/>
          </w:tcPr>
          <w:p w14:paraId="201520BD" w14:textId="77777777" w:rsidR="00180151" w:rsidRPr="00720A0F" w:rsidRDefault="00180151" w:rsidP="00180151">
            <w:pPr>
              <w:spacing w:before="0" w:after="0" w:line="240" w:lineRule="auto"/>
              <w:jc w:val="center"/>
              <w:rPr>
                <w:sz w:val="24"/>
              </w:rPr>
            </w:pPr>
            <w:r w:rsidRPr="00720A0F">
              <w:rPr>
                <w:sz w:val="24"/>
              </w:rPr>
              <w:t>2,0</w:t>
            </w:r>
          </w:p>
        </w:tc>
      </w:tr>
      <w:tr w:rsidR="00180151" w:rsidRPr="00720A0F" w14:paraId="359F0E4F"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3AA5CC48" w14:textId="77777777" w:rsidR="00180151" w:rsidRPr="00720A0F" w:rsidRDefault="00180151" w:rsidP="00180151">
            <w:pPr>
              <w:spacing w:before="0" w:after="0" w:line="240" w:lineRule="auto"/>
              <w:jc w:val="center"/>
              <w:rPr>
                <w:sz w:val="24"/>
              </w:rPr>
            </w:pPr>
            <w:r w:rsidRPr="00720A0F">
              <w:rPr>
                <w:sz w:val="24"/>
              </w:rPr>
              <w:t>9</w:t>
            </w:r>
          </w:p>
        </w:tc>
        <w:tc>
          <w:tcPr>
            <w:tcW w:w="6489" w:type="dxa"/>
            <w:tcBorders>
              <w:top w:val="nil"/>
              <w:left w:val="nil"/>
              <w:bottom w:val="single" w:sz="4" w:space="0" w:color="auto"/>
              <w:right w:val="single" w:sz="4" w:space="0" w:color="auto"/>
            </w:tcBorders>
            <w:shd w:val="clear" w:color="000000" w:fill="FFFFFF"/>
            <w:vAlign w:val="center"/>
            <w:hideMark/>
          </w:tcPr>
          <w:p w14:paraId="059ABE0D" w14:textId="77777777" w:rsidR="00180151" w:rsidRPr="00720A0F" w:rsidRDefault="00180151" w:rsidP="00180151">
            <w:pPr>
              <w:spacing w:before="0" w:after="0" w:line="240" w:lineRule="auto"/>
              <w:jc w:val="left"/>
              <w:rPr>
                <w:sz w:val="24"/>
              </w:rPr>
            </w:pPr>
            <w:r w:rsidRPr="00720A0F">
              <w:rPr>
                <w:sz w:val="24"/>
              </w:rPr>
              <w:t>Phục hồi và bàn giao tuyến đường dây đâu nối 22kV phục vụ cung cấp tự dùng cho trạm, địa hình cấp III</w:t>
            </w:r>
          </w:p>
        </w:tc>
        <w:tc>
          <w:tcPr>
            <w:tcW w:w="988" w:type="dxa"/>
            <w:tcBorders>
              <w:top w:val="nil"/>
              <w:left w:val="nil"/>
              <w:bottom w:val="single" w:sz="4" w:space="0" w:color="auto"/>
              <w:right w:val="single" w:sz="4" w:space="0" w:color="auto"/>
            </w:tcBorders>
            <w:shd w:val="clear" w:color="000000" w:fill="FFFFFF"/>
            <w:vAlign w:val="center"/>
            <w:hideMark/>
          </w:tcPr>
          <w:p w14:paraId="1C79AEAC" w14:textId="77777777" w:rsidR="00180151" w:rsidRPr="00720A0F" w:rsidRDefault="00180151" w:rsidP="00180151">
            <w:pPr>
              <w:spacing w:before="0" w:after="0" w:line="240" w:lineRule="auto"/>
              <w:jc w:val="center"/>
              <w:rPr>
                <w:sz w:val="24"/>
              </w:rPr>
            </w:pPr>
            <w:r w:rsidRPr="00720A0F">
              <w:rPr>
                <w:sz w:val="24"/>
              </w:rPr>
              <w:t>km</w:t>
            </w:r>
          </w:p>
        </w:tc>
        <w:tc>
          <w:tcPr>
            <w:tcW w:w="801" w:type="dxa"/>
            <w:tcBorders>
              <w:top w:val="nil"/>
              <w:left w:val="nil"/>
              <w:bottom w:val="single" w:sz="4" w:space="0" w:color="auto"/>
              <w:right w:val="single" w:sz="4" w:space="0" w:color="auto"/>
            </w:tcBorders>
            <w:shd w:val="clear" w:color="F5F5F5" w:fill="FFFFFF"/>
            <w:vAlign w:val="center"/>
            <w:hideMark/>
          </w:tcPr>
          <w:p w14:paraId="032ECDEF" w14:textId="77777777" w:rsidR="00180151" w:rsidRPr="00720A0F" w:rsidRDefault="00180151" w:rsidP="00180151">
            <w:pPr>
              <w:spacing w:before="0" w:after="0" w:line="240" w:lineRule="auto"/>
              <w:jc w:val="center"/>
              <w:rPr>
                <w:sz w:val="24"/>
              </w:rPr>
            </w:pPr>
            <w:r w:rsidRPr="00720A0F">
              <w:rPr>
                <w:sz w:val="24"/>
              </w:rPr>
              <w:t>2,0</w:t>
            </w:r>
          </w:p>
        </w:tc>
      </w:tr>
      <w:tr w:rsidR="00180151" w:rsidRPr="00720A0F" w14:paraId="2218834E"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31F4C74B" w14:textId="77777777" w:rsidR="00180151" w:rsidRPr="00720A0F" w:rsidRDefault="00180151" w:rsidP="00180151">
            <w:pPr>
              <w:spacing w:before="0" w:after="0" w:line="240" w:lineRule="auto"/>
              <w:jc w:val="center"/>
              <w:rPr>
                <w:b/>
                <w:bCs/>
                <w:sz w:val="24"/>
              </w:rPr>
            </w:pPr>
            <w:r w:rsidRPr="00720A0F">
              <w:rPr>
                <w:b/>
                <w:bCs/>
                <w:sz w:val="24"/>
              </w:rPr>
              <w:t>II</w:t>
            </w:r>
          </w:p>
        </w:tc>
        <w:tc>
          <w:tcPr>
            <w:tcW w:w="6489" w:type="dxa"/>
            <w:tcBorders>
              <w:top w:val="nil"/>
              <w:left w:val="nil"/>
              <w:bottom w:val="single" w:sz="4" w:space="0" w:color="auto"/>
              <w:right w:val="single" w:sz="4" w:space="0" w:color="auto"/>
            </w:tcBorders>
            <w:shd w:val="clear" w:color="auto" w:fill="auto"/>
            <w:noWrap/>
            <w:vAlign w:val="center"/>
            <w:hideMark/>
          </w:tcPr>
          <w:p w14:paraId="168E4384" w14:textId="77777777" w:rsidR="00180151" w:rsidRPr="00720A0F" w:rsidRDefault="00180151" w:rsidP="00180151">
            <w:pPr>
              <w:spacing w:before="0" w:after="0" w:line="240" w:lineRule="auto"/>
              <w:jc w:val="left"/>
              <w:rPr>
                <w:b/>
                <w:bCs/>
                <w:sz w:val="24"/>
              </w:rPr>
            </w:pPr>
            <w:r w:rsidRPr="00720A0F">
              <w:rPr>
                <w:b/>
                <w:bCs/>
                <w:sz w:val="24"/>
              </w:rPr>
              <w:t>Khảo sát địa chất</w:t>
            </w:r>
          </w:p>
        </w:tc>
        <w:tc>
          <w:tcPr>
            <w:tcW w:w="988" w:type="dxa"/>
            <w:tcBorders>
              <w:top w:val="nil"/>
              <w:left w:val="nil"/>
              <w:bottom w:val="single" w:sz="4" w:space="0" w:color="auto"/>
              <w:right w:val="single" w:sz="4" w:space="0" w:color="auto"/>
            </w:tcBorders>
            <w:shd w:val="clear" w:color="auto" w:fill="auto"/>
            <w:vAlign w:val="center"/>
            <w:hideMark/>
          </w:tcPr>
          <w:p w14:paraId="6AC0EC6D" w14:textId="370C1116" w:rsidR="00180151" w:rsidRPr="00720A0F" w:rsidRDefault="00180151" w:rsidP="00180151">
            <w:pPr>
              <w:spacing w:before="0" w:after="0" w:line="240" w:lineRule="auto"/>
              <w:jc w:val="center"/>
              <w:rPr>
                <w:b/>
                <w:bCs/>
                <w:sz w:val="24"/>
              </w:rPr>
            </w:pPr>
          </w:p>
        </w:tc>
        <w:tc>
          <w:tcPr>
            <w:tcW w:w="801" w:type="dxa"/>
            <w:tcBorders>
              <w:top w:val="nil"/>
              <w:left w:val="nil"/>
              <w:bottom w:val="single" w:sz="4" w:space="0" w:color="auto"/>
              <w:right w:val="single" w:sz="4" w:space="0" w:color="auto"/>
            </w:tcBorders>
            <w:shd w:val="clear" w:color="auto" w:fill="auto"/>
            <w:vAlign w:val="center"/>
            <w:hideMark/>
          </w:tcPr>
          <w:p w14:paraId="063B0AC3" w14:textId="64F8559A" w:rsidR="00180151" w:rsidRPr="00720A0F" w:rsidRDefault="00180151" w:rsidP="00180151">
            <w:pPr>
              <w:spacing w:before="0" w:after="0" w:line="240" w:lineRule="auto"/>
              <w:jc w:val="center"/>
              <w:rPr>
                <w:b/>
                <w:bCs/>
                <w:sz w:val="24"/>
              </w:rPr>
            </w:pPr>
          </w:p>
        </w:tc>
      </w:tr>
      <w:tr w:rsidR="00180151" w:rsidRPr="00720A0F" w14:paraId="2FF0C6BF"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000000" w:fill="FFFFFF"/>
            <w:vAlign w:val="center"/>
            <w:hideMark/>
          </w:tcPr>
          <w:p w14:paraId="2171FE1C" w14:textId="77777777" w:rsidR="00180151" w:rsidRPr="00720A0F" w:rsidRDefault="00180151" w:rsidP="00180151">
            <w:pPr>
              <w:spacing w:before="0" w:after="0" w:line="240" w:lineRule="auto"/>
              <w:jc w:val="center"/>
              <w:rPr>
                <w:sz w:val="24"/>
              </w:rPr>
            </w:pPr>
            <w:r w:rsidRPr="00720A0F">
              <w:rPr>
                <w:sz w:val="24"/>
              </w:rPr>
              <w:t>1</w:t>
            </w:r>
          </w:p>
        </w:tc>
        <w:tc>
          <w:tcPr>
            <w:tcW w:w="6489" w:type="dxa"/>
            <w:tcBorders>
              <w:top w:val="nil"/>
              <w:left w:val="nil"/>
              <w:bottom w:val="single" w:sz="4" w:space="0" w:color="auto"/>
              <w:right w:val="single" w:sz="4" w:space="0" w:color="auto"/>
            </w:tcBorders>
            <w:shd w:val="clear" w:color="000000" w:fill="FFFFFF"/>
            <w:vAlign w:val="center"/>
            <w:hideMark/>
          </w:tcPr>
          <w:p w14:paraId="2D2E498C" w14:textId="77777777" w:rsidR="00180151" w:rsidRPr="00720A0F" w:rsidRDefault="00180151" w:rsidP="00180151">
            <w:pPr>
              <w:spacing w:before="0" w:after="0" w:line="240" w:lineRule="auto"/>
              <w:jc w:val="left"/>
              <w:rPr>
                <w:sz w:val="24"/>
              </w:rPr>
            </w:pPr>
            <w:r w:rsidRPr="00720A0F">
              <w:rPr>
                <w:sz w:val="24"/>
              </w:rPr>
              <w:t>Khoan tay đến độ sâu 12m, 3 hố x 12m/hố</w:t>
            </w:r>
          </w:p>
        </w:tc>
        <w:tc>
          <w:tcPr>
            <w:tcW w:w="988" w:type="dxa"/>
            <w:tcBorders>
              <w:top w:val="nil"/>
              <w:left w:val="nil"/>
              <w:bottom w:val="single" w:sz="4" w:space="0" w:color="auto"/>
              <w:right w:val="single" w:sz="4" w:space="0" w:color="auto"/>
            </w:tcBorders>
            <w:shd w:val="clear" w:color="F5F5F5" w:fill="FFFFFF"/>
            <w:vAlign w:val="center"/>
            <w:hideMark/>
          </w:tcPr>
          <w:p w14:paraId="63C83D60" w14:textId="25F8E245" w:rsidR="00180151" w:rsidRPr="00720A0F" w:rsidRDefault="00180151" w:rsidP="00180151">
            <w:pPr>
              <w:spacing w:before="0" w:after="0" w:line="240" w:lineRule="auto"/>
              <w:jc w:val="center"/>
              <w:rPr>
                <w:sz w:val="24"/>
              </w:rPr>
            </w:pPr>
          </w:p>
        </w:tc>
        <w:tc>
          <w:tcPr>
            <w:tcW w:w="801" w:type="dxa"/>
            <w:tcBorders>
              <w:top w:val="nil"/>
              <w:left w:val="nil"/>
              <w:bottom w:val="single" w:sz="4" w:space="0" w:color="auto"/>
              <w:right w:val="single" w:sz="4" w:space="0" w:color="auto"/>
            </w:tcBorders>
            <w:shd w:val="clear" w:color="F5F5F5" w:fill="FFFFFF"/>
            <w:vAlign w:val="center"/>
            <w:hideMark/>
          </w:tcPr>
          <w:p w14:paraId="13E76A96" w14:textId="580D2511" w:rsidR="00180151" w:rsidRPr="00720A0F" w:rsidRDefault="00180151" w:rsidP="00180151">
            <w:pPr>
              <w:spacing w:before="0" w:after="0" w:line="240" w:lineRule="auto"/>
              <w:jc w:val="center"/>
              <w:rPr>
                <w:sz w:val="24"/>
              </w:rPr>
            </w:pPr>
          </w:p>
        </w:tc>
      </w:tr>
      <w:tr w:rsidR="00180151" w:rsidRPr="00720A0F" w14:paraId="0C687129"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000000" w:fill="FFFFFF"/>
            <w:vAlign w:val="center"/>
            <w:hideMark/>
          </w:tcPr>
          <w:p w14:paraId="43056773" w14:textId="0B53D944" w:rsidR="00180151" w:rsidRPr="00720A0F" w:rsidRDefault="00180151" w:rsidP="00180151">
            <w:pPr>
              <w:spacing w:before="0" w:after="0" w:line="240" w:lineRule="auto"/>
              <w:jc w:val="center"/>
              <w:rPr>
                <w:sz w:val="24"/>
              </w:rPr>
            </w:pPr>
          </w:p>
        </w:tc>
        <w:tc>
          <w:tcPr>
            <w:tcW w:w="6489" w:type="dxa"/>
            <w:tcBorders>
              <w:top w:val="nil"/>
              <w:left w:val="nil"/>
              <w:bottom w:val="single" w:sz="4" w:space="0" w:color="auto"/>
              <w:right w:val="single" w:sz="4" w:space="0" w:color="auto"/>
            </w:tcBorders>
            <w:shd w:val="clear" w:color="000000" w:fill="FFFFFF"/>
            <w:vAlign w:val="center"/>
            <w:hideMark/>
          </w:tcPr>
          <w:p w14:paraId="415E8D5B" w14:textId="77777777" w:rsidR="00180151" w:rsidRPr="00720A0F" w:rsidRDefault="00180151" w:rsidP="00180151">
            <w:pPr>
              <w:spacing w:before="0" w:after="0" w:line="240" w:lineRule="auto"/>
              <w:jc w:val="left"/>
              <w:rPr>
                <w:sz w:val="24"/>
              </w:rPr>
            </w:pPr>
            <w:r w:rsidRPr="00720A0F">
              <w:rPr>
                <w:sz w:val="24"/>
              </w:rPr>
              <w:t>- Cấp đất đá I-III</w:t>
            </w:r>
          </w:p>
        </w:tc>
        <w:tc>
          <w:tcPr>
            <w:tcW w:w="988" w:type="dxa"/>
            <w:tcBorders>
              <w:top w:val="nil"/>
              <w:left w:val="nil"/>
              <w:bottom w:val="single" w:sz="4" w:space="0" w:color="auto"/>
              <w:right w:val="single" w:sz="4" w:space="0" w:color="auto"/>
            </w:tcBorders>
            <w:shd w:val="clear" w:color="F5F5F5" w:fill="FFFFFF"/>
            <w:noWrap/>
            <w:vAlign w:val="center"/>
            <w:hideMark/>
          </w:tcPr>
          <w:p w14:paraId="6361A915" w14:textId="77777777" w:rsidR="00180151" w:rsidRPr="00720A0F" w:rsidRDefault="00180151" w:rsidP="00180151">
            <w:pPr>
              <w:spacing w:before="0" w:after="0" w:line="240" w:lineRule="auto"/>
              <w:jc w:val="center"/>
              <w:rPr>
                <w:sz w:val="24"/>
              </w:rPr>
            </w:pPr>
            <w:r w:rsidRPr="00720A0F">
              <w:rPr>
                <w:sz w:val="24"/>
              </w:rPr>
              <w:t>m</w:t>
            </w:r>
          </w:p>
        </w:tc>
        <w:tc>
          <w:tcPr>
            <w:tcW w:w="801" w:type="dxa"/>
            <w:tcBorders>
              <w:top w:val="nil"/>
              <w:left w:val="nil"/>
              <w:bottom w:val="single" w:sz="4" w:space="0" w:color="auto"/>
              <w:right w:val="single" w:sz="4" w:space="0" w:color="auto"/>
            </w:tcBorders>
            <w:shd w:val="clear" w:color="F5F5F5" w:fill="FFFFFF"/>
            <w:vAlign w:val="center"/>
            <w:hideMark/>
          </w:tcPr>
          <w:p w14:paraId="34A08058" w14:textId="77777777" w:rsidR="00180151" w:rsidRPr="00720A0F" w:rsidRDefault="00180151" w:rsidP="00180151">
            <w:pPr>
              <w:spacing w:before="0" w:after="0" w:line="240" w:lineRule="auto"/>
              <w:jc w:val="center"/>
              <w:rPr>
                <w:sz w:val="24"/>
              </w:rPr>
            </w:pPr>
            <w:r w:rsidRPr="00720A0F">
              <w:rPr>
                <w:sz w:val="24"/>
              </w:rPr>
              <w:t>30,0</w:t>
            </w:r>
          </w:p>
        </w:tc>
      </w:tr>
      <w:tr w:rsidR="00180151" w:rsidRPr="00720A0F" w14:paraId="4D9D916C"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000000" w:fill="FFFFFF"/>
            <w:vAlign w:val="center"/>
            <w:hideMark/>
          </w:tcPr>
          <w:p w14:paraId="1DC9E66C" w14:textId="2AC2C23F" w:rsidR="00180151" w:rsidRPr="00720A0F" w:rsidRDefault="00180151" w:rsidP="00180151">
            <w:pPr>
              <w:spacing w:before="0" w:after="0" w:line="240" w:lineRule="auto"/>
              <w:jc w:val="center"/>
              <w:rPr>
                <w:sz w:val="24"/>
              </w:rPr>
            </w:pPr>
          </w:p>
        </w:tc>
        <w:tc>
          <w:tcPr>
            <w:tcW w:w="6489" w:type="dxa"/>
            <w:tcBorders>
              <w:top w:val="nil"/>
              <w:left w:val="nil"/>
              <w:bottom w:val="single" w:sz="4" w:space="0" w:color="auto"/>
              <w:right w:val="single" w:sz="4" w:space="0" w:color="auto"/>
            </w:tcBorders>
            <w:shd w:val="clear" w:color="000000" w:fill="FFFFFF"/>
            <w:vAlign w:val="center"/>
            <w:hideMark/>
          </w:tcPr>
          <w:p w14:paraId="65997D5F" w14:textId="77777777" w:rsidR="00180151" w:rsidRPr="00720A0F" w:rsidRDefault="00180151" w:rsidP="00180151">
            <w:pPr>
              <w:spacing w:before="0" w:after="0" w:line="240" w:lineRule="auto"/>
              <w:jc w:val="left"/>
              <w:rPr>
                <w:sz w:val="24"/>
              </w:rPr>
            </w:pPr>
            <w:r w:rsidRPr="00720A0F">
              <w:rPr>
                <w:sz w:val="24"/>
              </w:rPr>
              <w:t>- Cấp đất đá IV-V</w:t>
            </w:r>
          </w:p>
        </w:tc>
        <w:tc>
          <w:tcPr>
            <w:tcW w:w="988" w:type="dxa"/>
            <w:tcBorders>
              <w:top w:val="nil"/>
              <w:left w:val="nil"/>
              <w:bottom w:val="single" w:sz="4" w:space="0" w:color="auto"/>
              <w:right w:val="single" w:sz="4" w:space="0" w:color="auto"/>
            </w:tcBorders>
            <w:shd w:val="clear" w:color="F5F5F5" w:fill="FFFFFF"/>
            <w:noWrap/>
            <w:vAlign w:val="center"/>
            <w:hideMark/>
          </w:tcPr>
          <w:p w14:paraId="4C6B91EF" w14:textId="77777777" w:rsidR="00180151" w:rsidRPr="00720A0F" w:rsidRDefault="00180151" w:rsidP="00180151">
            <w:pPr>
              <w:spacing w:before="0" w:after="0" w:line="240" w:lineRule="auto"/>
              <w:jc w:val="center"/>
              <w:rPr>
                <w:sz w:val="24"/>
              </w:rPr>
            </w:pPr>
            <w:r w:rsidRPr="00720A0F">
              <w:rPr>
                <w:sz w:val="24"/>
              </w:rPr>
              <w:t>m</w:t>
            </w:r>
          </w:p>
        </w:tc>
        <w:tc>
          <w:tcPr>
            <w:tcW w:w="801" w:type="dxa"/>
            <w:tcBorders>
              <w:top w:val="nil"/>
              <w:left w:val="nil"/>
              <w:bottom w:val="single" w:sz="4" w:space="0" w:color="auto"/>
              <w:right w:val="single" w:sz="4" w:space="0" w:color="auto"/>
            </w:tcBorders>
            <w:shd w:val="clear" w:color="F5F5F5" w:fill="FFFFFF"/>
            <w:vAlign w:val="center"/>
            <w:hideMark/>
          </w:tcPr>
          <w:p w14:paraId="55CA514B" w14:textId="77777777" w:rsidR="00180151" w:rsidRPr="00720A0F" w:rsidRDefault="00180151" w:rsidP="00180151">
            <w:pPr>
              <w:spacing w:before="0" w:after="0" w:line="240" w:lineRule="auto"/>
              <w:jc w:val="center"/>
              <w:rPr>
                <w:sz w:val="24"/>
              </w:rPr>
            </w:pPr>
            <w:r w:rsidRPr="00720A0F">
              <w:rPr>
                <w:sz w:val="24"/>
              </w:rPr>
              <w:t>6,0</w:t>
            </w:r>
          </w:p>
        </w:tc>
      </w:tr>
      <w:tr w:rsidR="00180151" w:rsidRPr="00720A0F" w14:paraId="193DEAB9"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30E0BAA5" w14:textId="77777777" w:rsidR="00180151" w:rsidRPr="00720A0F" w:rsidRDefault="00180151" w:rsidP="00180151">
            <w:pPr>
              <w:spacing w:before="0" w:after="0" w:line="240" w:lineRule="auto"/>
              <w:jc w:val="center"/>
              <w:rPr>
                <w:sz w:val="24"/>
              </w:rPr>
            </w:pPr>
            <w:r w:rsidRPr="00720A0F">
              <w:rPr>
                <w:sz w:val="24"/>
              </w:rPr>
              <w:t>2</w:t>
            </w:r>
          </w:p>
        </w:tc>
        <w:tc>
          <w:tcPr>
            <w:tcW w:w="6489" w:type="dxa"/>
            <w:tcBorders>
              <w:top w:val="nil"/>
              <w:left w:val="nil"/>
              <w:bottom w:val="single" w:sz="4" w:space="0" w:color="auto"/>
              <w:right w:val="single" w:sz="4" w:space="0" w:color="auto"/>
            </w:tcBorders>
            <w:shd w:val="clear" w:color="F5F5F5" w:fill="FFFFFF"/>
            <w:vAlign w:val="center"/>
            <w:hideMark/>
          </w:tcPr>
          <w:p w14:paraId="386520B0" w14:textId="77777777" w:rsidR="00180151" w:rsidRPr="00720A0F" w:rsidRDefault="00180151" w:rsidP="00180151">
            <w:pPr>
              <w:spacing w:before="0" w:after="0" w:line="240" w:lineRule="auto"/>
              <w:jc w:val="left"/>
              <w:rPr>
                <w:sz w:val="24"/>
              </w:rPr>
            </w:pPr>
            <w:r w:rsidRPr="00720A0F">
              <w:rPr>
                <w:sz w:val="24"/>
              </w:rPr>
              <w:t>Đo điện trở suất, địa hình cấp III</w:t>
            </w:r>
          </w:p>
        </w:tc>
        <w:tc>
          <w:tcPr>
            <w:tcW w:w="988" w:type="dxa"/>
            <w:tcBorders>
              <w:top w:val="nil"/>
              <w:left w:val="nil"/>
              <w:bottom w:val="single" w:sz="4" w:space="0" w:color="auto"/>
              <w:right w:val="single" w:sz="4" w:space="0" w:color="auto"/>
            </w:tcBorders>
            <w:shd w:val="clear" w:color="F5F5F5" w:fill="FFFFFF"/>
            <w:vAlign w:val="center"/>
            <w:hideMark/>
          </w:tcPr>
          <w:p w14:paraId="1AA3C420" w14:textId="77777777" w:rsidR="00180151" w:rsidRPr="00720A0F" w:rsidRDefault="00180151" w:rsidP="00180151">
            <w:pPr>
              <w:spacing w:before="0" w:after="0" w:line="240" w:lineRule="auto"/>
              <w:jc w:val="center"/>
              <w:rPr>
                <w:sz w:val="24"/>
              </w:rPr>
            </w:pPr>
            <w:r w:rsidRPr="00720A0F">
              <w:rPr>
                <w:sz w:val="24"/>
              </w:rPr>
              <w:t>qsát</w:t>
            </w:r>
          </w:p>
        </w:tc>
        <w:tc>
          <w:tcPr>
            <w:tcW w:w="801" w:type="dxa"/>
            <w:tcBorders>
              <w:top w:val="nil"/>
              <w:left w:val="nil"/>
              <w:bottom w:val="single" w:sz="4" w:space="0" w:color="auto"/>
              <w:right w:val="single" w:sz="4" w:space="0" w:color="auto"/>
            </w:tcBorders>
            <w:shd w:val="clear" w:color="F5F5F5" w:fill="FFFFFF"/>
            <w:vAlign w:val="center"/>
            <w:hideMark/>
          </w:tcPr>
          <w:p w14:paraId="17A7BE58" w14:textId="77777777" w:rsidR="00180151" w:rsidRPr="00720A0F" w:rsidRDefault="00180151" w:rsidP="00180151">
            <w:pPr>
              <w:spacing w:before="0" w:after="0" w:line="240" w:lineRule="auto"/>
              <w:jc w:val="center"/>
              <w:rPr>
                <w:sz w:val="24"/>
              </w:rPr>
            </w:pPr>
            <w:r w:rsidRPr="00720A0F">
              <w:rPr>
                <w:sz w:val="24"/>
              </w:rPr>
              <w:t>3</w:t>
            </w:r>
          </w:p>
        </w:tc>
      </w:tr>
      <w:tr w:rsidR="00180151" w:rsidRPr="00720A0F" w14:paraId="7BF010BB"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776269E2" w14:textId="77777777" w:rsidR="00180151" w:rsidRPr="00720A0F" w:rsidRDefault="00180151" w:rsidP="00180151">
            <w:pPr>
              <w:spacing w:before="0" w:after="0" w:line="240" w:lineRule="auto"/>
              <w:jc w:val="center"/>
              <w:rPr>
                <w:sz w:val="24"/>
              </w:rPr>
            </w:pPr>
            <w:r w:rsidRPr="00720A0F">
              <w:rPr>
                <w:sz w:val="24"/>
              </w:rPr>
              <w:t>3</w:t>
            </w:r>
          </w:p>
        </w:tc>
        <w:tc>
          <w:tcPr>
            <w:tcW w:w="6489" w:type="dxa"/>
            <w:tcBorders>
              <w:top w:val="nil"/>
              <w:left w:val="nil"/>
              <w:bottom w:val="single" w:sz="4" w:space="0" w:color="auto"/>
              <w:right w:val="single" w:sz="4" w:space="0" w:color="auto"/>
            </w:tcBorders>
            <w:shd w:val="clear" w:color="F5F5F5" w:fill="FFFFFF"/>
            <w:vAlign w:val="center"/>
            <w:hideMark/>
          </w:tcPr>
          <w:p w14:paraId="15850987" w14:textId="77777777" w:rsidR="00180151" w:rsidRPr="00720A0F" w:rsidRDefault="00180151" w:rsidP="00180151">
            <w:pPr>
              <w:spacing w:before="0" w:after="0" w:line="240" w:lineRule="auto"/>
              <w:jc w:val="left"/>
              <w:rPr>
                <w:sz w:val="24"/>
              </w:rPr>
            </w:pPr>
            <w:r w:rsidRPr="00720A0F">
              <w:rPr>
                <w:sz w:val="24"/>
              </w:rPr>
              <w:t>Thí nghiệm mẫu đất nguyên dạng</w:t>
            </w:r>
          </w:p>
        </w:tc>
        <w:tc>
          <w:tcPr>
            <w:tcW w:w="988" w:type="dxa"/>
            <w:tcBorders>
              <w:top w:val="nil"/>
              <w:left w:val="nil"/>
              <w:bottom w:val="single" w:sz="4" w:space="0" w:color="auto"/>
              <w:right w:val="single" w:sz="4" w:space="0" w:color="auto"/>
            </w:tcBorders>
            <w:shd w:val="clear" w:color="F5F5F5" w:fill="FFFFFF"/>
            <w:vAlign w:val="center"/>
            <w:hideMark/>
          </w:tcPr>
          <w:p w14:paraId="2BCB2E6D" w14:textId="77777777" w:rsidR="00180151" w:rsidRPr="00720A0F" w:rsidRDefault="00180151" w:rsidP="00180151">
            <w:pPr>
              <w:spacing w:before="0" w:after="0" w:line="240" w:lineRule="auto"/>
              <w:jc w:val="center"/>
              <w:rPr>
                <w:sz w:val="24"/>
              </w:rPr>
            </w:pPr>
            <w:r w:rsidRPr="00720A0F">
              <w:rPr>
                <w:sz w:val="24"/>
              </w:rPr>
              <w:t>mẫu</w:t>
            </w:r>
          </w:p>
        </w:tc>
        <w:tc>
          <w:tcPr>
            <w:tcW w:w="801" w:type="dxa"/>
            <w:tcBorders>
              <w:top w:val="nil"/>
              <w:left w:val="nil"/>
              <w:bottom w:val="single" w:sz="4" w:space="0" w:color="auto"/>
              <w:right w:val="single" w:sz="4" w:space="0" w:color="auto"/>
            </w:tcBorders>
            <w:shd w:val="clear" w:color="F5F5F5" w:fill="FFFFFF"/>
            <w:vAlign w:val="center"/>
            <w:hideMark/>
          </w:tcPr>
          <w:p w14:paraId="2CC0CFC9" w14:textId="77777777" w:rsidR="00180151" w:rsidRPr="00720A0F" w:rsidRDefault="00180151" w:rsidP="00180151">
            <w:pPr>
              <w:spacing w:before="0" w:after="0" w:line="240" w:lineRule="auto"/>
              <w:jc w:val="center"/>
              <w:rPr>
                <w:sz w:val="24"/>
              </w:rPr>
            </w:pPr>
            <w:r w:rsidRPr="00720A0F">
              <w:rPr>
                <w:sz w:val="24"/>
              </w:rPr>
              <w:t>12</w:t>
            </w:r>
          </w:p>
        </w:tc>
      </w:tr>
      <w:tr w:rsidR="00180151" w:rsidRPr="00720A0F" w14:paraId="45D7838C"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43BED769" w14:textId="77777777" w:rsidR="00180151" w:rsidRPr="00720A0F" w:rsidRDefault="00180151" w:rsidP="00180151">
            <w:pPr>
              <w:spacing w:before="0" w:after="0" w:line="240" w:lineRule="auto"/>
              <w:jc w:val="center"/>
              <w:rPr>
                <w:sz w:val="24"/>
              </w:rPr>
            </w:pPr>
            <w:r w:rsidRPr="00720A0F">
              <w:rPr>
                <w:sz w:val="24"/>
              </w:rPr>
              <w:t>4</w:t>
            </w:r>
          </w:p>
        </w:tc>
        <w:tc>
          <w:tcPr>
            <w:tcW w:w="6489" w:type="dxa"/>
            <w:tcBorders>
              <w:top w:val="nil"/>
              <w:left w:val="nil"/>
              <w:bottom w:val="single" w:sz="4" w:space="0" w:color="auto"/>
              <w:right w:val="single" w:sz="4" w:space="0" w:color="auto"/>
            </w:tcBorders>
            <w:shd w:val="clear" w:color="F5F5F5" w:fill="FFFFFF"/>
            <w:vAlign w:val="center"/>
            <w:hideMark/>
          </w:tcPr>
          <w:p w14:paraId="0B5AAC31" w14:textId="77777777" w:rsidR="00180151" w:rsidRPr="00720A0F" w:rsidRDefault="00180151" w:rsidP="00180151">
            <w:pPr>
              <w:spacing w:before="0" w:after="0" w:line="240" w:lineRule="auto"/>
              <w:jc w:val="left"/>
              <w:rPr>
                <w:sz w:val="24"/>
              </w:rPr>
            </w:pPr>
            <w:r w:rsidRPr="00720A0F">
              <w:rPr>
                <w:sz w:val="24"/>
              </w:rPr>
              <w:t>Thí nghiệm mẫu đất không nguyên dạng</w:t>
            </w:r>
          </w:p>
        </w:tc>
        <w:tc>
          <w:tcPr>
            <w:tcW w:w="988" w:type="dxa"/>
            <w:tcBorders>
              <w:top w:val="nil"/>
              <w:left w:val="nil"/>
              <w:bottom w:val="single" w:sz="4" w:space="0" w:color="auto"/>
              <w:right w:val="single" w:sz="4" w:space="0" w:color="auto"/>
            </w:tcBorders>
            <w:shd w:val="clear" w:color="F5F5F5" w:fill="FFFFFF"/>
            <w:vAlign w:val="center"/>
            <w:hideMark/>
          </w:tcPr>
          <w:p w14:paraId="308C8D7F" w14:textId="77777777" w:rsidR="00180151" w:rsidRPr="00720A0F" w:rsidRDefault="00180151" w:rsidP="00180151">
            <w:pPr>
              <w:spacing w:before="0" w:after="0" w:line="240" w:lineRule="auto"/>
              <w:jc w:val="center"/>
              <w:rPr>
                <w:sz w:val="24"/>
              </w:rPr>
            </w:pPr>
            <w:r w:rsidRPr="00720A0F">
              <w:rPr>
                <w:sz w:val="24"/>
              </w:rPr>
              <w:t>mẫu</w:t>
            </w:r>
          </w:p>
        </w:tc>
        <w:tc>
          <w:tcPr>
            <w:tcW w:w="801" w:type="dxa"/>
            <w:tcBorders>
              <w:top w:val="nil"/>
              <w:left w:val="nil"/>
              <w:bottom w:val="single" w:sz="4" w:space="0" w:color="auto"/>
              <w:right w:val="single" w:sz="4" w:space="0" w:color="auto"/>
            </w:tcBorders>
            <w:shd w:val="clear" w:color="F5F5F5" w:fill="FFFFFF"/>
            <w:vAlign w:val="center"/>
            <w:hideMark/>
          </w:tcPr>
          <w:p w14:paraId="1B1D15BC" w14:textId="77777777" w:rsidR="00180151" w:rsidRPr="00720A0F" w:rsidRDefault="00180151" w:rsidP="00180151">
            <w:pPr>
              <w:spacing w:before="0" w:after="0" w:line="240" w:lineRule="auto"/>
              <w:jc w:val="center"/>
              <w:rPr>
                <w:sz w:val="24"/>
              </w:rPr>
            </w:pPr>
            <w:r w:rsidRPr="00720A0F">
              <w:rPr>
                <w:sz w:val="24"/>
              </w:rPr>
              <w:t>2</w:t>
            </w:r>
          </w:p>
        </w:tc>
      </w:tr>
      <w:tr w:rsidR="00180151" w:rsidRPr="00720A0F" w14:paraId="685813C7"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77DE58D0" w14:textId="77777777" w:rsidR="00180151" w:rsidRPr="00720A0F" w:rsidRDefault="00180151" w:rsidP="00180151">
            <w:pPr>
              <w:spacing w:before="0" w:after="0" w:line="240" w:lineRule="auto"/>
              <w:jc w:val="center"/>
              <w:rPr>
                <w:sz w:val="24"/>
              </w:rPr>
            </w:pPr>
            <w:r w:rsidRPr="00720A0F">
              <w:rPr>
                <w:sz w:val="24"/>
              </w:rPr>
              <w:t>5</w:t>
            </w:r>
          </w:p>
        </w:tc>
        <w:tc>
          <w:tcPr>
            <w:tcW w:w="6489" w:type="dxa"/>
            <w:tcBorders>
              <w:top w:val="nil"/>
              <w:left w:val="nil"/>
              <w:bottom w:val="single" w:sz="4" w:space="0" w:color="auto"/>
              <w:right w:val="single" w:sz="4" w:space="0" w:color="auto"/>
            </w:tcBorders>
            <w:shd w:val="clear" w:color="F5F5F5" w:fill="FFFFFF"/>
            <w:vAlign w:val="center"/>
            <w:hideMark/>
          </w:tcPr>
          <w:p w14:paraId="2802244B" w14:textId="77777777" w:rsidR="00180151" w:rsidRPr="00720A0F" w:rsidRDefault="00180151" w:rsidP="00180151">
            <w:pPr>
              <w:spacing w:before="0" w:after="0" w:line="240" w:lineRule="auto"/>
              <w:jc w:val="left"/>
              <w:rPr>
                <w:sz w:val="24"/>
              </w:rPr>
            </w:pPr>
            <w:r w:rsidRPr="00720A0F">
              <w:rPr>
                <w:sz w:val="24"/>
              </w:rPr>
              <w:t>Thí nghiệm mẫu nước ăn mòn bê tông</w:t>
            </w:r>
          </w:p>
        </w:tc>
        <w:tc>
          <w:tcPr>
            <w:tcW w:w="988" w:type="dxa"/>
            <w:tcBorders>
              <w:top w:val="nil"/>
              <w:left w:val="nil"/>
              <w:bottom w:val="single" w:sz="4" w:space="0" w:color="auto"/>
              <w:right w:val="single" w:sz="4" w:space="0" w:color="auto"/>
            </w:tcBorders>
            <w:shd w:val="clear" w:color="F5F5F5" w:fill="FFFFFF"/>
            <w:vAlign w:val="center"/>
            <w:hideMark/>
          </w:tcPr>
          <w:p w14:paraId="7537071E" w14:textId="77777777" w:rsidR="00180151" w:rsidRPr="00720A0F" w:rsidRDefault="00180151" w:rsidP="00180151">
            <w:pPr>
              <w:spacing w:before="0" w:after="0" w:line="240" w:lineRule="auto"/>
              <w:jc w:val="center"/>
              <w:rPr>
                <w:sz w:val="24"/>
              </w:rPr>
            </w:pPr>
            <w:r w:rsidRPr="00720A0F">
              <w:rPr>
                <w:sz w:val="24"/>
              </w:rPr>
              <w:t>mẫu</w:t>
            </w:r>
          </w:p>
        </w:tc>
        <w:tc>
          <w:tcPr>
            <w:tcW w:w="801" w:type="dxa"/>
            <w:tcBorders>
              <w:top w:val="nil"/>
              <w:left w:val="nil"/>
              <w:bottom w:val="single" w:sz="4" w:space="0" w:color="auto"/>
              <w:right w:val="single" w:sz="4" w:space="0" w:color="auto"/>
            </w:tcBorders>
            <w:shd w:val="clear" w:color="F5F5F5" w:fill="FFFFFF"/>
            <w:vAlign w:val="center"/>
            <w:hideMark/>
          </w:tcPr>
          <w:p w14:paraId="5B18FABD" w14:textId="77777777" w:rsidR="00180151" w:rsidRPr="00720A0F" w:rsidRDefault="00180151" w:rsidP="00180151">
            <w:pPr>
              <w:spacing w:before="0" w:after="0" w:line="240" w:lineRule="auto"/>
              <w:jc w:val="center"/>
              <w:rPr>
                <w:sz w:val="24"/>
              </w:rPr>
            </w:pPr>
            <w:r w:rsidRPr="00720A0F">
              <w:rPr>
                <w:sz w:val="24"/>
              </w:rPr>
              <w:t>2</w:t>
            </w:r>
          </w:p>
        </w:tc>
      </w:tr>
      <w:tr w:rsidR="00180151" w:rsidRPr="00720A0F" w14:paraId="622ACAEF"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15FBA172" w14:textId="77777777" w:rsidR="00180151" w:rsidRPr="00720A0F" w:rsidRDefault="00180151" w:rsidP="00180151">
            <w:pPr>
              <w:spacing w:before="0" w:after="0" w:line="240" w:lineRule="auto"/>
              <w:jc w:val="center"/>
              <w:rPr>
                <w:sz w:val="24"/>
              </w:rPr>
            </w:pPr>
            <w:r w:rsidRPr="00720A0F">
              <w:rPr>
                <w:sz w:val="24"/>
              </w:rPr>
              <w:t>6</w:t>
            </w:r>
          </w:p>
        </w:tc>
        <w:tc>
          <w:tcPr>
            <w:tcW w:w="6489" w:type="dxa"/>
            <w:tcBorders>
              <w:top w:val="nil"/>
              <w:left w:val="nil"/>
              <w:bottom w:val="single" w:sz="4" w:space="0" w:color="auto"/>
              <w:right w:val="single" w:sz="4" w:space="0" w:color="auto"/>
            </w:tcBorders>
            <w:shd w:val="clear" w:color="F5F5F5" w:fill="FFFFFF"/>
            <w:vAlign w:val="center"/>
            <w:hideMark/>
          </w:tcPr>
          <w:p w14:paraId="716D5852" w14:textId="77777777" w:rsidR="00180151" w:rsidRPr="00720A0F" w:rsidRDefault="00180151" w:rsidP="00180151">
            <w:pPr>
              <w:spacing w:before="0" w:after="0" w:line="240" w:lineRule="auto"/>
              <w:jc w:val="left"/>
              <w:rPr>
                <w:sz w:val="24"/>
              </w:rPr>
            </w:pPr>
            <w:r w:rsidRPr="00720A0F">
              <w:rPr>
                <w:sz w:val="24"/>
              </w:rPr>
              <w:t>Thí nghiệm mẫu nước vi sinh</w:t>
            </w:r>
          </w:p>
        </w:tc>
        <w:tc>
          <w:tcPr>
            <w:tcW w:w="988" w:type="dxa"/>
            <w:tcBorders>
              <w:top w:val="nil"/>
              <w:left w:val="nil"/>
              <w:bottom w:val="single" w:sz="4" w:space="0" w:color="auto"/>
              <w:right w:val="single" w:sz="4" w:space="0" w:color="auto"/>
            </w:tcBorders>
            <w:shd w:val="clear" w:color="F5F5F5" w:fill="FFFFFF"/>
            <w:vAlign w:val="center"/>
            <w:hideMark/>
          </w:tcPr>
          <w:p w14:paraId="0AE22DB0" w14:textId="77777777" w:rsidR="00180151" w:rsidRPr="00720A0F" w:rsidRDefault="00180151" w:rsidP="00180151">
            <w:pPr>
              <w:spacing w:before="0" w:after="0" w:line="240" w:lineRule="auto"/>
              <w:jc w:val="center"/>
              <w:rPr>
                <w:sz w:val="24"/>
              </w:rPr>
            </w:pPr>
            <w:r w:rsidRPr="00720A0F">
              <w:rPr>
                <w:sz w:val="24"/>
              </w:rPr>
              <w:t>mẫu</w:t>
            </w:r>
          </w:p>
        </w:tc>
        <w:tc>
          <w:tcPr>
            <w:tcW w:w="801" w:type="dxa"/>
            <w:tcBorders>
              <w:top w:val="nil"/>
              <w:left w:val="nil"/>
              <w:bottom w:val="single" w:sz="4" w:space="0" w:color="auto"/>
              <w:right w:val="single" w:sz="4" w:space="0" w:color="auto"/>
            </w:tcBorders>
            <w:shd w:val="clear" w:color="F5F5F5" w:fill="FFFFFF"/>
            <w:vAlign w:val="center"/>
            <w:hideMark/>
          </w:tcPr>
          <w:p w14:paraId="21FF81FF" w14:textId="77777777" w:rsidR="00180151" w:rsidRPr="00720A0F" w:rsidRDefault="00180151" w:rsidP="00180151">
            <w:pPr>
              <w:spacing w:before="0" w:after="0" w:line="240" w:lineRule="auto"/>
              <w:jc w:val="center"/>
              <w:rPr>
                <w:sz w:val="24"/>
              </w:rPr>
            </w:pPr>
            <w:r w:rsidRPr="00720A0F">
              <w:rPr>
                <w:sz w:val="24"/>
              </w:rPr>
              <w:t>1</w:t>
            </w:r>
          </w:p>
        </w:tc>
      </w:tr>
      <w:tr w:rsidR="00180151" w:rsidRPr="00720A0F" w14:paraId="4844EB15"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1EB80E9D" w14:textId="77777777" w:rsidR="00180151" w:rsidRPr="00720A0F" w:rsidRDefault="00180151" w:rsidP="00180151">
            <w:pPr>
              <w:spacing w:before="0" w:after="0" w:line="240" w:lineRule="auto"/>
              <w:jc w:val="center"/>
              <w:rPr>
                <w:sz w:val="24"/>
              </w:rPr>
            </w:pPr>
            <w:r w:rsidRPr="00720A0F">
              <w:rPr>
                <w:sz w:val="24"/>
              </w:rPr>
              <w:t>7</w:t>
            </w:r>
          </w:p>
        </w:tc>
        <w:tc>
          <w:tcPr>
            <w:tcW w:w="6489" w:type="dxa"/>
            <w:tcBorders>
              <w:top w:val="nil"/>
              <w:left w:val="nil"/>
              <w:bottom w:val="single" w:sz="4" w:space="0" w:color="auto"/>
              <w:right w:val="single" w:sz="4" w:space="0" w:color="auto"/>
            </w:tcBorders>
            <w:shd w:val="clear" w:color="F5F5F5" w:fill="FFFFFF"/>
            <w:vAlign w:val="center"/>
            <w:hideMark/>
          </w:tcPr>
          <w:p w14:paraId="16156412" w14:textId="77777777" w:rsidR="00180151" w:rsidRPr="00720A0F" w:rsidRDefault="00180151" w:rsidP="00180151">
            <w:pPr>
              <w:spacing w:before="0" w:after="0" w:line="240" w:lineRule="auto"/>
              <w:jc w:val="left"/>
              <w:rPr>
                <w:sz w:val="24"/>
              </w:rPr>
            </w:pPr>
            <w:r w:rsidRPr="00720A0F">
              <w:rPr>
                <w:sz w:val="24"/>
              </w:rPr>
              <w:t>Thí nghiệm mẫu nén cố kết</w:t>
            </w:r>
          </w:p>
        </w:tc>
        <w:tc>
          <w:tcPr>
            <w:tcW w:w="988" w:type="dxa"/>
            <w:tcBorders>
              <w:top w:val="nil"/>
              <w:left w:val="nil"/>
              <w:bottom w:val="single" w:sz="4" w:space="0" w:color="auto"/>
              <w:right w:val="single" w:sz="4" w:space="0" w:color="auto"/>
            </w:tcBorders>
            <w:shd w:val="clear" w:color="F5F5F5" w:fill="FFFFFF"/>
            <w:vAlign w:val="center"/>
            <w:hideMark/>
          </w:tcPr>
          <w:p w14:paraId="4DACC182" w14:textId="77777777" w:rsidR="00180151" w:rsidRPr="00720A0F" w:rsidRDefault="00180151" w:rsidP="00180151">
            <w:pPr>
              <w:spacing w:before="0" w:after="0" w:line="240" w:lineRule="auto"/>
              <w:jc w:val="center"/>
              <w:rPr>
                <w:sz w:val="24"/>
              </w:rPr>
            </w:pPr>
            <w:r w:rsidRPr="00720A0F">
              <w:rPr>
                <w:sz w:val="24"/>
              </w:rPr>
              <w:t>qsát</w:t>
            </w:r>
          </w:p>
        </w:tc>
        <w:tc>
          <w:tcPr>
            <w:tcW w:w="801" w:type="dxa"/>
            <w:tcBorders>
              <w:top w:val="nil"/>
              <w:left w:val="nil"/>
              <w:bottom w:val="single" w:sz="4" w:space="0" w:color="auto"/>
              <w:right w:val="single" w:sz="4" w:space="0" w:color="auto"/>
            </w:tcBorders>
            <w:shd w:val="clear" w:color="F5F5F5" w:fill="FFFFFF"/>
            <w:vAlign w:val="center"/>
            <w:hideMark/>
          </w:tcPr>
          <w:p w14:paraId="77887030" w14:textId="77777777" w:rsidR="00180151" w:rsidRPr="00720A0F" w:rsidRDefault="00180151" w:rsidP="00180151">
            <w:pPr>
              <w:spacing w:before="0" w:after="0" w:line="240" w:lineRule="auto"/>
              <w:jc w:val="center"/>
              <w:rPr>
                <w:sz w:val="24"/>
              </w:rPr>
            </w:pPr>
            <w:r w:rsidRPr="00720A0F">
              <w:rPr>
                <w:sz w:val="24"/>
              </w:rPr>
              <w:t>6</w:t>
            </w:r>
          </w:p>
        </w:tc>
      </w:tr>
      <w:tr w:rsidR="00180151" w:rsidRPr="00720A0F" w14:paraId="05430F6B"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16FB5208" w14:textId="77777777" w:rsidR="00180151" w:rsidRPr="00720A0F" w:rsidRDefault="00180151" w:rsidP="00180151">
            <w:pPr>
              <w:spacing w:before="0" w:after="0" w:line="240" w:lineRule="auto"/>
              <w:jc w:val="center"/>
              <w:rPr>
                <w:sz w:val="24"/>
              </w:rPr>
            </w:pPr>
            <w:r w:rsidRPr="00720A0F">
              <w:rPr>
                <w:sz w:val="24"/>
              </w:rPr>
              <w:t>8</w:t>
            </w:r>
          </w:p>
        </w:tc>
        <w:tc>
          <w:tcPr>
            <w:tcW w:w="6489" w:type="dxa"/>
            <w:tcBorders>
              <w:top w:val="nil"/>
              <w:left w:val="nil"/>
              <w:bottom w:val="single" w:sz="4" w:space="0" w:color="auto"/>
              <w:right w:val="single" w:sz="4" w:space="0" w:color="auto"/>
            </w:tcBorders>
            <w:shd w:val="clear" w:color="F5F5F5" w:fill="FFFFFF"/>
            <w:vAlign w:val="center"/>
            <w:hideMark/>
          </w:tcPr>
          <w:p w14:paraId="4286C8BC" w14:textId="77777777" w:rsidR="00180151" w:rsidRPr="00720A0F" w:rsidRDefault="00180151" w:rsidP="00180151">
            <w:pPr>
              <w:spacing w:before="0" w:after="0" w:line="240" w:lineRule="auto"/>
              <w:jc w:val="left"/>
              <w:rPr>
                <w:sz w:val="24"/>
              </w:rPr>
            </w:pPr>
            <w:r w:rsidRPr="00720A0F">
              <w:rPr>
                <w:sz w:val="24"/>
              </w:rPr>
              <w:t>Điều tra VLXD địa phương và khả năng cung cấp nước cho xây dựng và vận hành TBA</w:t>
            </w:r>
          </w:p>
        </w:tc>
        <w:tc>
          <w:tcPr>
            <w:tcW w:w="988" w:type="dxa"/>
            <w:tcBorders>
              <w:top w:val="nil"/>
              <w:left w:val="nil"/>
              <w:bottom w:val="single" w:sz="4" w:space="0" w:color="auto"/>
              <w:right w:val="single" w:sz="4" w:space="0" w:color="auto"/>
            </w:tcBorders>
            <w:shd w:val="clear" w:color="F5F5F5" w:fill="FFFFFF"/>
            <w:vAlign w:val="center"/>
            <w:hideMark/>
          </w:tcPr>
          <w:p w14:paraId="47CFA73E" w14:textId="77777777" w:rsidR="00180151" w:rsidRPr="00720A0F" w:rsidRDefault="00180151" w:rsidP="00180151">
            <w:pPr>
              <w:spacing w:before="0" w:after="0" w:line="240" w:lineRule="auto"/>
              <w:jc w:val="center"/>
              <w:rPr>
                <w:sz w:val="24"/>
              </w:rPr>
            </w:pPr>
            <w:r w:rsidRPr="00720A0F">
              <w:rPr>
                <w:sz w:val="24"/>
              </w:rPr>
              <w:t>công</w:t>
            </w:r>
          </w:p>
        </w:tc>
        <w:tc>
          <w:tcPr>
            <w:tcW w:w="801" w:type="dxa"/>
            <w:tcBorders>
              <w:top w:val="nil"/>
              <w:left w:val="nil"/>
              <w:bottom w:val="single" w:sz="4" w:space="0" w:color="auto"/>
              <w:right w:val="single" w:sz="4" w:space="0" w:color="auto"/>
            </w:tcBorders>
            <w:shd w:val="clear" w:color="F5F5F5" w:fill="FFFFFF"/>
            <w:vAlign w:val="center"/>
            <w:hideMark/>
          </w:tcPr>
          <w:p w14:paraId="044FD24A" w14:textId="77777777" w:rsidR="00180151" w:rsidRPr="00720A0F" w:rsidRDefault="00180151" w:rsidP="00180151">
            <w:pPr>
              <w:spacing w:before="0" w:after="0" w:line="240" w:lineRule="auto"/>
              <w:jc w:val="center"/>
              <w:rPr>
                <w:sz w:val="24"/>
              </w:rPr>
            </w:pPr>
            <w:r w:rsidRPr="00720A0F">
              <w:rPr>
                <w:sz w:val="24"/>
              </w:rPr>
              <w:t>10</w:t>
            </w:r>
          </w:p>
        </w:tc>
      </w:tr>
      <w:tr w:rsidR="00180151" w:rsidRPr="00720A0F" w14:paraId="75DA883D"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78B327A0" w14:textId="77777777" w:rsidR="00180151" w:rsidRPr="00720A0F" w:rsidRDefault="00180151" w:rsidP="00180151">
            <w:pPr>
              <w:spacing w:before="0" w:after="0" w:line="240" w:lineRule="auto"/>
              <w:jc w:val="center"/>
              <w:rPr>
                <w:sz w:val="24"/>
              </w:rPr>
            </w:pPr>
            <w:r w:rsidRPr="00720A0F">
              <w:rPr>
                <w:sz w:val="24"/>
              </w:rPr>
              <w:t>9</w:t>
            </w:r>
          </w:p>
        </w:tc>
        <w:tc>
          <w:tcPr>
            <w:tcW w:w="6489" w:type="dxa"/>
            <w:tcBorders>
              <w:top w:val="nil"/>
              <w:left w:val="nil"/>
              <w:bottom w:val="single" w:sz="4" w:space="0" w:color="auto"/>
              <w:right w:val="single" w:sz="4" w:space="0" w:color="auto"/>
            </w:tcBorders>
            <w:shd w:val="clear" w:color="F5F5F5" w:fill="FFFFFF"/>
            <w:vAlign w:val="center"/>
            <w:hideMark/>
          </w:tcPr>
          <w:p w14:paraId="0C042854" w14:textId="77777777" w:rsidR="00180151" w:rsidRPr="00720A0F" w:rsidRDefault="00180151" w:rsidP="00180151">
            <w:pPr>
              <w:spacing w:before="0" w:after="0" w:line="240" w:lineRule="auto"/>
              <w:jc w:val="left"/>
              <w:rPr>
                <w:sz w:val="24"/>
              </w:rPr>
            </w:pPr>
            <w:r w:rsidRPr="00720A0F">
              <w:rPr>
                <w:sz w:val="24"/>
              </w:rPr>
              <w:t>Khoan khảo sát đánh giá trữ lượng và chất lượng nguồn cung cấp nước</w:t>
            </w:r>
          </w:p>
        </w:tc>
        <w:tc>
          <w:tcPr>
            <w:tcW w:w="988" w:type="dxa"/>
            <w:tcBorders>
              <w:top w:val="nil"/>
              <w:left w:val="nil"/>
              <w:bottom w:val="single" w:sz="4" w:space="0" w:color="auto"/>
              <w:right w:val="single" w:sz="4" w:space="0" w:color="auto"/>
            </w:tcBorders>
            <w:shd w:val="clear" w:color="F5F5F5" w:fill="FFFFFF"/>
            <w:vAlign w:val="center"/>
            <w:hideMark/>
          </w:tcPr>
          <w:p w14:paraId="168BD418" w14:textId="0CA2BBBD" w:rsidR="00180151" w:rsidRPr="00720A0F" w:rsidRDefault="00180151" w:rsidP="00180151">
            <w:pPr>
              <w:spacing w:before="0" w:after="0" w:line="240" w:lineRule="auto"/>
              <w:jc w:val="center"/>
              <w:rPr>
                <w:sz w:val="24"/>
              </w:rPr>
            </w:pPr>
          </w:p>
        </w:tc>
        <w:tc>
          <w:tcPr>
            <w:tcW w:w="801" w:type="dxa"/>
            <w:tcBorders>
              <w:top w:val="nil"/>
              <w:left w:val="nil"/>
              <w:bottom w:val="single" w:sz="4" w:space="0" w:color="auto"/>
              <w:right w:val="single" w:sz="4" w:space="0" w:color="auto"/>
            </w:tcBorders>
            <w:shd w:val="clear" w:color="F5F5F5" w:fill="FFFFFF"/>
            <w:vAlign w:val="center"/>
            <w:hideMark/>
          </w:tcPr>
          <w:p w14:paraId="0D544B54" w14:textId="5A08F4C3" w:rsidR="00180151" w:rsidRPr="00720A0F" w:rsidRDefault="00180151" w:rsidP="00180151">
            <w:pPr>
              <w:spacing w:before="0" w:after="0" w:line="240" w:lineRule="auto"/>
              <w:jc w:val="center"/>
              <w:rPr>
                <w:sz w:val="24"/>
              </w:rPr>
            </w:pPr>
          </w:p>
        </w:tc>
      </w:tr>
      <w:tr w:rsidR="00180151" w:rsidRPr="00720A0F" w14:paraId="3BECB317"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5BA98B3D" w14:textId="24A2B209" w:rsidR="00180151" w:rsidRPr="00720A0F" w:rsidRDefault="00180151" w:rsidP="00180151">
            <w:pPr>
              <w:spacing w:before="0" w:after="0" w:line="240" w:lineRule="auto"/>
              <w:jc w:val="center"/>
              <w:rPr>
                <w:sz w:val="24"/>
              </w:rPr>
            </w:pPr>
          </w:p>
        </w:tc>
        <w:tc>
          <w:tcPr>
            <w:tcW w:w="6489" w:type="dxa"/>
            <w:tcBorders>
              <w:top w:val="nil"/>
              <w:left w:val="nil"/>
              <w:bottom w:val="single" w:sz="4" w:space="0" w:color="auto"/>
              <w:right w:val="single" w:sz="4" w:space="0" w:color="auto"/>
            </w:tcBorders>
            <w:shd w:val="clear" w:color="F5F5F5" w:fill="FFFFFF"/>
            <w:vAlign w:val="center"/>
            <w:hideMark/>
          </w:tcPr>
          <w:p w14:paraId="124F7F66" w14:textId="77777777" w:rsidR="00180151" w:rsidRPr="00720A0F" w:rsidRDefault="00180151" w:rsidP="00180151">
            <w:pPr>
              <w:spacing w:before="0" w:after="0" w:line="240" w:lineRule="auto"/>
              <w:jc w:val="left"/>
              <w:rPr>
                <w:sz w:val="24"/>
              </w:rPr>
            </w:pPr>
            <w:r w:rsidRPr="00720A0F">
              <w:rPr>
                <w:sz w:val="24"/>
              </w:rPr>
              <w:t>- Cấp đất đá I-III</w:t>
            </w:r>
          </w:p>
        </w:tc>
        <w:tc>
          <w:tcPr>
            <w:tcW w:w="988" w:type="dxa"/>
            <w:tcBorders>
              <w:top w:val="nil"/>
              <w:left w:val="nil"/>
              <w:bottom w:val="single" w:sz="4" w:space="0" w:color="auto"/>
              <w:right w:val="single" w:sz="4" w:space="0" w:color="auto"/>
            </w:tcBorders>
            <w:shd w:val="clear" w:color="F5F5F5" w:fill="FFFFFF"/>
            <w:noWrap/>
            <w:vAlign w:val="center"/>
            <w:hideMark/>
          </w:tcPr>
          <w:p w14:paraId="0ED73689" w14:textId="77777777" w:rsidR="00180151" w:rsidRPr="00720A0F" w:rsidRDefault="00180151" w:rsidP="00180151">
            <w:pPr>
              <w:spacing w:before="0" w:after="0" w:line="240" w:lineRule="auto"/>
              <w:jc w:val="center"/>
              <w:rPr>
                <w:sz w:val="24"/>
              </w:rPr>
            </w:pPr>
            <w:r w:rsidRPr="00720A0F">
              <w:rPr>
                <w:sz w:val="24"/>
              </w:rPr>
              <w:t>m</w:t>
            </w:r>
          </w:p>
        </w:tc>
        <w:tc>
          <w:tcPr>
            <w:tcW w:w="801" w:type="dxa"/>
            <w:tcBorders>
              <w:top w:val="nil"/>
              <w:left w:val="nil"/>
              <w:bottom w:val="single" w:sz="4" w:space="0" w:color="auto"/>
              <w:right w:val="single" w:sz="4" w:space="0" w:color="auto"/>
            </w:tcBorders>
            <w:shd w:val="clear" w:color="F5F5F5" w:fill="FFFFFF"/>
            <w:vAlign w:val="center"/>
            <w:hideMark/>
          </w:tcPr>
          <w:p w14:paraId="7153EE5F" w14:textId="77777777" w:rsidR="00180151" w:rsidRPr="00720A0F" w:rsidRDefault="00180151" w:rsidP="00180151">
            <w:pPr>
              <w:spacing w:before="0" w:after="0" w:line="240" w:lineRule="auto"/>
              <w:jc w:val="center"/>
              <w:rPr>
                <w:sz w:val="24"/>
              </w:rPr>
            </w:pPr>
            <w:r w:rsidRPr="00720A0F">
              <w:rPr>
                <w:sz w:val="24"/>
              </w:rPr>
              <w:t>30,0</w:t>
            </w:r>
          </w:p>
        </w:tc>
      </w:tr>
      <w:tr w:rsidR="00180151" w:rsidRPr="00720A0F" w14:paraId="078F9341"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029F4782" w14:textId="1094CAE7" w:rsidR="00180151" w:rsidRPr="00720A0F" w:rsidRDefault="00180151" w:rsidP="00180151">
            <w:pPr>
              <w:spacing w:before="0" w:after="0" w:line="240" w:lineRule="auto"/>
              <w:jc w:val="center"/>
              <w:rPr>
                <w:sz w:val="24"/>
              </w:rPr>
            </w:pPr>
          </w:p>
        </w:tc>
        <w:tc>
          <w:tcPr>
            <w:tcW w:w="6489" w:type="dxa"/>
            <w:tcBorders>
              <w:top w:val="nil"/>
              <w:left w:val="nil"/>
              <w:bottom w:val="single" w:sz="4" w:space="0" w:color="auto"/>
              <w:right w:val="single" w:sz="4" w:space="0" w:color="auto"/>
            </w:tcBorders>
            <w:shd w:val="clear" w:color="F5F5F5" w:fill="FFFFFF"/>
            <w:vAlign w:val="center"/>
            <w:hideMark/>
          </w:tcPr>
          <w:p w14:paraId="33870B03" w14:textId="77777777" w:rsidR="00180151" w:rsidRPr="00720A0F" w:rsidRDefault="00180151" w:rsidP="00180151">
            <w:pPr>
              <w:spacing w:before="0" w:after="0" w:line="240" w:lineRule="auto"/>
              <w:jc w:val="left"/>
              <w:rPr>
                <w:sz w:val="24"/>
              </w:rPr>
            </w:pPr>
            <w:r w:rsidRPr="00720A0F">
              <w:rPr>
                <w:sz w:val="24"/>
              </w:rPr>
              <w:t>- Cấp đất đá IV-VI</w:t>
            </w:r>
          </w:p>
        </w:tc>
        <w:tc>
          <w:tcPr>
            <w:tcW w:w="988" w:type="dxa"/>
            <w:tcBorders>
              <w:top w:val="nil"/>
              <w:left w:val="nil"/>
              <w:bottom w:val="single" w:sz="4" w:space="0" w:color="auto"/>
              <w:right w:val="single" w:sz="4" w:space="0" w:color="auto"/>
            </w:tcBorders>
            <w:shd w:val="clear" w:color="F5F5F5" w:fill="FFFFFF"/>
            <w:noWrap/>
            <w:vAlign w:val="center"/>
            <w:hideMark/>
          </w:tcPr>
          <w:p w14:paraId="5EBE4230" w14:textId="77777777" w:rsidR="00180151" w:rsidRPr="00720A0F" w:rsidRDefault="00180151" w:rsidP="00180151">
            <w:pPr>
              <w:spacing w:before="0" w:after="0" w:line="240" w:lineRule="auto"/>
              <w:jc w:val="center"/>
              <w:rPr>
                <w:sz w:val="24"/>
              </w:rPr>
            </w:pPr>
            <w:r w:rsidRPr="00720A0F">
              <w:rPr>
                <w:sz w:val="24"/>
              </w:rPr>
              <w:t>m</w:t>
            </w:r>
          </w:p>
        </w:tc>
        <w:tc>
          <w:tcPr>
            <w:tcW w:w="801" w:type="dxa"/>
            <w:tcBorders>
              <w:top w:val="nil"/>
              <w:left w:val="nil"/>
              <w:bottom w:val="single" w:sz="4" w:space="0" w:color="auto"/>
              <w:right w:val="single" w:sz="4" w:space="0" w:color="auto"/>
            </w:tcBorders>
            <w:shd w:val="clear" w:color="F5F5F5" w:fill="FFFFFF"/>
            <w:vAlign w:val="center"/>
            <w:hideMark/>
          </w:tcPr>
          <w:p w14:paraId="43FE22F3" w14:textId="77777777" w:rsidR="00180151" w:rsidRPr="00720A0F" w:rsidRDefault="00180151" w:rsidP="00180151">
            <w:pPr>
              <w:spacing w:before="0" w:after="0" w:line="240" w:lineRule="auto"/>
              <w:jc w:val="center"/>
              <w:rPr>
                <w:sz w:val="24"/>
              </w:rPr>
            </w:pPr>
            <w:r w:rsidRPr="00720A0F">
              <w:rPr>
                <w:sz w:val="24"/>
              </w:rPr>
              <w:t>20,0</w:t>
            </w:r>
          </w:p>
        </w:tc>
      </w:tr>
      <w:tr w:rsidR="00180151" w:rsidRPr="00720A0F" w14:paraId="69E77958"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2A10E953" w14:textId="77777777" w:rsidR="00180151" w:rsidRPr="00720A0F" w:rsidRDefault="00180151" w:rsidP="00180151">
            <w:pPr>
              <w:spacing w:before="0" w:after="0" w:line="240" w:lineRule="auto"/>
              <w:jc w:val="center"/>
              <w:rPr>
                <w:sz w:val="24"/>
              </w:rPr>
            </w:pPr>
            <w:r w:rsidRPr="00720A0F">
              <w:rPr>
                <w:sz w:val="24"/>
              </w:rPr>
              <w:t>10</w:t>
            </w:r>
          </w:p>
        </w:tc>
        <w:tc>
          <w:tcPr>
            <w:tcW w:w="6489" w:type="dxa"/>
            <w:tcBorders>
              <w:top w:val="nil"/>
              <w:left w:val="nil"/>
              <w:bottom w:val="single" w:sz="4" w:space="0" w:color="auto"/>
              <w:right w:val="single" w:sz="4" w:space="0" w:color="auto"/>
            </w:tcBorders>
            <w:shd w:val="clear" w:color="F5F5F5" w:fill="FFFFFF"/>
            <w:vAlign w:val="center"/>
            <w:hideMark/>
          </w:tcPr>
          <w:p w14:paraId="65D3DE48" w14:textId="77777777" w:rsidR="00180151" w:rsidRPr="00720A0F" w:rsidRDefault="00180151" w:rsidP="00180151">
            <w:pPr>
              <w:spacing w:before="0" w:after="0" w:line="240" w:lineRule="auto"/>
              <w:jc w:val="left"/>
              <w:rPr>
                <w:sz w:val="24"/>
              </w:rPr>
            </w:pPr>
            <w:r w:rsidRPr="00720A0F">
              <w:rPr>
                <w:sz w:val="24"/>
              </w:rPr>
              <w:t>Bơm cấp nước phục vụ khoan</w:t>
            </w:r>
          </w:p>
        </w:tc>
        <w:tc>
          <w:tcPr>
            <w:tcW w:w="988" w:type="dxa"/>
            <w:tcBorders>
              <w:top w:val="nil"/>
              <w:left w:val="nil"/>
              <w:bottom w:val="single" w:sz="4" w:space="0" w:color="auto"/>
              <w:right w:val="single" w:sz="4" w:space="0" w:color="auto"/>
            </w:tcBorders>
            <w:shd w:val="clear" w:color="F5F5F5" w:fill="FFFFFF"/>
            <w:noWrap/>
            <w:vAlign w:val="center"/>
            <w:hideMark/>
          </w:tcPr>
          <w:p w14:paraId="0C0354CA" w14:textId="3738CC45" w:rsidR="00180151" w:rsidRPr="00720A0F" w:rsidRDefault="00180151" w:rsidP="00180151">
            <w:pPr>
              <w:spacing w:before="0" w:after="0" w:line="240" w:lineRule="auto"/>
              <w:jc w:val="center"/>
              <w:rPr>
                <w:sz w:val="24"/>
              </w:rPr>
            </w:pPr>
          </w:p>
        </w:tc>
        <w:tc>
          <w:tcPr>
            <w:tcW w:w="801" w:type="dxa"/>
            <w:tcBorders>
              <w:top w:val="nil"/>
              <w:left w:val="nil"/>
              <w:bottom w:val="single" w:sz="4" w:space="0" w:color="auto"/>
              <w:right w:val="single" w:sz="4" w:space="0" w:color="auto"/>
            </w:tcBorders>
            <w:shd w:val="clear" w:color="F5F5F5" w:fill="FFFFFF"/>
            <w:vAlign w:val="center"/>
            <w:hideMark/>
          </w:tcPr>
          <w:p w14:paraId="76D87AAF" w14:textId="1901506E" w:rsidR="00180151" w:rsidRPr="00720A0F" w:rsidRDefault="00180151" w:rsidP="00180151">
            <w:pPr>
              <w:spacing w:before="0" w:after="0" w:line="240" w:lineRule="auto"/>
              <w:jc w:val="center"/>
              <w:rPr>
                <w:sz w:val="24"/>
              </w:rPr>
            </w:pPr>
          </w:p>
        </w:tc>
      </w:tr>
      <w:tr w:rsidR="00180151" w:rsidRPr="00720A0F" w14:paraId="6FFD0C9E"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702702DA" w14:textId="62774BDF" w:rsidR="00180151" w:rsidRPr="00720A0F" w:rsidRDefault="00180151" w:rsidP="00180151">
            <w:pPr>
              <w:spacing w:before="0" w:after="0" w:line="240" w:lineRule="auto"/>
              <w:jc w:val="center"/>
              <w:rPr>
                <w:sz w:val="24"/>
              </w:rPr>
            </w:pPr>
          </w:p>
        </w:tc>
        <w:tc>
          <w:tcPr>
            <w:tcW w:w="6489" w:type="dxa"/>
            <w:tcBorders>
              <w:top w:val="nil"/>
              <w:left w:val="nil"/>
              <w:bottom w:val="single" w:sz="4" w:space="0" w:color="auto"/>
              <w:right w:val="single" w:sz="4" w:space="0" w:color="auto"/>
            </w:tcBorders>
            <w:shd w:val="clear" w:color="F5F5F5" w:fill="FFFFFF"/>
            <w:vAlign w:val="center"/>
            <w:hideMark/>
          </w:tcPr>
          <w:p w14:paraId="23A555E4" w14:textId="77777777" w:rsidR="00180151" w:rsidRPr="00720A0F" w:rsidRDefault="00180151" w:rsidP="00180151">
            <w:pPr>
              <w:spacing w:before="0" w:after="0" w:line="240" w:lineRule="auto"/>
              <w:jc w:val="left"/>
              <w:rPr>
                <w:sz w:val="24"/>
              </w:rPr>
            </w:pPr>
            <w:r w:rsidRPr="00720A0F">
              <w:rPr>
                <w:sz w:val="24"/>
              </w:rPr>
              <w:t>- Cấp đất đá I-III</w:t>
            </w:r>
          </w:p>
        </w:tc>
        <w:tc>
          <w:tcPr>
            <w:tcW w:w="988" w:type="dxa"/>
            <w:tcBorders>
              <w:top w:val="nil"/>
              <w:left w:val="nil"/>
              <w:bottom w:val="single" w:sz="4" w:space="0" w:color="auto"/>
              <w:right w:val="single" w:sz="4" w:space="0" w:color="auto"/>
            </w:tcBorders>
            <w:shd w:val="clear" w:color="F5F5F5" w:fill="FFFFFF"/>
            <w:noWrap/>
            <w:vAlign w:val="center"/>
            <w:hideMark/>
          </w:tcPr>
          <w:p w14:paraId="18DCC680" w14:textId="77777777" w:rsidR="00180151" w:rsidRPr="00720A0F" w:rsidRDefault="00180151" w:rsidP="00180151">
            <w:pPr>
              <w:spacing w:before="0" w:after="0" w:line="240" w:lineRule="auto"/>
              <w:jc w:val="center"/>
              <w:rPr>
                <w:sz w:val="24"/>
              </w:rPr>
            </w:pPr>
            <w:r w:rsidRPr="00720A0F">
              <w:rPr>
                <w:sz w:val="24"/>
              </w:rPr>
              <w:t>m</w:t>
            </w:r>
          </w:p>
        </w:tc>
        <w:tc>
          <w:tcPr>
            <w:tcW w:w="801" w:type="dxa"/>
            <w:tcBorders>
              <w:top w:val="nil"/>
              <w:left w:val="nil"/>
              <w:bottom w:val="single" w:sz="4" w:space="0" w:color="auto"/>
              <w:right w:val="single" w:sz="4" w:space="0" w:color="auto"/>
            </w:tcBorders>
            <w:shd w:val="clear" w:color="F5F5F5" w:fill="FFFFFF"/>
            <w:vAlign w:val="center"/>
            <w:hideMark/>
          </w:tcPr>
          <w:p w14:paraId="68B7D897" w14:textId="77777777" w:rsidR="00180151" w:rsidRPr="00720A0F" w:rsidRDefault="00180151" w:rsidP="00180151">
            <w:pPr>
              <w:spacing w:before="0" w:after="0" w:line="240" w:lineRule="auto"/>
              <w:jc w:val="center"/>
              <w:rPr>
                <w:sz w:val="24"/>
              </w:rPr>
            </w:pPr>
            <w:r w:rsidRPr="00720A0F">
              <w:rPr>
                <w:sz w:val="24"/>
              </w:rPr>
              <w:t>30,0</w:t>
            </w:r>
          </w:p>
        </w:tc>
      </w:tr>
      <w:tr w:rsidR="00180151" w:rsidRPr="00720A0F" w14:paraId="4DF5C97F"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59D9FB97" w14:textId="15A6A7E5" w:rsidR="00180151" w:rsidRPr="00720A0F" w:rsidRDefault="00180151" w:rsidP="00180151">
            <w:pPr>
              <w:spacing w:before="0" w:after="0" w:line="240" w:lineRule="auto"/>
              <w:jc w:val="center"/>
              <w:rPr>
                <w:sz w:val="24"/>
              </w:rPr>
            </w:pPr>
          </w:p>
        </w:tc>
        <w:tc>
          <w:tcPr>
            <w:tcW w:w="6489" w:type="dxa"/>
            <w:tcBorders>
              <w:top w:val="nil"/>
              <w:left w:val="nil"/>
              <w:bottom w:val="single" w:sz="4" w:space="0" w:color="auto"/>
              <w:right w:val="single" w:sz="4" w:space="0" w:color="auto"/>
            </w:tcBorders>
            <w:shd w:val="clear" w:color="F5F5F5" w:fill="FFFFFF"/>
            <w:vAlign w:val="center"/>
            <w:hideMark/>
          </w:tcPr>
          <w:p w14:paraId="1A95A2CE" w14:textId="77777777" w:rsidR="00180151" w:rsidRPr="00720A0F" w:rsidRDefault="00180151" w:rsidP="00180151">
            <w:pPr>
              <w:spacing w:before="0" w:after="0" w:line="240" w:lineRule="auto"/>
              <w:jc w:val="left"/>
              <w:rPr>
                <w:sz w:val="24"/>
              </w:rPr>
            </w:pPr>
            <w:r w:rsidRPr="00720A0F">
              <w:rPr>
                <w:sz w:val="24"/>
              </w:rPr>
              <w:t>- Cấp đất đá IV-VI</w:t>
            </w:r>
          </w:p>
        </w:tc>
        <w:tc>
          <w:tcPr>
            <w:tcW w:w="988" w:type="dxa"/>
            <w:tcBorders>
              <w:top w:val="nil"/>
              <w:left w:val="nil"/>
              <w:bottom w:val="single" w:sz="4" w:space="0" w:color="auto"/>
              <w:right w:val="single" w:sz="4" w:space="0" w:color="auto"/>
            </w:tcBorders>
            <w:shd w:val="clear" w:color="F5F5F5" w:fill="FFFFFF"/>
            <w:noWrap/>
            <w:vAlign w:val="center"/>
            <w:hideMark/>
          </w:tcPr>
          <w:p w14:paraId="79936F3B" w14:textId="77777777" w:rsidR="00180151" w:rsidRPr="00720A0F" w:rsidRDefault="00180151" w:rsidP="00180151">
            <w:pPr>
              <w:spacing w:before="0" w:after="0" w:line="240" w:lineRule="auto"/>
              <w:jc w:val="center"/>
              <w:rPr>
                <w:sz w:val="24"/>
              </w:rPr>
            </w:pPr>
            <w:r w:rsidRPr="00720A0F">
              <w:rPr>
                <w:sz w:val="24"/>
              </w:rPr>
              <w:t>m</w:t>
            </w:r>
          </w:p>
        </w:tc>
        <w:tc>
          <w:tcPr>
            <w:tcW w:w="801" w:type="dxa"/>
            <w:tcBorders>
              <w:top w:val="nil"/>
              <w:left w:val="nil"/>
              <w:bottom w:val="single" w:sz="4" w:space="0" w:color="auto"/>
              <w:right w:val="single" w:sz="4" w:space="0" w:color="auto"/>
            </w:tcBorders>
            <w:shd w:val="clear" w:color="F5F5F5" w:fill="FFFFFF"/>
            <w:vAlign w:val="center"/>
            <w:hideMark/>
          </w:tcPr>
          <w:p w14:paraId="281F25B1" w14:textId="77777777" w:rsidR="00180151" w:rsidRPr="00720A0F" w:rsidRDefault="00180151" w:rsidP="00180151">
            <w:pPr>
              <w:spacing w:before="0" w:after="0" w:line="240" w:lineRule="auto"/>
              <w:jc w:val="center"/>
              <w:rPr>
                <w:sz w:val="24"/>
              </w:rPr>
            </w:pPr>
            <w:r w:rsidRPr="00720A0F">
              <w:rPr>
                <w:sz w:val="24"/>
              </w:rPr>
              <w:t>20,0</w:t>
            </w:r>
          </w:p>
        </w:tc>
      </w:tr>
      <w:tr w:rsidR="00180151" w:rsidRPr="00720A0F" w14:paraId="013E5AE1"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693FF0F0" w14:textId="77777777" w:rsidR="00180151" w:rsidRPr="00720A0F" w:rsidRDefault="00180151" w:rsidP="00180151">
            <w:pPr>
              <w:spacing w:before="0" w:after="0" w:line="240" w:lineRule="auto"/>
              <w:jc w:val="center"/>
              <w:rPr>
                <w:sz w:val="24"/>
              </w:rPr>
            </w:pPr>
            <w:r w:rsidRPr="00720A0F">
              <w:rPr>
                <w:sz w:val="24"/>
              </w:rPr>
              <w:t>11</w:t>
            </w:r>
          </w:p>
        </w:tc>
        <w:tc>
          <w:tcPr>
            <w:tcW w:w="6489" w:type="dxa"/>
            <w:tcBorders>
              <w:top w:val="nil"/>
              <w:left w:val="nil"/>
              <w:bottom w:val="single" w:sz="4" w:space="0" w:color="auto"/>
              <w:right w:val="single" w:sz="4" w:space="0" w:color="auto"/>
            </w:tcBorders>
            <w:shd w:val="clear" w:color="F5F5F5" w:fill="FFFFFF"/>
            <w:vAlign w:val="center"/>
            <w:hideMark/>
          </w:tcPr>
          <w:p w14:paraId="550B254A" w14:textId="77777777" w:rsidR="00180151" w:rsidRPr="00720A0F" w:rsidRDefault="00180151" w:rsidP="00180151">
            <w:pPr>
              <w:spacing w:before="0" w:after="0" w:line="240" w:lineRule="auto"/>
              <w:jc w:val="left"/>
              <w:rPr>
                <w:sz w:val="24"/>
              </w:rPr>
            </w:pPr>
            <w:r w:rsidRPr="00720A0F">
              <w:rPr>
                <w:sz w:val="24"/>
              </w:rPr>
              <w:t>Hút nước thí nghiệm trong lỗ khoan</w:t>
            </w:r>
          </w:p>
        </w:tc>
        <w:tc>
          <w:tcPr>
            <w:tcW w:w="988" w:type="dxa"/>
            <w:tcBorders>
              <w:top w:val="nil"/>
              <w:left w:val="nil"/>
              <w:bottom w:val="single" w:sz="4" w:space="0" w:color="auto"/>
              <w:right w:val="single" w:sz="4" w:space="0" w:color="auto"/>
            </w:tcBorders>
            <w:shd w:val="clear" w:color="F5F5F5" w:fill="FFFFFF"/>
            <w:vAlign w:val="center"/>
            <w:hideMark/>
          </w:tcPr>
          <w:p w14:paraId="27A27C9F" w14:textId="77777777" w:rsidR="00180151" w:rsidRPr="00720A0F" w:rsidRDefault="00180151" w:rsidP="00180151">
            <w:pPr>
              <w:spacing w:before="0" w:after="0" w:line="240" w:lineRule="auto"/>
              <w:jc w:val="center"/>
              <w:rPr>
                <w:sz w:val="24"/>
              </w:rPr>
            </w:pPr>
            <w:r w:rsidRPr="00720A0F">
              <w:rPr>
                <w:sz w:val="24"/>
              </w:rPr>
              <w:t>lần</w:t>
            </w:r>
          </w:p>
        </w:tc>
        <w:tc>
          <w:tcPr>
            <w:tcW w:w="801" w:type="dxa"/>
            <w:tcBorders>
              <w:top w:val="nil"/>
              <w:left w:val="nil"/>
              <w:bottom w:val="single" w:sz="4" w:space="0" w:color="auto"/>
              <w:right w:val="single" w:sz="4" w:space="0" w:color="auto"/>
            </w:tcBorders>
            <w:shd w:val="clear" w:color="F5F5F5" w:fill="FFFFFF"/>
            <w:vAlign w:val="center"/>
            <w:hideMark/>
          </w:tcPr>
          <w:p w14:paraId="1F93B974" w14:textId="77777777" w:rsidR="00180151" w:rsidRPr="00720A0F" w:rsidRDefault="00180151" w:rsidP="00180151">
            <w:pPr>
              <w:spacing w:before="0" w:after="0" w:line="240" w:lineRule="auto"/>
              <w:jc w:val="center"/>
              <w:rPr>
                <w:sz w:val="24"/>
              </w:rPr>
            </w:pPr>
            <w:r w:rsidRPr="00720A0F">
              <w:rPr>
                <w:sz w:val="24"/>
              </w:rPr>
              <w:t>1</w:t>
            </w:r>
          </w:p>
        </w:tc>
      </w:tr>
      <w:tr w:rsidR="00180151" w:rsidRPr="00720A0F" w14:paraId="5EFB113F"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50312502" w14:textId="77777777" w:rsidR="00180151" w:rsidRPr="00720A0F" w:rsidRDefault="00180151" w:rsidP="00180151">
            <w:pPr>
              <w:spacing w:before="0" w:after="0" w:line="240" w:lineRule="auto"/>
              <w:jc w:val="center"/>
              <w:rPr>
                <w:b/>
                <w:bCs/>
                <w:sz w:val="24"/>
              </w:rPr>
            </w:pPr>
            <w:r w:rsidRPr="00720A0F">
              <w:rPr>
                <w:b/>
                <w:bCs/>
                <w:sz w:val="24"/>
              </w:rPr>
              <w:t>III</w:t>
            </w:r>
          </w:p>
        </w:tc>
        <w:tc>
          <w:tcPr>
            <w:tcW w:w="6489" w:type="dxa"/>
            <w:tcBorders>
              <w:top w:val="nil"/>
              <w:left w:val="nil"/>
              <w:bottom w:val="single" w:sz="4" w:space="0" w:color="auto"/>
              <w:right w:val="single" w:sz="4" w:space="0" w:color="auto"/>
            </w:tcBorders>
            <w:shd w:val="clear" w:color="000000" w:fill="FFFFFF"/>
            <w:noWrap/>
            <w:vAlign w:val="center"/>
            <w:hideMark/>
          </w:tcPr>
          <w:p w14:paraId="08658B35" w14:textId="77777777" w:rsidR="00180151" w:rsidRPr="00720A0F" w:rsidRDefault="00180151" w:rsidP="00180151">
            <w:pPr>
              <w:spacing w:before="0" w:after="0" w:line="240" w:lineRule="auto"/>
              <w:jc w:val="left"/>
              <w:rPr>
                <w:b/>
                <w:bCs/>
                <w:sz w:val="24"/>
              </w:rPr>
            </w:pPr>
            <w:r w:rsidRPr="00720A0F">
              <w:rPr>
                <w:b/>
                <w:bCs/>
                <w:sz w:val="24"/>
              </w:rPr>
              <w:t>Khảo sát khí tượng thủy văn</w:t>
            </w:r>
          </w:p>
        </w:tc>
        <w:tc>
          <w:tcPr>
            <w:tcW w:w="988" w:type="dxa"/>
            <w:tcBorders>
              <w:top w:val="nil"/>
              <w:left w:val="nil"/>
              <w:bottom w:val="single" w:sz="4" w:space="0" w:color="auto"/>
              <w:right w:val="single" w:sz="4" w:space="0" w:color="auto"/>
            </w:tcBorders>
            <w:shd w:val="clear" w:color="auto" w:fill="auto"/>
            <w:noWrap/>
            <w:vAlign w:val="center"/>
            <w:hideMark/>
          </w:tcPr>
          <w:p w14:paraId="3A9A2827" w14:textId="77777777" w:rsidR="00180151" w:rsidRPr="00720A0F" w:rsidRDefault="00180151" w:rsidP="00180151">
            <w:pPr>
              <w:spacing w:before="0" w:after="0" w:line="240" w:lineRule="auto"/>
              <w:jc w:val="center"/>
              <w:rPr>
                <w:sz w:val="24"/>
              </w:rPr>
            </w:pPr>
            <w:r w:rsidRPr="00720A0F">
              <w:rPr>
                <w:sz w:val="24"/>
              </w:rPr>
              <w:t>trọn gói</w:t>
            </w:r>
          </w:p>
        </w:tc>
        <w:tc>
          <w:tcPr>
            <w:tcW w:w="801" w:type="dxa"/>
            <w:tcBorders>
              <w:top w:val="nil"/>
              <w:left w:val="nil"/>
              <w:bottom w:val="single" w:sz="4" w:space="0" w:color="auto"/>
              <w:right w:val="single" w:sz="4" w:space="0" w:color="auto"/>
            </w:tcBorders>
            <w:shd w:val="clear" w:color="auto" w:fill="auto"/>
            <w:noWrap/>
            <w:vAlign w:val="center"/>
            <w:hideMark/>
          </w:tcPr>
          <w:p w14:paraId="470326FA" w14:textId="77777777" w:rsidR="00180151" w:rsidRPr="00720A0F" w:rsidRDefault="00180151" w:rsidP="00180151">
            <w:pPr>
              <w:spacing w:before="0" w:after="0" w:line="240" w:lineRule="auto"/>
              <w:jc w:val="center"/>
              <w:rPr>
                <w:sz w:val="24"/>
              </w:rPr>
            </w:pPr>
            <w:r w:rsidRPr="00720A0F">
              <w:rPr>
                <w:sz w:val="24"/>
              </w:rPr>
              <w:t>1</w:t>
            </w:r>
          </w:p>
        </w:tc>
      </w:tr>
      <w:tr w:rsidR="00180151" w:rsidRPr="00720A0F" w14:paraId="56B8AB35"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60D18237" w14:textId="77777777" w:rsidR="00180151" w:rsidRPr="00720A0F" w:rsidRDefault="00180151" w:rsidP="00180151">
            <w:pPr>
              <w:spacing w:before="0" w:after="0" w:line="240" w:lineRule="auto"/>
              <w:jc w:val="center"/>
              <w:rPr>
                <w:b/>
                <w:bCs/>
                <w:sz w:val="24"/>
              </w:rPr>
            </w:pPr>
            <w:r w:rsidRPr="00720A0F">
              <w:rPr>
                <w:b/>
                <w:bCs/>
                <w:sz w:val="24"/>
              </w:rPr>
              <w:t>B</w:t>
            </w:r>
          </w:p>
        </w:tc>
        <w:tc>
          <w:tcPr>
            <w:tcW w:w="6489" w:type="dxa"/>
            <w:tcBorders>
              <w:top w:val="nil"/>
              <w:left w:val="nil"/>
              <w:bottom w:val="single" w:sz="4" w:space="0" w:color="auto"/>
              <w:right w:val="single" w:sz="4" w:space="0" w:color="auto"/>
            </w:tcBorders>
            <w:shd w:val="clear" w:color="000000" w:fill="FFFFFF"/>
            <w:noWrap/>
            <w:vAlign w:val="center"/>
            <w:hideMark/>
          </w:tcPr>
          <w:p w14:paraId="607D5A23" w14:textId="033CDACB" w:rsidR="00180151" w:rsidRPr="00720A0F" w:rsidRDefault="00180151" w:rsidP="00180151">
            <w:pPr>
              <w:spacing w:before="0" w:after="0" w:line="240" w:lineRule="auto"/>
              <w:jc w:val="left"/>
              <w:rPr>
                <w:b/>
                <w:bCs/>
                <w:sz w:val="24"/>
              </w:rPr>
            </w:pPr>
            <w:r w:rsidRPr="00720A0F">
              <w:rPr>
                <w:b/>
                <w:bCs/>
                <w:sz w:val="24"/>
              </w:rPr>
              <w:t>Đường dây đấu nối 220</w:t>
            </w:r>
            <w:r w:rsidR="003D56A2" w:rsidRPr="00720A0F">
              <w:rPr>
                <w:b/>
                <w:bCs/>
                <w:sz w:val="24"/>
              </w:rPr>
              <w:t>Kv</w:t>
            </w:r>
          </w:p>
        </w:tc>
        <w:tc>
          <w:tcPr>
            <w:tcW w:w="988" w:type="dxa"/>
            <w:tcBorders>
              <w:top w:val="nil"/>
              <w:left w:val="nil"/>
              <w:bottom w:val="single" w:sz="4" w:space="0" w:color="auto"/>
              <w:right w:val="single" w:sz="4" w:space="0" w:color="auto"/>
            </w:tcBorders>
            <w:shd w:val="clear" w:color="auto" w:fill="auto"/>
            <w:noWrap/>
            <w:vAlign w:val="center"/>
            <w:hideMark/>
          </w:tcPr>
          <w:p w14:paraId="43F7C89B" w14:textId="3583B5AA" w:rsidR="00180151" w:rsidRPr="00720A0F" w:rsidRDefault="00180151" w:rsidP="00180151">
            <w:pPr>
              <w:spacing w:before="0" w:after="0" w:line="240" w:lineRule="auto"/>
              <w:jc w:val="center"/>
              <w:rPr>
                <w:b/>
                <w:bCs/>
                <w:sz w:val="24"/>
              </w:rPr>
            </w:pPr>
          </w:p>
        </w:tc>
        <w:tc>
          <w:tcPr>
            <w:tcW w:w="801" w:type="dxa"/>
            <w:tcBorders>
              <w:top w:val="nil"/>
              <w:left w:val="nil"/>
              <w:bottom w:val="single" w:sz="4" w:space="0" w:color="auto"/>
              <w:right w:val="single" w:sz="4" w:space="0" w:color="auto"/>
            </w:tcBorders>
            <w:shd w:val="clear" w:color="auto" w:fill="auto"/>
            <w:noWrap/>
            <w:vAlign w:val="center"/>
            <w:hideMark/>
          </w:tcPr>
          <w:p w14:paraId="13D7BEA0" w14:textId="18DCFA73" w:rsidR="00180151" w:rsidRPr="00720A0F" w:rsidRDefault="00180151" w:rsidP="00180151">
            <w:pPr>
              <w:spacing w:before="0" w:after="0" w:line="240" w:lineRule="auto"/>
              <w:jc w:val="center"/>
              <w:rPr>
                <w:b/>
                <w:bCs/>
                <w:sz w:val="24"/>
              </w:rPr>
            </w:pPr>
          </w:p>
        </w:tc>
      </w:tr>
      <w:tr w:rsidR="00180151" w:rsidRPr="00720A0F" w14:paraId="4A2E0D0E"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058CFB1B" w14:textId="77777777" w:rsidR="00180151" w:rsidRPr="00720A0F" w:rsidRDefault="00180151" w:rsidP="00180151">
            <w:pPr>
              <w:spacing w:before="0" w:after="0" w:line="240" w:lineRule="auto"/>
              <w:jc w:val="center"/>
              <w:rPr>
                <w:b/>
                <w:bCs/>
                <w:sz w:val="24"/>
              </w:rPr>
            </w:pPr>
            <w:r w:rsidRPr="00720A0F">
              <w:rPr>
                <w:b/>
                <w:bCs/>
                <w:sz w:val="24"/>
              </w:rPr>
              <w:t>I</w:t>
            </w:r>
          </w:p>
        </w:tc>
        <w:tc>
          <w:tcPr>
            <w:tcW w:w="6489" w:type="dxa"/>
            <w:tcBorders>
              <w:top w:val="nil"/>
              <w:left w:val="nil"/>
              <w:bottom w:val="single" w:sz="4" w:space="0" w:color="auto"/>
              <w:right w:val="single" w:sz="4" w:space="0" w:color="auto"/>
            </w:tcBorders>
            <w:shd w:val="clear" w:color="F5F5F5" w:fill="FFFFFF"/>
            <w:noWrap/>
            <w:vAlign w:val="center"/>
            <w:hideMark/>
          </w:tcPr>
          <w:p w14:paraId="0C89EF09" w14:textId="77777777" w:rsidR="00180151" w:rsidRPr="00720A0F" w:rsidRDefault="00180151" w:rsidP="00180151">
            <w:pPr>
              <w:spacing w:before="0" w:after="0" w:line="240" w:lineRule="auto"/>
              <w:jc w:val="left"/>
              <w:rPr>
                <w:b/>
                <w:bCs/>
                <w:sz w:val="24"/>
              </w:rPr>
            </w:pPr>
            <w:r w:rsidRPr="00720A0F">
              <w:rPr>
                <w:b/>
                <w:bCs/>
                <w:sz w:val="24"/>
              </w:rPr>
              <w:t>Khảo sát địa hình</w:t>
            </w:r>
          </w:p>
        </w:tc>
        <w:tc>
          <w:tcPr>
            <w:tcW w:w="988" w:type="dxa"/>
            <w:tcBorders>
              <w:top w:val="nil"/>
              <w:left w:val="nil"/>
              <w:bottom w:val="single" w:sz="4" w:space="0" w:color="auto"/>
              <w:right w:val="single" w:sz="4" w:space="0" w:color="auto"/>
            </w:tcBorders>
            <w:shd w:val="clear" w:color="F5F5F5" w:fill="FFFFFF"/>
            <w:vAlign w:val="center"/>
            <w:hideMark/>
          </w:tcPr>
          <w:p w14:paraId="22A3F6E6" w14:textId="7080D063" w:rsidR="00180151" w:rsidRPr="00720A0F" w:rsidRDefault="00180151" w:rsidP="00180151">
            <w:pPr>
              <w:spacing w:before="0" w:after="0" w:line="240" w:lineRule="auto"/>
              <w:jc w:val="center"/>
              <w:rPr>
                <w:b/>
                <w:bCs/>
                <w:sz w:val="24"/>
              </w:rPr>
            </w:pPr>
          </w:p>
        </w:tc>
        <w:tc>
          <w:tcPr>
            <w:tcW w:w="801" w:type="dxa"/>
            <w:tcBorders>
              <w:top w:val="nil"/>
              <w:left w:val="nil"/>
              <w:bottom w:val="single" w:sz="4" w:space="0" w:color="auto"/>
              <w:right w:val="single" w:sz="4" w:space="0" w:color="auto"/>
            </w:tcBorders>
            <w:shd w:val="clear" w:color="F5F5F5" w:fill="FFFFFF"/>
            <w:vAlign w:val="center"/>
            <w:hideMark/>
          </w:tcPr>
          <w:p w14:paraId="0743AC1A" w14:textId="18C7522A" w:rsidR="00180151" w:rsidRPr="00720A0F" w:rsidRDefault="00180151" w:rsidP="00180151">
            <w:pPr>
              <w:spacing w:before="0" w:after="0" w:line="240" w:lineRule="auto"/>
              <w:jc w:val="center"/>
              <w:rPr>
                <w:b/>
                <w:bCs/>
                <w:sz w:val="24"/>
              </w:rPr>
            </w:pPr>
          </w:p>
        </w:tc>
      </w:tr>
      <w:tr w:rsidR="00180151" w:rsidRPr="00720A0F" w14:paraId="53D93250"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63B7A0FC" w14:textId="77777777" w:rsidR="00180151" w:rsidRPr="00720A0F" w:rsidRDefault="00180151" w:rsidP="00180151">
            <w:pPr>
              <w:spacing w:before="0" w:after="0" w:line="240" w:lineRule="auto"/>
              <w:jc w:val="center"/>
              <w:rPr>
                <w:sz w:val="24"/>
              </w:rPr>
            </w:pPr>
            <w:r w:rsidRPr="00720A0F">
              <w:rPr>
                <w:sz w:val="24"/>
              </w:rPr>
              <w:t>1</w:t>
            </w:r>
          </w:p>
        </w:tc>
        <w:tc>
          <w:tcPr>
            <w:tcW w:w="6489" w:type="dxa"/>
            <w:tcBorders>
              <w:top w:val="nil"/>
              <w:left w:val="nil"/>
              <w:bottom w:val="single" w:sz="4" w:space="0" w:color="auto"/>
              <w:right w:val="single" w:sz="4" w:space="0" w:color="auto"/>
            </w:tcBorders>
            <w:shd w:val="clear" w:color="000000" w:fill="FFFFFF"/>
            <w:vAlign w:val="center"/>
            <w:hideMark/>
          </w:tcPr>
          <w:p w14:paraId="16A7C7A7" w14:textId="77777777" w:rsidR="00180151" w:rsidRPr="00720A0F" w:rsidRDefault="00180151" w:rsidP="00180151">
            <w:pPr>
              <w:spacing w:before="0" w:after="0" w:line="240" w:lineRule="auto"/>
              <w:jc w:val="left"/>
              <w:rPr>
                <w:sz w:val="24"/>
              </w:rPr>
            </w:pPr>
            <w:r w:rsidRPr="00720A0F">
              <w:rPr>
                <w:sz w:val="24"/>
              </w:rPr>
              <w:t>Phân trụ trung gian tuyến đường dây 220kV</w:t>
            </w:r>
          </w:p>
        </w:tc>
        <w:tc>
          <w:tcPr>
            <w:tcW w:w="988" w:type="dxa"/>
            <w:tcBorders>
              <w:top w:val="nil"/>
              <w:left w:val="nil"/>
              <w:bottom w:val="single" w:sz="4" w:space="0" w:color="auto"/>
              <w:right w:val="single" w:sz="4" w:space="0" w:color="auto"/>
            </w:tcBorders>
            <w:shd w:val="clear" w:color="auto" w:fill="auto"/>
            <w:vAlign w:val="center"/>
            <w:hideMark/>
          </w:tcPr>
          <w:p w14:paraId="3DA31EEB" w14:textId="31A7D3D3" w:rsidR="00180151" w:rsidRPr="00720A0F" w:rsidRDefault="00180151" w:rsidP="00180151">
            <w:pPr>
              <w:spacing w:before="0" w:after="0" w:line="240" w:lineRule="auto"/>
              <w:jc w:val="center"/>
              <w:rPr>
                <w:sz w:val="24"/>
              </w:rPr>
            </w:pPr>
          </w:p>
        </w:tc>
        <w:tc>
          <w:tcPr>
            <w:tcW w:w="801" w:type="dxa"/>
            <w:tcBorders>
              <w:top w:val="nil"/>
              <w:left w:val="nil"/>
              <w:bottom w:val="single" w:sz="4" w:space="0" w:color="auto"/>
              <w:right w:val="single" w:sz="4" w:space="0" w:color="auto"/>
            </w:tcBorders>
            <w:shd w:val="clear" w:color="auto" w:fill="auto"/>
            <w:vAlign w:val="center"/>
            <w:hideMark/>
          </w:tcPr>
          <w:p w14:paraId="35E601A0" w14:textId="0E7612D5" w:rsidR="00180151" w:rsidRPr="00720A0F" w:rsidRDefault="00180151" w:rsidP="00180151">
            <w:pPr>
              <w:spacing w:before="0" w:after="0" w:line="240" w:lineRule="auto"/>
              <w:jc w:val="center"/>
              <w:rPr>
                <w:sz w:val="24"/>
              </w:rPr>
            </w:pPr>
          </w:p>
        </w:tc>
      </w:tr>
      <w:tr w:rsidR="00180151" w:rsidRPr="00720A0F" w14:paraId="137661FE"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4E6C0313" w14:textId="62BD2C4D" w:rsidR="00180151" w:rsidRPr="00720A0F" w:rsidRDefault="00180151" w:rsidP="00180151">
            <w:pPr>
              <w:spacing w:before="0" w:after="0" w:line="240" w:lineRule="auto"/>
              <w:jc w:val="center"/>
              <w:rPr>
                <w:sz w:val="24"/>
              </w:rPr>
            </w:pPr>
          </w:p>
        </w:tc>
        <w:tc>
          <w:tcPr>
            <w:tcW w:w="6489" w:type="dxa"/>
            <w:tcBorders>
              <w:top w:val="nil"/>
              <w:left w:val="nil"/>
              <w:bottom w:val="single" w:sz="4" w:space="0" w:color="auto"/>
              <w:right w:val="single" w:sz="4" w:space="0" w:color="auto"/>
            </w:tcBorders>
            <w:shd w:val="clear" w:color="auto" w:fill="auto"/>
            <w:vAlign w:val="center"/>
            <w:hideMark/>
          </w:tcPr>
          <w:p w14:paraId="20BECBD7" w14:textId="77777777" w:rsidR="00180151" w:rsidRPr="00720A0F" w:rsidRDefault="00180151" w:rsidP="00180151">
            <w:pPr>
              <w:spacing w:before="0" w:after="0" w:line="240" w:lineRule="auto"/>
              <w:jc w:val="left"/>
              <w:rPr>
                <w:sz w:val="24"/>
              </w:rPr>
            </w:pPr>
            <w:r w:rsidRPr="00720A0F">
              <w:rPr>
                <w:sz w:val="24"/>
              </w:rPr>
              <w:t>- Địa hình cấp III</w:t>
            </w:r>
          </w:p>
        </w:tc>
        <w:tc>
          <w:tcPr>
            <w:tcW w:w="988" w:type="dxa"/>
            <w:tcBorders>
              <w:top w:val="nil"/>
              <w:left w:val="nil"/>
              <w:bottom w:val="single" w:sz="4" w:space="0" w:color="auto"/>
              <w:right w:val="single" w:sz="4" w:space="0" w:color="auto"/>
            </w:tcBorders>
            <w:shd w:val="clear" w:color="auto" w:fill="auto"/>
            <w:noWrap/>
            <w:vAlign w:val="center"/>
            <w:hideMark/>
          </w:tcPr>
          <w:p w14:paraId="529ECC13" w14:textId="77777777" w:rsidR="00180151" w:rsidRPr="00720A0F" w:rsidRDefault="00180151" w:rsidP="00180151">
            <w:pPr>
              <w:spacing w:before="0" w:after="0" w:line="240" w:lineRule="auto"/>
              <w:jc w:val="center"/>
              <w:rPr>
                <w:sz w:val="24"/>
              </w:rPr>
            </w:pPr>
            <w:r w:rsidRPr="00720A0F">
              <w:rPr>
                <w:sz w:val="24"/>
              </w:rPr>
              <w:t>km</w:t>
            </w:r>
          </w:p>
        </w:tc>
        <w:tc>
          <w:tcPr>
            <w:tcW w:w="801" w:type="dxa"/>
            <w:tcBorders>
              <w:top w:val="nil"/>
              <w:left w:val="nil"/>
              <w:bottom w:val="single" w:sz="4" w:space="0" w:color="auto"/>
              <w:right w:val="single" w:sz="4" w:space="0" w:color="auto"/>
            </w:tcBorders>
            <w:shd w:val="clear" w:color="auto" w:fill="auto"/>
            <w:vAlign w:val="center"/>
            <w:hideMark/>
          </w:tcPr>
          <w:p w14:paraId="3107CDFE" w14:textId="77777777" w:rsidR="00180151" w:rsidRPr="00720A0F" w:rsidRDefault="00180151" w:rsidP="00180151">
            <w:pPr>
              <w:spacing w:before="0" w:after="0" w:line="240" w:lineRule="auto"/>
              <w:jc w:val="center"/>
              <w:rPr>
                <w:sz w:val="24"/>
              </w:rPr>
            </w:pPr>
            <w:r w:rsidRPr="00720A0F">
              <w:rPr>
                <w:sz w:val="24"/>
              </w:rPr>
              <w:t>3,05</w:t>
            </w:r>
          </w:p>
        </w:tc>
      </w:tr>
      <w:tr w:rsidR="00180151" w:rsidRPr="00720A0F" w14:paraId="4F771741"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3F9A0326" w14:textId="0E596549" w:rsidR="00180151" w:rsidRPr="00720A0F" w:rsidRDefault="00180151" w:rsidP="00180151">
            <w:pPr>
              <w:spacing w:before="0" w:after="0" w:line="240" w:lineRule="auto"/>
              <w:jc w:val="center"/>
              <w:rPr>
                <w:sz w:val="24"/>
              </w:rPr>
            </w:pPr>
          </w:p>
        </w:tc>
        <w:tc>
          <w:tcPr>
            <w:tcW w:w="6489" w:type="dxa"/>
            <w:tcBorders>
              <w:top w:val="nil"/>
              <w:left w:val="nil"/>
              <w:bottom w:val="single" w:sz="4" w:space="0" w:color="auto"/>
              <w:right w:val="single" w:sz="4" w:space="0" w:color="auto"/>
            </w:tcBorders>
            <w:shd w:val="clear" w:color="auto" w:fill="auto"/>
            <w:vAlign w:val="center"/>
            <w:hideMark/>
          </w:tcPr>
          <w:p w14:paraId="12779349" w14:textId="77777777" w:rsidR="00180151" w:rsidRPr="00720A0F" w:rsidRDefault="00180151" w:rsidP="00180151">
            <w:pPr>
              <w:spacing w:before="0" w:after="0" w:line="240" w:lineRule="auto"/>
              <w:jc w:val="left"/>
              <w:rPr>
                <w:sz w:val="24"/>
              </w:rPr>
            </w:pPr>
            <w:r w:rsidRPr="00720A0F">
              <w:rPr>
                <w:sz w:val="24"/>
              </w:rPr>
              <w:t>- Địa hình cấp IV</w:t>
            </w:r>
          </w:p>
        </w:tc>
        <w:tc>
          <w:tcPr>
            <w:tcW w:w="988" w:type="dxa"/>
            <w:tcBorders>
              <w:top w:val="nil"/>
              <w:left w:val="nil"/>
              <w:bottom w:val="single" w:sz="4" w:space="0" w:color="auto"/>
              <w:right w:val="single" w:sz="4" w:space="0" w:color="auto"/>
            </w:tcBorders>
            <w:shd w:val="clear" w:color="auto" w:fill="auto"/>
            <w:noWrap/>
            <w:vAlign w:val="center"/>
            <w:hideMark/>
          </w:tcPr>
          <w:p w14:paraId="105A2021" w14:textId="77777777" w:rsidR="00180151" w:rsidRPr="00720A0F" w:rsidRDefault="00180151" w:rsidP="00180151">
            <w:pPr>
              <w:spacing w:before="0" w:after="0" w:line="240" w:lineRule="auto"/>
              <w:jc w:val="center"/>
              <w:rPr>
                <w:sz w:val="24"/>
              </w:rPr>
            </w:pPr>
            <w:r w:rsidRPr="00720A0F">
              <w:rPr>
                <w:sz w:val="24"/>
              </w:rPr>
              <w:t>km</w:t>
            </w:r>
          </w:p>
        </w:tc>
        <w:tc>
          <w:tcPr>
            <w:tcW w:w="801" w:type="dxa"/>
            <w:tcBorders>
              <w:top w:val="nil"/>
              <w:left w:val="nil"/>
              <w:bottom w:val="single" w:sz="4" w:space="0" w:color="auto"/>
              <w:right w:val="single" w:sz="4" w:space="0" w:color="auto"/>
            </w:tcBorders>
            <w:shd w:val="clear" w:color="auto" w:fill="auto"/>
            <w:vAlign w:val="center"/>
            <w:hideMark/>
          </w:tcPr>
          <w:p w14:paraId="6C8F45D6" w14:textId="77777777" w:rsidR="00180151" w:rsidRPr="00720A0F" w:rsidRDefault="00180151" w:rsidP="00180151">
            <w:pPr>
              <w:spacing w:before="0" w:after="0" w:line="240" w:lineRule="auto"/>
              <w:jc w:val="center"/>
              <w:rPr>
                <w:sz w:val="24"/>
              </w:rPr>
            </w:pPr>
            <w:r w:rsidRPr="00720A0F">
              <w:rPr>
                <w:sz w:val="24"/>
              </w:rPr>
              <w:t>3,05</w:t>
            </w:r>
          </w:p>
        </w:tc>
      </w:tr>
      <w:tr w:rsidR="00180151" w:rsidRPr="00720A0F" w14:paraId="071D1903"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000000" w:fill="FFFFFF"/>
            <w:noWrap/>
            <w:vAlign w:val="center"/>
            <w:hideMark/>
          </w:tcPr>
          <w:p w14:paraId="26C403D6" w14:textId="77777777" w:rsidR="00180151" w:rsidRPr="00720A0F" w:rsidRDefault="00180151" w:rsidP="00180151">
            <w:pPr>
              <w:spacing w:before="0" w:after="0" w:line="240" w:lineRule="auto"/>
              <w:jc w:val="center"/>
              <w:rPr>
                <w:sz w:val="24"/>
              </w:rPr>
            </w:pPr>
            <w:r w:rsidRPr="00720A0F">
              <w:rPr>
                <w:sz w:val="24"/>
              </w:rPr>
              <w:t>2</w:t>
            </w:r>
          </w:p>
        </w:tc>
        <w:tc>
          <w:tcPr>
            <w:tcW w:w="6489" w:type="dxa"/>
            <w:tcBorders>
              <w:top w:val="nil"/>
              <w:left w:val="nil"/>
              <w:bottom w:val="single" w:sz="4" w:space="0" w:color="auto"/>
              <w:right w:val="single" w:sz="4" w:space="0" w:color="auto"/>
            </w:tcBorders>
            <w:shd w:val="clear" w:color="000000" w:fill="FFFFFF"/>
            <w:vAlign w:val="center"/>
            <w:hideMark/>
          </w:tcPr>
          <w:p w14:paraId="48D3FFCF" w14:textId="77777777" w:rsidR="00180151" w:rsidRPr="00720A0F" w:rsidRDefault="00180151" w:rsidP="00180151">
            <w:pPr>
              <w:spacing w:before="0" w:after="0" w:line="240" w:lineRule="auto"/>
              <w:jc w:val="left"/>
              <w:rPr>
                <w:sz w:val="24"/>
              </w:rPr>
            </w:pPr>
            <w:r w:rsidRPr="00720A0F">
              <w:rPr>
                <w:sz w:val="24"/>
              </w:rPr>
              <w:t>Đo nối cao tọa độ Quốc gia vào các vị trí trụ trung gian, đường chuyền cấp 2</w:t>
            </w:r>
          </w:p>
        </w:tc>
        <w:tc>
          <w:tcPr>
            <w:tcW w:w="988" w:type="dxa"/>
            <w:tcBorders>
              <w:top w:val="nil"/>
              <w:left w:val="nil"/>
              <w:bottom w:val="single" w:sz="4" w:space="0" w:color="auto"/>
              <w:right w:val="single" w:sz="4" w:space="0" w:color="auto"/>
            </w:tcBorders>
            <w:shd w:val="clear" w:color="000000" w:fill="FFFFFF"/>
            <w:noWrap/>
            <w:vAlign w:val="center"/>
            <w:hideMark/>
          </w:tcPr>
          <w:p w14:paraId="08098497" w14:textId="168F56CC" w:rsidR="00180151" w:rsidRPr="00720A0F" w:rsidRDefault="00180151" w:rsidP="00180151">
            <w:pPr>
              <w:spacing w:before="0" w:after="0" w:line="240" w:lineRule="auto"/>
              <w:jc w:val="center"/>
              <w:rPr>
                <w:sz w:val="24"/>
              </w:rPr>
            </w:pPr>
          </w:p>
        </w:tc>
        <w:tc>
          <w:tcPr>
            <w:tcW w:w="801" w:type="dxa"/>
            <w:tcBorders>
              <w:top w:val="nil"/>
              <w:left w:val="nil"/>
              <w:bottom w:val="single" w:sz="4" w:space="0" w:color="auto"/>
              <w:right w:val="single" w:sz="4" w:space="0" w:color="auto"/>
            </w:tcBorders>
            <w:shd w:val="clear" w:color="000000" w:fill="FFFFFF"/>
            <w:vAlign w:val="center"/>
            <w:hideMark/>
          </w:tcPr>
          <w:p w14:paraId="703046E8" w14:textId="14018935" w:rsidR="00180151" w:rsidRPr="00720A0F" w:rsidRDefault="00180151" w:rsidP="00180151">
            <w:pPr>
              <w:spacing w:before="0" w:after="0" w:line="240" w:lineRule="auto"/>
              <w:jc w:val="center"/>
              <w:rPr>
                <w:sz w:val="24"/>
              </w:rPr>
            </w:pPr>
          </w:p>
        </w:tc>
      </w:tr>
      <w:tr w:rsidR="00180151" w:rsidRPr="00720A0F" w14:paraId="13013548"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02553CC5" w14:textId="19F97978" w:rsidR="00180151" w:rsidRPr="00720A0F" w:rsidRDefault="00180151" w:rsidP="00180151">
            <w:pPr>
              <w:spacing w:before="0" w:after="0" w:line="240" w:lineRule="auto"/>
              <w:jc w:val="center"/>
              <w:rPr>
                <w:sz w:val="24"/>
              </w:rPr>
            </w:pPr>
          </w:p>
        </w:tc>
        <w:tc>
          <w:tcPr>
            <w:tcW w:w="6489" w:type="dxa"/>
            <w:tcBorders>
              <w:top w:val="nil"/>
              <w:left w:val="nil"/>
              <w:bottom w:val="single" w:sz="4" w:space="0" w:color="auto"/>
              <w:right w:val="single" w:sz="4" w:space="0" w:color="auto"/>
            </w:tcBorders>
            <w:shd w:val="clear" w:color="000000" w:fill="FFFFFF"/>
            <w:vAlign w:val="center"/>
            <w:hideMark/>
          </w:tcPr>
          <w:p w14:paraId="1B08F948" w14:textId="77777777" w:rsidR="00180151" w:rsidRPr="00720A0F" w:rsidRDefault="00180151" w:rsidP="00180151">
            <w:pPr>
              <w:spacing w:before="0" w:after="0" w:line="240" w:lineRule="auto"/>
              <w:jc w:val="left"/>
              <w:rPr>
                <w:sz w:val="24"/>
              </w:rPr>
            </w:pPr>
            <w:r w:rsidRPr="00720A0F">
              <w:rPr>
                <w:sz w:val="24"/>
              </w:rPr>
              <w:t>- Địa hình cấp III</w:t>
            </w:r>
          </w:p>
        </w:tc>
        <w:tc>
          <w:tcPr>
            <w:tcW w:w="988" w:type="dxa"/>
            <w:tcBorders>
              <w:top w:val="nil"/>
              <w:left w:val="nil"/>
              <w:bottom w:val="single" w:sz="4" w:space="0" w:color="auto"/>
              <w:right w:val="single" w:sz="4" w:space="0" w:color="auto"/>
            </w:tcBorders>
            <w:shd w:val="clear" w:color="000000" w:fill="FFFFFF"/>
            <w:noWrap/>
            <w:vAlign w:val="center"/>
            <w:hideMark/>
          </w:tcPr>
          <w:p w14:paraId="424FFCFA" w14:textId="77777777" w:rsidR="00180151" w:rsidRPr="00720A0F" w:rsidRDefault="00180151" w:rsidP="00180151">
            <w:pPr>
              <w:spacing w:before="0" w:after="0" w:line="240" w:lineRule="auto"/>
              <w:jc w:val="center"/>
              <w:rPr>
                <w:sz w:val="24"/>
              </w:rPr>
            </w:pPr>
            <w:r w:rsidRPr="00720A0F">
              <w:rPr>
                <w:sz w:val="24"/>
              </w:rPr>
              <w:t>điểm</w:t>
            </w:r>
          </w:p>
        </w:tc>
        <w:tc>
          <w:tcPr>
            <w:tcW w:w="801" w:type="dxa"/>
            <w:tcBorders>
              <w:top w:val="nil"/>
              <w:left w:val="nil"/>
              <w:bottom w:val="single" w:sz="4" w:space="0" w:color="auto"/>
              <w:right w:val="single" w:sz="4" w:space="0" w:color="auto"/>
            </w:tcBorders>
            <w:shd w:val="clear" w:color="auto" w:fill="auto"/>
            <w:vAlign w:val="center"/>
            <w:hideMark/>
          </w:tcPr>
          <w:p w14:paraId="11A8C7AF" w14:textId="77777777" w:rsidR="00180151" w:rsidRPr="00720A0F" w:rsidRDefault="00180151" w:rsidP="00180151">
            <w:pPr>
              <w:spacing w:before="0" w:after="0" w:line="240" w:lineRule="auto"/>
              <w:jc w:val="center"/>
              <w:rPr>
                <w:sz w:val="24"/>
              </w:rPr>
            </w:pPr>
            <w:r w:rsidRPr="00720A0F">
              <w:rPr>
                <w:sz w:val="24"/>
              </w:rPr>
              <w:t>8</w:t>
            </w:r>
          </w:p>
        </w:tc>
      </w:tr>
      <w:tr w:rsidR="00180151" w:rsidRPr="00720A0F" w14:paraId="49B4B9A7"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3065C12E" w14:textId="12B5A173" w:rsidR="00180151" w:rsidRPr="00720A0F" w:rsidRDefault="00180151" w:rsidP="00180151">
            <w:pPr>
              <w:spacing w:before="0" w:after="0" w:line="240" w:lineRule="auto"/>
              <w:jc w:val="center"/>
              <w:rPr>
                <w:sz w:val="24"/>
              </w:rPr>
            </w:pPr>
          </w:p>
        </w:tc>
        <w:tc>
          <w:tcPr>
            <w:tcW w:w="6489" w:type="dxa"/>
            <w:tcBorders>
              <w:top w:val="nil"/>
              <w:left w:val="nil"/>
              <w:bottom w:val="single" w:sz="4" w:space="0" w:color="auto"/>
              <w:right w:val="single" w:sz="4" w:space="0" w:color="auto"/>
            </w:tcBorders>
            <w:shd w:val="clear" w:color="auto" w:fill="auto"/>
            <w:vAlign w:val="center"/>
            <w:hideMark/>
          </w:tcPr>
          <w:p w14:paraId="4AB0DA20" w14:textId="77777777" w:rsidR="00180151" w:rsidRPr="00720A0F" w:rsidRDefault="00180151" w:rsidP="00180151">
            <w:pPr>
              <w:spacing w:before="0" w:after="0" w:line="240" w:lineRule="auto"/>
              <w:jc w:val="left"/>
              <w:rPr>
                <w:sz w:val="24"/>
              </w:rPr>
            </w:pPr>
            <w:r w:rsidRPr="00720A0F">
              <w:rPr>
                <w:sz w:val="24"/>
              </w:rPr>
              <w:t>- Địa hình cấp IV</w:t>
            </w:r>
          </w:p>
        </w:tc>
        <w:tc>
          <w:tcPr>
            <w:tcW w:w="988" w:type="dxa"/>
            <w:tcBorders>
              <w:top w:val="nil"/>
              <w:left w:val="nil"/>
              <w:bottom w:val="single" w:sz="4" w:space="0" w:color="auto"/>
              <w:right w:val="single" w:sz="4" w:space="0" w:color="auto"/>
            </w:tcBorders>
            <w:shd w:val="clear" w:color="000000" w:fill="FFFFFF"/>
            <w:noWrap/>
            <w:vAlign w:val="center"/>
            <w:hideMark/>
          </w:tcPr>
          <w:p w14:paraId="7DACE459" w14:textId="77777777" w:rsidR="00180151" w:rsidRPr="00720A0F" w:rsidRDefault="00180151" w:rsidP="00180151">
            <w:pPr>
              <w:spacing w:before="0" w:after="0" w:line="240" w:lineRule="auto"/>
              <w:jc w:val="center"/>
              <w:rPr>
                <w:sz w:val="24"/>
              </w:rPr>
            </w:pPr>
            <w:r w:rsidRPr="00720A0F">
              <w:rPr>
                <w:sz w:val="24"/>
              </w:rPr>
              <w:t>điểm</w:t>
            </w:r>
          </w:p>
        </w:tc>
        <w:tc>
          <w:tcPr>
            <w:tcW w:w="801" w:type="dxa"/>
            <w:tcBorders>
              <w:top w:val="nil"/>
              <w:left w:val="nil"/>
              <w:bottom w:val="single" w:sz="4" w:space="0" w:color="auto"/>
              <w:right w:val="single" w:sz="4" w:space="0" w:color="auto"/>
            </w:tcBorders>
            <w:shd w:val="clear" w:color="auto" w:fill="auto"/>
            <w:vAlign w:val="center"/>
            <w:hideMark/>
          </w:tcPr>
          <w:p w14:paraId="6CC12BA8" w14:textId="77777777" w:rsidR="00180151" w:rsidRPr="00720A0F" w:rsidRDefault="00180151" w:rsidP="00180151">
            <w:pPr>
              <w:spacing w:before="0" w:after="0" w:line="240" w:lineRule="auto"/>
              <w:jc w:val="center"/>
              <w:rPr>
                <w:sz w:val="24"/>
              </w:rPr>
            </w:pPr>
            <w:r w:rsidRPr="00720A0F">
              <w:rPr>
                <w:sz w:val="24"/>
              </w:rPr>
              <w:t>7</w:t>
            </w:r>
          </w:p>
        </w:tc>
      </w:tr>
      <w:tr w:rsidR="00180151" w:rsidRPr="00720A0F" w14:paraId="50111F1F"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000000" w:fill="FFFFFF"/>
            <w:noWrap/>
            <w:vAlign w:val="center"/>
            <w:hideMark/>
          </w:tcPr>
          <w:p w14:paraId="35430B9E" w14:textId="77777777" w:rsidR="00180151" w:rsidRPr="00720A0F" w:rsidRDefault="00180151" w:rsidP="00180151">
            <w:pPr>
              <w:spacing w:before="0" w:after="0" w:line="240" w:lineRule="auto"/>
              <w:jc w:val="center"/>
              <w:rPr>
                <w:sz w:val="24"/>
              </w:rPr>
            </w:pPr>
            <w:r w:rsidRPr="00720A0F">
              <w:rPr>
                <w:sz w:val="24"/>
              </w:rPr>
              <w:t>3</w:t>
            </w:r>
          </w:p>
        </w:tc>
        <w:tc>
          <w:tcPr>
            <w:tcW w:w="6489" w:type="dxa"/>
            <w:tcBorders>
              <w:top w:val="nil"/>
              <w:left w:val="nil"/>
              <w:bottom w:val="single" w:sz="4" w:space="0" w:color="auto"/>
              <w:right w:val="single" w:sz="4" w:space="0" w:color="auto"/>
            </w:tcBorders>
            <w:shd w:val="clear" w:color="000000" w:fill="FFFFFF"/>
            <w:vAlign w:val="center"/>
            <w:hideMark/>
          </w:tcPr>
          <w:p w14:paraId="68217EF8" w14:textId="77777777" w:rsidR="00180151" w:rsidRPr="00720A0F" w:rsidRDefault="00180151" w:rsidP="00180151">
            <w:pPr>
              <w:spacing w:before="0" w:after="0" w:line="240" w:lineRule="auto"/>
              <w:jc w:val="left"/>
              <w:rPr>
                <w:sz w:val="24"/>
              </w:rPr>
            </w:pPr>
            <w:r w:rsidRPr="00720A0F">
              <w:rPr>
                <w:sz w:val="24"/>
              </w:rPr>
              <w:t>Đo vẽ bản đồ tỷ lệ 1/200, đường đồng mức 0,5m</w:t>
            </w:r>
          </w:p>
        </w:tc>
        <w:tc>
          <w:tcPr>
            <w:tcW w:w="988" w:type="dxa"/>
            <w:tcBorders>
              <w:top w:val="nil"/>
              <w:left w:val="nil"/>
              <w:bottom w:val="single" w:sz="4" w:space="0" w:color="auto"/>
              <w:right w:val="single" w:sz="4" w:space="0" w:color="auto"/>
            </w:tcBorders>
            <w:shd w:val="clear" w:color="000000" w:fill="FFFFFF"/>
            <w:vAlign w:val="center"/>
            <w:hideMark/>
          </w:tcPr>
          <w:p w14:paraId="6810D060" w14:textId="5CFF7CBC" w:rsidR="00180151" w:rsidRPr="00720A0F" w:rsidRDefault="00180151" w:rsidP="00180151">
            <w:pPr>
              <w:spacing w:before="0" w:after="0" w:line="240" w:lineRule="auto"/>
              <w:jc w:val="center"/>
              <w:rPr>
                <w:sz w:val="24"/>
              </w:rPr>
            </w:pPr>
          </w:p>
        </w:tc>
        <w:tc>
          <w:tcPr>
            <w:tcW w:w="801" w:type="dxa"/>
            <w:tcBorders>
              <w:top w:val="nil"/>
              <w:left w:val="nil"/>
              <w:bottom w:val="single" w:sz="4" w:space="0" w:color="auto"/>
              <w:right w:val="single" w:sz="4" w:space="0" w:color="auto"/>
            </w:tcBorders>
            <w:shd w:val="clear" w:color="000000" w:fill="FFFFFF"/>
            <w:vAlign w:val="center"/>
            <w:hideMark/>
          </w:tcPr>
          <w:p w14:paraId="6816DC5F" w14:textId="50612ED5" w:rsidR="00180151" w:rsidRPr="00720A0F" w:rsidRDefault="00180151" w:rsidP="00180151">
            <w:pPr>
              <w:spacing w:before="0" w:after="0" w:line="240" w:lineRule="auto"/>
              <w:jc w:val="center"/>
              <w:rPr>
                <w:sz w:val="24"/>
              </w:rPr>
            </w:pPr>
          </w:p>
        </w:tc>
      </w:tr>
      <w:tr w:rsidR="00180151" w:rsidRPr="00720A0F" w14:paraId="07659667"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000000" w:fill="FFFFFF"/>
            <w:noWrap/>
            <w:vAlign w:val="center"/>
            <w:hideMark/>
          </w:tcPr>
          <w:p w14:paraId="3BE3D6B5" w14:textId="3B4E88DB" w:rsidR="00180151" w:rsidRPr="00720A0F" w:rsidRDefault="00180151" w:rsidP="00180151">
            <w:pPr>
              <w:spacing w:before="0" w:after="0" w:line="240" w:lineRule="auto"/>
              <w:jc w:val="center"/>
              <w:rPr>
                <w:sz w:val="24"/>
              </w:rPr>
            </w:pPr>
          </w:p>
        </w:tc>
        <w:tc>
          <w:tcPr>
            <w:tcW w:w="6489" w:type="dxa"/>
            <w:tcBorders>
              <w:top w:val="nil"/>
              <w:left w:val="nil"/>
              <w:bottom w:val="single" w:sz="4" w:space="0" w:color="auto"/>
              <w:right w:val="single" w:sz="4" w:space="0" w:color="auto"/>
            </w:tcBorders>
            <w:shd w:val="clear" w:color="000000" w:fill="FFFFFF"/>
            <w:vAlign w:val="center"/>
            <w:hideMark/>
          </w:tcPr>
          <w:p w14:paraId="2EB0AD8E" w14:textId="77777777" w:rsidR="00180151" w:rsidRPr="00720A0F" w:rsidRDefault="00180151" w:rsidP="00180151">
            <w:pPr>
              <w:spacing w:before="0" w:after="0" w:line="240" w:lineRule="auto"/>
              <w:jc w:val="left"/>
              <w:rPr>
                <w:sz w:val="24"/>
              </w:rPr>
            </w:pPr>
            <w:r w:rsidRPr="00720A0F">
              <w:rPr>
                <w:sz w:val="24"/>
              </w:rPr>
              <w:t>- Địa hình cấp III</w:t>
            </w:r>
          </w:p>
        </w:tc>
        <w:tc>
          <w:tcPr>
            <w:tcW w:w="988" w:type="dxa"/>
            <w:tcBorders>
              <w:top w:val="nil"/>
              <w:left w:val="nil"/>
              <w:bottom w:val="single" w:sz="4" w:space="0" w:color="auto"/>
              <w:right w:val="single" w:sz="4" w:space="0" w:color="auto"/>
            </w:tcBorders>
            <w:shd w:val="clear" w:color="000000" w:fill="FFFFFF"/>
            <w:noWrap/>
            <w:vAlign w:val="center"/>
            <w:hideMark/>
          </w:tcPr>
          <w:p w14:paraId="4AFEE538" w14:textId="77777777" w:rsidR="00180151" w:rsidRPr="00720A0F" w:rsidRDefault="00180151" w:rsidP="00180151">
            <w:pPr>
              <w:spacing w:before="0" w:after="0" w:line="240" w:lineRule="auto"/>
              <w:jc w:val="center"/>
              <w:rPr>
                <w:sz w:val="24"/>
              </w:rPr>
            </w:pPr>
            <w:r w:rsidRPr="00720A0F">
              <w:rPr>
                <w:sz w:val="24"/>
              </w:rPr>
              <w:t>ha</w:t>
            </w:r>
          </w:p>
        </w:tc>
        <w:tc>
          <w:tcPr>
            <w:tcW w:w="801" w:type="dxa"/>
            <w:tcBorders>
              <w:top w:val="nil"/>
              <w:left w:val="nil"/>
              <w:bottom w:val="single" w:sz="4" w:space="0" w:color="auto"/>
              <w:right w:val="single" w:sz="4" w:space="0" w:color="auto"/>
            </w:tcBorders>
            <w:shd w:val="clear" w:color="auto" w:fill="auto"/>
            <w:vAlign w:val="center"/>
            <w:hideMark/>
          </w:tcPr>
          <w:p w14:paraId="2FAC7DDF" w14:textId="77777777" w:rsidR="00180151" w:rsidRPr="00720A0F" w:rsidRDefault="00180151" w:rsidP="00180151">
            <w:pPr>
              <w:spacing w:before="0" w:after="0" w:line="240" w:lineRule="auto"/>
              <w:jc w:val="center"/>
              <w:rPr>
                <w:sz w:val="24"/>
              </w:rPr>
            </w:pPr>
            <w:r w:rsidRPr="00720A0F">
              <w:rPr>
                <w:sz w:val="24"/>
              </w:rPr>
              <w:t>4,80</w:t>
            </w:r>
          </w:p>
        </w:tc>
      </w:tr>
      <w:tr w:rsidR="00180151" w:rsidRPr="00720A0F" w14:paraId="614E321B"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000000" w:fill="FFFFFF"/>
            <w:noWrap/>
            <w:vAlign w:val="center"/>
            <w:hideMark/>
          </w:tcPr>
          <w:p w14:paraId="5F479E58" w14:textId="4EE50D7A" w:rsidR="00180151" w:rsidRPr="00720A0F" w:rsidRDefault="00180151" w:rsidP="00180151">
            <w:pPr>
              <w:spacing w:before="0" w:after="0" w:line="240" w:lineRule="auto"/>
              <w:jc w:val="center"/>
              <w:rPr>
                <w:sz w:val="24"/>
              </w:rPr>
            </w:pPr>
          </w:p>
        </w:tc>
        <w:tc>
          <w:tcPr>
            <w:tcW w:w="6489" w:type="dxa"/>
            <w:tcBorders>
              <w:top w:val="nil"/>
              <w:left w:val="nil"/>
              <w:bottom w:val="single" w:sz="4" w:space="0" w:color="auto"/>
              <w:right w:val="single" w:sz="4" w:space="0" w:color="auto"/>
            </w:tcBorders>
            <w:shd w:val="clear" w:color="auto" w:fill="auto"/>
            <w:vAlign w:val="center"/>
            <w:hideMark/>
          </w:tcPr>
          <w:p w14:paraId="59928742" w14:textId="77777777" w:rsidR="00180151" w:rsidRPr="00720A0F" w:rsidRDefault="00180151" w:rsidP="00180151">
            <w:pPr>
              <w:spacing w:before="0" w:after="0" w:line="240" w:lineRule="auto"/>
              <w:jc w:val="left"/>
              <w:rPr>
                <w:sz w:val="24"/>
              </w:rPr>
            </w:pPr>
            <w:r w:rsidRPr="00720A0F">
              <w:rPr>
                <w:sz w:val="24"/>
              </w:rPr>
              <w:t>- Địa hình cấp IV</w:t>
            </w:r>
          </w:p>
        </w:tc>
        <w:tc>
          <w:tcPr>
            <w:tcW w:w="988" w:type="dxa"/>
            <w:tcBorders>
              <w:top w:val="nil"/>
              <w:left w:val="nil"/>
              <w:bottom w:val="single" w:sz="4" w:space="0" w:color="auto"/>
              <w:right w:val="single" w:sz="4" w:space="0" w:color="auto"/>
            </w:tcBorders>
            <w:shd w:val="clear" w:color="000000" w:fill="FFFFFF"/>
            <w:noWrap/>
            <w:vAlign w:val="center"/>
            <w:hideMark/>
          </w:tcPr>
          <w:p w14:paraId="655BE164" w14:textId="77777777" w:rsidR="00180151" w:rsidRPr="00720A0F" w:rsidRDefault="00180151" w:rsidP="00180151">
            <w:pPr>
              <w:spacing w:before="0" w:after="0" w:line="240" w:lineRule="auto"/>
              <w:jc w:val="center"/>
              <w:rPr>
                <w:sz w:val="24"/>
              </w:rPr>
            </w:pPr>
            <w:r w:rsidRPr="00720A0F">
              <w:rPr>
                <w:sz w:val="24"/>
              </w:rPr>
              <w:t>ha</w:t>
            </w:r>
          </w:p>
        </w:tc>
        <w:tc>
          <w:tcPr>
            <w:tcW w:w="801" w:type="dxa"/>
            <w:tcBorders>
              <w:top w:val="nil"/>
              <w:left w:val="nil"/>
              <w:bottom w:val="single" w:sz="4" w:space="0" w:color="auto"/>
              <w:right w:val="single" w:sz="4" w:space="0" w:color="auto"/>
            </w:tcBorders>
            <w:shd w:val="clear" w:color="auto" w:fill="auto"/>
            <w:vAlign w:val="center"/>
            <w:hideMark/>
          </w:tcPr>
          <w:p w14:paraId="10E2A12F" w14:textId="77777777" w:rsidR="00180151" w:rsidRPr="00720A0F" w:rsidRDefault="00180151" w:rsidP="00180151">
            <w:pPr>
              <w:spacing w:before="0" w:after="0" w:line="240" w:lineRule="auto"/>
              <w:jc w:val="center"/>
              <w:rPr>
                <w:sz w:val="24"/>
              </w:rPr>
            </w:pPr>
            <w:r w:rsidRPr="00720A0F">
              <w:rPr>
                <w:sz w:val="24"/>
              </w:rPr>
              <w:t>4,32</w:t>
            </w:r>
          </w:p>
        </w:tc>
      </w:tr>
      <w:tr w:rsidR="00180151" w:rsidRPr="00720A0F" w14:paraId="0B05B468"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0FE53231" w14:textId="77777777" w:rsidR="00180151" w:rsidRPr="00720A0F" w:rsidRDefault="00180151" w:rsidP="00180151">
            <w:pPr>
              <w:spacing w:before="0" w:after="0" w:line="240" w:lineRule="auto"/>
              <w:jc w:val="center"/>
              <w:rPr>
                <w:sz w:val="24"/>
              </w:rPr>
            </w:pPr>
            <w:r w:rsidRPr="00720A0F">
              <w:rPr>
                <w:sz w:val="24"/>
              </w:rPr>
              <w:t>4</w:t>
            </w:r>
          </w:p>
        </w:tc>
        <w:tc>
          <w:tcPr>
            <w:tcW w:w="6489" w:type="dxa"/>
            <w:tcBorders>
              <w:top w:val="nil"/>
              <w:left w:val="nil"/>
              <w:bottom w:val="single" w:sz="4" w:space="0" w:color="auto"/>
              <w:right w:val="single" w:sz="4" w:space="0" w:color="auto"/>
            </w:tcBorders>
            <w:shd w:val="clear" w:color="000000" w:fill="FFFFFF"/>
            <w:vAlign w:val="center"/>
            <w:hideMark/>
          </w:tcPr>
          <w:p w14:paraId="66C3495B" w14:textId="77777777" w:rsidR="00180151" w:rsidRPr="00720A0F" w:rsidRDefault="00180151" w:rsidP="00180151">
            <w:pPr>
              <w:spacing w:before="0" w:after="0" w:line="240" w:lineRule="auto"/>
              <w:jc w:val="left"/>
              <w:rPr>
                <w:sz w:val="24"/>
              </w:rPr>
            </w:pPr>
            <w:r w:rsidRPr="00720A0F">
              <w:rPr>
                <w:sz w:val="24"/>
              </w:rPr>
              <w:t>Phục hồi và bàn giao tuyến đường dây 220kV</w:t>
            </w:r>
          </w:p>
        </w:tc>
        <w:tc>
          <w:tcPr>
            <w:tcW w:w="988" w:type="dxa"/>
            <w:tcBorders>
              <w:top w:val="nil"/>
              <w:left w:val="nil"/>
              <w:bottom w:val="single" w:sz="4" w:space="0" w:color="auto"/>
              <w:right w:val="single" w:sz="4" w:space="0" w:color="auto"/>
            </w:tcBorders>
            <w:shd w:val="clear" w:color="auto" w:fill="auto"/>
            <w:vAlign w:val="center"/>
            <w:hideMark/>
          </w:tcPr>
          <w:p w14:paraId="6CE213CE" w14:textId="4442EBF1" w:rsidR="00180151" w:rsidRPr="00720A0F" w:rsidRDefault="00180151" w:rsidP="00180151">
            <w:pPr>
              <w:spacing w:before="0" w:after="0" w:line="240" w:lineRule="auto"/>
              <w:jc w:val="center"/>
              <w:rPr>
                <w:sz w:val="24"/>
              </w:rPr>
            </w:pPr>
          </w:p>
        </w:tc>
        <w:tc>
          <w:tcPr>
            <w:tcW w:w="801" w:type="dxa"/>
            <w:tcBorders>
              <w:top w:val="nil"/>
              <w:left w:val="nil"/>
              <w:bottom w:val="single" w:sz="4" w:space="0" w:color="auto"/>
              <w:right w:val="single" w:sz="4" w:space="0" w:color="auto"/>
            </w:tcBorders>
            <w:shd w:val="clear" w:color="auto" w:fill="auto"/>
            <w:vAlign w:val="center"/>
            <w:hideMark/>
          </w:tcPr>
          <w:p w14:paraId="381EA752" w14:textId="56626899" w:rsidR="00180151" w:rsidRPr="00720A0F" w:rsidRDefault="00180151" w:rsidP="00180151">
            <w:pPr>
              <w:spacing w:before="0" w:after="0" w:line="240" w:lineRule="auto"/>
              <w:jc w:val="center"/>
              <w:rPr>
                <w:sz w:val="24"/>
              </w:rPr>
            </w:pPr>
          </w:p>
        </w:tc>
      </w:tr>
      <w:tr w:rsidR="00180151" w:rsidRPr="00720A0F" w14:paraId="1A5F6CD8"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74E6B56C" w14:textId="18538C94" w:rsidR="00180151" w:rsidRPr="00720A0F" w:rsidRDefault="00180151" w:rsidP="00180151">
            <w:pPr>
              <w:spacing w:before="0" w:after="0" w:line="240" w:lineRule="auto"/>
              <w:jc w:val="center"/>
              <w:rPr>
                <w:sz w:val="24"/>
              </w:rPr>
            </w:pPr>
          </w:p>
        </w:tc>
        <w:tc>
          <w:tcPr>
            <w:tcW w:w="6489" w:type="dxa"/>
            <w:tcBorders>
              <w:top w:val="nil"/>
              <w:left w:val="nil"/>
              <w:bottom w:val="single" w:sz="4" w:space="0" w:color="auto"/>
              <w:right w:val="single" w:sz="4" w:space="0" w:color="auto"/>
            </w:tcBorders>
            <w:shd w:val="clear" w:color="auto" w:fill="auto"/>
            <w:vAlign w:val="center"/>
            <w:hideMark/>
          </w:tcPr>
          <w:p w14:paraId="51CAE08D" w14:textId="77777777" w:rsidR="00180151" w:rsidRPr="00720A0F" w:rsidRDefault="00180151" w:rsidP="00180151">
            <w:pPr>
              <w:spacing w:before="0" w:after="0" w:line="240" w:lineRule="auto"/>
              <w:jc w:val="left"/>
              <w:rPr>
                <w:sz w:val="24"/>
              </w:rPr>
            </w:pPr>
            <w:r w:rsidRPr="00720A0F">
              <w:rPr>
                <w:sz w:val="24"/>
              </w:rPr>
              <w:t>- Địa hình cấp III</w:t>
            </w:r>
          </w:p>
        </w:tc>
        <w:tc>
          <w:tcPr>
            <w:tcW w:w="988" w:type="dxa"/>
            <w:tcBorders>
              <w:top w:val="nil"/>
              <w:left w:val="nil"/>
              <w:bottom w:val="single" w:sz="4" w:space="0" w:color="auto"/>
              <w:right w:val="single" w:sz="4" w:space="0" w:color="auto"/>
            </w:tcBorders>
            <w:shd w:val="clear" w:color="auto" w:fill="auto"/>
            <w:noWrap/>
            <w:vAlign w:val="center"/>
            <w:hideMark/>
          </w:tcPr>
          <w:p w14:paraId="6F1565D9" w14:textId="77777777" w:rsidR="00180151" w:rsidRPr="00720A0F" w:rsidRDefault="00180151" w:rsidP="00180151">
            <w:pPr>
              <w:spacing w:before="0" w:after="0" w:line="240" w:lineRule="auto"/>
              <w:jc w:val="center"/>
              <w:rPr>
                <w:sz w:val="24"/>
              </w:rPr>
            </w:pPr>
            <w:r w:rsidRPr="00720A0F">
              <w:rPr>
                <w:sz w:val="24"/>
              </w:rPr>
              <w:t>km</w:t>
            </w:r>
          </w:p>
        </w:tc>
        <w:tc>
          <w:tcPr>
            <w:tcW w:w="801" w:type="dxa"/>
            <w:tcBorders>
              <w:top w:val="nil"/>
              <w:left w:val="nil"/>
              <w:bottom w:val="single" w:sz="4" w:space="0" w:color="auto"/>
              <w:right w:val="single" w:sz="4" w:space="0" w:color="auto"/>
            </w:tcBorders>
            <w:shd w:val="clear" w:color="auto" w:fill="auto"/>
            <w:vAlign w:val="center"/>
            <w:hideMark/>
          </w:tcPr>
          <w:p w14:paraId="22F133DD" w14:textId="77777777" w:rsidR="00180151" w:rsidRPr="00720A0F" w:rsidRDefault="00180151" w:rsidP="00180151">
            <w:pPr>
              <w:spacing w:before="0" w:after="0" w:line="240" w:lineRule="auto"/>
              <w:jc w:val="center"/>
              <w:rPr>
                <w:sz w:val="24"/>
              </w:rPr>
            </w:pPr>
            <w:r w:rsidRPr="00720A0F">
              <w:rPr>
                <w:sz w:val="24"/>
              </w:rPr>
              <w:t>3,05</w:t>
            </w:r>
          </w:p>
        </w:tc>
      </w:tr>
      <w:tr w:rsidR="00180151" w:rsidRPr="00720A0F" w14:paraId="6F686075"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59DF5FDA" w14:textId="5844B8D2" w:rsidR="00180151" w:rsidRPr="00720A0F" w:rsidRDefault="00180151" w:rsidP="00180151">
            <w:pPr>
              <w:spacing w:before="0" w:after="0" w:line="240" w:lineRule="auto"/>
              <w:jc w:val="center"/>
              <w:rPr>
                <w:sz w:val="24"/>
              </w:rPr>
            </w:pPr>
          </w:p>
        </w:tc>
        <w:tc>
          <w:tcPr>
            <w:tcW w:w="6489" w:type="dxa"/>
            <w:tcBorders>
              <w:top w:val="nil"/>
              <w:left w:val="nil"/>
              <w:bottom w:val="single" w:sz="4" w:space="0" w:color="auto"/>
              <w:right w:val="single" w:sz="4" w:space="0" w:color="auto"/>
            </w:tcBorders>
            <w:shd w:val="clear" w:color="auto" w:fill="auto"/>
            <w:vAlign w:val="center"/>
            <w:hideMark/>
          </w:tcPr>
          <w:p w14:paraId="696D0FAD" w14:textId="77777777" w:rsidR="00180151" w:rsidRPr="00720A0F" w:rsidRDefault="00180151" w:rsidP="00180151">
            <w:pPr>
              <w:spacing w:before="0" w:after="0" w:line="240" w:lineRule="auto"/>
              <w:jc w:val="left"/>
              <w:rPr>
                <w:sz w:val="24"/>
              </w:rPr>
            </w:pPr>
            <w:r w:rsidRPr="00720A0F">
              <w:rPr>
                <w:sz w:val="24"/>
              </w:rPr>
              <w:t>- Địa hình cấp IV</w:t>
            </w:r>
          </w:p>
        </w:tc>
        <w:tc>
          <w:tcPr>
            <w:tcW w:w="988" w:type="dxa"/>
            <w:tcBorders>
              <w:top w:val="nil"/>
              <w:left w:val="nil"/>
              <w:bottom w:val="single" w:sz="4" w:space="0" w:color="auto"/>
              <w:right w:val="single" w:sz="4" w:space="0" w:color="auto"/>
            </w:tcBorders>
            <w:shd w:val="clear" w:color="auto" w:fill="auto"/>
            <w:noWrap/>
            <w:vAlign w:val="center"/>
            <w:hideMark/>
          </w:tcPr>
          <w:p w14:paraId="17FF45C1" w14:textId="77777777" w:rsidR="00180151" w:rsidRPr="00720A0F" w:rsidRDefault="00180151" w:rsidP="00180151">
            <w:pPr>
              <w:spacing w:before="0" w:after="0" w:line="240" w:lineRule="auto"/>
              <w:jc w:val="center"/>
              <w:rPr>
                <w:sz w:val="24"/>
              </w:rPr>
            </w:pPr>
            <w:r w:rsidRPr="00720A0F">
              <w:rPr>
                <w:sz w:val="24"/>
              </w:rPr>
              <w:t>km</w:t>
            </w:r>
          </w:p>
        </w:tc>
        <w:tc>
          <w:tcPr>
            <w:tcW w:w="801" w:type="dxa"/>
            <w:tcBorders>
              <w:top w:val="nil"/>
              <w:left w:val="nil"/>
              <w:bottom w:val="single" w:sz="4" w:space="0" w:color="auto"/>
              <w:right w:val="single" w:sz="4" w:space="0" w:color="auto"/>
            </w:tcBorders>
            <w:shd w:val="clear" w:color="auto" w:fill="auto"/>
            <w:vAlign w:val="center"/>
            <w:hideMark/>
          </w:tcPr>
          <w:p w14:paraId="3723B1CA" w14:textId="77777777" w:rsidR="00180151" w:rsidRPr="00720A0F" w:rsidRDefault="00180151" w:rsidP="00180151">
            <w:pPr>
              <w:spacing w:before="0" w:after="0" w:line="240" w:lineRule="auto"/>
              <w:jc w:val="center"/>
              <w:rPr>
                <w:sz w:val="24"/>
              </w:rPr>
            </w:pPr>
            <w:r w:rsidRPr="00720A0F">
              <w:rPr>
                <w:sz w:val="24"/>
              </w:rPr>
              <w:t>0,00</w:t>
            </w:r>
          </w:p>
        </w:tc>
      </w:tr>
      <w:tr w:rsidR="00180151" w:rsidRPr="00720A0F" w14:paraId="54D549BD"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12494CB0" w14:textId="77777777" w:rsidR="00180151" w:rsidRPr="00720A0F" w:rsidRDefault="00180151" w:rsidP="00180151">
            <w:pPr>
              <w:spacing w:before="0" w:after="0" w:line="240" w:lineRule="auto"/>
              <w:jc w:val="center"/>
              <w:rPr>
                <w:b/>
                <w:bCs/>
                <w:sz w:val="24"/>
              </w:rPr>
            </w:pPr>
            <w:r w:rsidRPr="00720A0F">
              <w:rPr>
                <w:b/>
                <w:bCs/>
                <w:sz w:val="24"/>
              </w:rPr>
              <w:t>II</w:t>
            </w:r>
          </w:p>
        </w:tc>
        <w:tc>
          <w:tcPr>
            <w:tcW w:w="6489" w:type="dxa"/>
            <w:tcBorders>
              <w:top w:val="nil"/>
              <w:left w:val="nil"/>
              <w:bottom w:val="single" w:sz="4" w:space="0" w:color="auto"/>
              <w:right w:val="single" w:sz="4" w:space="0" w:color="auto"/>
            </w:tcBorders>
            <w:shd w:val="clear" w:color="auto" w:fill="auto"/>
            <w:noWrap/>
            <w:vAlign w:val="center"/>
            <w:hideMark/>
          </w:tcPr>
          <w:p w14:paraId="210FA9DF" w14:textId="77777777" w:rsidR="00180151" w:rsidRPr="00720A0F" w:rsidRDefault="00180151" w:rsidP="00180151">
            <w:pPr>
              <w:spacing w:before="0" w:after="0" w:line="240" w:lineRule="auto"/>
              <w:jc w:val="left"/>
              <w:rPr>
                <w:b/>
                <w:bCs/>
                <w:sz w:val="24"/>
              </w:rPr>
            </w:pPr>
            <w:r w:rsidRPr="00720A0F">
              <w:rPr>
                <w:b/>
                <w:bCs/>
                <w:sz w:val="24"/>
              </w:rPr>
              <w:t>Khảo sát địa chất</w:t>
            </w:r>
          </w:p>
        </w:tc>
        <w:tc>
          <w:tcPr>
            <w:tcW w:w="988" w:type="dxa"/>
            <w:tcBorders>
              <w:top w:val="nil"/>
              <w:left w:val="nil"/>
              <w:bottom w:val="single" w:sz="4" w:space="0" w:color="auto"/>
              <w:right w:val="single" w:sz="4" w:space="0" w:color="auto"/>
            </w:tcBorders>
            <w:shd w:val="clear" w:color="auto" w:fill="auto"/>
            <w:vAlign w:val="center"/>
            <w:hideMark/>
          </w:tcPr>
          <w:p w14:paraId="70F490BF" w14:textId="5F732CD3" w:rsidR="00180151" w:rsidRPr="00720A0F" w:rsidRDefault="00180151" w:rsidP="00180151">
            <w:pPr>
              <w:spacing w:before="0" w:after="0" w:line="240" w:lineRule="auto"/>
              <w:jc w:val="center"/>
              <w:rPr>
                <w:b/>
                <w:bCs/>
                <w:sz w:val="24"/>
              </w:rPr>
            </w:pPr>
          </w:p>
        </w:tc>
        <w:tc>
          <w:tcPr>
            <w:tcW w:w="801" w:type="dxa"/>
            <w:tcBorders>
              <w:top w:val="nil"/>
              <w:left w:val="nil"/>
              <w:bottom w:val="single" w:sz="4" w:space="0" w:color="auto"/>
              <w:right w:val="single" w:sz="4" w:space="0" w:color="auto"/>
            </w:tcBorders>
            <w:shd w:val="clear" w:color="auto" w:fill="auto"/>
            <w:vAlign w:val="center"/>
            <w:hideMark/>
          </w:tcPr>
          <w:p w14:paraId="7161ED30" w14:textId="608B8101" w:rsidR="00180151" w:rsidRPr="00720A0F" w:rsidRDefault="00180151" w:rsidP="00180151">
            <w:pPr>
              <w:spacing w:before="0" w:after="0" w:line="240" w:lineRule="auto"/>
              <w:jc w:val="center"/>
              <w:rPr>
                <w:b/>
                <w:bCs/>
                <w:sz w:val="24"/>
              </w:rPr>
            </w:pPr>
          </w:p>
        </w:tc>
      </w:tr>
      <w:tr w:rsidR="00180151" w:rsidRPr="00720A0F" w14:paraId="0AF03354"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000000" w:fill="FFFFFF"/>
            <w:vAlign w:val="center"/>
            <w:hideMark/>
          </w:tcPr>
          <w:p w14:paraId="157AC8E1" w14:textId="77777777" w:rsidR="00180151" w:rsidRPr="00720A0F" w:rsidRDefault="00180151" w:rsidP="00180151">
            <w:pPr>
              <w:spacing w:before="0" w:after="0" w:line="240" w:lineRule="auto"/>
              <w:jc w:val="center"/>
              <w:rPr>
                <w:sz w:val="24"/>
              </w:rPr>
            </w:pPr>
            <w:r w:rsidRPr="00720A0F">
              <w:rPr>
                <w:sz w:val="24"/>
              </w:rPr>
              <w:t>1</w:t>
            </w:r>
          </w:p>
        </w:tc>
        <w:tc>
          <w:tcPr>
            <w:tcW w:w="6489" w:type="dxa"/>
            <w:tcBorders>
              <w:top w:val="nil"/>
              <w:left w:val="nil"/>
              <w:bottom w:val="single" w:sz="4" w:space="0" w:color="auto"/>
              <w:right w:val="single" w:sz="4" w:space="0" w:color="auto"/>
            </w:tcBorders>
            <w:shd w:val="clear" w:color="000000" w:fill="FFFFFF"/>
            <w:vAlign w:val="center"/>
            <w:hideMark/>
          </w:tcPr>
          <w:p w14:paraId="227924D3" w14:textId="77777777" w:rsidR="00180151" w:rsidRPr="00720A0F" w:rsidRDefault="00180151" w:rsidP="00180151">
            <w:pPr>
              <w:spacing w:before="0" w:after="0" w:line="240" w:lineRule="auto"/>
              <w:jc w:val="left"/>
              <w:rPr>
                <w:sz w:val="24"/>
              </w:rPr>
            </w:pPr>
            <w:r w:rsidRPr="00720A0F">
              <w:rPr>
                <w:sz w:val="24"/>
              </w:rPr>
              <w:t>Khoan tay đến độ sâu 10m, 15 hố x 10m/hố</w:t>
            </w:r>
          </w:p>
        </w:tc>
        <w:tc>
          <w:tcPr>
            <w:tcW w:w="988" w:type="dxa"/>
            <w:tcBorders>
              <w:top w:val="nil"/>
              <w:left w:val="nil"/>
              <w:bottom w:val="single" w:sz="4" w:space="0" w:color="auto"/>
              <w:right w:val="single" w:sz="4" w:space="0" w:color="auto"/>
            </w:tcBorders>
            <w:shd w:val="clear" w:color="F5F5F5" w:fill="FFFFFF"/>
            <w:vAlign w:val="center"/>
            <w:hideMark/>
          </w:tcPr>
          <w:p w14:paraId="1C867843" w14:textId="62E0E1D9" w:rsidR="00180151" w:rsidRPr="00720A0F" w:rsidRDefault="00180151" w:rsidP="00180151">
            <w:pPr>
              <w:spacing w:before="0" w:after="0" w:line="240" w:lineRule="auto"/>
              <w:jc w:val="center"/>
              <w:rPr>
                <w:sz w:val="24"/>
              </w:rPr>
            </w:pPr>
          </w:p>
        </w:tc>
        <w:tc>
          <w:tcPr>
            <w:tcW w:w="801" w:type="dxa"/>
            <w:tcBorders>
              <w:top w:val="nil"/>
              <w:left w:val="nil"/>
              <w:bottom w:val="single" w:sz="4" w:space="0" w:color="auto"/>
              <w:right w:val="single" w:sz="4" w:space="0" w:color="auto"/>
            </w:tcBorders>
            <w:shd w:val="clear" w:color="F5F5F5" w:fill="FFFFFF"/>
            <w:vAlign w:val="center"/>
            <w:hideMark/>
          </w:tcPr>
          <w:p w14:paraId="6DC0725C" w14:textId="68451D8B" w:rsidR="00180151" w:rsidRPr="00720A0F" w:rsidRDefault="00180151" w:rsidP="00180151">
            <w:pPr>
              <w:spacing w:before="0" w:after="0" w:line="240" w:lineRule="auto"/>
              <w:jc w:val="center"/>
              <w:rPr>
                <w:sz w:val="24"/>
              </w:rPr>
            </w:pPr>
          </w:p>
        </w:tc>
      </w:tr>
      <w:tr w:rsidR="00180151" w:rsidRPr="00720A0F" w14:paraId="7F6D0BDF"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000000" w:fill="FFFFFF"/>
            <w:vAlign w:val="center"/>
            <w:hideMark/>
          </w:tcPr>
          <w:p w14:paraId="3BEDD364" w14:textId="3E8B43EC" w:rsidR="00180151" w:rsidRPr="00720A0F" w:rsidRDefault="00180151" w:rsidP="00180151">
            <w:pPr>
              <w:spacing w:before="0" w:after="0" w:line="240" w:lineRule="auto"/>
              <w:jc w:val="center"/>
              <w:rPr>
                <w:sz w:val="24"/>
              </w:rPr>
            </w:pPr>
          </w:p>
        </w:tc>
        <w:tc>
          <w:tcPr>
            <w:tcW w:w="6489" w:type="dxa"/>
            <w:tcBorders>
              <w:top w:val="nil"/>
              <w:left w:val="nil"/>
              <w:bottom w:val="single" w:sz="4" w:space="0" w:color="auto"/>
              <w:right w:val="single" w:sz="4" w:space="0" w:color="auto"/>
            </w:tcBorders>
            <w:shd w:val="clear" w:color="000000" w:fill="FFFFFF"/>
            <w:vAlign w:val="center"/>
            <w:hideMark/>
          </w:tcPr>
          <w:p w14:paraId="2DD36DCF" w14:textId="77777777" w:rsidR="00180151" w:rsidRPr="00720A0F" w:rsidRDefault="00180151" w:rsidP="00180151">
            <w:pPr>
              <w:spacing w:before="0" w:after="0" w:line="240" w:lineRule="auto"/>
              <w:jc w:val="left"/>
              <w:rPr>
                <w:sz w:val="24"/>
              </w:rPr>
            </w:pPr>
            <w:r w:rsidRPr="00720A0F">
              <w:rPr>
                <w:sz w:val="24"/>
              </w:rPr>
              <w:t>- Cấp đất đá I-III</w:t>
            </w:r>
          </w:p>
        </w:tc>
        <w:tc>
          <w:tcPr>
            <w:tcW w:w="988" w:type="dxa"/>
            <w:tcBorders>
              <w:top w:val="nil"/>
              <w:left w:val="nil"/>
              <w:bottom w:val="single" w:sz="4" w:space="0" w:color="auto"/>
              <w:right w:val="single" w:sz="4" w:space="0" w:color="auto"/>
            </w:tcBorders>
            <w:shd w:val="clear" w:color="F5F5F5" w:fill="FFFFFF"/>
            <w:noWrap/>
            <w:vAlign w:val="center"/>
            <w:hideMark/>
          </w:tcPr>
          <w:p w14:paraId="232866CF" w14:textId="77777777" w:rsidR="00180151" w:rsidRPr="00720A0F" w:rsidRDefault="00180151" w:rsidP="00180151">
            <w:pPr>
              <w:spacing w:before="0" w:after="0" w:line="240" w:lineRule="auto"/>
              <w:jc w:val="center"/>
              <w:rPr>
                <w:sz w:val="24"/>
              </w:rPr>
            </w:pPr>
            <w:r w:rsidRPr="00720A0F">
              <w:rPr>
                <w:sz w:val="24"/>
              </w:rPr>
              <w:t>m</w:t>
            </w:r>
          </w:p>
        </w:tc>
        <w:tc>
          <w:tcPr>
            <w:tcW w:w="801" w:type="dxa"/>
            <w:tcBorders>
              <w:top w:val="nil"/>
              <w:left w:val="nil"/>
              <w:bottom w:val="single" w:sz="4" w:space="0" w:color="auto"/>
              <w:right w:val="single" w:sz="4" w:space="0" w:color="auto"/>
            </w:tcBorders>
            <w:shd w:val="clear" w:color="F5F5F5" w:fill="FFFFFF"/>
            <w:vAlign w:val="center"/>
            <w:hideMark/>
          </w:tcPr>
          <w:p w14:paraId="5FFCC70C" w14:textId="77777777" w:rsidR="00180151" w:rsidRPr="00720A0F" w:rsidRDefault="00180151" w:rsidP="00180151">
            <w:pPr>
              <w:spacing w:before="0" w:after="0" w:line="240" w:lineRule="auto"/>
              <w:jc w:val="center"/>
              <w:rPr>
                <w:sz w:val="24"/>
              </w:rPr>
            </w:pPr>
            <w:r w:rsidRPr="00720A0F">
              <w:rPr>
                <w:sz w:val="24"/>
              </w:rPr>
              <w:t>30,0</w:t>
            </w:r>
          </w:p>
        </w:tc>
      </w:tr>
      <w:tr w:rsidR="00180151" w:rsidRPr="00720A0F" w14:paraId="6ED06051"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000000" w:fill="FFFFFF"/>
            <w:vAlign w:val="center"/>
            <w:hideMark/>
          </w:tcPr>
          <w:p w14:paraId="156D552A" w14:textId="7FB99A2F" w:rsidR="00180151" w:rsidRPr="00720A0F" w:rsidRDefault="00180151" w:rsidP="00180151">
            <w:pPr>
              <w:spacing w:before="0" w:after="0" w:line="240" w:lineRule="auto"/>
              <w:jc w:val="center"/>
              <w:rPr>
                <w:sz w:val="24"/>
              </w:rPr>
            </w:pPr>
          </w:p>
        </w:tc>
        <w:tc>
          <w:tcPr>
            <w:tcW w:w="6489" w:type="dxa"/>
            <w:tcBorders>
              <w:top w:val="nil"/>
              <w:left w:val="nil"/>
              <w:bottom w:val="single" w:sz="4" w:space="0" w:color="auto"/>
              <w:right w:val="single" w:sz="4" w:space="0" w:color="auto"/>
            </w:tcBorders>
            <w:shd w:val="clear" w:color="000000" w:fill="FFFFFF"/>
            <w:vAlign w:val="center"/>
            <w:hideMark/>
          </w:tcPr>
          <w:p w14:paraId="1E68D625" w14:textId="77777777" w:rsidR="00180151" w:rsidRPr="00720A0F" w:rsidRDefault="00180151" w:rsidP="00180151">
            <w:pPr>
              <w:spacing w:before="0" w:after="0" w:line="240" w:lineRule="auto"/>
              <w:jc w:val="left"/>
              <w:rPr>
                <w:sz w:val="24"/>
              </w:rPr>
            </w:pPr>
            <w:r w:rsidRPr="00720A0F">
              <w:rPr>
                <w:sz w:val="24"/>
              </w:rPr>
              <w:t>- Cấp đất đá IV-V</w:t>
            </w:r>
          </w:p>
        </w:tc>
        <w:tc>
          <w:tcPr>
            <w:tcW w:w="988" w:type="dxa"/>
            <w:tcBorders>
              <w:top w:val="nil"/>
              <w:left w:val="nil"/>
              <w:bottom w:val="single" w:sz="4" w:space="0" w:color="auto"/>
              <w:right w:val="single" w:sz="4" w:space="0" w:color="auto"/>
            </w:tcBorders>
            <w:shd w:val="clear" w:color="F5F5F5" w:fill="FFFFFF"/>
            <w:noWrap/>
            <w:vAlign w:val="center"/>
            <w:hideMark/>
          </w:tcPr>
          <w:p w14:paraId="36EC1186" w14:textId="77777777" w:rsidR="00180151" w:rsidRPr="00720A0F" w:rsidRDefault="00180151" w:rsidP="00180151">
            <w:pPr>
              <w:spacing w:before="0" w:after="0" w:line="240" w:lineRule="auto"/>
              <w:jc w:val="center"/>
              <w:rPr>
                <w:sz w:val="24"/>
              </w:rPr>
            </w:pPr>
            <w:r w:rsidRPr="00720A0F">
              <w:rPr>
                <w:sz w:val="24"/>
              </w:rPr>
              <w:t>m</w:t>
            </w:r>
          </w:p>
        </w:tc>
        <w:tc>
          <w:tcPr>
            <w:tcW w:w="801" w:type="dxa"/>
            <w:tcBorders>
              <w:top w:val="nil"/>
              <w:left w:val="nil"/>
              <w:bottom w:val="single" w:sz="4" w:space="0" w:color="auto"/>
              <w:right w:val="single" w:sz="4" w:space="0" w:color="auto"/>
            </w:tcBorders>
            <w:shd w:val="clear" w:color="F5F5F5" w:fill="FFFFFF"/>
            <w:vAlign w:val="center"/>
            <w:hideMark/>
          </w:tcPr>
          <w:p w14:paraId="1969117B" w14:textId="77777777" w:rsidR="00180151" w:rsidRPr="00720A0F" w:rsidRDefault="00180151" w:rsidP="00180151">
            <w:pPr>
              <w:spacing w:before="0" w:after="0" w:line="240" w:lineRule="auto"/>
              <w:jc w:val="center"/>
              <w:rPr>
                <w:sz w:val="24"/>
              </w:rPr>
            </w:pPr>
            <w:r w:rsidRPr="00720A0F">
              <w:rPr>
                <w:sz w:val="24"/>
              </w:rPr>
              <w:t>120,0</w:t>
            </w:r>
          </w:p>
        </w:tc>
      </w:tr>
      <w:tr w:rsidR="00180151" w:rsidRPr="00720A0F" w14:paraId="6BFB83BD"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4B0BEBF3" w14:textId="77777777" w:rsidR="00180151" w:rsidRPr="00720A0F" w:rsidRDefault="00180151" w:rsidP="00180151">
            <w:pPr>
              <w:spacing w:before="0" w:after="0" w:line="240" w:lineRule="auto"/>
              <w:jc w:val="center"/>
              <w:rPr>
                <w:sz w:val="24"/>
              </w:rPr>
            </w:pPr>
            <w:r w:rsidRPr="00720A0F">
              <w:rPr>
                <w:sz w:val="24"/>
              </w:rPr>
              <w:t>2</w:t>
            </w:r>
          </w:p>
        </w:tc>
        <w:tc>
          <w:tcPr>
            <w:tcW w:w="6489" w:type="dxa"/>
            <w:tcBorders>
              <w:top w:val="nil"/>
              <w:left w:val="nil"/>
              <w:bottom w:val="single" w:sz="4" w:space="0" w:color="auto"/>
              <w:right w:val="single" w:sz="4" w:space="0" w:color="auto"/>
            </w:tcBorders>
            <w:shd w:val="clear" w:color="F5F5F5" w:fill="FFFFFF"/>
            <w:vAlign w:val="center"/>
            <w:hideMark/>
          </w:tcPr>
          <w:p w14:paraId="2367B21B" w14:textId="77777777" w:rsidR="00180151" w:rsidRPr="00720A0F" w:rsidRDefault="00180151" w:rsidP="00180151">
            <w:pPr>
              <w:spacing w:before="0" w:after="0" w:line="240" w:lineRule="auto"/>
              <w:jc w:val="left"/>
              <w:rPr>
                <w:sz w:val="24"/>
              </w:rPr>
            </w:pPr>
            <w:r w:rsidRPr="00720A0F">
              <w:rPr>
                <w:sz w:val="24"/>
              </w:rPr>
              <w:t>Đo điện trở suất, địa hình cấp III</w:t>
            </w:r>
          </w:p>
        </w:tc>
        <w:tc>
          <w:tcPr>
            <w:tcW w:w="988" w:type="dxa"/>
            <w:tcBorders>
              <w:top w:val="nil"/>
              <w:left w:val="nil"/>
              <w:bottom w:val="single" w:sz="4" w:space="0" w:color="auto"/>
              <w:right w:val="single" w:sz="4" w:space="0" w:color="auto"/>
            </w:tcBorders>
            <w:shd w:val="clear" w:color="F5F5F5" w:fill="FFFFFF"/>
            <w:vAlign w:val="center"/>
            <w:hideMark/>
          </w:tcPr>
          <w:p w14:paraId="5C286DB4" w14:textId="77777777" w:rsidR="00180151" w:rsidRPr="00720A0F" w:rsidRDefault="00180151" w:rsidP="00180151">
            <w:pPr>
              <w:spacing w:before="0" w:after="0" w:line="240" w:lineRule="auto"/>
              <w:jc w:val="center"/>
              <w:rPr>
                <w:sz w:val="24"/>
              </w:rPr>
            </w:pPr>
            <w:r w:rsidRPr="00720A0F">
              <w:rPr>
                <w:sz w:val="24"/>
              </w:rPr>
              <w:t>qsát</w:t>
            </w:r>
          </w:p>
        </w:tc>
        <w:tc>
          <w:tcPr>
            <w:tcW w:w="801" w:type="dxa"/>
            <w:tcBorders>
              <w:top w:val="nil"/>
              <w:left w:val="nil"/>
              <w:bottom w:val="single" w:sz="4" w:space="0" w:color="auto"/>
              <w:right w:val="single" w:sz="4" w:space="0" w:color="auto"/>
            </w:tcBorders>
            <w:shd w:val="clear" w:color="F5F5F5" w:fill="FFFFFF"/>
            <w:vAlign w:val="center"/>
            <w:hideMark/>
          </w:tcPr>
          <w:p w14:paraId="16057F90" w14:textId="77777777" w:rsidR="00180151" w:rsidRPr="00720A0F" w:rsidRDefault="00180151" w:rsidP="00180151">
            <w:pPr>
              <w:spacing w:before="0" w:after="0" w:line="240" w:lineRule="auto"/>
              <w:jc w:val="center"/>
              <w:rPr>
                <w:sz w:val="24"/>
              </w:rPr>
            </w:pPr>
            <w:r w:rsidRPr="00720A0F">
              <w:rPr>
                <w:sz w:val="24"/>
              </w:rPr>
              <w:t>15</w:t>
            </w:r>
          </w:p>
        </w:tc>
      </w:tr>
      <w:tr w:rsidR="00180151" w:rsidRPr="00720A0F" w14:paraId="07278210"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2AF9CDFE" w14:textId="77777777" w:rsidR="00180151" w:rsidRPr="00720A0F" w:rsidRDefault="00180151" w:rsidP="00180151">
            <w:pPr>
              <w:spacing w:before="0" w:after="0" w:line="240" w:lineRule="auto"/>
              <w:jc w:val="center"/>
              <w:rPr>
                <w:sz w:val="24"/>
              </w:rPr>
            </w:pPr>
            <w:r w:rsidRPr="00720A0F">
              <w:rPr>
                <w:sz w:val="24"/>
              </w:rPr>
              <w:t>3</w:t>
            </w:r>
          </w:p>
        </w:tc>
        <w:tc>
          <w:tcPr>
            <w:tcW w:w="6489" w:type="dxa"/>
            <w:tcBorders>
              <w:top w:val="nil"/>
              <w:left w:val="nil"/>
              <w:bottom w:val="single" w:sz="4" w:space="0" w:color="auto"/>
              <w:right w:val="single" w:sz="4" w:space="0" w:color="auto"/>
            </w:tcBorders>
            <w:shd w:val="clear" w:color="F5F5F5" w:fill="FFFFFF"/>
            <w:vAlign w:val="center"/>
            <w:hideMark/>
          </w:tcPr>
          <w:p w14:paraId="4C604524" w14:textId="77777777" w:rsidR="00180151" w:rsidRPr="00720A0F" w:rsidRDefault="00180151" w:rsidP="00180151">
            <w:pPr>
              <w:spacing w:before="0" w:after="0" w:line="240" w:lineRule="auto"/>
              <w:jc w:val="left"/>
              <w:rPr>
                <w:sz w:val="24"/>
              </w:rPr>
            </w:pPr>
            <w:r w:rsidRPr="00720A0F">
              <w:rPr>
                <w:sz w:val="24"/>
              </w:rPr>
              <w:t>Thí nghiệm mẫu đất nguyên dạng</w:t>
            </w:r>
          </w:p>
        </w:tc>
        <w:tc>
          <w:tcPr>
            <w:tcW w:w="988" w:type="dxa"/>
            <w:tcBorders>
              <w:top w:val="nil"/>
              <w:left w:val="nil"/>
              <w:bottom w:val="single" w:sz="4" w:space="0" w:color="auto"/>
              <w:right w:val="single" w:sz="4" w:space="0" w:color="auto"/>
            </w:tcBorders>
            <w:shd w:val="clear" w:color="F5F5F5" w:fill="FFFFFF"/>
            <w:vAlign w:val="center"/>
            <w:hideMark/>
          </w:tcPr>
          <w:p w14:paraId="244954F0" w14:textId="77777777" w:rsidR="00180151" w:rsidRPr="00720A0F" w:rsidRDefault="00180151" w:rsidP="00180151">
            <w:pPr>
              <w:spacing w:before="0" w:after="0" w:line="240" w:lineRule="auto"/>
              <w:jc w:val="center"/>
              <w:rPr>
                <w:sz w:val="24"/>
              </w:rPr>
            </w:pPr>
            <w:r w:rsidRPr="00720A0F">
              <w:rPr>
                <w:sz w:val="24"/>
              </w:rPr>
              <w:t>mẫu</w:t>
            </w:r>
          </w:p>
        </w:tc>
        <w:tc>
          <w:tcPr>
            <w:tcW w:w="801" w:type="dxa"/>
            <w:tcBorders>
              <w:top w:val="nil"/>
              <w:left w:val="nil"/>
              <w:bottom w:val="single" w:sz="4" w:space="0" w:color="auto"/>
              <w:right w:val="single" w:sz="4" w:space="0" w:color="auto"/>
            </w:tcBorders>
            <w:shd w:val="clear" w:color="F5F5F5" w:fill="FFFFFF"/>
            <w:vAlign w:val="center"/>
            <w:hideMark/>
          </w:tcPr>
          <w:p w14:paraId="2C4C5361" w14:textId="77777777" w:rsidR="00180151" w:rsidRPr="00720A0F" w:rsidRDefault="00180151" w:rsidP="00180151">
            <w:pPr>
              <w:spacing w:before="0" w:after="0" w:line="240" w:lineRule="auto"/>
              <w:jc w:val="center"/>
              <w:rPr>
                <w:sz w:val="24"/>
              </w:rPr>
            </w:pPr>
            <w:r w:rsidRPr="00720A0F">
              <w:rPr>
                <w:sz w:val="24"/>
              </w:rPr>
              <w:t>45</w:t>
            </w:r>
          </w:p>
        </w:tc>
      </w:tr>
      <w:tr w:rsidR="00180151" w:rsidRPr="00720A0F" w14:paraId="313A6267"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11B560C7" w14:textId="77777777" w:rsidR="00180151" w:rsidRPr="00720A0F" w:rsidRDefault="00180151" w:rsidP="00180151">
            <w:pPr>
              <w:spacing w:before="0" w:after="0" w:line="240" w:lineRule="auto"/>
              <w:jc w:val="center"/>
              <w:rPr>
                <w:sz w:val="24"/>
              </w:rPr>
            </w:pPr>
            <w:r w:rsidRPr="00720A0F">
              <w:rPr>
                <w:sz w:val="24"/>
              </w:rPr>
              <w:t>4</w:t>
            </w:r>
          </w:p>
        </w:tc>
        <w:tc>
          <w:tcPr>
            <w:tcW w:w="6489" w:type="dxa"/>
            <w:tcBorders>
              <w:top w:val="nil"/>
              <w:left w:val="nil"/>
              <w:bottom w:val="single" w:sz="4" w:space="0" w:color="auto"/>
              <w:right w:val="single" w:sz="4" w:space="0" w:color="auto"/>
            </w:tcBorders>
            <w:shd w:val="clear" w:color="F5F5F5" w:fill="FFFFFF"/>
            <w:vAlign w:val="center"/>
            <w:hideMark/>
          </w:tcPr>
          <w:p w14:paraId="764E7846" w14:textId="77777777" w:rsidR="00180151" w:rsidRPr="00720A0F" w:rsidRDefault="00180151" w:rsidP="00180151">
            <w:pPr>
              <w:spacing w:before="0" w:after="0" w:line="240" w:lineRule="auto"/>
              <w:jc w:val="left"/>
              <w:rPr>
                <w:sz w:val="24"/>
              </w:rPr>
            </w:pPr>
            <w:r w:rsidRPr="00720A0F">
              <w:rPr>
                <w:sz w:val="24"/>
              </w:rPr>
              <w:t>Thí nghiệm mẫu đất không nguyên dạng</w:t>
            </w:r>
          </w:p>
        </w:tc>
        <w:tc>
          <w:tcPr>
            <w:tcW w:w="988" w:type="dxa"/>
            <w:tcBorders>
              <w:top w:val="nil"/>
              <w:left w:val="nil"/>
              <w:bottom w:val="single" w:sz="4" w:space="0" w:color="auto"/>
              <w:right w:val="single" w:sz="4" w:space="0" w:color="auto"/>
            </w:tcBorders>
            <w:shd w:val="clear" w:color="F5F5F5" w:fill="FFFFFF"/>
            <w:vAlign w:val="center"/>
            <w:hideMark/>
          </w:tcPr>
          <w:p w14:paraId="3B69084C" w14:textId="77777777" w:rsidR="00180151" w:rsidRPr="00720A0F" w:rsidRDefault="00180151" w:rsidP="00180151">
            <w:pPr>
              <w:spacing w:before="0" w:after="0" w:line="240" w:lineRule="auto"/>
              <w:jc w:val="center"/>
              <w:rPr>
                <w:sz w:val="24"/>
              </w:rPr>
            </w:pPr>
            <w:r w:rsidRPr="00720A0F">
              <w:rPr>
                <w:sz w:val="24"/>
              </w:rPr>
              <w:t>mẫu</w:t>
            </w:r>
          </w:p>
        </w:tc>
        <w:tc>
          <w:tcPr>
            <w:tcW w:w="801" w:type="dxa"/>
            <w:tcBorders>
              <w:top w:val="nil"/>
              <w:left w:val="nil"/>
              <w:bottom w:val="single" w:sz="4" w:space="0" w:color="auto"/>
              <w:right w:val="single" w:sz="4" w:space="0" w:color="auto"/>
            </w:tcBorders>
            <w:shd w:val="clear" w:color="F5F5F5" w:fill="FFFFFF"/>
            <w:vAlign w:val="center"/>
            <w:hideMark/>
          </w:tcPr>
          <w:p w14:paraId="4770109E" w14:textId="77777777" w:rsidR="00180151" w:rsidRPr="00720A0F" w:rsidRDefault="00180151" w:rsidP="00180151">
            <w:pPr>
              <w:spacing w:before="0" w:after="0" w:line="240" w:lineRule="auto"/>
              <w:jc w:val="center"/>
              <w:rPr>
                <w:sz w:val="24"/>
              </w:rPr>
            </w:pPr>
            <w:r w:rsidRPr="00720A0F">
              <w:rPr>
                <w:sz w:val="24"/>
              </w:rPr>
              <w:t>4</w:t>
            </w:r>
          </w:p>
        </w:tc>
      </w:tr>
      <w:tr w:rsidR="00180151" w:rsidRPr="00720A0F" w14:paraId="346A758A"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F5F5F5" w:fill="FFFFFF"/>
            <w:vAlign w:val="center"/>
            <w:hideMark/>
          </w:tcPr>
          <w:p w14:paraId="27DDDD90" w14:textId="77777777" w:rsidR="00180151" w:rsidRPr="00720A0F" w:rsidRDefault="00180151" w:rsidP="00180151">
            <w:pPr>
              <w:spacing w:before="0" w:after="0" w:line="240" w:lineRule="auto"/>
              <w:jc w:val="center"/>
              <w:rPr>
                <w:sz w:val="24"/>
              </w:rPr>
            </w:pPr>
            <w:r w:rsidRPr="00720A0F">
              <w:rPr>
                <w:sz w:val="24"/>
              </w:rPr>
              <w:t>5</w:t>
            </w:r>
          </w:p>
        </w:tc>
        <w:tc>
          <w:tcPr>
            <w:tcW w:w="6489" w:type="dxa"/>
            <w:tcBorders>
              <w:top w:val="nil"/>
              <w:left w:val="nil"/>
              <w:bottom w:val="single" w:sz="4" w:space="0" w:color="auto"/>
              <w:right w:val="single" w:sz="4" w:space="0" w:color="auto"/>
            </w:tcBorders>
            <w:shd w:val="clear" w:color="F5F5F5" w:fill="FFFFFF"/>
            <w:vAlign w:val="center"/>
            <w:hideMark/>
          </w:tcPr>
          <w:p w14:paraId="0589B67B" w14:textId="77777777" w:rsidR="00180151" w:rsidRPr="00720A0F" w:rsidRDefault="00180151" w:rsidP="00180151">
            <w:pPr>
              <w:spacing w:before="0" w:after="0" w:line="240" w:lineRule="auto"/>
              <w:jc w:val="left"/>
              <w:rPr>
                <w:sz w:val="24"/>
              </w:rPr>
            </w:pPr>
            <w:r w:rsidRPr="00720A0F">
              <w:rPr>
                <w:sz w:val="24"/>
              </w:rPr>
              <w:t>Thí nghiệm mẫu nước ăn mòn bê tông</w:t>
            </w:r>
          </w:p>
        </w:tc>
        <w:tc>
          <w:tcPr>
            <w:tcW w:w="988" w:type="dxa"/>
            <w:tcBorders>
              <w:top w:val="nil"/>
              <w:left w:val="nil"/>
              <w:bottom w:val="single" w:sz="4" w:space="0" w:color="auto"/>
              <w:right w:val="single" w:sz="4" w:space="0" w:color="auto"/>
            </w:tcBorders>
            <w:shd w:val="clear" w:color="F5F5F5" w:fill="FFFFFF"/>
            <w:vAlign w:val="center"/>
            <w:hideMark/>
          </w:tcPr>
          <w:p w14:paraId="0F2A4602" w14:textId="77777777" w:rsidR="00180151" w:rsidRPr="00720A0F" w:rsidRDefault="00180151" w:rsidP="00180151">
            <w:pPr>
              <w:spacing w:before="0" w:after="0" w:line="240" w:lineRule="auto"/>
              <w:jc w:val="center"/>
              <w:rPr>
                <w:sz w:val="24"/>
              </w:rPr>
            </w:pPr>
            <w:r w:rsidRPr="00720A0F">
              <w:rPr>
                <w:sz w:val="24"/>
              </w:rPr>
              <w:t>mẫu</w:t>
            </w:r>
          </w:p>
        </w:tc>
        <w:tc>
          <w:tcPr>
            <w:tcW w:w="801" w:type="dxa"/>
            <w:tcBorders>
              <w:top w:val="nil"/>
              <w:left w:val="nil"/>
              <w:bottom w:val="single" w:sz="4" w:space="0" w:color="auto"/>
              <w:right w:val="single" w:sz="4" w:space="0" w:color="auto"/>
            </w:tcBorders>
            <w:shd w:val="clear" w:color="F5F5F5" w:fill="FFFFFF"/>
            <w:vAlign w:val="center"/>
            <w:hideMark/>
          </w:tcPr>
          <w:p w14:paraId="63CC6C7A" w14:textId="77777777" w:rsidR="00180151" w:rsidRPr="00720A0F" w:rsidRDefault="00180151" w:rsidP="00180151">
            <w:pPr>
              <w:spacing w:before="0" w:after="0" w:line="240" w:lineRule="auto"/>
              <w:jc w:val="center"/>
              <w:rPr>
                <w:sz w:val="24"/>
              </w:rPr>
            </w:pPr>
            <w:r w:rsidRPr="00720A0F">
              <w:rPr>
                <w:sz w:val="24"/>
              </w:rPr>
              <w:t>2</w:t>
            </w:r>
          </w:p>
        </w:tc>
      </w:tr>
      <w:tr w:rsidR="00720A0F" w:rsidRPr="00720A0F" w14:paraId="14C4118A" w14:textId="77777777" w:rsidTr="00180151">
        <w:trPr>
          <w:trHeight w:val="340"/>
          <w:jc w:val="right"/>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732BF437" w14:textId="77777777" w:rsidR="00180151" w:rsidRPr="00720A0F" w:rsidRDefault="00180151" w:rsidP="00180151">
            <w:pPr>
              <w:spacing w:before="0" w:after="0" w:line="240" w:lineRule="auto"/>
              <w:jc w:val="center"/>
              <w:rPr>
                <w:b/>
                <w:bCs/>
                <w:sz w:val="24"/>
              </w:rPr>
            </w:pPr>
            <w:r w:rsidRPr="00720A0F">
              <w:rPr>
                <w:b/>
                <w:bCs/>
                <w:sz w:val="24"/>
              </w:rPr>
              <w:t>III</w:t>
            </w:r>
          </w:p>
        </w:tc>
        <w:tc>
          <w:tcPr>
            <w:tcW w:w="6489" w:type="dxa"/>
            <w:tcBorders>
              <w:top w:val="nil"/>
              <w:left w:val="nil"/>
              <w:bottom w:val="single" w:sz="4" w:space="0" w:color="auto"/>
              <w:right w:val="single" w:sz="4" w:space="0" w:color="auto"/>
            </w:tcBorders>
            <w:shd w:val="clear" w:color="000000" w:fill="FFFFFF"/>
            <w:noWrap/>
            <w:vAlign w:val="center"/>
            <w:hideMark/>
          </w:tcPr>
          <w:p w14:paraId="7844CDF3" w14:textId="77777777" w:rsidR="00180151" w:rsidRPr="00720A0F" w:rsidRDefault="00180151" w:rsidP="00180151">
            <w:pPr>
              <w:spacing w:before="0" w:after="0" w:line="240" w:lineRule="auto"/>
              <w:jc w:val="left"/>
              <w:rPr>
                <w:b/>
                <w:bCs/>
                <w:sz w:val="24"/>
              </w:rPr>
            </w:pPr>
            <w:r w:rsidRPr="00720A0F">
              <w:rPr>
                <w:b/>
                <w:bCs/>
                <w:sz w:val="24"/>
              </w:rPr>
              <w:t>Khảo sát khí tượng thủy văn</w:t>
            </w:r>
          </w:p>
        </w:tc>
        <w:tc>
          <w:tcPr>
            <w:tcW w:w="988" w:type="dxa"/>
            <w:tcBorders>
              <w:top w:val="nil"/>
              <w:left w:val="nil"/>
              <w:bottom w:val="single" w:sz="4" w:space="0" w:color="auto"/>
              <w:right w:val="single" w:sz="4" w:space="0" w:color="auto"/>
            </w:tcBorders>
            <w:shd w:val="clear" w:color="auto" w:fill="auto"/>
            <w:noWrap/>
            <w:vAlign w:val="center"/>
            <w:hideMark/>
          </w:tcPr>
          <w:p w14:paraId="029DD9BE" w14:textId="77777777" w:rsidR="00180151" w:rsidRPr="00720A0F" w:rsidRDefault="00180151" w:rsidP="00180151">
            <w:pPr>
              <w:spacing w:before="0" w:after="0" w:line="240" w:lineRule="auto"/>
              <w:jc w:val="center"/>
              <w:rPr>
                <w:sz w:val="24"/>
              </w:rPr>
            </w:pPr>
            <w:r w:rsidRPr="00720A0F">
              <w:rPr>
                <w:sz w:val="24"/>
              </w:rPr>
              <w:t>trọn gói</w:t>
            </w:r>
          </w:p>
        </w:tc>
        <w:tc>
          <w:tcPr>
            <w:tcW w:w="801" w:type="dxa"/>
            <w:tcBorders>
              <w:top w:val="nil"/>
              <w:left w:val="nil"/>
              <w:bottom w:val="single" w:sz="4" w:space="0" w:color="auto"/>
              <w:right w:val="single" w:sz="4" w:space="0" w:color="auto"/>
            </w:tcBorders>
            <w:shd w:val="clear" w:color="auto" w:fill="auto"/>
            <w:noWrap/>
            <w:vAlign w:val="center"/>
            <w:hideMark/>
          </w:tcPr>
          <w:p w14:paraId="7CB7083D" w14:textId="77777777" w:rsidR="00180151" w:rsidRPr="00720A0F" w:rsidRDefault="00180151" w:rsidP="00180151">
            <w:pPr>
              <w:spacing w:before="0" w:after="0" w:line="240" w:lineRule="auto"/>
              <w:jc w:val="center"/>
              <w:rPr>
                <w:sz w:val="24"/>
              </w:rPr>
            </w:pPr>
            <w:r w:rsidRPr="00720A0F">
              <w:rPr>
                <w:sz w:val="24"/>
              </w:rPr>
              <w:t>1</w:t>
            </w:r>
          </w:p>
        </w:tc>
      </w:tr>
    </w:tbl>
    <w:p w14:paraId="20770D0A" w14:textId="206881B9" w:rsidR="00C37A56" w:rsidRPr="00720A0F" w:rsidRDefault="00C37A56" w:rsidP="00621E6D">
      <w:pPr>
        <w:pStyle w:val="1NOIDUNG"/>
      </w:pPr>
      <w:r w:rsidRPr="00720A0F">
        <w:t>Ghi chú:</w:t>
      </w:r>
    </w:p>
    <w:p w14:paraId="1DD331B2" w14:textId="77777777" w:rsidR="00D82763" w:rsidRPr="00720A0F" w:rsidRDefault="00D82763" w:rsidP="008A6EEB">
      <w:pPr>
        <w:pStyle w:val="BodyTextlist1"/>
      </w:pPr>
      <w:r w:rsidRPr="00720A0F">
        <w:t xml:space="preserve">Hạng mục chung: Nhà thầu phải tính toán đầy đủ các công việc khác như Lập phương án kỹ thuật khảo sát; Lập báo cáo kết quả khảo sát; Chỗ ở tạm thời tại hiện trường, vận chuyển thiết bị phục vụ khảo sát; chi phí đảm bảo an toàn giao thông; đền bù hoa màu phục vụ công tác khảo sát... </w:t>
      </w:r>
    </w:p>
    <w:p w14:paraId="6E8BD1A0" w14:textId="08BBF435" w:rsidR="00A742F3" w:rsidRPr="00720A0F" w:rsidRDefault="00A742F3" w:rsidP="00390CE3">
      <w:pPr>
        <w:pStyle w:val="Heading3"/>
        <w:shd w:val="clear" w:color="auto" w:fill="FFFFFF" w:themeFill="background1"/>
      </w:pPr>
      <w:bookmarkStart w:id="24" w:name="_Toc196214568"/>
      <w:r w:rsidRPr="00720A0F">
        <w:t>Nhiệm vụ lập TKKT-TDT, HSMT, TKBVTC</w:t>
      </w:r>
      <w:bookmarkEnd w:id="24"/>
    </w:p>
    <w:p w14:paraId="3061EAFF" w14:textId="06A07117" w:rsidR="00305FE3" w:rsidRPr="00720A0F" w:rsidRDefault="00305FE3" w:rsidP="00621E6D">
      <w:pPr>
        <w:pStyle w:val="1NOIDUNG"/>
      </w:pPr>
      <w:r w:rsidRPr="00720A0F">
        <w:t xml:space="preserve">Nội dung công tác lập TKKT-TDT, HSMT, TKBVTC cho dự án được thực hiện theo Luật số 62/2020/QH14 do Quốc hội ban hành ngày 17 tháng 6 năm 2020  về sửa đổi, bổ sung một số điều của Luật Xây dựng số 50/2014/QH13 đã được sửa đổi, bổ sung một số điều theo Luật số 03/2016/QH14, Luật số 35/2018/QH14 và Luật số 40/2019/QH14; Nghị định </w:t>
      </w:r>
      <w:r w:rsidR="00A742F3" w:rsidRPr="00720A0F">
        <w:t>175/2024</w:t>
      </w:r>
      <w:r w:rsidRPr="00720A0F">
        <w:t xml:space="preserve">/NĐ-CP ngày </w:t>
      </w:r>
      <w:r w:rsidR="00A742F3" w:rsidRPr="00720A0F">
        <w:t>30/12/2024</w:t>
      </w:r>
      <w:r w:rsidRPr="00720A0F">
        <w:t>; Nghị định số 10/2021/NĐ-CP ngày 09/02/2021 của Chính phủ về quản lý chi phí đầu tư xây dựng; Nghị định số 06/2021/NĐ-CP ngày 26/01/2021 của Chính phủ quy định chi tiết một số nội dung về quản lý chất lượng, thi công xây dựng và bảo trì công trình xây dựng; các quy định pháp luật hiện hành, Luật Đấu thầu và các quy định khác có liên quan của Bộ Công Thương, Tập đoàn Điện lực Việt Nam và Tổng công ty Truyền tải điện Quốc gia.</w:t>
      </w:r>
    </w:p>
    <w:p w14:paraId="3780F794" w14:textId="77777777" w:rsidR="00305FE3" w:rsidRPr="00720A0F" w:rsidRDefault="00305FE3" w:rsidP="007224DA">
      <w:pPr>
        <w:numPr>
          <w:ilvl w:val="4"/>
          <w:numId w:val="111"/>
        </w:numPr>
        <w:shd w:val="clear" w:color="auto" w:fill="FFFFFF" w:themeFill="background1"/>
        <w:tabs>
          <w:tab w:val="clear" w:pos="851"/>
        </w:tabs>
        <w:spacing w:before="0" w:after="0" w:line="360" w:lineRule="exact"/>
        <w:ind w:left="0" w:firstLine="284"/>
        <w:rPr>
          <w:sz w:val="26"/>
          <w:szCs w:val="26"/>
          <w:lang w:val="nl-NL"/>
        </w:rPr>
      </w:pPr>
      <w:r w:rsidRPr="00720A0F">
        <w:rPr>
          <w:b/>
          <w:sz w:val="26"/>
          <w:szCs w:val="26"/>
          <w:lang w:val="nl-NL"/>
        </w:rPr>
        <w:t>Giai đoạn lập TKKT:</w:t>
      </w:r>
      <w:r w:rsidRPr="00720A0F">
        <w:rPr>
          <w:sz w:val="26"/>
          <w:szCs w:val="26"/>
          <w:lang w:val="nl-NL"/>
        </w:rPr>
        <w:t xml:space="preserve"> </w:t>
      </w:r>
    </w:p>
    <w:p w14:paraId="69A6B26B" w14:textId="77777777" w:rsidR="00305FE3" w:rsidRPr="00720A0F" w:rsidRDefault="00305FE3" w:rsidP="00621E6D">
      <w:pPr>
        <w:pStyle w:val="1NOIDUNG"/>
        <w:rPr>
          <w:lang w:val="vi-VN"/>
        </w:rPr>
      </w:pPr>
      <w:r w:rsidRPr="00720A0F">
        <w:rPr>
          <w:lang w:val="vi-VN"/>
        </w:rPr>
        <w:t>Công tác lập TKKT bao gồm các nội dung công việc như sau:</w:t>
      </w:r>
    </w:p>
    <w:p w14:paraId="3B17A1EA" w14:textId="77777777" w:rsidR="00305FE3" w:rsidRPr="00720A0F" w:rsidRDefault="00305FE3" w:rsidP="008A6EEB">
      <w:pPr>
        <w:pStyle w:val="BodyTextlist1"/>
      </w:pPr>
      <w:r w:rsidRPr="00720A0F">
        <w:t>Tính toán lựa chọn công nghệ hợp lý đúng theo tiêu chuẩn, qui phạm sử dụng công trình.</w:t>
      </w:r>
    </w:p>
    <w:p w14:paraId="14AB6F31" w14:textId="77777777" w:rsidR="00305FE3" w:rsidRPr="00720A0F" w:rsidRDefault="00305FE3" w:rsidP="008A6EEB">
      <w:pPr>
        <w:pStyle w:val="BodyTextlist1"/>
      </w:pPr>
      <w:r w:rsidRPr="00720A0F">
        <w:t>Tính toán, kiểm tra các khoảng vượt, giao chéo đặc biệt.</w:t>
      </w:r>
    </w:p>
    <w:p w14:paraId="0FD574D5" w14:textId="77777777" w:rsidR="00305FE3" w:rsidRPr="00720A0F" w:rsidRDefault="00305FE3" w:rsidP="008A6EEB">
      <w:pPr>
        <w:pStyle w:val="BodyTextlist1"/>
      </w:pPr>
      <w:r w:rsidRPr="00720A0F">
        <w:t>Tính toán ngắn mạch 1 pha, 3 pha để chọn thiết bị ….</w:t>
      </w:r>
    </w:p>
    <w:p w14:paraId="0AEFD48B" w14:textId="77777777" w:rsidR="00305FE3" w:rsidRPr="00720A0F" w:rsidRDefault="00305FE3" w:rsidP="008A6EEB">
      <w:pPr>
        <w:pStyle w:val="BodyTextlist1"/>
      </w:pPr>
      <w:r w:rsidRPr="00720A0F">
        <w:t>Lựa chọn các thông số kỹ thuật chính của thiết bị 500kV, 220 kV.</w:t>
      </w:r>
    </w:p>
    <w:p w14:paraId="2DB97EB6" w14:textId="77777777" w:rsidR="00305FE3" w:rsidRPr="00720A0F" w:rsidRDefault="00305FE3" w:rsidP="008A6EEB">
      <w:pPr>
        <w:pStyle w:val="BodyTextlist1"/>
      </w:pPr>
      <w:r w:rsidRPr="00720A0F">
        <w:t>Lập các bảng tính, phụ lục tính toán nhằm đảm bảo kỹ thuật, vận hành an toàn công trình.</w:t>
      </w:r>
    </w:p>
    <w:p w14:paraId="403ED805" w14:textId="77777777" w:rsidR="00305FE3" w:rsidRPr="00720A0F" w:rsidRDefault="00305FE3" w:rsidP="008A6EEB">
      <w:pPr>
        <w:pStyle w:val="BodyTextlist1"/>
      </w:pPr>
      <w:r w:rsidRPr="00720A0F">
        <w:t>Lập các giải pháp kỹ thuật đảm bảo vận hành an toàn công trình.</w:t>
      </w:r>
    </w:p>
    <w:p w14:paraId="45F211BB" w14:textId="77777777" w:rsidR="00305FE3" w:rsidRPr="00720A0F" w:rsidRDefault="00305FE3" w:rsidP="008A6EEB">
      <w:pPr>
        <w:pStyle w:val="BodyTextlist1"/>
      </w:pPr>
      <w:r w:rsidRPr="00720A0F">
        <w:t>Tính chọn giải pháp tổ chức hệ thống thông tin.</w:t>
      </w:r>
    </w:p>
    <w:p w14:paraId="729F0B92" w14:textId="77777777" w:rsidR="00305FE3" w:rsidRPr="00720A0F" w:rsidRDefault="00305FE3" w:rsidP="008A6EEB">
      <w:pPr>
        <w:pStyle w:val="BodyTextlist1"/>
      </w:pPr>
      <w:r w:rsidRPr="00720A0F">
        <w:t>Tính chọn các thông số thông tin, tín hiệu của thiết bị.</w:t>
      </w:r>
    </w:p>
    <w:p w14:paraId="5A8BDBAB" w14:textId="77777777" w:rsidR="00305FE3" w:rsidRPr="00720A0F" w:rsidRDefault="00305FE3" w:rsidP="008A6EEB">
      <w:pPr>
        <w:pStyle w:val="BodyTextlist1"/>
      </w:pPr>
      <w:r w:rsidRPr="00720A0F">
        <w:t>Giải pháp điều khiển bảo vệ (nếu có).</w:t>
      </w:r>
    </w:p>
    <w:p w14:paraId="4277243C" w14:textId="77777777" w:rsidR="00305FE3" w:rsidRPr="00720A0F" w:rsidRDefault="00305FE3" w:rsidP="008A6EEB">
      <w:pPr>
        <w:pStyle w:val="BodyTextlist1"/>
      </w:pPr>
      <w:r w:rsidRPr="00720A0F">
        <w:lastRenderedPageBreak/>
        <w:t>Chuẩn xác loại cột, chiều cao và kết cấu cột.</w:t>
      </w:r>
    </w:p>
    <w:p w14:paraId="6FB5E7F6" w14:textId="77777777" w:rsidR="00305FE3" w:rsidRPr="00720A0F" w:rsidRDefault="00305FE3" w:rsidP="008A6EEB">
      <w:pPr>
        <w:pStyle w:val="BodyTextlist1"/>
      </w:pPr>
      <w:r w:rsidRPr="00720A0F">
        <w:t>Chuẩn xác loại móng cột.</w:t>
      </w:r>
    </w:p>
    <w:p w14:paraId="3090C43A" w14:textId="77777777" w:rsidR="00305FE3" w:rsidRPr="00720A0F" w:rsidRDefault="00305FE3" w:rsidP="008A6EEB">
      <w:pPr>
        <w:pStyle w:val="BodyTextlist1"/>
      </w:pPr>
      <w:r w:rsidRPr="00720A0F">
        <w:t>Tổ chức xây dựng công trình.</w:t>
      </w:r>
    </w:p>
    <w:p w14:paraId="3CC4A24A" w14:textId="77777777" w:rsidR="00305FE3" w:rsidRPr="00720A0F" w:rsidRDefault="00305FE3" w:rsidP="008A6EEB">
      <w:pPr>
        <w:pStyle w:val="BodyTextlist1"/>
      </w:pPr>
      <w:r w:rsidRPr="00720A0F">
        <w:t>Giải pháp xây dựng đối với các khoảng cột giao chéo đặc biệt.</w:t>
      </w:r>
    </w:p>
    <w:p w14:paraId="5E92B3B8" w14:textId="77777777" w:rsidR="00305FE3" w:rsidRPr="00720A0F" w:rsidRDefault="00305FE3" w:rsidP="008A6EEB">
      <w:pPr>
        <w:pStyle w:val="BodyTextlist1"/>
      </w:pPr>
      <w:r w:rsidRPr="00720A0F">
        <w:t>Các biện pháp an toàn khác cho công trình.</w:t>
      </w:r>
    </w:p>
    <w:p w14:paraId="3D057495" w14:textId="77777777" w:rsidR="00305FE3" w:rsidRPr="00720A0F" w:rsidRDefault="00305FE3" w:rsidP="008A6EEB">
      <w:pPr>
        <w:pStyle w:val="BodyTextlist1"/>
      </w:pPr>
      <w:r w:rsidRPr="00720A0F">
        <w:t>Lập tổ chức xây dựng và tiến độ thực hiện công trình.</w:t>
      </w:r>
    </w:p>
    <w:p w14:paraId="155650B2" w14:textId="77777777" w:rsidR="00305FE3" w:rsidRPr="00720A0F" w:rsidRDefault="00305FE3" w:rsidP="008A6EEB">
      <w:pPr>
        <w:pStyle w:val="BodyTextlist1"/>
      </w:pPr>
      <w:r w:rsidRPr="00720A0F">
        <w:t>Tính toán hệ thống thoát nước và hoàn thiện mặt bằng trạm (nếu có).</w:t>
      </w:r>
    </w:p>
    <w:p w14:paraId="2B628AF7" w14:textId="77777777" w:rsidR="00305FE3" w:rsidRPr="00720A0F" w:rsidRDefault="00305FE3" w:rsidP="008A6EEB">
      <w:pPr>
        <w:pStyle w:val="BodyTextlist1"/>
      </w:pPr>
      <w:r w:rsidRPr="00720A0F">
        <w:t>Tính toán kết cấu cột, xà, trụ đỡ thiết bị.</w:t>
      </w:r>
    </w:p>
    <w:p w14:paraId="7E79F873" w14:textId="77777777" w:rsidR="00305FE3" w:rsidRPr="00720A0F" w:rsidRDefault="00305FE3" w:rsidP="008A6EEB">
      <w:pPr>
        <w:pStyle w:val="BodyTextlist1"/>
      </w:pPr>
      <w:r w:rsidRPr="00720A0F">
        <w:t>Tính toán thiết kế móng cột cổng, cột thanh cái, trụ đỡ thiết bị... (nếu có).</w:t>
      </w:r>
    </w:p>
    <w:p w14:paraId="283D4200" w14:textId="77777777" w:rsidR="00305FE3" w:rsidRPr="00720A0F" w:rsidRDefault="00305FE3" w:rsidP="008A6EEB">
      <w:pPr>
        <w:pStyle w:val="BodyTextlist1"/>
      </w:pPr>
      <w:r w:rsidRPr="00720A0F">
        <w:t>Xác định tổng dự toán.</w:t>
      </w:r>
    </w:p>
    <w:p w14:paraId="5119B4F8" w14:textId="77777777" w:rsidR="00305FE3" w:rsidRPr="00720A0F" w:rsidRDefault="00305FE3" w:rsidP="008A6EEB">
      <w:pPr>
        <w:pStyle w:val="BodyTextlist1"/>
      </w:pPr>
      <w:r w:rsidRPr="00720A0F">
        <w:t>Hoàn thành TKBVTC cột thép trong giai đoạn TKKT.</w:t>
      </w:r>
    </w:p>
    <w:p w14:paraId="6240660F" w14:textId="77777777" w:rsidR="00305FE3" w:rsidRPr="00720A0F" w:rsidRDefault="00305FE3" w:rsidP="007224DA">
      <w:pPr>
        <w:numPr>
          <w:ilvl w:val="4"/>
          <w:numId w:val="111"/>
        </w:numPr>
        <w:shd w:val="clear" w:color="auto" w:fill="FFFFFF" w:themeFill="background1"/>
        <w:tabs>
          <w:tab w:val="clear" w:pos="851"/>
        </w:tabs>
        <w:spacing w:before="0" w:after="0" w:line="360" w:lineRule="exact"/>
        <w:ind w:left="0" w:firstLine="426"/>
        <w:rPr>
          <w:b/>
          <w:sz w:val="26"/>
          <w:szCs w:val="26"/>
          <w:lang w:val="nl-NL"/>
        </w:rPr>
      </w:pPr>
      <w:r w:rsidRPr="00720A0F">
        <w:rPr>
          <w:b/>
          <w:sz w:val="26"/>
          <w:szCs w:val="26"/>
          <w:lang w:val="nl-NL"/>
        </w:rPr>
        <w:t xml:space="preserve">Giai đoạn lập Thiết kế bản vẽ thi công: </w:t>
      </w:r>
    </w:p>
    <w:p w14:paraId="5B9830BA" w14:textId="77777777" w:rsidR="00305FE3" w:rsidRPr="00720A0F" w:rsidRDefault="00305FE3" w:rsidP="008A6EEB">
      <w:pPr>
        <w:pStyle w:val="BodyTextlist1"/>
      </w:pPr>
      <w:r w:rsidRPr="00720A0F">
        <w:t>Lập thuyết minh, tổng kê, liệt kê, căng dây và các bản vẽ phục vụ thi công công trình. Với các bản vẽ liên quan đến phần cung cấp vật tư của nhà thầu thì sau khi tư vấn kiểm tra sẽ tiến hành lập bản vẽ thi công theo tài liệu cuối cùng của nhà thầu.</w:t>
      </w:r>
    </w:p>
    <w:p w14:paraId="78924342" w14:textId="77777777" w:rsidR="00305FE3" w:rsidRPr="00720A0F" w:rsidRDefault="00305FE3" w:rsidP="007224DA">
      <w:pPr>
        <w:numPr>
          <w:ilvl w:val="4"/>
          <w:numId w:val="111"/>
        </w:numPr>
        <w:shd w:val="clear" w:color="auto" w:fill="FFFFFF" w:themeFill="background1"/>
        <w:tabs>
          <w:tab w:val="left" w:pos="851"/>
        </w:tabs>
        <w:spacing w:before="0" w:after="0" w:line="360" w:lineRule="exact"/>
        <w:rPr>
          <w:b/>
          <w:sz w:val="26"/>
          <w:szCs w:val="26"/>
          <w:lang w:val="nl-NL"/>
        </w:rPr>
      </w:pPr>
      <w:r w:rsidRPr="00720A0F">
        <w:rPr>
          <w:b/>
          <w:sz w:val="26"/>
          <w:szCs w:val="26"/>
          <w:lang w:val="nl-NL"/>
        </w:rPr>
        <w:t xml:space="preserve">Lập Hồ sơ mời thầu: </w:t>
      </w:r>
    </w:p>
    <w:p w14:paraId="1E2B2634" w14:textId="77777777" w:rsidR="00305FE3" w:rsidRPr="00720A0F" w:rsidRDefault="00305FE3" w:rsidP="008A6EEB">
      <w:pPr>
        <w:pStyle w:val="BodyTextlist1"/>
      </w:pPr>
      <w:r w:rsidRPr="00720A0F">
        <w:t>HSMT được xác định và lập theo kế hoạch phân chia gói thầu và nguồn vốn thực hiện dự án.</w:t>
      </w:r>
    </w:p>
    <w:p w14:paraId="786549AA" w14:textId="77777777" w:rsidR="00305FE3" w:rsidRPr="00720A0F" w:rsidRDefault="00305FE3" w:rsidP="008A6EEB">
      <w:pPr>
        <w:pStyle w:val="BodyTextlist1"/>
      </w:pPr>
      <w:r w:rsidRPr="00720A0F">
        <w:t>Tuân thủ đúng với quy mô đã được phê duyệt trong TKKT</w:t>
      </w:r>
    </w:p>
    <w:p w14:paraId="60C80879" w14:textId="77777777" w:rsidR="00305FE3" w:rsidRPr="00720A0F" w:rsidRDefault="00305FE3" w:rsidP="008A6EEB">
      <w:pPr>
        <w:pStyle w:val="BodyTextlist1"/>
      </w:pPr>
      <w:r w:rsidRPr="00720A0F">
        <w:t>Nội dung HSMT sẽ làm rõ các vấn đề về:</w:t>
      </w:r>
    </w:p>
    <w:p w14:paraId="74FA04C3" w14:textId="77777777" w:rsidR="00305FE3" w:rsidRPr="00720A0F" w:rsidRDefault="00305FE3" w:rsidP="008A6EEB">
      <w:pPr>
        <w:pStyle w:val="BodyTextlist1"/>
      </w:pPr>
      <w:r w:rsidRPr="00720A0F">
        <w:t>Phần thương mại.</w:t>
      </w:r>
    </w:p>
    <w:p w14:paraId="3695A1E1" w14:textId="77777777" w:rsidR="00305FE3" w:rsidRPr="00720A0F" w:rsidRDefault="00305FE3" w:rsidP="008A6EEB">
      <w:pPr>
        <w:pStyle w:val="BodyTextlist1"/>
      </w:pPr>
      <w:r w:rsidRPr="00720A0F">
        <w:t>Phần đặc tính kỹ thuật.</w:t>
      </w:r>
    </w:p>
    <w:p w14:paraId="25700417" w14:textId="77777777" w:rsidR="00305FE3" w:rsidRPr="00720A0F" w:rsidRDefault="00305FE3" w:rsidP="008A6EEB">
      <w:pPr>
        <w:pStyle w:val="BodyTextlist1"/>
      </w:pPr>
      <w:r w:rsidRPr="00720A0F">
        <w:t xml:space="preserve">Các vấn đề liên quan khác. </w:t>
      </w:r>
    </w:p>
    <w:p w14:paraId="5559A78B" w14:textId="77777777" w:rsidR="00305FE3" w:rsidRPr="00720A0F" w:rsidRDefault="00305FE3" w:rsidP="007224DA">
      <w:pPr>
        <w:numPr>
          <w:ilvl w:val="4"/>
          <w:numId w:val="111"/>
        </w:numPr>
        <w:shd w:val="clear" w:color="auto" w:fill="FFFFFF" w:themeFill="background1"/>
        <w:tabs>
          <w:tab w:val="left" w:pos="851"/>
        </w:tabs>
        <w:spacing w:before="0" w:after="0" w:line="360" w:lineRule="exact"/>
        <w:rPr>
          <w:b/>
          <w:sz w:val="26"/>
          <w:szCs w:val="26"/>
          <w:lang w:val="nl-NL"/>
        </w:rPr>
      </w:pPr>
      <w:r w:rsidRPr="00720A0F">
        <w:rPr>
          <w:b/>
          <w:sz w:val="26"/>
          <w:szCs w:val="26"/>
          <w:lang w:val="nl-NL"/>
        </w:rPr>
        <w:t>Công tác thỏa thuận:</w:t>
      </w:r>
    </w:p>
    <w:p w14:paraId="6B7D5A62" w14:textId="5667BFF9" w:rsidR="00305FE3" w:rsidRPr="00720A0F" w:rsidRDefault="00305FE3" w:rsidP="008A6EEB">
      <w:pPr>
        <w:pStyle w:val="BodyTextlist1"/>
      </w:pPr>
      <w:r w:rsidRPr="00720A0F">
        <w:t xml:space="preserve">Trong giai đoạn TKKT, TKBVTC tiếp tục xúc tiến để có văn bản thỏa thuận của các cơ quan ban ngành còn thiếu. Các công tác thỏa thuận giai đoạn thiết kế thực hiện theo văn bản quy định danh mục thỏa thuận các dự án do EVNNPT làm chủ đầu tư số 551/QĐ-EVNNPT ngày 14/05/2021 và các quy định khác có liên quan. </w:t>
      </w:r>
    </w:p>
    <w:p w14:paraId="33F7E6DC" w14:textId="070F7B33" w:rsidR="00093630" w:rsidRPr="00720A0F" w:rsidRDefault="00093630" w:rsidP="00390CE3">
      <w:pPr>
        <w:pStyle w:val="Heading3"/>
        <w:shd w:val="clear" w:color="auto" w:fill="FFFFFF" w:themeFill="background1"/>
      </w:pPr>
      <w:bookmarkStart w:id="25" w:name="_Toc196214569"/>
      <w:r w:rsidRPr="00720A0F">
        <w:rPr>
          <w:lang w:val="nl-NL"/>
        </w:rPr>
        <w:t>Nhiệm vụ l</w:t>
      </w:r>
      <w:r w:rsidRPr="00720A0F">
        <w:t>ập hồ sơ an toàn thông tin cấp độ 4</w:t>
      </w:r>
      <w:bookmarkEnd w:id="25"/>
    </w:p>
    <w:p w14:paraId="3440CDC5" w14:textId="77777777" w:rsidR="00093630" w:rsidRPr="00720A0F" w:rsidRDefault="00093630" w:rsidP="00C53893">
      <w:pPr>
        <w:pStyle w:val="Heading4"/>
      </w:pPr>
      <w:bookmarkStart w:id="26" w:name="_Toc170136968"/>
      <w:r w:rsidRPr="00720A0F">
        <w:t>Cơ sở pháp lý lập hồ sơ đánh giá an toàn thông tin:</w:t>
      </w:r>
      <w:bookmarkEnd w:id="26"/>
    </w:p>
    <w:p w14:paraId="3522E033" w14:textId="77777777" w:rsidR="00093630" w:rsidRPr="00720A0F" w:rsidRDefault="00093630" w:rsidP="008A6EEB">
      <w:pPr>
        <w:pStyle w:val="BodyTextlist1"/>
      </w:pPr>
      <w:r w:rsidRPr="00720A0F">
        <w:t xml:space="preserve">Nghị định số 85/2016/NĐ-CP ngày 1 tháng 7 năm 2016 của Chính phủ về bảo đảm an toàn hệ thống thông tin theo cấp độ. </w:t>
      </w:r>
    </w:p>
    <w:p w14:paraId="15FFD202" w14:textId="77777777" w:rsidR="00093630" w:rsidRPr="00720A0F" w:rsidRDefault="00093630" w:rsidP="008A6EEB">
      <w:pPr>
        <w:pStyle w:val="BodyTextlist1"/>
      </w:pPr>
      <w:r w:rsidRPr="00720A0F">
        <w:t xml:space="preserve">Thông tư số 12/2022/TT-BTTTT ngày 12 tháng 8 năm 2022 của Bộ Thông tin và Truyền thông. </w:t>
      </w:r>
    </w:p>
    <w:p w14:paraId="1228432A" w14:textId="77777777" w:rsidR="00093630" w:rsidRPr="00720A0F" w:rsidRDefault="00093630" w:rsidP="008A6EEB">
      <w:pPr>
        <w:pStyle w:val="BodyTextlist1"/>
      </w:pPr>
      <w:r w:rsidRPr="00720A0F">
        <w:t xml:space="preserve">Tiêu chuẩn TCVN 11930:2017 về Công nghệ thông tin – Các kỹ thuật an toàn – yêu cầu cơ bản về an toàn hệ thống thông tin theo cấp độ. </w:t>
      </w:r>
    </w:p>
    <w:p w14:paraId="2DA54AB8" w14:textId="77777777" w:rsidR="00093630" w:rsidRPr="00720A0F" w:rsidRDefault="00093630" w:rsidP="008A6EEB">
      <w:pPr>
        <w:pStyle w:val="BodyTextlist1"/>
      </w:pPr>
      <w:r w:rsidRPr="00720A0F">
        <w:t>Tiêu chuẩn IEC 62351</w:t>
      </w:r>
    </w:p>
    <w:p w14:paraId="393051FB" w14:textId="77777777" w:rsidR="00093630" w:rsidRPr="00720A0F" w:rsidRDefault="00093630" w:rsidP="008A6EEB">
      <w:pPr>
        <w:pStyle w:val="BodyTextlist1"/>
      </w:pPr>
      <w:r w:rsidRPr="00720A0F">
        <w:t xml:space="preserve">Công văn số 1034/EVN-VTCNTT ngày 28 tháng 02 năm 2024 của Tập đoàn điện lực Việt Nam về việc thực hiện Chỉ thị 09/CT-TTg của Thủ tướng Chính phủ về công tác đảm bảo ATTT theo cấp độ. </w:t>
      </w:r>
    </w:p>
    <w:p w14:paraId="0DC5DB8F" w14:textId="77777777" w:rsidR="00093630" w:rsidRPr="00720A0F" w:rsidRDefault="00093630" w:rsidP="008A6EEB">
      <w:pPr>
        <w:pStyle w:val="BodyTextlist1"/>
      </w:pPr>
      <w:r w:rsidRPr="00720A0F">
        <w:lastRenderedPageBreak/>
        <w:t xml:space="preserve">Công văn số 187/EVNNPT-VTCNTT+KT ngày 11 tháng 01 năm 2024 của Tổng công ty Truyền tải điện Quốc Gia về việc tăng cường bảo mật cho hệ thống thông tin quan trọng của EVNNPT. </w:t>
      </w:r>
    </w:p>
    <w:p w14:paraId="7A84BA76" w14:textId="77777777" w:rsidR="00093630" w:rsidRPr="00720A0F" w:rsidRDefault="00093630" w:rsidP="008A6EEB">
      <w:pPr>
        <w:pStyle w:val="BodyTextlist1"/>
      </w:pPr>
      <w:r w:rsidRPr="00720A0F">
        <w:t xml:space="preserve">Công văn số 1256/EVNNPT-VTCNTT ngày 06 tháng 03 năm 2024 của Tổng công ty Truyền tải điện Quốc Gia về việc thực hiện Chỉ thị 09/CT-TTg của Thủ tướng Chính phủ ngày 23/02/2024. </w:t>
      </w:r>
    </w:p>
    <w:p w14:paraId="50F245F0" w14:textId="77777777" w:rsidR="00093630" w:rsidRPr="00720A0F" w:rsidRDefault="00093630" w:rsidP="008A6EEB">
      <w:pPr>
        <w:pStyle w:val="BodyTextlist1"/>
      </w:pPr>
      <w:r w:rsidRPr="00720A0F">
        <w:t xml:space="preserve">Công văn số 713/CATTT-TĐQLGS ngày 25 tháng 07 năm 2019 của Cục An Toàn Thông Tin- Bộ Thông tin và Truyền thông về việc hướng dẫn xác định và thực thi bảo vệ hệ thống thông tin theo cấp độ. </w:t>
      </w:r>
    </w:p>
    <w:p w14:paraId="7971F8CD" w14:textId="77777777" w:rsidR="00093630" w:rsidRPr="00720A0F" w:rsidRDefault="00093630" w:rsidP="008A6EEB">
      <w:pPr>
        <w:pStyle w:val="BodyTextlist1"/>
      </w:pPr>
      <w:r w:rsidRPr="00720A0F">
        <w:t xml:space="preserve">Công văn số 4850/EVN-VTCNTT ngày 26 tháng 09 năm 2018 của Tập đoàn điện lực Việt Nam về việc hướng dẫn quy cách nội dung hồ sơ đăng ký và phê duyệt cấp độ an toàn thông tin cho các hệ thống thông tin. </w:t>
      </w:r>
    </w:p>
    <w:p w14:paraId="2462D0E7" w14:textId="77777777" w:rsidR="00093630" w:rsidRPr="00720A0F" w:rsidRDefault="00093630" w:rsidP="008A6EEB">
      <w:pPr>
        <w:pStyle w:val="BodyTextlist1"/>
      </w:pPr>
      <w:r w:rsidRPr="00720A0F">
        <w:t>Quyết định số 99/QĐ-EVN ngày 18/01/2021 của Tập đoàn Điện lực Việt Nam về việc ban hành quy định đảm bảo an toàn thông tin trong Tập đoàn Điện lực Quốc gia Việt Nam.</w:t>
      </w:r>
    </w:p>
    <w:p w14:paraId="7DF4EE47" w14:textId="77777777" w:rsidR="00093630" w:rsidRPr="00720A0F" w:rsidRDefault="00093630" w:rsidP="008A6EEB">
      <w:pPr>
        <w:pStyle w:val="BodyTextlist1"/>
      </w:pPr>
      <w:r w:rsidRPr="00720A0F">
        <w:t>Công văn số 343/EVN-VTCNTT ngày 22/01/2018 của Tập đoàn Điện lực Việt Nam về việc lập hồ sơ, tiến hành xác định cấp độ an toàn thông tin cho hệ thống thông tin.</w:t>
      </w:r>
    </w:p>
    <w:p w14:paraId="38661B1F" w14:textId="77777777" w:rsidR="00093630" w:rsidRPr="00720A0F" w:rsidRDefault="00093630" w:rsidP="008A6EEB">
      <w:pPr>
        <w:pStyle w:val="BodyTextlist1"/>
      </w:pPr>
      <w:r w:rsidRPr="00720A0F">
        <w:t>Quyết định 168/QĐ-EVN ngày 23/02/2023 của Tập đoàn Điện lực Việt Nam về việc phê duyệt Đề án “Đảm bảo an toàn thông tin cho các hệ thống thông tin của Tập đoàn Điện lực Việt Nam (EVN) giai đoạn 2023 - 2028”.</w:t>
      </w:r>
    </w:p>
    <w:p w14:paraId="402B3B85" w14:textId="77777777" w:rsidR="00093630" w:rsidRPr="00720A0F" w:rsidRDefault="00093630" w:rsidP="008A6EEB">
      <w:pPr>
        <w:pStyle w:val="BodyTextlist1"/>
      </w:pPr>
      <w:r w:rsidRPr="00720A0F">
        <w:t xml:space="preserve">Quyết định số 1603/QĐ-EVN ngày 18/11/2021 của Tập đoàn Điện lực Việt Nam về việc ban hành Quy định hệ thống điều khiển trạm biến áp 500kV, 220kV, 110kV trong Tập đoàn Điện lực Quốc gia Việt Nam. </w:t>
      </w:r>
    </w:p>
    <w:p w14:paraId="55972D30" w14:textId="77777777" w:rsidR="00093630" w:rsidRPr="00720A0F" w:rsidRDefault="00093630" w:rsidP="008A6EEB">
      <w:pPr>
        <w:pStyle w:val="BodyTextlist1"/>
      </w:pPr>
      <w:r w:rsidRPr="00720A0F">
        <w:t xml:space="preserve">Quyết định 04/QĐ-HĐTV ngày 17/1/2022 của EVNNPT về việc ban hành Quy định quản lý, khai thác hệ thống thông tin trong Tổng Công ty Truyền tải Điện Quốc gia </w:t>
      </w:r>
    </w:p>
    <w:p w14:paraId="23AD7C68" w14:textId="77777777" w:rsidR="00093630" w:rsidRPr="00720A0F" w:rsidRDefault="00093630" w:rsidP="008A6EEB">
      <w:pPr>
        <w:pStyle w:val="BodyTextlist1"/>
      </w:pPr>
      <w:r w:rsidRPr="00720A0F">
        <w:t xml:space="preserve">Quyết định số 1290/QĐ-EVN ngày 05/9/2022 của EVN về việc ban hành Tài liệu Bộ quy tắc cấu hình an toàn thông tin cho các hê thống thông tin trong Tập đoàn Điện lực Quốc gia Việt Nam. </w:t>
      </w:r>
    </w:p>
    <w:p w14:paraId="518A5FD2" w14:textId="77777777" w:rsidR="00093630" w:rsidRPr="00720A0F" w:rsidRDefault="00093630" w:rsidP="008A6EEB">
      <w:pPr>
        <w:pStyle w:val="BodyTextlist1"/>
      </w:pPr>
      <w:r w:rsidRPr="00720A0F">
        <w:t xml:space="preserve">Qui định đặc tính kỹ thuật cơ bản các thiết bị Viễn thông và Công nghệ thông tin trong NPT ban hành theo quyết định số 172/QĐ-EVNNPT ngày 30/10/2019. </w:t>
      </w:r>
    </w:p>
    <w:p w14:paraId="448AE46A" w14:textId="77777777" w:rsidR="00093630" w:rsidRPr="00720A0F" w:rsidRDefault="00093630" w:rsidP="008A6EEB">
      <w:pPr>
        <w:pStyle w:val="BodyTextlist1"/>
      </w:pPr>
      <w:r w:rsidRPr="00720A0F">
        <w:t>Công văn số 430/CATTTT-ATHTTT ngày 25/3/2024 của Cục An toàn thông tin – Bộ thông tin và Truyền thông về việc xác định cấp động an toàn thông tin cho các hệ thống tự động hóa TBA;</w:t>
      </w:r>
    </w:p>
    <w:p w14:paraId="1F698A48" w14:textId="77777777" w:rsidR="00093630" w:rsidRPr="00720A0F" w:rsidRDefault="00093630" w:rsidP="008A6EEB">
      <w:pPr>
        <w:pStyle w:val="BodyTextlist1"/>
      </w:pPr>
      <w:r w:rsidRPr="00720A0F">
        <w:t>Văn bản số 478/CATTTT-ATHTTT ngày 30/3/2024 của Cục An toàn thông tin – Bộ thông tin và Truyền thông về việc ban hành Sổ tay Hướng dẫn tuân thủ quy định pháp luật và tăng cường bảo đảm an toàn hệ thống thông tin theo cấp độ (Phiên bản 1.0)</w:t>
      </w:r>
    </w:p>
    <w:p w14:paraId="2EEAA27B" w14:textId="77777777" w:rsidR="00093630" w:rsidRPr="00720A0F" w:rsidRDefault="00093630" w:rsidP="008A6EEB">
      <w:pPr>
        <w:pStyle w:val="BodyTextlist1"/>
      </w:pPr>
      <w:r w:rsidRPr="00720A0F">
        <w:t>Các hướng dẫn, tiêu chuẩn và quy phạm hiện hành.</w:t>
      </w:r>
    </w:p>
    <w:p w14:paraId="7A68169B" w14:textId="4CD81706" w:rsidR="00093630" w:rsidRPr="00720A0F" w:rsidRDefault="00093630" w:rsidP="00C53893">
      <w:pPr>
        <w:pStyle w:val="Heading4"/>
      </w:pPr>
      <w:bookmarkStart w:id="27" w:name="_Toc170136969"/>
      <w:r w:rsidRPr="00720A0F">
        <w:t>Nội dung công việc</w:t>
      </w:r>
      <w:bookmarkEnd w:id="27"/>
    </w:p>
    <w:p w14:paraId="063834EB" w14:textId="77777777" w:rsidR="00093630" w:rsidRPr="00720A0F" w:rsidRDefault="00093630" w:rsidP="00621E6D">
      <w:pPr>
        <w:pStyle w:val="1NOIDUNG"/>
        <w:rPr>
          <w:lang w:val="nl-NL"/>
        </w:rPr>
      </w:pPr>
      <w:r w:rsidRPr="00720A0F">
        <w:rPr>
          <w:lang w:val="nl-NL"/>
        </w:rPr>
        <w:t>Công tác lập hồ sơ đánh giá an toàn thông tin bao gồm các nội dung chính sau đây:</w:t>
      </w:r>
    </w:p>
    <w:p w14:paraId="3552D18C" w14:textId="77777777" w:rsidR="00093630" w:rsidRPr="00720A0F" w:rsidRDefault="00093630" w:rsidP="00390CE3">
      <w:pPr>
        <w:shd w:val="clear" w:color="auto" w:fill="FFFFFF" w:themeFill="background1"/>
        <w:spacing w:line="276" w:lineRule="auto"/>
        <w:rPr>
          <w:sz w:val="26"/>
          <w:szCs w:val="26"/>
          <w:lang w:val="nl-NL" w:eastAsia="x-none"/>
        </w:rPr>
      </w:pPr>
      <w:r w:rsidRPr="00720A0F">
        <w:rPr>
          <w:noProof/>
          <w:sz w:val="26"/>
          <w:szCs w:val="26"/>
        </w:rPr>
        <w:lastRenderedPageBreak/>
        <w:drawing>
          <wp:inline distT="0" distB="0" distL="0" distR="0" wp14:anchorId="03446D71" wp14:editId="7327439E">
            <wp:extent cx="5829300" cy="3819525"/>
            <wp:effectExtent l="0" t="0" r="0" b="952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3819525"/>
                    </a:xfrm>
                    <a:prstGeom prst="rect">
                      <a:avLst/>
                    </a:prstGeom>
                    <a:noFill/>
                    <a:ln>
                      <a:noFill/>
                    </a:ln>
                  </pic:spPr>
                </pic:pic>
              </a:graphicData>
            </a:graphic>
          </wp:inline>
        </w:drawing>
      </w:r>
    </w:p>
    <w:p w14:paraId="453DA7D9" w14:textId="77777777" w:rsidR="00093630" w:rsidRPr="00720A0F" w:rsidRDefault="00093630" w:rsidP="00C53893">
      <w:pPr>
        <w:pStyle w:val="Heading4"/>
      </w:pPr>
      <w:bookmarkStart w:id="28" w:name="_Toc170136970"/>
      <w:r w:rsidRPr="00720A0F">
        <w:t>Công tác nghiên cứu lập nhiệm vụ khảo sát - dự toán</w:t>
      </w:r>
      <w:bookmarkEnd w:id="28"/>
      <w:r w:rsidRPr="00720A0F">
        <w:t>, thiết kế phương án, xây dựng yêu cầu HSMT</w:t>
      </w:r>
    </w:p>
    <w:p w14:paraId="695D0E50" w14:textId="77777777" w:rsidR="00093630" w:rsidRPr="00720A0F" w:rsidRDefault="00093630" w:rsidP="008A6EEB">
      <w:pPr>
        <w:pStyle w:val="BodyTextlist1"/>
      </w:pPr>
      <w:r w:rsidRPr="00720A0F">
        <w:t xml:space="preserve">Thu thập thông tin đã có về dự án </w:t>
      </w:r>
    </w:p>
    <w:p w14:paraId="31FB1524" w14:textId="77777777" w:rsidR="00093630" w:rsidRPr="00720A0F" w:rsidRDefault="00093630" w:rsidP="008A6EEB">
      <w:pPr>
        <w:pStyle w:val="BodyTextlist1"/>
      </w:pPr>
      <w:r w:rsidRPr="00720A0F">
        <w:t>Lập hồ sơ đề xuất cấp độ an toàn thông tin, thuyết minh phương án bảo đảm an toàn thông tin theo cấp độ tương ứng. Trình tự và thủ tục xác định cấp độ theo hướng dẫn cụ thể của đơn vị chủ quản EVNNPT như sau.</w:t>
      </w:r>
    </w:p>
    <w:p w14:paraId="0866C625" w14:textId="77777777" w:rsidR="00093630" w:rsidRPr="00720A0F" w:rsidRDefault="00093630" w:rsidP="008A6EEB">
      <w:pPr>
        <w:pStyle w:val="BodyTextlist1"/>
      </w:pPr>
      <w:r w:rsidRPr="00720A0F">
        <w:t>Thiết kế các phương án đảm bảo ATTT đã được đơn vị liên quan phê duyệt tương ứng trong TKKT, TKBVTC;</w:t>
      </w:r>
    </w:p>
    <w:p w14:paraId="69CC3887" w14:textId="77777777" w:rsidR="00093630" w:rsidRPr="00720A0F" w:rsidRDefault="00093630" w:rsidP="008A6EEB">
      <w:pPr>
        <w:pStyle w:val="BodyTextlist1"/>
      </w:pPr>
      <w:r w:rsidRPr="00720A0F">
        <w:t>Xây dựng các yêu cầu của HSMT để đảm bảo nhà thầu đáp ứng các yêu cầu của phương án đảm bảo ATTT theo cấp độ.</w:t>
      </w:r>
    </w:p>
    <w:p w14:paraId="653CA14D" w14:textId="5AA190FF" w:rsidR="00093630" w:rsidRPr="00720A0F" w:rsidRDefault="00093630" w:rsidP="008A6EEB">
      <w:pPr>
        <w:pStyle w:val="BodyTextlist1"/>
      </w:pPr>
      <w:r w:rsidRPr="00720A0F">
        <w:t>Tư vấn quá trình thử nghiệm và nghiệm thu hệ thống thông tin đúng quy định pháp luật.</w:t>
      </w:r>
    </w:p>
    <w:p w14:paraId="2526282C" w14:textId="3646B2D9" w:rsidR="00093630" w:rsidRPr="00720A0F" w:rsidRDefault="00093630" w:rsidP="00C53893">
      <w:pPr>
        <w:pStyle w:val="Heading4"/>
      </w:pPr>
      <w:bookmarkStart w:id="29" w:name="_Toc170136971"/>
      <w:r w:rsidRPr="00720A0F">
        <w:t>Công tác ngoại nghiệp</w:t>
      </w:r>
      <w:bookmarkEnd w:id="29"/>
      <w:r w:rsidRPr="00720A0F">
        <w:t xml:space="preserve"> </w:t>
      </w:r>
    </w:p>
    <w:p w14:paraId="43DFDBED" w14:textId="77777777" w:rsidR="00093630" w:rsidRPr="00720A0F" w:rsidRDefault="00093630" w:rsidP="00621E6D">
      <w:pPr>
        <w:pStyle w:val="1NOIDUNG"/>
        <w:rPr>
          <w:lang w:val="vi-VN"/>
        </w:rPr>
      </w:pPr>
      <w:r w:rsidRPr="00720A0F">
        <w:rPr>
          <w:lang w:val="vi-VN"/>
        </w:rPr>
        <w:t>Thực hiện các công tác ngoại nghiệp với các đơn vị có liên quan để được phê duyệt cấp độ an toàn thông tin.</w:t>
      </w:r>
    </w:p>
    <w:p w14:paraId="7E04F8EC" w14:textId="67D090C7" w:rsidR="00093630" w:rsidRPr="00720A0F" w:rsidRDefault="00093630" w:rsidP="00C53893">
      <w:pPr>
        <w:pStyle w:val="Heading4"/>
      </w:pPr>
      <w:bookmarkStart w:id="30" w:name="_Toc170136972"/>
      <w:r w:rsidRPr="00720A0F">
        <w:t>Sản phẩm hồ s</w:t>
      </w:r>
      <w:r w:rsidRPr="00720A0F">
        <w:rPr>
          <w:rFonts w:hint="eastAsia"/>
        </w:rPr>
        <w:t>ơ</w:t>
      </w:r>
      <w:bookmarkEnd w:id="30"/>
      <w:r w:rsidRPr="00720A0F">
        <w:t xml:space="preserve"> </w:t>
      </w:r>
    </w:p>
    <w:p w14:paraId="1FCE702B" w14:textId="77777777" w:rsidR="00093630" w:rsidRPr="00720A0F" w:rsidRDefault="00093630" w:rsidP="00621E6D">
      <w:pPr>
        <w:pStyle w:val="1NOIDUNG"/>
        <w:rPr>
          <w:lang w:val="vi-VN"/>
        </w:rPr>
      </w:pPr>
      <w:r w:rsidRPr="00720A0F">
        <w:rPr>
          <w:lang w:val="vi-VN"/>
        </w:rPr>
        <w:t>Hồ sơ đề xuất cấp độ an toàn thông tin được biên chế thành 1 tập và có nội dung như sau:</w:t>
      </w:r>
    </w:p>
    <w:p w14:paraId="4DB1F3F7" w14:textId="77777777" w:rsidR="00093630" w:rsidRPr="00720A0F" w:rsidRDefault="00093630" w:rsidP="00390CE3">
      <w:pPr>
        <w:shd w:val="clear" w:color="auto" w:fill="FFFFFF" w:themeFill="background1"/>
        <w:tabs>
          <w:tab w:val="left" w:pos="1428"/>
        </w:tabs>
        <w:spacing w:line="276" w:lineRule="auto"/>
        <w:ind w:firstLine="567"/>
        <w:rPr>
          <w:sz w:val="26"/>
          <w:szCs w:val="26"/>
          <w:lang w:val="nl-NL" w:eastAsia="x-none"/>
        </w:rPr>
      </w:pPr>
    </w:p>
    <w:p w14:paraId="3EE93C79" w14:textId="77777777" w:rsidR="00093630" w:rsidRPr="00720A0F" w:rsidRDefault="00093630" w:rsidP="00390CE3">
      <w:pPr>
        <w:shd w:val="clear" w:color="auto" w:fill="FFFFFF" w:themeFill="background1"/>
        <w:tabs>
          <w:tab w:val="left" w:pos="1428"/>
        </w:tabs>
        <w:spacing w:line="276" w:lineRule="auto"/>
        <w:ind w:firstLine="567"/>
        <w:jc w:val="center"/>
        <w:rPr>
          <w:b/>
          <w:bCs/>
          <w:sz w:val="26"/>
          <w:szCs w:val="26"/>
          <w:lang w:val="nl-NL" w:eastAsia="x-none"/>
        </w:rPr>
      </w:pPr>
      <w:r w:rsidRPr="00720A0F">
        <w:rPr>
          <w:b/>
          <w:bCs/>
          <w:sz w:val="26"/>
          <w:szCs w:val="26"/>
          <w:lang w:val="nl-NL" w:eastAsia="x-none"/>
        </w:rPr>
        <w:t>THUYẾT MINH</w:t>
      </w:r>
    </w:p>
    <w:p w14:paraId="14C1BD75" w14:textId="77777777" w:rsidR="00093630" w:rsidRPr="00720A0F" w:rsidRDefault="00093630" w:rsidP="00621E6D">
      <w:pPr>
        <w:pStyle w:val="1NOIDUNG"/>
        <w:rPr>
          <w:lang w:val="nl-NL"/>
        </w:rPr>
      </w:pPr>
      <w:r w:rsidRPr="00720A0F">
        <w:rPr>
          <w:lang w:val="nl-NL"/>
        </w:rPr>
        <w:t xml:space="preserve">Chương 1: Phần chung </w:t>
      </w:r>
    </w:p>
    <w:p w14:paraId="678E00A0" w14:textId="77777777" w:rsidR="00093630" w:rsidRPr="00720A0F" w:rsidRDefault="00093630" w:rsidP="00621E6D">
      <w:pPr>
        <w:pStyle w:val="1NOIDUNG"/>
        <w:rPr>
          <w:lang w:val="nl-NL"/>
        </w:rPr>
      </w:pPr>
      <w:r w:rsidRPr="00720A0F">
        <w:rPr>
          <w:lang w:val="nl-NL"/>
        </w:rPr>
        <w:t xml:space="preserve">1.1 Cơ sở pháp lý </w:t>
      </w:r>
    </w:p>
    <w:p w14:paraId="4DBAF322" w14:textId="77777777" w:rsidR="00093630" w:rsidRPr="00720A0F" w:rsidRDefault="00093630" w:rsidP="00621E6D">
      <w:pPr>
        <w:pStyle w:val="1NOIDUNG"/>
        <w:rPr>
          <w:lang w:val="nl-NL"/>
        </w:rPr>
      </w:pPr>
      <w:r w:rsidRPr="00720A0F">
        <w:rPr>
          <w:lang w:val="nl-NL"/>
        </w:rPr>
        <w:t xml:space="preserve">1.2 Thông tin Chủ quản hệ thống thông tin </w:t>
      </w:r>
    </w:p>
    <w:p w14:paraId="180E469B" w14:textId="77777777" w:rsidR="00093630" w:rsidRPr="00720A0F" w:rsidRDefault="00093630" w:rsidP="00621E6D">
      <w:pPr>
        <w:pStyle w:val="1NOIDUNG"/>
        <w:rPr>
          <w:lang w:val="nl-NL"/>
        </w:rPr>
      </w:pPr>
      <w:r w:rsidRPr="00720A0F">
        <w:rPr>
          <w:lang w:val="nl-NL"/>
        </w:rPr>
        <w:lastRenderedPageBreak/>
        <w:t xml:space="preserve">1.3 Thông tin Đơn vị vận hành </w:t>
      </w:r>
    </w:p>
    <w:p w14:paraId="76B76752" w14:textId="77777777" w:rsidR="00093630" w:rsidRPr="00720A0F" w:rsidRDefault="00093630" w:rsidP="00621E6D">
      <w:pPr>
        <w:pStyle w:val="1NOIDUNG"/>
        <w:rPr>
          <w:lang w:val="nl-NL"/>
        </w:rPr>
      </w:pPr>
      <w:r w:rsidRPr="00720A0F">
        <w:rPr>
          <w:lang w:val="nl-NL"/>
        </w:rPr>
        <w:t xml:space="preserve">Chương 2: Quy mô hệ thống </w:t>
      </w:r>
    </w:p>
    <w:p w14:paraId="7503ABC6" w14:textId="77777777" w:rsidR="00093630" w:rsidRPr="00720A0F" w:rsidRDefault="00093630" w:rsidP="00621E6D">
      <w:pPr>
        <w:pStyle w:val="1NOIDUNG"/>
        <w:rPr>
          <w:lang w:val="nl-NL"/>
        </w:rPr>
      </w:pPr>
      <w:r w:rsidRPr="00720A0F">
        <w:rPr>
          <w:lang w:val="nl-NL"/>
        </w:rPr>
        <w:t xml:space="preserve">2.1 Mô tả phạm vi, quy mô của hệ thống </w:t>
      </w:r>
    </w:p>
    <w:p w14:paraId="28E1B5DB" w14:textId="77777777" w:rsidR="00093630" w:rsidRPr="00720A0F" w:rsidRDefault="00093630" w:rsidP="00621E6D">
      <w:pPr>
        <w:pStyle w:val="1NOIDUNG"/>
        <w:rPr>
          <w:lang w:val="nl-NL"/>
        </w:rPr>
      </w:pPr>
      <w:r w:rsidRPr="00720A0F">
        <w:rPr>
          <w:lang w:val="nl-NL"/>
        </w:rPr>
        <w:t>2.2 Mô tả cấu trúc của hệ thống</w:t>
      </w:r>
    </w:p>
    <w:p w14:paraId="760A4DD3" w14:textId="77777777" w:rsidR="00093630" w:rsidRPr="00720A0F" w:rsidRDefault="00093630" w:rsidP="00621E6D">
      <w:pPr>
        <w:pStyle w:val="1NOIDUNG"/>
        <w:rPr>
          <w:lang w:val="nl-NL"/>
        </w:rPr>
      </w:pPr>
      <w:r w:rsidRPr="00720A0F">
        <w:rPr>
          <w:lang w:val="nl-NL"/>
        </w:rPr>
        <w:t xml:space="preserve">Chương 3: Đề xuất cấp độ an toàn thông tin </w:t>
      </w:r>
    </w:p>
    <w:p w14:paraId="04588B7F" w14:textId="77777777" w:rsidR="00093630" w:rsidRPr="00720A0F" w:rsidRDefault="00093630" w:rsidP="00621E6D">
      <w:pPr>
        <w:pStyle w:val="1NOIDUNG"/>
        <w:rPr>
          <w:lang w:val="nl-NL"/>
        </w:rPr>
      </w:pPr>
      <w:r w:rsidRPr="00720A0F">
        <w:rPr>
          <w:lang w:val="nl-NL"/>
        </w:rPr>
        <w:t xml:space="preserve">3.1 Danh mục hệ thống thông tin và cấp độ đề xuất tương ứng </w:t>
      </w:r>
    </w:p>
    <w:p w14:paraId="53EC33B8" w14:textId="77777777" w:rsidR="00093630" w:rsidRPr="00720A0F" w:rsidRDefault="00093630" w:rsidP="00621E6D">
      <w:pPr>
        <w:pStyle w:val="1NOIDUNG"/>
        <w:rPr>
          <w:lang w:val="nl-NL"/>
        </w:rPr>
      </w:pPr>
      <w:r w:rsidRPr="00720A0F">
        <w:rPr>
          <w:lang w:val="nl-NL"/>
        </w:rPr>
        <w:t xml:space="preserve">3.2 Thuyết minh chi tiết đối với hệ thống thông tin </w:t>
      </w:r>
    </w:p>
    <w:p w14:paraId="2788F69B" w14:textId="77777777" w:rsidR="00093630" w:rsidRPr="00720A0F" w:rsidRDefault="00093630" w:rsidP="00621E6D">
      <w:pPr>
        <w:pStyle w:val="1NOIDUNG"/>
        <w:rPr>
          <w:lang w:val="nl-NL"/>
        </w:rPr>
      </w:pPr>
      <w:r w:rsidRPr="00720A0F">
        <w:rPr>
          <w:lang w:val="nl-NL"/>
        </w:rPr>
        <w:t xml:space="preserve">Chương 4: Thuyết minh phương án bảo đảm an toàn hệ thống thông tin </w:t>
      </w:r>
    </w:p>
    <w:p w14:paraId="4C696D34" w14:textId="77777777" w:rsidR="00093630" w:rsidRPr="00720A0F" w:rsidRDefault="00093630" w:rsidP="00621E6D">
      <w:pPr>
        <w:pStyle w:val="1NOIDUNG"/>
        <w:rPr>
          <w:lang w:val="nl-NL"/>
        </w:rPr>
      </w:pPr>
      <w:r w:rsidRPr="00720A0F">
        <w:rPr>
          <w:lang w:val="nl-NL"/>
        </w:rPr>
        <w:t xml:space="preserve">4.1 Yêu cầu về quản lý </w:t>
      </w:r>
    </w:p>
    <w:p w14:paraId="038F3604" w14:textId="77777777" w:rsidR="00093630" w:rsidRPr="00720A0F" w:rsidRDefault="00093630" w:rsidP="00621E6D">
      <w:pPr>
        <w:pStyle w:val="1NOIDUNG"/>
        <w:rPr>
          <w:lang w:val="nl-NL"/>
        </w:rPr>
      </w:pPr>
      <w:r w:rsidRPr="00720A0F">
        <w:rPr>
          <w:lang w:val="nl-NL"/>
        </w:rPr>
        <w:t xml:space="preserve">4.2 Yêu cầu về kỹ thuật </w:t>
      </w:r>
    </w:p>
    <w:p w14:paraId="2817EDEE" w14:textId="33E2CBDF" w:rsidR="00093630" w:rsidRPr="00720A0F" w:rsidRDefault="00093630" w:rsidP="00621E6D">
      <w:pPr>
        <w:pStyle w:val="1NOIDUNG"/>
      </w:pPr>
      <w:r w:rsidRPr="00720A0F">
        <w:t xml:space="preserve">4.2.1. Bảo đảm an toàn mạng </w:t>
      </w:r>
    </w:p>
    <w:p w14:paraId="390F78F6" w14:textId="5C21F1D6" w:rsidR="00093630" w:rsidRPr="00720A0F" w:rsidRDefault="00093630" w:rsidP="00621E6D">
      <w:pPr>
        <w:pStyle w:val="1NOIDUNG"/>
      </w:pPr>
      <w:r w:rsidRPr="00720A0F">
        <w:t xml:space="preserve">4.2.2. Bảo đảm an toàn máy chủ </w:t>
      </w:r>
    </w:p>
    <w:p w14:paraId="21A0435F" w14:textId="0DA996EC" w:rsidR="00093630" w:rsidRPr="00720A0F" w:rsidRDefault="00093630" w:rsidP="00621E6D">
      <w:pPr>
        <w:pStyle w:val="1NOIDUNG"/>
      </w:pPr>
      <w:r w:rsidRPr="00720A0F">
        <w:t xml:space="preserve">4.2.3. Bảo đảm an toàn ứng dụng </w:t>
      </w:r>
    </w:p>
    <w:p w14:paraId="5D735795" w14:textId="1BCA1FAE" w:rsidR="00093630" w:rsidRPr="00720A0F" w:rsidRDefault="00093630" w:rsidP="00621E6D">
      <w:pPr>
        <w:pStyle w:val="1NOIDUNG"/>
      </w:pPr>
      <w:r w:rsidRPr="00720A0F">
        <w:t>4.2.4. Bảo đảm an toàn về dữ liệu</w:t>
      </w:r>
    </w:p>
    <w:p w14:paraId="48B076ED" w14:textId="332C32ED" w:rsidR="00EC5038" w:rsidRPr="00720A0F" w:rsidRDefault="00EC5038" w:rsidP="00390CE3">
      <w:pPr>
        <w:pStyle w:val="Heading3"/>
        <w:shd w:val="clear" w:color="auto" w:fill="FFFFFF" w:themeFill="background1"/>
      </w:pPr>
      <w:bookmarkStart w:id="31" w:name="_Toc191635056"/>
      <w:bookmarkStart w:id="32" w:name="_Toc196214570"/>
      <w:r w:rsidRPr="00720A0F">
        <w:t>Nhiệm vụ lập mô hình thông tin công trình “BIM”</w:t>
      </w:r>
      <w:bookmarkEnd w:id="31"/>
      <w:bookmarkEnd w:id="32"/>
    </w:p>
    <w:p w14:paraId="28DAC01B" w14:textId="385B5613" w:rsidR="00EC5038" w:rsidRPr="00720A0F" w:rsidRDefault="00EC5038" w:rsidP="00C53893">
      <w:pPr>
        <w:pStyle w:val="Heading4"/>
        <w:rPr>
          <w:caps/>
          <w:noProof/>
        </w:rPr>
      </w:pPr>
      <w:r w:rsidRPr="00720A0F">
        <w:t>Phạm vi c</w:t>
      </w:r>
      <w:r w:rsidRPr="00720A0F">
        <w:rPr>
          <w:rFonts w:hint="eastAsia"/>
        </w:rPr>
        <w:t>ô</w:t>
      </w:r>
      <w:r w:rsidRPr="00720A0F">
        <w:t>ng việc</w:t>
      </w:r>
    </w:p>
    <w:p w14:paraId="6B08971C" w14:textId="77777777" w:rsidR="00EC5038" w:rsidRPr="00720A0F" w:rsidRDefault="00EC5038" w:rsidP="00621E6D">
      <w:pPr>
        <w:pStyle w:val="1NOIDUNG"/>
      </w:pPr>
      <w:r w:rsidRPr="00720A0F">
        <w:t>Để đảm bảo áp dụng mô hình thông tin công trình thành công vào dự án ngay cả khi CĐT và nhà thầu không thành thạo các phần mềm ứng dụng BIM, Tư vấn BIM đề xuất thực hiện các vai trò và trách nhiệm chính như sau:</w:t>
      </w:r>
    </w:p>
    <w:p w14:paraId="4399FC11" w14:textId="63F2CC7B" w:rsidR="00EC5038" w:rsidRPr="00720A0F" w:rsidRDefault="00EC5038" w:rsidP="00C53893">
      <w:pPr>
        <w:pStyle w:val="Heading4"/>
      </w:pPr>
      <w:r w:rsidRPr="00720A0F">
        <w:t>Tạo dựng mô hình thông tin BIM (BIM modeler)</w:t>
      </w:r>
      <w:r w:rsidRPr="00720A0F">
        <w:rPr>
          <w:lang w:val="ru-RU"/>
        </w:rPr>
        <w:t xml:space="preserve"> </w:t>
      </w:r>
      <w:r w:rsidRPr="00720A0F">
        <w:t>trong giai đoạn</w:t>
      </w:r>
      <w:r w:rsidRPr="00720A0F">
        <w:rPr>
          <w:lang w:val="ru-RU"/>
        </w:rPr>
        <w:t xml:space="preserve"> </w:t>
      </w:r>
      <w:r w:rsidRPr="00720A0F">
        <w:t>triển khai sau TKCS</w:t>
      </w:r>
    </w:p>
    <w:p w14:paraId="0567EB6D" w14:textId="77777777" w:rsidR="00EC5038" w:rsidRPr="00720A0F" w:rsidRDefault="00EC5038" w:rsidP="008A6EEB">
      <w:pPr>
        <w:pStyle w:val="BodyTextlist1"/>
      </w:pPr>
      <w:r w:rsidRPr="00720A0F">
        <w:t>Chịu trách nhiệm tạo lập, cập nhật, chỉnh sửa, kiểm tra chất lượng mô hình;</w:t>
      </w:r>
    </w:p>
    <w:p w14:paraId="7EBF6081" w14:textId="77777777" w:rsidR="00EC5038" w:rsidRPr="00720A0F" w:rsidRDefault="00EC5038" w:rsidP="008A6EEB">
      <w:pPr>
        <w:pStyle w:val="BodyTextlist1"/>
      </w:pPr>
      <w:r w:rsidRPr="00720A0F">
        <w:t>Trích xuất thông tin, triển khai bản vẽ từ mô hình.</w:t>
      </w:r>
    </w:p>
    <w:p w14:paraId="0EE61FA4" w14:textId="30B50072" w:rsidR="00EC5038" w:rsidRPr="00720A0F" w:rsidRDefault="00EC5038" w:rsidP="00C53893">
      <w:pPr>
        <w:pStyle w:val="Heading4"/>
      </w:pPr>
      <w:r w:rsidRPr="00720A0F">
        <w:t>Điều phối viên BIM (BIM coordinator) trong giai đoạn triển khai sau TKCS</w:t>
      </w:r>
    </w:p>
    <w:p w14:paraId="2D5883E9" w14:textId="4C2A95E8" w:rsidR="00EC5038" w:rsidRPr="00720A0F" w:rsidRDefault="00EC5038" w:rsidP="008A6EEB">
      <w:pPr>
        <w:pStyle w:val="BodyTextlist1"/>
      </w:pPr>
      <w:r w:rsidRPr="00720A0F">
        <w:t>Chịu trách nhiệm hỗ trợ xây dựng và quản lý việc thực hiện BIM;</w:t>
      </w:r>
    </w:p>
    <w:p w14:paraId="37C9575D" w14:textId="77777777" w:rsidR="00EC5038" w:rsidRPr="00720A0F" w:rsidRDefault="00EC5038" w:rsidP="008A6EEB">
      <w:pPr>
        <w:pStyle w:val="BodyTextlist1"/>
      </w:pPr>
      <w:r w:rsidRPr="00720A0F">
        <w:t>Điều phối việc trao đổi mô hình và đảm bảo chất lượng của các mô hình thông tin, đảm bảo rằng các mô hình thông tin phù hợp với EIR và BEP. Triển khai các ứng dụng BIM như: kiểm tra xung đột giữa các bộ môn, điều phối việc triển khai BIM.</w:t>
      </w:r>
    </w:p>
    <w:p w14:paraId="42295CD5" w14:textId="01E2B4BC" w:rsidR="00EC5038" w:rsidRPr="00720A0F" w:rsidRDefault="00EC5038" w:rsidP="00C53893">
      <w:pPr>
        <w:pStyle w:val="Heading4"/>
      </w:pPr>
      <w:r w:rsidRPr="00720A0F">
        <w:t>Quản lý BIM (BIM Manager) trong giai đoạn triển khai sau TKCS</w:t>
      </w:r>
    </w:p>
    <w:p w14:paraId="47DB2D3F" w14:textId="77777777" w:rsidR="00EC5038" w:rsidRPr="00720A0F" w:rsidRDefault="00EC5038" w:rsidP="008A6EEB">
      <w:pPr>
        <w:pStyle w:val="BodyTextlist1"/>
      </w:pPr>
      <w:r w:rsidRPr="00720A0F">
        <w:t>Chịu trách nhiệm thiết lập và quản lý quy trình triển khai BIM, tổ chức các công việc, đưa ra các hướng dẫn phù hợp và giám sát việc thực hiện để đảm bảo các mục tiêu BIM trong dự án được hoàn thành một cách hiệu quả.</w:t>
      </w:r>
    </w:p>
    <w:p w14:paraId="3E63A9DF" w14:textId="77777777" w:rsidR="00EC5038" w:rsidRPr="00720A0F" w:rsidRDefault="00EC5038" w:rsidP="008A6EEB">
      <w:pPr>
        <w:pStyle w:val="BodyTextlist1"/>
      </w:pPr>
      <w:r w:rsidRPr="00720A0F">
        <w:t>Căn cứ vào các giai đoạn triển khai thực tế của dự án, công việc tư vấn áp dụng BIM sẽ được chia thành các nhiệm vụ chính sau:</w:t>
      </w:r>
    </w:p>
    <w:p w14:paraId="10789DA4" w14:textId="77777777" w:rsidR="00EC5038" w:rsidRPr="00720A0F" w:rsidRDefault="00EC5038" w:rsidP="00390CE3">
      <w:pPr>
        <w:shd w:val="clear" w:color="auto" w:fill="FFFFFF" w:themeFill="background1"/>
        <w:tabs>
          <w:tab w:val="left" w:pos="1680"/>
          <w:tab w:val="center" w:pos="4320"/>
          <w:tab w:val="right" w:pos="8640"/>
        </w:tabs>
        <w:spacing w:line="288" w:lineRule="auto"/>
        <w:ind w:left="851"/>
        <w:rPr>
          <w:b/>
          <w:bCs/>
          <w:sz w:val="28"/>
          <w:szCs w:val="28"/>
          <w:lang w:val="vi-VN"/>
        </w:rPr>
      </w:pPr>
      <w:r w:rsidRPr="00720A0F">
        <w:rPr>
          <w:b/>
          <w:bCs/>
          <w:sz w:val="28"/>
          <w:szCs w:val="28"/>
          <w:lang w:val="vi-VN"/>
        </w:rPr>
        <w:t>Phần 1:  Chuẩn bị áp dụng BIM</w:t>
      </w:r>
    </w:p>
    <w:p w14:paraId="7E4456F2" w14:textId="77777777" w:rsidR="00EC5038" w:rsidRPr="00720A0F" w:rsidRDefault="00EC5038" w:rsidP="008A6EEB">
      <w:pPr>
        <w:pStyle w:val="BodyTextlist1"/>
      </w:pPr>
      <w:r w:rsidRPr="00720A0F">
        <w:t>Lập kế hoạch triển khai BIM (BEP) cho dự án</w:t>
      </w:r>
    </w:p>
    <w:p w14:paraId="1EC86EDD" w14:textId="77777777" w:rsidR="00EC5038" w:rsidRPr="00720A0F" w:rsidRDefault="00EC5038" w:rsidP="008A6EEB">
      <w:pPr>
        <w:pStyle w:val="BodyTextlist1"/>
      </w:pPr>
      <w:r w:rsidRPr="00720A0F">
        <w:t>Hỗ trợ CĐT xây dựng môi trường trao đổi dữ liệu chung cho dự án</w:t>
      </w:r>
    </w:p>
    <w:p w14:paraId="0A51CBF6" w14:textId="77777777" w:rsidR="00EC5038" w:rsidRPr="00720A0F" w:rsidRDefault="00EC5038" w:rsidP="00390CE3">
      <w:pPr>
        <w:shd w:val="clear" w:color="auto" w:fill="FFFFFF" w:themeFill="background1"/>
        <w:tabs>
          <w:tab w:val="left" w:pos="1680"/>
          <w:tab w:val="center" w:pos="4320"/>
          <w:tab w:val="right" w:pos="8640"/>
        </w:tabs>
        <w:spacing w:line="288" w:lineRule="auto"/>
        <w:ind w:left="851"/>
        <w:rPr>
          <w:b/>
          <w:bCs/>
          <w:sz w:val="28"/>
          <w:szCs w:val="28"/>
          <w:lang w:val="vi-VN"/>
        </w:rPr>
      </w:pPr>
      <w:r w:rsidRPr="00720A0F">
        <w:rPr>
          <w:b/>
          <w:bCs/>
          <w:sz w:val="28"/>
          <w:szCs w:val="28"/>
          <w:lang w:val="vi-VN"/>
        </w:rPr>
        <w:t>Phần 2: Ứng dụng BIM trong công tác thiết kế</w:t>
      </w:r>
    </w:p>
    <w:p w14:paraId="7F0A4E44" w14:textId="77777777" w:rsidR="00EC5038" w:rsidRPr="00720A0F" w:rsidRDefault="00EC5038" w:rsidP="008A6EEB">
      <w:pPr>
        <w:pStyle w:val="BodyTextlist1"/>
      </w:pPr>
      <w:r w:rsidRPr="00720A0F">
        <w:t>Cập nhập mô hình BIM phục vụ công tác quản lý dự án của CĐT</w:t>
      </w:r>
    </w:p>
    <w:p w14:paraId="496985DB" w14:textId="77777777" w:rsidR="00EC5038" w:rsidRPr="00720A0F" w:rsidRDefault="00EC5038" w:rsidP="008A6EEB">
      <w:pPr>
        <w:pStyle w:val="BodyTextlist1"/>
      </w:pPr>
      <w:r w:rsidRPr="00720A0F">
        <w:lastRenderedPageBreak/>
        <w:t>Xây dựng mô hình BIM: (căn cứ theo Quyết định số 348/QĐ-BXD ngày 02/04/2021 về việc Công bố Hướng dẫn chung áp dụng mô hình thông tin công trình (BIM))</w:t>
      </w:r>
    </w:p>
    <w:p w14:paraId="704105D6" w14:textId="52ED06AA" w:rsidR="00EC5038" w:rsidRPr="00720A0F" w:rsidRDefault="00EC5038" w:rsidP="00C53893">
      <w:pPr>
        <w:pStyle w:val="Heading4"/>
      </w:pPr>
      <w:r w:rsidRPr="00720A0F">
        <w:t>C</w:t>
      </w:r>
      <w:r w:rsidRPr="00720A0F">
        <w:rPr>
          <w:rFonts w:hint="eastAsia"/>
        </w:rPr>
        <w:t>á</w:t>
      </w:r>
      <w:r w:rsidRPr="00720A0F">
        <w:t>c ti</w:t>
      </w:r>
      <w:r w:rsidRPr="00720A0F">
        <w:rPr>
          <w:rFonts w:hint="eastAsia"/>
        </w:rPr>
        <w:t>ê</w:t>
      </w:r>
      <w:r w:rsidRPr="00720A0F">
        <w:t xml:space="preserve">u chuẩn </w:t>
      </w:r>
      <w:r w:rsidRPr="00720A0F">
        <w:rPr>
          <w:rFonts w:hint="eastAsia"/>
        </w:rPr>
        <w:t>á</w:t>
      </w:r>
      <w:r w:rsidRPr="00720A0F">
        <w:t>p dụng</w:t>
      </w:r>
    </w:p>
    <w:tbl>
      <w:tblPr>
        <w:tblW w:w="9400" w:type="dxa"/>
        <w:tblInd w:w="-150" w:type="dxa"/>
        <w:tblLayout w:type="fixed"/>
        <w:tblLook w:val="04A0" w:firstRow="1" w:lastRow="0" w:firstColumn="1" w:lastColumn="0" w:noHBand="0" w:noVBand="1"/>
      </w:tblPr>
      <w:tblGrid>
        <w:gridCol w:w="1055"/>
        <w:gridCol w:w="2826"/>
        <w:gridCol w:w="465"/>
        <w:gridCol w:w="717"/>
        <w:gridCol w:w="891"/>
        <w:gridCol w:w="633"/>
        <w:gridCol w:w="706"/>
        <w:gridCol w:w="712"/>
        <w:gridCol w:w="567"/>
        <w:gridCol w:w="784"/>
        <w:gridCol w:w="44"/>
      </w:tblGrid>
      <w:tr w:rsidR="00EC5038" w:rsidRPr="00720A0F" w14:paraId="7DD96876" w14:textId="77777777" w:rsidTr="00FA1ACF">
        <w:trPr>
          <w:trHeight w:val="335"/>
        </w:trPr>
        <w:tc>
          <w:tcPr>
            <w:tcW w:w="3881" w:type="dxa"/>
            <w:gridSpan w:val="2"/>
            <w:tcBorders>
              <w:top w:val="single" w:sz="6" w:space="0" w:color="000000"/>
              <w:left w:val="single" w:sz="6" w:space="0" w:color="000000"/>
              <w:bottom w:val="single" w:sz="6" w:space="0" w:color="000000"/>
              <w:right w:val="single" w:sz="6" w:space="0" w:color="000000"/>
            </w:tcBorders>
            <w:hideMark/>
          </w:tcPr>
          <w:p w14:paraId="0989D66F" w14:textId="77777777" w:rsidR="00EC5038" w:rsidRPr="00720A0F" w:rsidRDefault="00EC5038" w:rsidP="00390CE3">
            <w:pPr>
              <w:shd w:val="clear" w:color="auto" w:fill="FFFFFF" w:themeFill="background1"/>
              <w:spacing w:line="360" w:lineRule="auto"/>
              <w:rPr>
                <w:sz w:val="24"/>
              </w:rPr>
            </w:pPr>
            <w:r w:rsidRPr="00720A0F">
              <w:rPr>
                <w:sz w:val="24"/>
              </w:rPr>
              <w:t>B = Bắt buộc</w:t>
            </w:r>
          </w:p>
        </w:tc>
        <w:tc>
          <w:tcPr>
            <w:tcW w:w="5519" w:type="dxa"/>
            <w:gridSpan w:val="9"/>
            <w:vMerge w:val="restart"/>
            <w:tcBorders>
              <w:top w:val="single" w:sz="6" w:space="0" w:color="000000"/>
              <w:left w:val="single" w:sz="6" w:space="0" w:color="000000"/>
              <w:bottom w:val="nil"/>
              <w:right w:val="single" w:sz="6" w:space="0" w:color="000000"/>
            </w:tcBorders>
          </w:tcPr>
          <w:p w14:paraId="07F42530" w14:textId="77777777" w:rsidR="00EC5038" w:rsidRPr="00720A0F" w:rsidRDefault="00EC5038" w:rsidP="00390CE3">
            <w:pPr>
              <w:shd w:val="clear" w:color="auto" w:fill="FFFFFF" w:themeFill="background1"/>
              <w:spacing w:line="360" w:lineRule="auto"/>
              <w:rPr>
                <w:sz w:val="24"/>
              </w:rPr>
            </w:pPr>
          </w:p>
          <w:p w14:paraId="3C435324" w14:textId="77777777" w:rsidR="00EC5038" w:rsidRPr="00720A0F" w:rsidRDefault="00EC5038" w:rsidP="00390CE3">
            <w:pPr>
              <w:shd w:val="clear" w:color="auto" w:fill="FFFFFF" w:themeFill="background1"/>
              <w:spacing w:line="360" w:lineRule="auto"/>
              <w:jc w:val="center"/>
              <w:rPr>
                <w:sz w:val="24"/>
              </w:rPr>
            </w:pPr>
            <w:r w:rsidRPr="00720A0F">
              <w:rPr>
                <w:b/>
                <w:sz w:val="24"/>
              </w:rPr>
              <w:t>Áp d</w:t>
            </w:r>
            <w:r w:rsidRPr="00720A0F">
              <w:rPr>
                <w:sz w:val="24"/>
              </w:rPr>
              <w:t>ụ</w:t>
            </w:r>
            <w:r w:rsidRPr="00720A0F">
              <w:rPr>
                <w:b/>
                <w:sz w:val="24"/>
              </w:rPr>
              <w:t>ng</w:t>
            </w:r>
          </w:p>
        </w:tc>
      </w:tr>
      <w:tr w:rsidR="00EC5038" w:rsidRPr="00720A0F" w14:paraId="17DF7816" w14:textId="77777777" w:rsidTr="00FA1ACF">
        <w:trPr>
          <w:trHeight w:val="335"/>
        </w:trPr>
        <w:tc>
          <w:tcPr>
            <w:tcW w:w="3881" w:type="dxa"/>
            <w:gridSpan w:val="2"/>
            <w:tcBorders>
              <w:top w:val="single" w:sz="6" w:space="0" w:color="000000"/>
              <w:left w:val="single" w:sz="6" w:space="0" w:color="000000"/>
              <w:bottom w:val="single" w:sz="6" w:space="0" w:color="000000"/>
              <w:right w:val="single" w:sz="6" w:space="0" w:color="000000"/>
            </w:tcBorders>
            <w:hideMark/>
          </w:tcPr>
          <w:p w14:paraId="188975A6" w14:textId="77777777" w:rsidR="00EC5038" w:rsidRPr="00720A0F" w:rsidRDefault="00EC5038" w:rsidP="00390CE3">
            <w:pPr>
              <w:widowControl w:val="0"/>
              <w:shd w:val="clear" w:color="auto" w:fill="FFFFFF" w:themeFill="background1"/>
              <w:spacing w:before="50" w:line="276" w:lineRule="auto"/>
              <w:rPr>
                <w:sz w:val="24"/>
              </w:rPr>
            </w:pPr>
            <w:r w:rsidRPr="00720A0F">
              <w:rPr>
                <w:sz w:val="24"/>
              </w:rPr>
              <w:t>T = Tham khảo</w:t>
            </w:r>
          </w:p>
        </w:tc>
        <w:tc>
          <w:tcPr>
            <w:tcW w:w="5519" w:type="dxa"/>
            <w:gridSpan w:val="9"/>
            <w:vMerge/>
            <w:tcBorders>
              <w:top w:val="single" w:sz="6" w:space="0" w:color="000000"/>
              <w:left w:val="single" w:sz="6" w:space="0" w:color="000000"/>
              <w:bottom w:val="nil"/>
              <w:right w:val="single" w:sz="6" w:space="0" w:color="000000"/>
            </w:tcBorders>
            <w:vAlign w:val="center"/>
            <w:hideMark/>
          </w:tcPr>
          <w:p w14:paraId="6C7321AA" w14:textId="77777777" w:rsidR="00EC5038" w:rsidRPr="00720A0F" w:rsidRDefault="00EC5038" w:rsidP="00390CE3">
            <w:pPr>
              <w:shd w:val="clear" w:color="auto" w:fill="FFFFFF" w:themeFill="background1"/>
              <w:spacing w:line="360" w:lineRule="auto"/>
              <w:rPr>
                <w:sz w:val="24"/>
              </w:rPr>
            </w:pPr>
          </w:p>
        </w:tc>
      </w:tr>
      <w:tr w:rsidR="00EC5038" w:rsidRPr="00720A0F" w14:paraId="5006FE5C" w14:textId="77777777" w:rsidTr="00FA1ACF">
        <w:trPr>
          <w:gridAfter w:val="1"/>
          <w:wAfter w:w="44" w:type="dxa"/>
          <w:trHeight w:val="1186"/>
        </w:trPr>
        <w:tc>
          <w:tcPr>
            <w:tcW w:w="3881" w:type="dxa"/>
            <w:gridSpan w:val="2"/>
            <w:tcBorders>
              <w:top w:val="single" w:sz="6" w:space="0" w:color="000000"/>
              <w:left w:val="single" w:sz="6" w:space="0" w:color="000000"/>
              <w:bottom w:val="single" w:sz="6" w:space="0" w:color="000000"/>
              <w:right w:val="single" w:sz="6" w:space="0" w:color="000000"/>
            </w:tcBorders>
          </w:tcPr>
          <w:p w14:paraId="730EAB3F" w14:textId="77777777" w:rsidR="00EC5038" w:rsidRPr="00720A0F" w:rsidRDefault="00EC5038" w:rsidP="00390CE3">
            <w:pPr>
              <w:widowControl w:val="0"/>
              <w:shd w:val="clear" w:color="auto" w:fill="FFFFFF" w:themeFill="background1"/>
              <w:spacing w:line="276" w:lineRule="auto"/>
              <w:rPr>
                <w:sz w:val="24"/>
              </w:rPr>
            </w:pPr>
          </w:p>
          <w:p w14:paraId="14CC8620" w14:textId="77777777" w:rsidR="00EC5038" w:rsidRPr="00720A0F" w:rsidRDefault="00EC5038" w:rsidP="00390CE3">
            <w:pPr>
              <w:widowControl w:val="0"/>
              <w:shd w:val="clear" w:color="auto" w:fill="FFFFFF" w:themeFill="background1"/>
              <w:spacing w:before="2" w:line="276" w:lineRule="auto"/>
              <w:rPr>
                <w:sz w:val="24"/>
              </w:rPr>
            </w:pPr>
          </w:p>
          <w:p w14:paraId="05424562" w14:textId="77777777" w:rsidR="00EC5038" w:rsidRPr="00720A0F" w:rsidRDefault="00EC5038" w:rsidP="00390CE3">
            <w:pPr>
              <w:widowControl w:val="0"/>
              <w:shd w:val="clear" w:color="auto" w:fill="FFFFFF" w:themeFill="background1"/>
              <w:spacing w:line="276" w:lineRule="auto"/>
              <w:ind w:left="1021"/>
              <w:rPr>
                <w:sz w:val="24"/>
              </w:rPr>
            </w:pPr>
            <w:r w:rsidRPr="00720A0F">
              <w:rPr>
                <w:b/>
                <w:sz w:val="24"/>
              </w:rPr>
              <w:t>Các tiêu chu</w:t>
            </w:r>
            <w:r w:rsidRPr="00720A0F">
              <w:rPr>
                <w:sz w:val="24"/>
              </w:rPr>
              <w:t>ẩ</w:t>
            </w:r>
            <w:r w:rsidRPr="00720A0F">
              <w:rPr>
                <w:b/>
                <w:sz w:val="24"/>
              </w:rPr>
              <w:t>n, h</w:t>
            </w:r>
            <w:r w:rsidRPr="00720A0F">
              <w:rPr>
                <w:sz w:val="24"/>
              </w:rPr>
              <w:t>ướ</w:t>
            </w:r>
            <w:r w:rsidRPr="00720A0F">
              <w:rPr>
                <w:b/>
                <w:sz w:val="24"/>
              </w:rPr>
              <w:t>ng d</w:t>
            </w:r>
            <w:r w:rsidRPr="00720A0F">
              <w:rPr>
                <w:sz w:val="24"/>
              </w:rPr>
              <w:t>ẫ</w:t>
            </w:r>
            <w:r w:rsidRPr="00720A0F">
              <w:rPr>
                <w:b/>
                <w:sz w:val="24"/>
              </w:rPr>
              <w:t>n</w:t>
            </w:r>
          </w:p>
        </w:tc>
        <w:tc>
          <w:tcPr>
            <w:tcW w:w="465" w:type="dxa"/>
            <w:tcBorders>
              <w:top w:val="single" w:sz="6" w:space="0" w:color="000000"/>
              <w:left w:val="single" w:sz="6" w:space="0" w:color="000000"/>
              <w:bottom w:val="single" w:sz="6" w:space="0" w:color="000000"/>
              <w:right w:val="single" w:sz="4" w:space="0" w:color="000000"/>
            </w:tcBorders>
            <w:vAlign w:val="center"/>
            <w:hideMark/>
          </w:tcPr>
          <w:p w14:paraId="5A6C6637" w14:textId="77777777" w:rsidR="00EC5038" w:rsidRPr="00720A0F" w:rsidRDefault="00EC5038" w:rsidP="00390CE3">
            <w:pPr>
              <w:widowControl w:val="0"/>
              <w:shd w:val="clear" w:color="auto" w:fill="FFFFFF" w:themeFill="background1"/>
              <w:spacing w:before="158" w:line="276" w:lineRule="auto"/>
              <w:ind w:right="-112"/>
              <w:rPr>
                <w:sz w:val="24"/>
              </w:rPr>
            </w:pPr>
            <w:r w:rsidRPr="00720A0F">
              <w:rPr>
                <w:sz w:val="24"/>
              </w:rPr>
              <w:t>HD</w:t>
            </w:r>
          </w:p>
        </w:tc>
        <w:tc>
          <w:tcPr>
            <w:tcW w:w="717" w:type="dxa"/>
            <w:tcBorders>
              <w:top w:val="single" w:sz="6" w:space="0" w:color="000000"/>
              <w:left w:val="single" w:sz="4" w:space="0" w:color="000000"/>
              <w:bottom w:val="single" w:sz="6" w:space="0" w:color="000000"/>
              <w:right w:val="single" w:sz="6" w:space="0" w:color="000000"/>
            </w:tcBorders>
            <w:vAlign w:val="center"/>
            <w:hideMark/>
          </w:tcPr>
          <w:p w14:paraId="0B9A2CDE" w14:textId="77777777" w:rsidR="00EC5038" w:rsidRPr="00720A0F" w:rsidRDefault="00EC5038" w:rsidP="00390CE3">
            <w:pPr>
              <w:widowControl w:val="0"/>
              <w:shd w:val="clear" w:color="auto" w:fill="FFFFFF" w:themeFill="background1"/>
              <w:spacing w:before="161" w:line="276" w:lineRule="auto"/>
              <w:ind w:left="33"/>
              <w:rPr>
                <w:sz w:val="24"/>
              </w:rPr>
            </w:pPr>
            <w:r w:rsidRPr="00720A0F">
              <w:rPr>
                <w:sz w:val="24"/>
              </w:rPr>
              <w:t>Phối</w:t>
            </w:r>
          </w:p>
          <w:p w14:paraId="34B7EECE" w14:textId="77777777" w:rsidR="00EC5038" w:rsidRPr="00720A0F" w:rsidRDefault="00EC5038" w:rsidP="00390CE3">
            <w:pPr>
              <w:widowControl w:val="0"/>
              <w:shd w:val="clear" w:color="auto" w:fill="FFFFFF" w:themeFill="background1"/>
              <w:spacing w:before="161" w:line="276" w:lineRule="auto"/>
              <w:ind w:left="-5"/>
              <w:jc w:val="center"/>
              <w:rPr>
                <w:sz w:val="24"/>
              </w:rPr>
            </w:pPr>
            <w:r w:rsidRPr="00720A0F">
              <w:rPr>
                <w:sz w:val="24"/>
              </w:rPr>
              <w:t>Hợp</w:t>
            </w:r>
          </w:p>
        </w:tc>
        <w:tc>
          <w:tcPr>
            <w:tcW w:w="891" w:type="dxa"/>
            <w:tcBorders>
              <w:top w:val="single" w:sz="6" w:space="0" w:color="000000"/>
              <w:left w:val="single" w:sz="6" w:space="0" w:color="000000"/>
              <w:bottom w:val="single" w:sz="6" w:space="0" w:color="000000"/>
              <w:right w:val="single" w:sz="6" w:space="0" w:color="000000"/>
            </w:tcBorders>
            <w:vAlign w:val="center"/>
            <w:hideMark/>
          </w:tcPr>
          <w:p w14:paraId="0F512A7B" w14:textId="77777777" w:rsidR="00EC5038" w:rsidRPr="00720A0F" w:rsidRDefault="00EC5038" w:rsidP="00390CE3">
            <w:pPr>
              <w:widowControl w:val="0"/>
              <w:shd w:val="clear" w:color="auto" w:fill="FFFFFF" w:themeFill="background1"/>
              <w:spacing w:before="161" w:line="276" w:lineRule="auto"/>
              <w:rPr>
                <w:sz w:val="24"/>
              </w:rPr>
            </w:pPr>
            <w:r w:rsidRPr="00720A0F">
              <w:rPr>
                <w:sz w:val="24"/>
              </w:rPr>
              <w:t>Đặt tên file</w:t>
            </w:r>
          </w:p>
        </w:tc>
        <w:tc>
          <w:tcPr>
            <w:tcW w:w="633" w:type="dxa"/>
            <w:tcBorders>
              <w:top w:val="single" w:sz="6" w:space="0" w:color="000000"/>
              <w:left w:val="single" w:sz="6" w:space="0" w:color="000000"/>
              <w:bottom w:val="single" w:sz="6" w:space="0" w:color="000000"/>
              <w:right w:val="single" w:sz="6" w:space="0" w:color="000000"/>
            </w:tcBorders>
            <w:vAlign w:val="center"/>
            <w:hideMark/>
          </w:tcPr>
          <w:p w14:paraId="37D77BC3" w14:textId="77777777" w:rsidR="00EC5038" w:rsidRPr="00720A0F" w:rsidRDefault="00EC5038" w:rsidP="00390CE3">
            <w:pPr>
              <w:widowControl w:val="0"/>
              <w:shd w:val="clear" w:color="auto" w:fill="FFFFFF" w:themeFill="background1"/>
              <w:spacing w:before="161" w:line="276" w:lineRule="auto"/>
              <w:ind w:left="-12"/>
              <w:jc w:val="center"/>
              <w:rPr>
                <w:sz w:val="24"/>
              </w:rPr>
            </w:pPr>
            <w:r w:rsidRPr="00720A0F">
              <w:rPr>
                <w:sz w:val="24"/>
              </w:rPr>
              <w:t>Bản vẽ</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60B3C1D4" w14:textId="77777777" w:rsidR="00EC5038" w:rsidRPr="00720A0F" w:rsidRDefault="00EC5038" w:rsidP="00390CE3">
            <w:pPr>
              <w:widowControl w:val="0"/>
              <w:shd w:val="clear" w:color="auto" w:fill="FFFFFF" w:themeFill="background1"/>
              <w:spacing w:before="158" w:line="276" w:lineRule="auto"/>
              <w:ind w:right="-108"/>
              <w:rPr>
                <w:sz w:val="24"/>
              </w:rPr>
            </w:pPr>
            <w:r w:rsidRPr="00720A0F">
              <w:rPr>
                <w:sz w:val="24"/>
              </w:rPr>
              <w:t>LOIN</w:t>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6B1FC19F" w14:textId="77777777" w:rsidR="00EC5038" w:rsidRPr="00720A0F" w:rsidRDefault="00EC5038" w:rsidP="00390CE3">
            <w:pPr>
              <w:widowControl w:val="0"/>
              <w:shd w:val="clear" w:color="auto" w:fill="FFFFFF" w:themeFill="background1"/>
              <w:spacing w:before="158" w:line="276" w:lineRule="auto"/>
              <w:ind w:right="-103"/>
              <w:rPr>
                <w:sz w:val="24"/>
              </w:rPr>
            </w:pPr>
            <w:r w:rsidRPr="00720A0F">
              <w:rPr>
                <w:sz w:val="24"/>
              </w:rPr>
              <w:t>CDE</w:t>
            </w:r>
          </w:p>
        </w:tc>
        <w:tc>
          <w:tcPr>
            <w:tcW w:w="567" w:type="dxa"/>
            <w:tcBorders>
              <w:top w:val="single" w:sz="6" w:space="0" w:color="000000"/>
              <w:left w:val="single" w:sz="6" w:space="0" w:color="000000"/>
              <w:bottom w:val="single" w:sz="6" w:space="0" w:color="000000"/>
              <w:right w:val="single" w:sz="4" w:space="0" w:color="000000"/>
            </w:tcBorders>
            <w:vAlign w:val="center"/>
            <w:hideMark/>
          </w:tcPr>
          <w:p w14:paraId="3C53E846" w14:textId="77777777" w:rsidR="00EC5038" w:rsidRPr="00720A0F" w:rsidRDefault="00EC5038" w:rsidP="00390CE3">
            <w:pPr>
              <w:widowControl w:val="0"/>
              <w:shd w:val="clear" w:color="auto" w:fill="FFFFFF" w:themeFill="background1"/>
              <w:spacing w:before="158" w:line="276" w:lineRule="auto"/>
              <w:ind w:left="-148"/>
              <w:jc w:val="center"/>
              <w:rPr>
                <w:sz w:val="24"/>
              </w:rPr>
            </w:pPr>
            <w:r w:rsidRPr="00720A0F">
              <w:rPr>
                <w:sz w:val="24"/>
              </w:rPr>
              <w:t>Chi phí</w:t>
            </w:r>
          </w:p>
        </w:tc>
        <w:tc>
          <w:tcPr>
            <w:tcW w:w="784" w:type="dxa"/>
            <w:tcBorders>
              <w:top w:val="single" w:sz="6" w:space="0" w:color="000000"/>
              <w:left w:val="single" w:sz="4" w:space="0" w:color="000000"/>
              <w:bottom w:val="single" w:sz="6" w:space="0" w:color="000000"/>
              <w:right w:val="single" w:sz="6" w:space="0" w:color="000000"/>
            </w:tcBorders>
            <w:vAlign w:val="center"/>
            <w:hideMark/>
          </w:tcPr>
          <w:p w14:paraId="7A02947A" w14:textId="77777777" w:rsidR="00EC5038" w:rsidRPr="00720A0F" w:rsidRDefault="00EC5038" w:rsidP="00390CE3">
            <w:pPr>
              <w:widowControl w:val="0"/>
              <w:shd w:val="clear" w:color="auto" w:fill="FFFFFF" w:themeFill="background1"/>
              <w:spacing w:before="163" w:line="276" w:lineRule="auto"/>
              <w:rPr>
                <w:sz w:val="24"/>
              </w:rPr>
            </w:pPr>
            <w:r w:rsidRPr="00720A0F">
              <w:rPr>
                <w:sz w:val="24"/>
              </w:rPr>
              <w:t>Hợp đồng</w:t>
            </w:r>
          </w:p>
        </w:tc>
      </w:tr>
      <w:tr w:rsidR="00EC5038" w:rsidRPr="00720A0F" w14:paraId="5A9B4685" w14:textId="77777777" w:rsidTr="00FA1ACF">
        <w:trPr>
          <w:gridAfter w:val="1"/>
          <w:wAfter w:w="44" w:type="dxa"/>
          <w:trHeight w:val="578"/>
        </w:trPr>
        <w:tc>
          <w:tcPr>
            <w:tcW w:w="1055" w:type="dxa"/>
            <w:vMerge w:val="restart"/>
            <w:tcBorders>
              <w:top w:val="single" w:sz="6" w:space="0" w:color="000000"/>
              <w:left w:val="single" w:sz="6" w:space="0" w:color="000000"/>
              <w:bottom w:val="nil"/>
              <w:right w:val="single" w:sz="6" w:space="0" w:color="000000"/>
            </w:tcBorders>
          </w:tcPr>
          <w:p w14:paraId="3758FAF2" w14:textId="77777777" w:rsidR="00EC5038" w:rsidRPr="00720A0F" w:rsidRDefault="00EC5038" w:rsidP="00390CE3">
            <w:pPr>
              <w:widowControl w:val="0"/>
              <w:shd w:val="clear" w:color="auto" w:fill="FFFFFF" w:themeFill="background1"/>
              <w:spacing w:before="9" w:line="276" w:lineRule="auto"/>
              <w:rPr>
                <w:sz w:val="24"/>
              </w:rPr>
            </w:pPr>
          </w:p>
          <w:p w14:paraId="6B9FE27D" w14:textId="77777777" w:rsidR="00EC5038" w:rsidRPr="00720A0F" w:rsidRDefault="00EC5038" w:rsidP="00390CE3">
            <w:pPr>
              <w:widowControl w:val="0"/>
              <w:shd w:val="clear" w:color="auto" w:fill="FFFFFF" w:themeFill="background1"/>
              <w:spacing w:line="276" w:lineRule="auto"/>
              <w:rPr>
                <w:sz w:val="24"/>
              </w:rPr>
            </w:pPr>
            <w:r w:rsidRPr="00720A0F">
              <w:rPr>
                <w:sz w:val="24"/>
              </w:rPr>
              <w:t>Nước ngoài</w:t>
            </w:r>
          </w:p>
        </w:tc>
        <w:tc>
          <w:tcPr>
            <w:tcW w:w="2826" w:type="dxa"/>
            <w:tcBorders>
              <w:top w:val="single" w:sz="6" w:space="0" w:color="000000"/>
              <w:left w:val="single" w:sz="6" w:space="0" w:color="000000"/>
              <w:bottom w:val="single" w:sz="6" w:space="0" w:color="000000"/>
              <w:right w:val="single" w:sz="6" w:space="0" w:color="000000"/>
            </w:tcBorders>
            <w:hideMark/>
          </w:tcPr>
          <w:p w14:paraId="6FC0C7AC" w14:textId="77777777" w:rsidR="00EC5038" w:rsidRPr="00720A0F" w:rsidRDefault="00EC5038" w:rsidP="00390CE3">
            <w:pPr>
              <w:widowControl w:val="0"/>
              <w:shd w:val="clear" w:color="auto" w:fill="FFFFFF" w:themeFill="background1"/>
              <w:spacing w:before="141" w:line="276" w:lineRule="auto"/>
              <w:ind w:left="97"/>
              <w:rPr>
                <w:sz w:val="24"/>
              </w:rPr>
            </w:pPr>
            <w:r w:rsidRPr="00720A0F">
              <w:rPr>
                <w:sz w:val="24"/>
              </w:rPr>
              <w:t>BS EN ISO 19650 (Anh)</w:t>
            </w:r>
          </w:p>
        </w:tc>
        <w:tc>
          <w:tcPr>
            <w:tcW w:w="465" w:type="dxa"/>
            <w:tcBorders>
              <w:top w:val="single" w:sz="6" w:space="0" w:color="000000"/>
              <w:left w:val="single" w:sz="6" w:space="0" w:color="000000"/>
              <w:bottom w:val="single" w:sz="6" w:space="0" w:color="000000"/>
              <w:right w:val="single" w:sz="4" w:space="0" w:color="000000"/>
            </w:tcBorders>
            <w:vAlign w:val="center"/>
            <w:hideMark/>
          </w:tcPr>
          <w:p w14:paraId="51B911D6" w14:textId="77777777" w:rsidR="00EC5038" w:rsidRPr="00720A0F" w:rsidRDefault="00EC5038" w:rsidP="00390CE3">
            <w:pPr>
              <w:widowControl w:val="0"/>
              <w:shd w:val="clear" w:color="auto" w:fill="FFFFFF" w:themeFill="background1"/>
              <w:spacing w:before="149" w:line="276" w:lineRule="auto"/>
              <w:ind w:right="-112"/>
              <w:jc w:val="center"/>
              <w:rPr>
                <w:sz w:val="24"/>
              </w:rPr>
            </w:pPr>
            <w:r w:rsidRPr="00720A0F">
              <w:rPr>
                <w:b/>
                <w:sz w:val="24"/>
              </w:rPr>
              <w:t>T</w:t>
            </w:r>
          </w:p>
        </w:tc>
        <w:tc>
          <w:tcPr>
            <w:tcW w:w="717" w:type="dxa"/>
            <w:tcBorders>
              <w:top w:val="single" w:sz="6" w:space="0" w:color="000000"/>
              <w:left w:val="single" w:sz="4" w:space="0" w:color="000000"/>
              <w:bottom w:val="single" w:sz="6" w:space="0" w:color="000000"/>
              <w:right w:val="single" w:sz="6" w:space="0" w:color="000000"/>
            </w:tcBorders>
            <w:vAlign w:val="center"/>
            <w:hideMark/>
          </w:tcPr>
          <w:p w14:paraId="43EE1E6D" w14:textId="77777777" w:rsidR="00EC5038" w:rsidRPr="00720A0F" w:rsidRDefault="00EC5038" w:rsidP="00390CE3">
            <w:pPr>
              <w:widowControl w:val="0"/>
              <w:shd w:val="clear" w:color="auto" w:fill="FFFFFF" w:themeFill="background1"/>
              <w:spacing w:before="149" w:line="276" w:lineRule="auto"/>
              <w:ind w:left="166" w:right="167"/>
              <w:jc w:val="center"/>
              <w:rPr>
                <w:sz w:val="24"/>
              </w:rPr>
            </w:pPr>
            <w:r w:rsidRPr="00720A0F">
              <w:rPr>
                <w:b/>
                <w:sz w:val="24"/>
              </w:rPr>
              <w:t>T</w:t>
            </w:r>
          </w:p>
        </w:tc>
        <w:tc>
          <w:tcPr>
            <w:tcW w:w="891" w:type="dxa"/>
            <w:tcBorders>
              <w:top w:val="single" w:sz="6" w:space="0" w:color="000000"/>
              <w:left w:val="single" w:sz="6" w:space="0" w:color="000000"/>
              <w:bottom w:val="single" w:sz="6" w:space="0" w:color="000000"/>
              <w:right w:val="single" w:sz="6" w:space="0" w:color="000000"/>
            </w:tcBorders>
            <w:vAlign w:val="center"/>
            <w:hideMark/>
          </w:tcPr>
          <w:p w14:paraId="211213B7" w14:textId="77777777" w:rsidR="00EC5038" w:rsidRPr="00720A0F" w:rsidRDefault="00EC5038" w:rsidP="00390CE3">
            <w:pPr>
              <w:widowControl w:val="0"/>
              <w:shd w:val="clear" w:color="auto" w:fill="FFFFFF" w:themeFill="background1"/>
              <w:spacing w:before="149" w:line="276" w:lineRule="auto"/>
              <w:ind w:right="167"/>
              <w:jc w:val="center"/>
              <w:rPr>
                <w:sz w:val="24"/>
              </w:rPr>
            </w:pPr>
            <w:r w:rsidRPr="00720A0F">
              <w:rPr>
                <w:b/>
                <w:sz w:val="24"/>
              </w:rPr>
              <w:t>T</w:t>
            </w:r>
          </w:p>
        </w:tc>
        <w:tc>
          <w:tcPr>
            <w:tcW w:w="633" w:type="dxa"/>
            <w:tcBorders>
              <w:top w:val="single" w:sz="6" w:space="0" w:color="000000"/>
              <w:left w:val="single" w:sz="6" w:space="0" w:color="000000"/>
              <w:bottom w:val="single" w:sz="6" w:space="0" w:color="000000"/>
              <w:right w:val="single" w:sz="6" w:space="0" w:color="000000"/>
            </w:tcBorders>
            <w:vAlign w:val="center"/>
            <w:hideMark/>
          </w:tcPr>
          <w:p w14:paraId="4D8B1E55" w14:textId="77777777" w:rsidR="00EC5038" w:rsidRPr="00720A0F" w:rsidRDefault="00EC5038" w:rsidP="00390CE3">
            <w:pPr>
              <w:widowControl w:val="0"/>
              <w:shd w:val="clear" w:color="auto" w:fill="FFFFFF" w:themeFill="background1"/>
              <w:spacing w:before="149" w:line="276" w:lineRule="auto"/>
              <w:ind w:right="168"/>
              <w:jc w:val="center"/>
              <w:rPr>
                <w:sz w:val="24"/>
              </w:rPr>
            </w:pPr>
            <w:r w:rsidRPr="00720A0F">
              <w:rPr>
                <w:b/>
                <w:sz w:val="24"/>
              </w:rPr>
              <w:t>T</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6D178E53" w14:textId="77777777" w:rsidR="00EC5038" w:rsidRPr="00720A0F" w:rsidRDefault="00EC5038" w:rsidP="00390CE3">
            <w:pPr>
              <w:widowControl w:val="0"/>
              <w:shd w:val="clear" w:color="auto" w:fill="FFFFFF" w:themeFill="background1"/>
              <w:spacing w:before="149" w:line="276" w:lineRule="auto"/>
              <w:ind w:right="167"/>
              <w:jc w:val="center"/>
              <w:rPr>
                <w:sz w:val="24"/>
              </w:rPr>
            </w:pPr>
            <w:r w:rsidRPr="00720A0F">
              <w:rPr>
                <w:b/>
                <w:sz w:val="24"/>
              </w:rPr>
              <w:t>T</w:t>
            </w:r>
          </w:p>
        </w:tc>
        <w:tc>
          <w:tcPr>
            <w:tcW w:w="712" w:type="dxa"/>
            <w:tcBorders>
              <w:top w:val="single" w:sz="6" w:space="0" w:color="000000"/>
              <w:left w:val="single" w:sz="6" w:space="0" w:color="000000"/>
              <w:bottom w:val="single" w:sz="6" w:space="0" w:color="000000"/>
              <w:right w:val="single" w:sz="6" w:space="0" w:color="000000"/>
            </w:tcBorders>
            <w:vAlign w:val="center"/>
          </w:tcPr>
          <w:p w14:paraId="3BBBF220" w14:textId="77777777" w:rsidR="00EC5038" w:rsidRPr="00720A0F" w:rsidRDefault="00EC5038" w:rsidP="00390CE3">
            <w:pPr>
              <w:shd w:val="clear" w:color="auto" w:fill="FFFFFF" w:themeFill="background1"/>
              <w:spacing w:line="276" w:lineRule="auto"/>
              <w:jc w:val="center"/>
              <w:rPr>
                <w:sz w:val="24"/>
              </w:rPr>
            </w:pPr>
            <w:r w:rsidRPr="00720A0F">
              <w:rPr>
                <w:b/>
                <w:sz w:val="24"/>
              </w:rPr>
              <w:t>T</w:t>
            </w:r>
          </w:p>
        </w:tc>
        <w:tc>
          <w:tcPr>
            <w:tcW w:w="567" w:type="dxa"/>
            <w:tcBorders>
              <w:top w:val="single" w:sz="6" w:space="0" w:color="000000"/>
              <w:left w:val="single" w:sz="6" w:space="0" w:color="000000"/>
              <w:bottom w:val="single" w:sz="6" w:space="0" w:color="000000"/>
              <w:right w:val="single" w:sz="4" w:space="0" w:color="000000"/>
            </w:tcBorders>
            <w:vAlign w:val="center"/>
          </w:tcPr>
          <w:p w14:paraId="344485B9" w14:textId="77777777" w:rsidR="00EC5038" w:rsidRPr="00720A0F" w:rsidRDefault="00EC5038" w:rsidP="00390CE3">
            <w:pPr>
              <w:shd w:val="clear" w:color="auto" w:fill="FFFFFF" w:themeFill="background1"/>
              <w:spacing w:line="276" w:lineRule="auto"/>
              <w:jc w:val="center"/>
              <w:rPr>
                <w:sz w:val="24"/>
              </w:rPr>
            </w:pPr>
          </w:p>
        </w:tc>
        <w:tc>
          <w:tcPr>
            <w:tcW w:w="784" w:type="dxa"/>
            <w:tcBorders>
              <w:top w:val="single" w:sz="6" w:space="0" w:color="000000"/>
              <w:left w:val="single" w:sz="4" w:space="0" w:color="000000"/>
              <w:bottom w:val="single" w:sz="6" w:space="0" w:color="000000"/>
              <w:right w:val="single" w:sz="6" w:space="0" w:color="000000"/>
            </w:tcBorders>
            <w:vAlign w:val="center"/>
          </w:tcPr>
          <w:p w14:paraId="43CAEAB7" w14:textId="77777777" w:rsidR="00EC5038" w:rsidRPr="00720A0F" w:rsidRDefault="00EC5038" w:rsidP="00390CE3">
            <w:pPr>
              <w:shd w:val="clear" w:color="auto" w:fill="FFFFFF" w:themeFill="background1"/>
              <w:spacing w:line="276" w:lineRule="auto"/>
              <w:jc w:val="center"/>
              <w:rPr>
                <w:sz w:val="24"/>
              </w:rPr>
            </w:pPr>
          </w:p>
        </w:tc>
      </w:tr>
      <w:tr w:rsidR="00EC5038" w:rsidRPr="00720A0F" w14:paraId="30A474F5" w14:textId="77777777" w:rsidTr="00FA1ACF">
        <w:trPr>
          <w:gridAfter w:val="1"/>
          <w:wAfter w:w="44" w:type="dxa"/>
          <w:trHeight w:val="39"/>
        </w:trPr>
        <w:tc>
          <w:tcPr>
            <w:tcW w:w="1055" w:type="dxa"/>
            <w:vMerge/>
            <w:tcBorders>
              <w:top w:val="single" w:sz="6" w:space="0" w:color="000000"/>
              <w:left w:val="single" w:sz="6" w:space="0" w:color="000000"/>
              <w:bottom w:val="nil"/>
              <w:right w:val="single" w:sz="6" w:space="0" w:color="000000"/>
            </w:tcBorders>
            <w:vAlign w:val="center"/>
            <w:hideMark/>
          </w:tcPr>
          <w:p w14:paraId="11ED4691" w14:textId="77777777" w:rsidR="00EC5038" w:rsidRPr="00720A0F" w:rsidRDefault="00EC5038" w:rsidP="00390CE3">
            <w:pPr>
              <w:shd w:val="clear" w:color="auto" w:fill="FFFFFF" w:themeFill="background1"/>
              <w:spacing w:line="360" w:lineRule="auto"/>
              <w:rPr>
                <w:sz w:val="24"/>
              </w:rPr>
            </w:pPr>
          </w:p>
        </w:tc>
        <w:tc>
          <w:tcPr>
            <w:tcW w:w="2826" w:type="dxa"/>
            <w:tcBorders>
              <w:top w:val="single" w:sz="6" w:space="0" w:color="000000"/>
              <w:left w:val="single" w:sz="6" w:space="0" w:color="000000"/>
              <w:bottom w:val="single" w:sz="6" w:space="0" w:color="000000"/>
              <w:right w:val="single" w:sz="6" w:space="0" w:color="000000"/>
            </w:tcBorders>
            <w:hideMark/>
          </w:tcPr>
          <w:p w14:paraId="56B8F1E1" w14:textId="77777777" w:rsidR="00EC5038" w:rsidRPr="00720A0F" w:rsidRDefault="00EC5038" w:rsidP="00390CE3">
            <w:pPr>
              <w:widowControl w:val="0"/>
              <w:shd w:val="clear" w:color="auto" w:fill="FFFFFF" w:themeFill="background1"/>
              <w:spacing w:before="125" w:line="276" w:lineRule="auto"/>
              <w:ind w:left="97"/>
              <w:rPr>
                <w:sz w:val="24"/>
              </w:rPr>
            </w:pPr>
            <w:r w:rsidRPr="00720A0F">
              <w:rPr>
                <w:sz w:val="24"/>
              </w:rPr>
              <w:t>Singapore BIM guide version 2</w:t>
            </w:r>
          </w:p>
        </w:tc>
        <w:tc>
          <w:tcPr>
            <w:tcW w:w="465" w:type="dxa"/>
            <w:tcBorders>
              <w:top w:val="single" w:sz="6" w:space="0" w:color="000000"/>
              <w:left w:val="single" w:sz="6" w:space="0" w:color="000000"/>
              <w:bottom w:val="single" w:sz="6" w:space="0" w:color="000000"/>
              <w:right w:val="single" w:sz="4" w:space="0" w:color="000000"/>
            </w:tcBorders>
            <w:vAlign w:val="center"/>
            <w:hideMark/>
          </w:tcPr>
          <w:p w14:paraId="10243057" w14:textId="77777777" w:rsidR="00EC5038" w:rsidRPr="00720A0F" w:rsidRDefault="00EC5038" w:rsidP="00390CE3">
            <w:pPr>
              <w:widowControl w:val="0"/>
              <w:shd w:val="clear" w:color="auto" w:fill="FFFFFF" w:themeFill="background1"/>
              <w:spacing w:before="149" w:line="276" w:lineRule="auto"/>
              <w:ind w:right="-112"/>
              <w:jc w:val="center"/>
              <w:rPr>
                <w:b/>
                <w:sz w:val="24"/>
              </w:rPr>
            </w:pPr>
            <w:r w:rsidRPr="00720A0F">
              <w:rPr>
                <w:b/>
                <w:sz w:val="24"/>
              </w:rPr>
              <w:t>T</w:t>
            </w:r>
          </w:p>
        </w:tc>
        <w:tc>
          <w:tcPr>
            <w:tcW w:w="717" w:type="dxa"/>
            <w:tcBorders>
              <w:top w:val="single" w:sz="6" w:space="0" w:color="000000"/>
              <w:left w:val="single" w:sz="4" w:space="0" w:color="000000"/>
              <w:bottom w:val="single" w:sz="6" w:space="0" w:color="000000"/>
              <w:right w:val="single" w:sz="6" w:space="0" w:color="000000"/>
            </w:tcBorders>
            <w:vAlign w:val="center"/>
            <w:hideMark/>
          </w:tcPr>
          <w:p w14:paraId="575F26C9" w14:textId="77777777" w:rsidR="00EC5038" w:rsidRPr="00720A0F" w:rsidRDefault="00EC5038" w:rsidP="00390CE3">
            <w:pPr>
              <w:widowControl w:val="0"/>
              <w:shd w:val="clear" w:color="auto" w:fill="FFFFFF" w:themeFill="background1"/>
              <w:spacing w:before="132" w:line="276" w:lineRule="auto"/>
              <w:ind w:right="167"/>
              <w:jc w:val="center"/>
              <w:rPr>
                <w:sz w:val="24"/>
              </w:rPr>
            </w:pPr>
            <w:r w:rsidRPr="00720A0F">
              <w:rPr>
                <w:b/>
                <w:sz w:val="24"/>
              </w:rPr>
              <w:t>T</w:t>
            </w:r>
          </w:p>
        </w:tc>
        <w:tc>
          <w:tcPr>
            <w:tcW w:w="891" w:type="dxa"/>
            <w:tcBorders>
              <w:top w:val="single" w:sz="6" w:space="0" w:color="000000"/>
              <w:left w:val="single" w:sz="6" w:space="0" w:color="000000"/>
              <w:bottom w:val="single" w:sz="6" w:space="0" w:color="000000"/>
              <w:right w:val="single" w:sz="6" w:space="0" w:color="000000"/>
            </w:tcBorders>
            <w:vAlign w:val="center"/>
          </w:tcPr>
          <w:p w14:paraId="785FDB29" w14:textId="77777777" w:rsidR="00EC5038" w:rsidRPr="00720A0F" w:rsidRDefault="00EC5038" w:rsidP="00390CE3">
            <w:pPr>
              <w:shd w:val="clear" w:color="auto" w:fill="FFFFFF" w:themeFill="background1"/>
              <w:spacing w:line="276" w:lineRule="auto"/>
              <w:jc w:val="center"/>
              <w:rPr>
                <w:sz w:val="24"/>
              </w:rPr>
            </w:pPr>
          </w:p>
        </w:tc>
        <w:tc>
          <w:tcPr>
            <w:tcW w:w="633" w:type="dxa"/>
            <w:tcBorders>
              <w:top w:val="single" w:sz="6" w:space="0" w:color="000000"/>
              <w:left w:val="single" w:sz="6" w:space="0" w:color="000000"/>
              <w:bottom w:val="single" w:sz="6" w:space="0" w:color="000000"/>
              <w:right w:val="single" w:sz="6" w:space="0" w:color="000000"/>
            </w:tcBorders>
            <w:vAlign w:val="center"/>
            <w:hideMark/>
          </w:tcPr>
          <w:p w14:paraId="1067B48D" w14:textId="77777777" w:rsidR="00EC5038" w:rsidRPr="00720A0F" w:rsidRDefault="00EC5038" w:rsidP="00390CE3">
            <w:pPr>
              <w:widowControl w:val="0"/>
              <w:shd w:val="clear" w:color="auto" w:fill="FFFFFF" w:themeFill="background1"/>
              <w:spacing w:before="132" w:line="276" w:lineRule="auto"/>
              <w:ind w:right="168"/>
              <w:jc w:val="center"/>
              <w:rPr>
                <w:sz w:val="24"/>
              </w:rPr>
            </w:pPr>
            <w:r w:rsidRPr="00720A0F">
              <w:rPr>
                <w:b/>
                <w:sz w:val="24"/>
              </w:rPr>
              <w:t>T</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7586340D" w14:textId="77777777" w:rsidR="00EC5038" w:rsidRPr="00720A0F" w:rsidRDefault="00EC5038" w:rsidP="00390CE3">
            <w:pPr>
              <w:widowControl w:val="0"/>
              <w:shd w:val="clear" w:color="auto" w:fill="FFFFFF" w:themeFill="background1"/>
              <w:spacing w:before="132" w:line="276" w:lineRule="auto"/>
              <w:ind w:right="167"/>
              <w:jc w:val="center"/>
              <w:rPr>
                <w:sz w:val="24"/>
              </w:rPr>
            </w:pPr>
            <w:r w:rsidRPr="00720A0F">
              <w:rPr>
                <w:b/>
                <w:sz w:val="24"/>
              </w:rPr>
              <w:t>T</w:t>
            </w:r>
          </w:p>
        </w:tc>
        <w:tc>
          <w:tcPr>
            <w:tcW w:w="712" w:type="dxa"/>
            <w:tcBorders>
              <w:top w:val="single" w:sz="6" w:space="0" w:color="000000"/>
              <w:left w:val="single" w:sz="6" w:space="0" w:color="000000"/>
              <w:bottom w:val="single" w:sz="6" w:space="0" w:color="000000"/>
              <w:right w:val="single" w:sz="6" w:space="0" w:color="000000"/>
            </w:tcBorders>
            <w:vAlign w:val="center"/>
          </w:tcPr>
          <w:p w14:paraId="3887C4B8" w14:textId="77777777" w:rsidR="00EC5038" w:rsidRPr="00720A0F" w:rsidRDefault="00EC5038" w:rsidP="00390CE3">
            <w:pPr>
              <w:shd w:val="clear" w:color="auto" w:fill="FFFFFF" w:themeFill="background1"/>
              <w:spacing w:line="276" w:lineRule="auto"/>
              <w:jc w:val="center"/>
              <w:rPr>
                <w:sz w:val="24"/>
              </w:rPr>
            </w:pPr>
          </w:p>
        </w:tc>
        <w:tc>
          <w:tcPr>
            <w:tcW w:w="567" w:type="dxa"/>
            <w:tcBorders>
              <w:top w:val="single" w:sz="6" w:space="0" w:color="000000"/>
              <w:left w:val="single" w:sz="6" w:space="0" w:color="000000"/>
              <w:bottom w:val="single" w:sz="6" w:space="0" w:color="000000"/>
              <w:right w:val="single" w:sz="4" w:space="0" w:color="000000"/>
            </w:tcBorders>
            <w:vAlign w:val="center"/>
          </w:tcPr>
          <w:p w14:paraId="4B929332" w14:textId="77777777" w:rsidR="00EC5038" w:rsidRPr="00720A0F" w:rsidRDefault="00EC5038" w:rsidP="00390CE3">
            <w:pPr>
              <w:shd w:val="clear" w:color="auto" w:fill="FFFFFF" w:themeFill="background1"/>
              <w:spacing w:line="276" w:lineRule="auto"/>
              <w:jc w:val="center"/>
              <w:rPr>
                <w:sz w:val="24"/>
              </w:rPr>
            </w:pPr>
          </w:p>
        </w:tc>
        <w:tc>
          <w:tcPr>
            <w:tcW w:w="784" w:type="dxa"/>
            <w:tcBorders>
              <w:top w:val="single" w:sz="6" w:space="0" w:color="000000"/>
              <w:left w:val="single" w:sz="4" w:space="0" w:color="000000"/>
              <w:bottom w:val="single" w:sz="6" w:space="0" w:color="000000"/>
              <w:right w:val="single" w:sz="6" w:space="0" w:color="000000"/>
            </w:tcBorders>
            <w:vAlign w:val="center"/>
          </w:tcPr>
          <w:p w14:paraId="5125C286" w14:textId="77777777" w:rsidR="00EC5038" w:rsidRPr="00720A0F" w:rsidRDefault="00EC5038" w:rsidP="00390CE3">
            <w:pPr>
              <w:shd w:val="clear" w:color="auto" w:fill="FFFFFF" w:themeFill="background1"/>
              <w:spacing w:line="276" w:lineRule="auto"/>
              <w:jc w:val="center"/>
              <w:rPr>
                <w:sz w:val="24"/>
              </w:rPr>
            </w:pPr>
          </w:p>
        </w:tc>
      </w:tr>
      <w:tr w:rsidR="00EC5038" w:rsidRPr="00720A0F" w14:paraId="6CBD1215" w14:textId="77777777" w:rsidTr="00FA1ACF">
        <w:trPr>
          <w:gridAfter w:val="1"/>
          <w:wAfter w:w="44" w:type="dxa"/>
          <w:trHeight w:val="212"/>
        </w:trPr>
        <w:tc>
          <w:tcPr>
            <w:tcW w:w="1055" w:type="dxa"/>
            <w:vMerge/>
            <w:tcBorders>
              <w:top w:val="single" w:sz="6" w:space="0" w:color="000000"/>
              <w:left w:val="single" w:sz="6" w:space="0" w:color="000000"/>
              <w:bottom w:val="nil"/>
              <w:right w:val="single" w:sz="6" w:space="0" w:color="000000"/>
            </w:tcBorders>
            <w:vAlign w:val="center"/>
            <w:hideMark/>
          </w:tcPr>
          <w:p w14:paraId="3027B285" w14:textId="77777777" w:rsidR="00EC5038" w:rsidRPr="00720A0F" w:rsidRDefault="00EC5038" w:rsidP="00390CE3">
            <w:pPr>
              <w:shd w:val="clear" w:color="auto" w:fill="FFFFFF" w:themeFill="background1"/>
              <w:spacing w:line="360" w:lineRule="auto"/>
              <w:rPr>
                <w:sz w:val="24"/>
              </w:rPr>
            </w:pPr>
          </w:p>
        </w:tc>
        <w:tc>
          <w:tcPr>
            <w:tcW w:w="2826" w:type="dxa"/>
            <w:tcBorders>
              <w:top w:val="single" w:sz="6" w:space="0" w:color="000000"/>
              <w:left w:val="single" w:sz="6" w:space="0" w:color="000000"/>
              <w:bottom w:val="single" w:sz="6" w:space="0" w:color="000000"/>
              <w:right w:val="single" w:sz="6" w:space="0" w:color="000000"/>
            </w:tcBorders>
            <w:hideMark/>
          </w:tcPr>
          <w:p w14:paraId="7DF87825" w14:textId="77777777" w:rsidR="00EC5038" w:rsidRPr="00720A0F" w:rsidRDefault="00EC5038" w:rsidP="00390CE3">
            <w:pPr>
              <w:widowControl w:val="0"/>
              <w:shd w:val="clear" w:color="auto" w:fill="FFFFFF" w:themeFill="background1"/>
              <w:spacing w:before="120" w:line="276" w:lineRule="auto"/>
              <w:ind w:left="97"/>
              <w:rPr>
                <w:sz w:val="24"/>
              </w:rPr>
            </w:pPr>
            <w:r w:rsidRPr="00720A0F">
              <w:rPr>
                <w:sz w:val="24"/>
              </w:rPr>
              <w:t>BS EN 17412-1:2020</w:t>
            </w:r>
          </w:p>
        </w:tc>
        <w:tc>
          <w:tcPr>
            <w:tcW w:w="465" w:type="dxa"/>
            <w:tcBorders>
              <w:top w:val="single" w:sz="6" w:space="0" w:color="000000"/>
              <w:left w:val="single" w:sz="6" w:space="0" w:color="000000"/>
              <w:bottom w:val="single" w:sz="6" w:space="0" w:color="000000"/>
              <w:right w:val="single" w:sz="4" w:space="0" w:color="000000"/>
            </w:tcBorders>
            <w:vAlign w:val="center"/>
            <w:hideMark/>
          </w:tcPr>
          <w:p w14:paraId="40262FDB" w14:textId="77777777" w:rsidR="00EC5038" w:rsidRPr="00720A0F" w:rsidRDefault="00EC5038" w:rsidP="00390CE3">
            <w:pPr>
              <w:widowControl w:val="0"/>
              <w:shd w:val="clear" w:color="auto" w:fill="FFFFFF" w:themeFill="background1"/>
              <w:spacing w:before="149" w:line="276" w:lineRule="auto"/>
              <w:ind w:right="-112"/>
              <w:jc w:val="center"/>
              <w:rPr>
                <w:b/>
                <w:sz w:val="24"/>
              </w:rPr>
            </w:pPr>
            <w:r w:rsidRPr="00720A0F">
              <w:rPr>
                <w:b/>
                <w:sz w:val="24"/>
              </w:rPr>
              <w:t>T</w:t>
            </w:r>
          </w:p>
        </w:tc>
        <w:tc>
          <w:tcPr>
            <w:tcW w:w="717" w:type="dxa"/>
            <w:tcBorders>
              <w:top w:val="single" w:sz="6" w:space="0" w:color="000000"/>
              <w:left w:val="single" w:sz="4" w:space="0" w:color="000000"/>
              <w:bottom w:val="single" w:sz="6" w:space="0" w:color="000000"/>
              <w:right w:val="single" w:sz="6" w:space="0" w:color="000000"/>
            </w:tcBorders>
            <w:vAlign w:val="center"/>
          </w:tcPr>
          <w:p w14:paraId="1406CDB0" w14:textId="77777777" w:rsidR="00EC5038" w:rsidRPr="00720A0F" w:rsidRDefault="00EC5038" w:rsidP="00390CE3">
            <w:pPr>
              <w:shd w:val="clear" w:color="auto" w:fill="FFFFFF" w:themeFill="background1"/>
              <w:spacing w:line="276" w:lineRule="auto"/>
              <w:jc w:val="center"/>
              <w:rPr>
                <w:sz w:val="24"/>
              </w:rPr>
            </w:pPr>
          </w:p>
        </w:tc>
        <w:tc>
          <w:tcPr>
            <w:tcW w:w="891" w:type="dxa"/>
            <w:tcBorders>
              <w:top w:val="single" w:sz="6" w:space="0" w:color="000000"/>
              <w:left w:val="single" w:sz="6" w:space="0" w:color="000000"/>
              <w:bottom w:val="single" w:sz="6" w:space="0" w:color="000000"/>
              <w:right w:val="single" w:sz="6" w:space="0" w:color="000000"/>
            </w:tcBorders>
            <w:vAlign w:val="center"/>
          </w:tcPr>
          <w:p w14:paraId="640D8658" w14:textId="77777777" w:rsidR="00EC5038" w:rsidRPr="00720A0F" w:rsidRDefault="00EC5038" w:rsidP="00390CE3">
            <w:pPr>
              <w:shd w:val="clear" w:color="auto" w:fill="FFFFFF" w:themeFill="background1"/>
              <w:spacing w:line="276" w:lineRule="auto"/>
              <w:jc w:val="center"/>
              <w:rPr>
                <w:sz w:val="24"/>
              </w:rPr>
            </w:pPr>
          </w:p>
        </w:tc>
        <w:tc>
          <w:tcPr>
            <w:tcW w:w="633" w:type="dxa"/>
            <w:tcBorders>
              <w:top w:val="single" w:sz="6" w:space="0" w:color="000000"/>
              <w:left w:val="single" w:sz="6" w:space="0" w:color="000000"/>
              <w:bottom w:val="single" w:sz="6" w:space="0" w:color="000000"/>
              <w:right w:val="single" w:sz="6" w:space="0" w:color="000000"/>
            </w:tcBorders>
            <w:vAlign w:val="center"/>
            <w:hideMark/>
          </w:tcPr>
          <w:p w14:paraId="75E7BAA7" w14:textId="77777777" w:rsidR="00EC5038" w:rsidRPr="00720A0F" w:rsidRDefault="00EC5038" w:rsidP="00390CE3">
            <w:pPr>
              <w:widowControl w:val="0"/>
              <w:shd w:val="clear" w:color="auto" w:fill="FFFFFF" w:themeFill="background1"/>
              <w:spacing w:before="127" w:line="276" w:lineRule="auto"/>
              <w:ind w:right="168"/>
              <w:jc w:val="center"/>
              <w:rPr>
                <w:sz w:val="24"/>
              </w:rPr>
            </w:pPr>
            <w:r w:rsidRPr="00720A0F">
              <w:rPr>
                <w:b/>
                <w:sz w:val="24"/>
              </w:rPr>
              <w:t>T</w:t>
            </w:r>
          </w:p>
        </w:tc>
        <w:tc>
          <w:tcPr>
            <w:tcW w:w="706" w:type="dxa"/>
            <w:tcBorders>
              <w:top w:val="single" w:sz="6" w:space="0" w:color="000000"/>
              <w:left w:val="single" w:sz="6" w:space="0" w:color="000000"/>
              <w:bottom w:val="single" w:sz="6" w:space="0" w:color="000000"/>
              <w:right w:val="single" w:sz="6" w:space="0" w:color="000000"/>
            </w:tcBorders>
            <w:vAlign w:val="center"/>
            <w:hideMark/>
          </w:tcPr>
          <w:p w14:paraId="55F08CF5" w14:textId="77777777" w:rsidR="00EC5038" w:rsidRPr="00720A0F" w:rsidRDefault="00EC5038" w:rsidP="00390CE3">
            <w:pPr>
              <w:widowControl w:val="0"/>
              <w:shd w:val="clear" w:color="auto" w:fill="FFFFFF" w:themeFill="background1"/>
              <w:spacing w:before="127" w:line="276" w:lineRule="auto"/>
              <w:ind w:right="167"/>
              <w:jc w:val="center"/>
              <w:rPr>
                <w:sz w:val="24"/>
              </w:rPr>
            </w:pPr>
            <w:r w:rsidRPr="00720A0F">
              <w:rPr>
                <w:b/>
                <w:sz w:val="24"/>
              </w:rPr>
              <w:t>T</w:t>
            </w:r>
          </w:p>
        </w:tc>
        <w:tc>
          <w:tcPr>
            <w:tcW w:w="712" w:type="dxa"/>
            <w:tcBorders>
              <w:top w:val="single" w:sz="6" w:space="0" w:color="000000"/>
              <w:left w:val="single" w:sz="6" w:space="0" w:color="000000"/>
              <w:bottom w:val="single" w:sz="6" w:space="0" w:color="000000"/>
              <w:right w:val="single" w:sz="6" w:space="0" w:color="000000"/>
            </w:tcBorders>
            <w:vAlign w:val="center"/>
          </w:tcPr>
          <w:p w14:paraId="085C6940" w14:textId="77777777" w:rsidR="00EC5038" w:rsidRPr="00720A0F" w:rsidRDefault="00EC5038" w:rsidP="00390CE3">
            <w:pPr>
              <w:shd w:val="clear" w:color="auto" w:fill="FFFFFF" w:themeFill="background1"/>
              <w:spacing w:line="276" w:lineRule="auto"/>
              <w:jc w:val="center"/>
              <w:rPr>
                <w:sz w:val="24"/>
              </w:rPr>
            </w:pPr>
          </w:p>
        </w:tc>
        <w:tc>
          <w:tcPr>
            <w:tcW w:w="567" w:type="dxa"/>
            <w:tcBorders>
              <w:top w:val="single" w:sz="6" w:space="0" w:color="000000"/>
              <w:left w:val="single" w:sz="6" w:space="0" w:color="000000"/>
              <w:bottom w:val="single" w:sz="6" w:space="0" w:color="000000"/>
              <w:right w:val="single" w:sz="4" w:space="0" w:color="000000"/>
            </w:tcBorders>
            <w:vAlign w:val="center"/>
          </w:tcPr>
          <w:p w14:paraId="5C3E7259" w14:textId="77777777" w:rsidR="00EC5038" w:rsidRPr="00720A0F" w:rsidRDefault="00EC5038" w:rsidP="00390CE3">
            <w:pPr>
              <w:shd w:val="clear" w:color="auto" w:fill="FFFFFF" w:themeFill="background1"/>
              <w:spacing w:line="276" w:lineRule="auto"/>
              <w:jc w:val="center"/>
              <w:rPr>
                <w:sz w:val="24"/>
              </w:rPr>
            </w:pPr>
          </w:p>
        </w:tc>
        <w:tc>
          <w:tcPr>
            <w:tcW w:w="784" w:type="dxa"/>
            <w:tcBorders>
              <w:top w:val="single" w:sz="6" w:space="0" w:color="000000"/>
              <w:left w:val="single" w:sz="4" w:space="0" w:color="000000"/>
              <w:bottom w:val="single" w:sz="6" w:space="0" w:color="000000"/>
              <w:right w:val="single" w:sz="6" w:space="0" w:color="000000"/>
            </w:tcBorders>
            <w:vAlign w:val="center"/>
          </w:tcPr>
          <w:p w14:paraId="62B59FB7" w14:textId="77777777" w:rsidR="00EC5038" w:rsidRPr="00720A0F" w:rsidRDefault="00EC5038" w:rsidP="00390CE3">
            <w:pPr>
              <w:shd w:val="clear" w:color="auto" w:fill="FFFFFF" w:themeFill="background1"/>
              <w:spacing w:line="276" w:lineRule="auto"/>
              <w:jc w:val="center"/>
              <w:rPr>
                <w:sz w:val="24"/>
              </w:rPr>
            </w:pPr>
          </w:p>
        </w:tc>
      </w:tr>
      <w:tr w:rsidR="00720A0F" w:rsidRPr="00720A0F" w14:paraId="3A03BFB1" w14:textId="77777777" w:rsidTr="00FA1ACF">
        <w:trPr>
          <w:gridAfter w:val="1"/>
          <w:wAfter w:w="44" w:type="dxa"/>
          <w:trHeight w:val="1457"/>
        </w:trPr>
        <w:tc>
          <w:tcPr>
            <w:tcW w:w="1055" w:type="dxa"/>
            <w:tcBorders>
              <w:top w:val="single" w:sz="6" w:space="0" w:color="000000"/>
              <w:left w:val="single" w:sz="6" w:space="0" w:color="000000"/>
              <w:bottom w:val="single" w:sz="6" w:space="0" w:color="000000"/>
              <w:right w:val="single" w:sz="6" w:space="0" w:color="000000"/>
            </w:tcBorders>
          </w:tcPr>
          <w:p w14:paraId="2C6BB155" w14:textId="77777777" w:rsidR="00EC5038" w:rsidRPr="00720A0F" w:rsidRDefault="00EC5038" w:rsidP="00390CE3">
            <w:pPr>
              <w:widowControl w:val="0"/>
              <w:shd w:val="clear" w:color="auto" w:fill="FFFFFF" w:themeFill="background1"/>
              <w:spacing w:before="9" w:line="276" w:lineRule="auto"/>
              <w:rPr>
                <w:sz w:val="24"/>
              </w:rPr>
            </w:pPr>
          </w:p>
          <w:p w14:paraId="3A7ECD8A" w14:textId="77777777" w:rsidR="00EC5038" w:rsidRPr="00720A0F" w:rsidRDefault="00EC5038" w:rsidP="00390CE3">
            <w:pPr>
              <w:widowControl w:val="0"/>
              <w:shd w:val="clear" w:color="auto" w:fill="FFFFFF" w:themeFill="background1"/>
              <w:spacing w:line="276" w:lineRule="auto"/>
              <w:rPr>
                <w:sz w:val="24"/>
              </w:rPr>
            </w:pPr>
            <w:r w:rsidRPr="00720A0F">
              <w:rPr>
                <w:sz w:val="24"/>
              </w:rPr>
              <w:t>Trong nước</w:t>
            </w:r>
          </w:p>
        </w:tc>
        <w:tc>
          <w:tcPr>
            <w:tcW w:w="2826" w:type="dxa"/>
            <w:tcBorders>
              <w:top w:val="single" w:sz="6" w:space="0" w:color="000000"/>
              <w:left w:val="single" w:sz="6" w:space="0" w:color="000000"/>
              <w:bottom w:val="single" w:sz="6" w:space="0" w:color="000000"/>
              <w:right w:val="single" w:sz="6" w:space="0" w:color="000000"/>
            </w:tcBorders>
            <w:hideMark/>
          </w:tcPr>
          <w:p w14:paraId="2DA001CC" w14:textId="77777777" w:rsidR="00EC5038" w:rsidRPr="00720A0F" w:rsidRDefault="00EC5038" w:rsidP="00390CE3">
            <w:pPr>
              <w:widowControl w:val="0"/>
              <w:shd w:val="clear" w:color="auto" w:fill="FFFFFF" w:themeFill="background1"/>
              <w:spacing w:before="162" w:line="276" w:lineRule="auto"/>
              <w:ind w:left="92" w:right="92"/>
              <w:contextualSpacing/>
              <w:rPr>
                <w:sz w:val="24"/>
              </w:rPr>
            </w:pPr>
            <w:r w:rsidRPr="00720A0F">
              <w:rPr>
                <w:sz w:val="24"/>
              </w:rPr>
              <w:t>- Quyết định số 348/QĐ-BXD ngày 02/04/2021 về việc Công bố Hướng dẫn chung áp dụng Mô hình thông tin công trình (BIM)</w:t>
            </w:r>
          </w:p>
        </w:tc>
        <w:tc>
          <w:tcPr>
            <w:tcW w:w="465" w:type="dxa"/>
            <w:tcBorders>
              <w:top w:val="single" w:sz="6" w:space="0" w:color="000000"/>
              <w:left w:val="single" w:sz="6" w:space="0" w:color="000000"/>
              <w:bottom w:val="single" w:sz="6" w:space="0" w:color="000000"/>
              <w:right w:val="single" w:sz="4" w:space="0" w:color="000000"/>
            </w:tcBorders>
            <w:vAlign w:val="center"/>
          </w:tcPr>
          <w:p w14:paraId="6E71C0B4" w14:textId="77777777" w:rsidR="00EC5038" w:rsidRPr="00720A0F" w:rsidRDefault="00EC5038" w:rsidP="00390CE3">
            <w:pPr>
              <w:widowControl w:val="0"/>
              <w:shd w:val="clear" w:color="auto" w:fill="FFFFFF" w:themeFill="background1"/>
              <w:spacing w:before="149" w:line="276" w:lineRule="auto"/>
              <w:ind w:right="-112"/>
              <w:jc w:val="center"/>
              <w:rPr>
                <w:b/>
                <w:sz w:val="24"/>
              </w:rPr>
            </w:pPr>
            <w:r w:rsidRPr="00720A0F">
              <w:rPr>
                <w:b/>
                <w:sz w:val="24"/>
              </w:rPr>
              <w:t>B</w:t>
            </w:r>
          </w:p>
        </w:tc>
        <w:tc>
          <w:tcPr>
            <w:tcW w:w="717" w:type="dxa"/>
            <w:tcBorders>
              <w:top w:val="single" w:sz="6" w:space="0" w:color="000000"/>
              <w:left w:val="single" w:sz="4" w:space="0" w:color="000000"/>
              <w:bottom w:val="single" w:sz="6" w:space="0" w:color="000000"/>
              <w:right w:val="single" w:sz="6" w:space="0" w:color="000000"/>
            </w:tcBorders>
            <w:vAlign w:val="center"/>
          </w:tcPr>
          <w:p w14:paraId="1CFAB22D" w14:textId="77777777" w:rsidR="00EC5038" w:rsidRPr="00720A0F" w:rsidRDefault="00EC5038" w:rsidP="00390CE3">
            <w:pPr>
              <w:widowControl w:val="0"/>
              <w:shd w:val="clear" w:color="auto" w:fill="FFFFFF" w:themeFill="background1"/>
              <w:spacing w:line="276" w:lineRule="auto"/>
              <w:ind w:right="-118"/>
              <w:jc w:val="center"/>
              <w:rPr>
                <w:sz w:val="24"/>
              </w:rPr>
            </w:pPr>
            <w:r w:rsidRPr="00720A0F">
              <w:rPr>
                <w:b/>
                <w:sz w:val="24"/>
              </w:rPr>
              <w:t>T</w:t>
            </w:r>
          </w:p>
        </w:tc>
        <w:tc>
          <w:tcPr>
            <w:tcW w:w="891" w:type="dxa"/>
            <w:tcBorders>
              <w:top w:val="single" w:sz="6" w:space="0" w:color="000000"/>
              <w:left w:val="single" w:sz="6" w:space="0" w:color="000000"/>
              <w:bottom w:val="single" w:sz="6" w:space="0" w:color="000000"/>
              <w:right w:val="single" w:sz="6" w:space="0" w:color="000000"/>
            </w:tcBorders>
            <w:vAlign w:val="center"/>
          </w:tcPr>
          <w:p w14:paraId="58923AB1" w14:textId="77777777" w:rsidR="00EC5038" w:rsidRPr="00720A0F" w:rsidRDefault="00EC5038" w:rsidP="00390CE3">
            <w:pPr>
              <w:widowControl w:val="0"/>
              <w:shd w:val="clear" w:color="auto" w:fill="FFFFFF" w:themeFill="background1"/>
              <w:spacing w:line="276" w:lineRule="auto"/>
              <w:ind w:right="167"/>
              <w:jc w:val="center"/>
              <w:rPr>
                <w:sz w:val="24"/>
              </w:rPr>
            </w:pPr>
            <w:r w:rsidRPr="00720A0F">
              <w:rPr>
                <w:b/>
                <w:sz w:val="24"/>
              </w:rPr>
              <w:t>T</w:t>
            </w:r>
          </w:p>
        </w:tc>
        <w:tc>
          <w:tcPr>
            <w:tcW w:w="633" w:type="dxa"/>
            <w:tcBorders>
              <w:top w:val="single" w:sz="6" w:space="0" w:color="000000"/>
              <w:left w:val="single" w:sz="6" w:space="0" w:color="000000"/>
              <w:bottom w:val="single" w:sz="6" w:space="0" w:color="000000"/>
              <w:right w:val="single" w:sz="6" w:space="0" w:color="000000"/>
            </w:tcBorders>
            <w:vAlign w:val="center"/>
          </w:tcPr>
          <w:p w14:paraId="7CE28A0A" w14:textId="77777777" w:rsidR="00EC5038" w:rsidRPr="00720A0F" w:rsidRDefault="00EC5038" w:rsidP="00390CE3">
            <w:pPr>
              <w:widowControl w:val="0"/>
              <w:shd w:val="clear" w:color="auto" w:fill="FFFFFF" w:themeFill="background1"/>
              <w:spacing w:line="276" w:lineRule="auto"/>
              <w:ind w:right="168"/>
              <w:jc w:val="center"/>
              <w:rPr>
                <w:sz w:val="24"/>
              </w:rPr>
            </w:pPr>
            <w:r w:rsidRPr="00720A0F">
              <w:rPr>
                <w:b/>
                <w:sz w:val="24"/>
              </w:rPr>
              <w:t>T</w:t>
            </w:r>
          </w:p>
        </w:tc>
        <w:tc>
          <w:tcPr>
            <w:tcW w:w="706" w:type="dxa"/>
            <w:tcBorders>
              <w:top w:val="single" w:sz="6" w:space="0" w:color="000000"/>
              <w:left w:val="single" w:sz="6" w:space="0" w:color="000000"/>
              <w:bottom w:val="single" w:sz="6" w:space="0" w:color="000000"/>
              <w:right w:val="single" w:sz="6" w:space="0" w:color="000000"/>
            </w:tcBorders>
            <w:vAlign w:val="center"/>
          </w:tcPr>
          <w:p w14:paraId="19D6977F" w14:textId="77777777" w:rsidR="00EC5038" w:rsidRPr="00720A0F" w:rsidRDefault="00EC5038" w:rsidP="00390CE3">
            <w:pPr>
              <w:widowControl w:val="0"/>
              <w:shd w:val="clear" w:color="auto" w:fill="FFFFFF" w:themeFill="background1"/>
              <w:spacing w:line="276" w:lineRule="auto"/>
              <w:ind w:right="167"/>
              <w:jc w:val="center"/>
              <w:rPr>
                <w:sz w:val="24"/>
              </w:rPr>
            </w:pPr>
            <w:r w:rsidRPr="00720A0F">
              <w:rPr>
                <w:b/>
                <w:sz w:val="24"/>
              </w:rPr>
              <w:t>T</w:t>
            </w:r>
          </w:p>
        </w:tc>
        <w:tc>
          <w:tcPr>
            <w:tcW w:w="712" w:type="dxa"/>
            <w:tcBorders>
              <w:top w:val="single" w:sz="6" w:space="0" w:color="000000"/>
              <w:left w:val="single" w:sz="6" w:space="0" w:color="000000"/>
              <w:bottom w:val="single" w:sz="6" w:space="0" w:color="000000"/>
              <w:right w:val="single" w:sz="6" w:space="0" w:color="000000"/>
            </w:tcBorders>
            <w:vAlign w:val="center"/>
          </w:tcPr>
          <w:p w14:paraId="587EB256" w14:textId="77777777" w:rsidR="00EC5038" w:rsidRPr="00720A0F" w:rsidRDefault="00EC5038" w:rsidP="00390CE3">
            <w:pPr>
              <w:widowControl w:val="0"/>
              <w:shd w:val="clear" w:color="auto" w:fill="FFFFFF" w:themeFill="background1"/>
              <w:spacing w:line="276" w:lineRule="auto"/>
              <w:ind w:right="166"/>
              <w:jc w:val="center"/>
              <w:rPr>
                <w:sz w:val="24"/>
              </w:rPr>
            </w:pPr>
            <w:r w:rsidRPr="00720A0F">
              <w:rPr>
                <w:b/>
                <w:sz w:val="24"/>
              </w:rPr>
              <w:t>T</w:t>
            </w:r>
          </w:p>
        </w:tc>
        <w:tc>
          <w:tcPr>
            <w:tcW w:w="567" w:type="dxa"/>
            <w:tcBorders>
              <w:top w:val="single" w:sz="6" w:space="0" w:color="000000"/>
              <w:left w:val="single" w:sz="6" w:space="0" w:color="000000"/>
              <w:bottom w:val="single" w:sz="6" w:space="0" w:color="000000"/>
              <w:right w:val="single" w:sz="4" w:space="0" w:color="000000"/>
            </w:tcBorders>
            <w:vAlign w:val="center"/>
          </w:tcPr>
          <w:p w14:paraId="0F8C66DC" w14:textId="77777777" w:rsidR="00EC5038" w:rsidRPr="00720A0F" w:rsidRDefault="00EC5038" w:rsidP="00390CE3">
            <w:pPr>
              <w:widowControl w:val="0"/>
              <w:shd w:val="clear" w:color="auto" w:fill="FFFFFF" w:themeFill="background1"/>
              <w:spacing w:line="276" w:lineRule="auto"/>
              <w:ind w:right="167"/>
              <w:jc w:val="center"/>
              <w:rPr>
                <w:sz w:val="24"/>
              </w:rPr>
            </w:pPr>
            <w:r w:rsidRPr="00720A0F">
              <w:rPr>
                <w:b/>
                <w:sz w:val="24"/>
              </w:rPr>
              <w:t>B</w:t>
            </w:r>
          </w:p>
        </w:tc>
        <w:tc>
          <w:tcPr>
            <w:tcW w:w="784" w:type="dxa"/>
            <w:tcBorders>
              <w:top w:val="single" w:sz="6" w:space="0" w:color="000000"/>
              <w:left w:val="single" w:sz="4" w:space="0" w:color="000000"/>
              <w:bottom w:val="single" w:sz="6" w:space="0" w:color="000000"/>
              <w:right w:val="single" w:sz="6" w:space="0" w:color="000000"/>
            </w:tcBorders>
            <w:vAlign w:val="center"/>
          </w:tcPr>
          <w:p w14:paraId="1852C2B1" w14:textId="77777777" w:rsidR="00EC5038" w:rsidRPr="00720A0F" w:rsidRDefault="00EC5038" w:rsidP="00390CE3">
            <w:pPr>
              <w:widowControl w:val="0"/>
              <w:shd w:val="clear" w:color="auto" w:fill="FFFFFF" w:themeFill="background1"/>
              <w:spacing w:line="276" w:lineRule="auto"/>
              <w:ind w:right="168"/>
              <w:jc w:val="center"/>
              <w:rPr>
                <w:sz w:val="24"/>
              </w:rPr>
            </w:pPr>
            <w:r w:rsidRPr="00720A0F">
              <w:rPr>
                <w:b/>
                <w:sz w:val="24"/>
              </w:rPr>
              <w:t>T</w:t>
            </w:r>
          </w:p>
        </w:tc>
      </w:tr>
    </w:tbl>
    <w:p w14:paraId="20AB63BD" w14:textId="0A7E10BB" w:rsidR="00EC5038" w:rsidRPr="00720A0F" w:rsidRDefault="00EC5038" w:rsidP="00C53893">
      <w:pPr>
        <w:pStyle w:val="Heading4"/>
      </w:pPr>
      <w:bookmarkStart w:id="33" w:name="_Toc176788514"/>
      <w:r w:rsidRPr="00720A0F">
        <w:t>Sản phẩm b</w:t>
      </w:r>
      <w:r w:rsidRPr="00720A0F">
        <w:rPr>
          <w:rFonts w:hint="eastAsia"/>
        </w:rPr>
        <w:t>à</w:t>
      </w:r>
      <w:r w:rsidRPr="00720A0F">
        <w:t>n giao</w:t>
      </w:r>
      <w:bookmarkEnd w:id="33"/>
    </w:p>
    <w:p w14:paraId="6A1E06B9" w14:textId="69560B90" w:rsidR="00EC5038" w:rsidRPr="00720A0F" w:rsidRDefault="00EC5038" w:rsidP="00621E6D">
      <w:pPr>
        <w:pStyle w:val="1NOIDUNG"/>
        <w:rPr>
          <w:rFonts w:eastAsia="Calibri"/>
        </w:rPr>
      </w:pPr>
      <w:r w:rsidRPr="00720A0F">
        <w:t xml:space="preserve">Sản phẩm số: Các </w:t>
      </w:r>
      <w:r w:rsidRPr="00720A0F">
        <w:rPr>
          <w:rFonts w:eastAsia="Calibri"/>
        </w:rPr>
        <w:t xml:space="preserve">tệp tin BIM theo bảng cung cấp thông tin tổng thể MIDP (Master Information Delivery Plan). </w:t>
      </w:r>
    </w:p>
    <w:p w14:paraId="63941DD7" w14:textId="77777777" w:rsidR="00EA3145" w:rsidRPr="00720A0F" w:rsidRDefault="00EA3145" w:rsidP="00EA3145">
      <w:pPr>
        <w:pStyle w:val="Heading3"/>
        <w:shd w:val="clear" w:color="auto" w:fill="FFFFFF" w:themeFill="background1"/>
      </w:pPr>
      <w:bookmarkStart w:id="34" w:name="_Toc196214571"/>
      <w:r w:rsidRPr="00720A0F">
        <w:rPr>
          <w:lang w:val="en-US"/>
        </w:rPr>
        <w:t>Nhiệm vụ b</w:t>
      </w:r>
      <w:r w:rsidRPr="00720A0F">
        <w:t xml:space="preserve">áo cáo </w:t>
      </w:r>
      <w:r w:rsidRPr="00720A0F">
        <w:rPr>
          <w:lang w:val="en-US"/>
        </w:rPr>
        <w:t>C</w:t>
      </w:r>
      <w:r w:rsidRPr="00720A0F">
        <w:t>ông tác bảo vệ môi trường trong giai đoạn thi công</w:t>
      </w:r>
      <w:bookmarkEnd w:id="34"/>
    </w:p>
    <w:p w14:paraId="4449BC10" w14:textId="77777777" w:rsidR="00EA3145" w:rsidRPr="00720A0F" w:rsidRDefault="00EA3145" w:rsidP="008A6EEB">
      <w:pPr>
        <w:pStyle w:val="BodyTextlist1"/>
      </w:pPr>
      <w:r w:rsidRPr="00720A0F">
        <w:t>Trong những năm gần đây, vấn đề ô nhiễm môi trường đã và đang trở thành một trong những vấn đề cấp bách mà mọi quốc gia, mọi tổ chức quốc tế phải quan tâm giải quyết. Một trong những nội dung quan trọng trong công tác quản lý là lập báo cáo giám sát môi trường tại các tổ chức và cơ sở sản xuất, kinh doanh, dịch vụ; khu sản xuất, kinh doanh, dịch vụ tập trung.</w:t>
      </w:r>
    </w:p>
    <w:p w14:paraId="5BC08E6C" w14:textId="53261AF4" w:rsidR="00EA3145" w:rsidRPr="00720A0F" w:rsidRDefault="00EA3145" w:rsidP="008A6EEB">
      <w:pPr>
        <w:pStyle w:val="BodyTextlist1"/>
      </w:pPr>
      <w:r w:rsidRPr="00720A0F">
        <w:t xml:space="preserve">Báo cáo giám sát môi trường được lập trên cơ sở Luật Bảo vệ môi trường số 72/2020/QH14 ngày 17/11/2020; Nghị định số 08/2022/NĐ-CP ngày 10/01/2022 quy định chi tiết một số điều của Luật Bảo vệ môi trường và Thông tư số 02/2022/TT-BTNMT ngày 10/01/2022 quy định chi tiết thi hành một số </w:t>
      </w:r>
      <w:r w:rsidR="00C53893" w:rsidRPr="00720A0F">
        <w:t>điều của Luật Bảo vệ môi trường</w:t>
      </w:r>
      <w:r w:rsidRPr="00720A0F">
        <w:t>.</w:t>
      </w:r>
    </w:p>
    <w:p w14:paraId="0524B28F" w14:textId="6BCDB01F" w:rsidR="00EA3145" w:rsidRPr="00720A0F" w:rsidRDefault="00EA3145" w:rsidP="008A6EEB">
      <w:pPr>
        <w:pStyle w:val="BodyTextlist1"/>
      </w:pPr>
      <w:r w:rsidRPr="00720A0F">
        <w:t xml:space="preserve">Để đánh giá hiện trạng chất lượng môi trường tại công trình </w:t>
      </w:r>
      <w:r w:rsidR="00C53893" w:rsidRPr="00720A0F">
        <w:t>Trạm biến áp 220kV Phước Thuận (Đất Đỏ)</w:t>
      </w:r>
      <w:r w:rsidRPr="00720A0F">
        <w:t xml:space="preserve"> và đường dây đấu nối trong giai đoạn xây dựng, Ban quản lý dự án các công trình điện miền Nam định kỳ giám sát môi trường nhằm phát hiện các vấn đề ô nhiễm môi trường trong quá trình thi công để có biện pháp xử lý kịp thời và cung cấp số liệu cho cơ quan quản lý nhà nước về bảo vệ môi trường.</w:t>
      </w:r>
    </w:p>
    <w:p w14:paraId="6BE2CBF2" w14:textId="77777777" w:rsidR="00EA3145" w:rsidRPr="00720A0F" w:rsidRDefault="00EA3145" w:rsidP="00C53893">
      <w:pPr>
        <w:pStyle w:val="Heading4"/>
        <w:rPr>
          <w:lang w:val="vi-VN"/>
        </w:rPr>
      </w:pPr>
      <w:r w:rsidRPr="00720A0F">
        <w:lastRenderedPageBreak/>
        <w:t xml:space="preserve"> Cơ sở pháp </w:t>
      </w:r>
      <w:r w:rsidRPr="00720A0F">
        <w:rPr>
          <w:lang w:val="vi-VN"/>
        </w:rPr>
        <w:t>lý</w:t>
      </w:r>
    </w:p>
    <w:p w14:paraId="76B7055C" w14:textId="77777777" w:rsidR="00EA3145" w:rsidRPr="00720A0F" w:rsidRDefault="00EA3145" w:rsidP="008A6EEB">
      <w:pPr>
        <w:pStyle w:val="BodyTextlist1"/>
      </w:pPr>
      <w:r w:rsidRPr="00720A0F">
        <w:t>Luật Bảo vệ môi trường số 72/2020/QH14 ngày 17/11/2020;</w:t>
      </w:r>
    </w:p>
    <w:p w14:paraId="6655A3C3" w14:textId="77777777" w:rsidR="00EA3145" w:rsidRPr="00720A0F" w:rsidRDefault="00EA3145" w:rsidP="008A6EEB">
      <w:pPr>
        <w:pStyle w:val="BodyTextlist1"/>
      </w:pPr>
      <w:r w:rsidRPr="00720A0F">
        <w:t>Nghị định số 08/2022/NĐ-CP ngày 10/01/2022 quy định chi tiết một số điều của Luật Bảo vệ môi trường;</w:t>
      </w:r>
    </w:p>
    <w:p w14:paraId="7E786E17" w14:textId="77777777" w:rsidR="00EA3145" w:rsidRPr="00720A0F" w:rsidRDefault="00EA3145" w:rsidP="008A6EEB">
      <w:pPr>
        <w:pStyle w:val="BodyTextlist1"/>
      </w:pPr>
      <w:r w:rsidRPr="00720A0F">
        <w:t>Nghị định số 05/2025/NĐ-CP ngày 06/01/2025 của Chính phủ về sửa đổi, bổ sung một số điều của Nghị định số 08/2022/NĐ-CP ngày 10/01/2022 của Chính phủ quy định chi tiết một số điều của Luật Bảo vệ môi trường;</w:t>
      </w:r>
    </w:p>
    <w:p w14:paraId="6D246B07" w14:textId="77777777" w:rsidR="00EA3145" w:rsidRPr="00720A0F" w:rsidRDefault="00EA3145" w:rsidP="008A6EEB">
      <w:pPr>
        <w:pStyle w:val="BodyTextlist1"/>
      </w:pPr>
      <w:r w:rsidRPr="00720A0F">
        <w:t>Thông tư số 02/2022/TT-BTNMT ngày 10/01/2022 quy định chi tiết thi hành một số điều của Luật Bảo vệ môi trường;</w:t>
      </w:r>
    </w:p>
    <w:p w14:paraId="292AE35B" w14:textId="77777777" w:rsidR="00EA3145" w:rsidRPr="00720A0F" w:rsidRDefault="00EA3145" w:rsidP="008A6EEB">
      <w:pPr>
        <w:pStyle w:val="BodyTextlist1"/>
      </w:pPr>
      <w:r w:rsidRPr="00720A0F">
        <w:t>Thông tư số 07/2025/TT-BTNMT ngày 28/02/2025 của Bộ Tài nguyên và Môi trường về sửa đổi, bổ sung một số điều Thông tư số 02/2022/TT-BTNMT ngày 10/01/2022 quy định chi tiết thi hành một số điều của Luật  bảo vệ môi trường;</w:t>
      </w:r>
    </w:p>
    <w:p w14:paraId="6D60DE9E" w14:textId="77777777" w:rsidR="00EA3145" w:rsidRPr="00720A0F" w:rsidRDefault="00EA3145" w:rsidP="008A6EEB">
      <w:pPr>
        <w:pStyle w:val="BodyTextlist1"/>
      </w:pPr>
      <w:r w:rsidRPr="00720A0F">
        <w:t>Văn bản số 5398/EVNNPT-KT ngày 03/12/2015 của Tổng Công ty Truyền tải điện Quốc gia về việc thực hiện giám sát môi trường đối với đường dây truyền tải điện và trạm biến áp;</w:t>
      </w:r>
    </w:p>
    <w:p w14:paraId="384934F5" w14:textId="77777777" w:rsidR="00EA3145" w:rsidRPr="00720A0F" w:rsidRDefault="00EA3145" w:rsidP="008A6EEB">
      <w:pPr>
        <w:pStyle w:val="BodyTextlist1"/>
      </w:pPr>
      <w:r w:rsidRPr="00720A0F">
        <w:t>Quyết định số 693/QĐ-STNMT ngày 21/09/2023 của Sở Tài nguyên và môi trường tỉnh Bà Rịa - Vũng Tàu về phê duyệt kết quả thẩm định báo cáo Đánh giá tác động môi trường dự án Trạm biến áp 220kV Phước Thuận (Đất Đỏ) và đường dây đấu nối;</w:t>
      </w:r>
    </w:p>
    <w:p w14:paraId="6B8161A9" w14:textId="77777777" w:rsidR="00EA3145" w:rsidRPr="00720A0F" w:rsidRDefault="00EA3145" w:rsidP="008A6EEB">
      <w:pPr>
        <w:pStyle w:val="BodyTextlist1"/>
      </w:pPr>
      <w:r w:rsidRPr="00720A0F">
        <w:t>Các quy chuẩn, tiêu chuẩn hiện hành về chất lượng môi trường.</w:t>
      </w:r>
    </w:p>
    <w:p w14:paraId="5D8C753F" w14:textId="77777777" w:rsidR="00EA3145" w:rsidRPr="00720A0F" w:rsidRDefault="00EA3145" w:rsidP="00C53893">
      <w:pPr>
        <w:pStyle w:val="Heading4"/>
      </w:pPr>
      <w:r w:rsidRPr="00720A0F">
        <w:t xml:space="preserve">Mục </w:t>
      </w:r>
      <w:r w:rsidRPr="00720A0F">
        <w:rPr>
          <w:lang w:val="vi-VN"/>
        </w:rPr>
        <w:t>tiêu</w:t>
      </w:r>
    </w:p>
    <w:p w14:paraId="707ADE9B" w14:textId="77777777" w:rsidR="00EA3145" w:rsidRPr="00720A0F" w:rsidRDefault="00EA3145" w:rsidP="008A6EEB">
      <w:pPr>
        <w:pStyle w:val="BodyTextlist1"/>
      </w:pPr>
      <w:r w:rsidRPr="00720A0F">
        <w:t xml:space="preserve">Giám sát các hoạt động thi công có khả năng tác động xấu đến môi trường; </w:t>
      </w:r>
    </w:p>
    <w:p w14:paraId="34BACFA7" w14:textId="77777777" w:rsidR="00EA3145" w:rsidRPr="00720A0F" w:rsidRDefault="00EA3145" w:rsidP="008A6EEB">
      <w:pPr>
        <w:pStyle w:val="BodyTextlist1"/>
      </w:pPr>
      <w:r w:rsidRPr="00720A0F">
        <w:t>Đề xuất nhằm hoàn thiện các giải pháp bảo vệ môi trường trong quá trình thi công dự án.</w:t>
      </w:r>
    </w:p>
    <w:p w14:paraId="7DBD1082" w14:textId="77777777" w:rsidR="00EA3145" w:rsidRPr="00720A0F" w:rsidRDefault="00EA3145" w:rsidP="00C53893">
      <w:pPr>
        <w:pStyle w:val="Heading4"/>
        <w:rPr>
          <w:lang w:val="vi-VN"/>
        </w:rPr>
      </w:pPr>
      <w:r w:rsidRPr="00720A0F">
        <w:t xml:space="preserve">Phạm vi thực </w:t>
      </w:r>
      <w:r w:rsidRPr="00720A0F">
        <w:rPr>
          <w:lang w:val="vi-VN"/>
        </w:rPr>
        <w:t>hiện:</w:t>
      </w:r>
    </w:p>
    <w:p w14:paraId="592F3912" w14:textId="77777777" w:rsidR="00EA3145" w:rsidRPr="00720A0F" w:rsidRDefault="00EA3145" w:rsidP="008A6EEB">
      <w:pPr>
        <w:pStyle w:val="BodyTextlist1"/>
      </w:pPr>
      <w:r w:rsidRPr="00720A0F">
        <w:t>Giám sát môi trường tự nhiên tại các công trường xây dựng;</w:t>
      </w:r>
    </w:p>
    <w:p w14:paraId="03AD4C79" w14:textId="77777777" w:rsidR="00EA3145" w:rsidRPr="00720A0F" w:rsidRDefault="00EA3145" w:rsidP="008A6EEB">
      <w:pPr>
        <w:pStyle w:val="BodyTextlist1"/>
      </w:pPr>
      <w:r w:rsidRPr="00720A0F">
        <w:t>Giám sát tình hình thu gom chất thải rắn và chất thải nguy hại tại công trường;</w:t>
      </w:r>
    </w:p>
    <w:p w14:paraId="2A5B64C6" w14:textId="77777777" w:rsidR="00EA3145" w:rsidRPr="00720A0F" w:rsidRDefault="00EA3145" w:rsidP="008A6EEB">
      <w:pPr>
        <w:pStyle w:val="BodyTextlist1"/>
      </w:pPr>
      <w:r w:rsidRPr="00720A0F">
        <w:t>Giám sát hoạt động chặt hạ cây cối và xử lý thực bì;</w:t>
      </w:r>
    </w:p>
    <w:p w14:paraId="0F35B6DB" w14:textId="77777777" w:rsidR="00EA3145" w:rsidRPr="00720A0F" w:rsidRDefault="00EA3145" w:rsidP="008A6EEB">
      <w:pPr>
        <w:pStyle w:val="BodyTextlist1"/>
      </w:pPr>
      <w:r w:rsidRPr="00720A0F">
        <w:t>Giám sát việc thu dọn hiện trường và hoàn trả mặt bằng;</w:t>
      </w:r>
    </w:p>
    <w:p w14:paraId="1AB4A882" w14:textId="77777777" w:rsidR="00EA3145" w:rsidRPr="00720A0F" w:rsidRDefault="00EA3145" w:rsidP="008A6EEB">
      <w:pPr>
        <w:pStyle w:val="BodyTextlist1"/>
      </w:pPr>
      <w:r w:rsidRPr="00720A0F">
        <w:t>Giám sát tình hình an toàn lao động tại công trường.</w:t>
      </w:r>
    </w:p>
    <w:p w14:paraId="1FB13881" w14:textId="77777777" w:rsidR="00EA3145" w:rsidRPr="00720A0F" w:rsidRDefault="00EA3145" w:rsidP="00C53893">
      <w:pPr>
        <w:pStyle w:val="Heading4"/>
        <w:rPr>
          <w:lang w:val="vi-VN"/>
        </w:rPr>
      </w:pPr>
      <w:r w:rsidRPr="00720A0F">
        <w:t xml:space="preserve">Nội dung thực </w:t>
      </w:r>
      <w:r w:rsidRPr="00720A0F">
        <w:rPr>
          <w:lang w:val="vi-VN"/>
        </w:rPr>
        <w:t>hiện</w:t>
      </w:r>
    </w:p>
    <w:p w14:paraId="6CD165F5" w14:textId="77777777" w:rsidR="00EA3145" w:rsidRPr="00720A0F" w:rsidRDefault="00EA3145" w:rsidP="007224DA">
      <w:pPr>
        <w:pStyle w:val="ListParagraph"/>
        <w:numPr>
          <w:ilvl w:val="0"/>
          <w:numId w:val="112"/>
        </w:numPr>
        <w:rPr>
          <w:lang w:val="vi-VN"/>
        </w:rPr>
      </w:pPr>
      <w:r w:rsidRPr="00720A0F">
        <w:t xml:space="preserve">Nội dung nghiên </w:t>
      </w:r>
      <w:r w:rsidRPr="00720A0F">
        <w:rPr>
          <w:lang w:val="vi-VN"/>
        </w:rPr>
        <w:t>cứu</w:t>
      </w:r>
    </w:p>
    <w:p w14:paraId="38415194" w14:textId="77777777" w:rsidR="00EA3145" w:rsidRPr="00720A0F" w:rsidRDefault="00EA3145" w:rsidP="00621E6D">
      <w:pPr>
        <w:pStyle w:val="1NOIDUNG"/>
        <w:rPr>
          <w:lang w:val="vi-VN"/>
        </w:rPr>
      </w:pPr>
      <w:r w:rsidRPr="00720A0F">
        <w:rPr>
          <w:lang w:val="vi-VN"/>
        </w:rPr>
        <w:t xml:space="preserve">Giám sát việc thu gom, quản lý và bàn giao chất thải rắn và chất thải nguy hại (nếu có phát sinh). </w:t>
      </w:r>
    </w:p>
    <w:p w14:paraId="3CE3720F" w14:textId="77777777" w:rsidR="00EA3145" w:rsidRPr="00720A0F" w:rsidRDefault="00EA3145" w:rsidP="008A6EEB">
      <w:pPr>
        <w:pStyle w:val="BodyTextlist1"/>
      </w:pPr>
      <w:r w:rsidRPr="00720A0F">
        <w:t>Nội dung giám sát: giám sát khối lượng phát sinh hàng tháng, biện pháp và tần suất thu gom, công tác lưu trữ và bàn giao xử lý chất thải rắn thông thường.</w:t>
      </w:r>
    </w:p>
    <w:p w14:paraId="7C9B7460" w14:textId="5440AE97" w:rsidR="00EA3145" w:rsidRPr="00720A0F" w:rsidRDefault="00EA3145" w:rsidP="008A6EEB">
      <w:pPr>
        <w:pStyle w:val="BodyTextlist1"/>
      </w:pPr>
      <w:bookmarkStart w:id="35" w:name="_Toc271620822"/>
      <w:bookmarkStart w:id="36" w:name="_Toc258260353"/>
      <w:bookmarkStart w:id="37" w:name="_Toc259458231"/>
      <w:bookmarkStart w:id="38" w:name="_Toc260689655"/>
      <w:bookmarkStart w:id="39" w:name="_Toc261159760"/>
      <w:bookmarkStart w:id="40" w:name="_Toc261160692"/>
      <w:bookmarkStart w:id="41" w:name="_Toc261162912"/>
      <w:bookmarkStart w:id="42" w:name="_Toc318187723"/>
      <w:bookmarkStart w:id="43" w:name="_Toc318190102"/>
      <w:bookmarkStart w:id="44" w:name="_Toc318197496"/>
      <w:r w:rsidRPr="00720A0F">
        <w:t xml:space="preserve">Tần suất giám sát: </w:t>
      </w:r>
      <w:bookmarkEnd w:id="35"/>
      <w:bookmarkEnd w:id="36"/>
      <w:bookmarkEnd w:id="37"/>
      <w:bookmarkEnd w:id="38"/>
      <w:bookmarkEnd w:id="39"/>
      <w:bookmarkEnd w:id="40"/>
      <w:bookmarkEnd w:id="41"/>
      <w:bookmarkEnd w:id="42"/>
      <w:bookmarkEnd w:id="43"/>
      <w:bookmarkEnd w:id="44"/>
      <w:r w:rsidRPr="00720A0F">
        <w:t>khi có hoạt động thi công (đề xuất 3 tháng/lần);</w:t>
      </w:r>
    </w:p>
    <w:p w14:paraId="72CC794A" w14:textId="77777777" w:rsidR="00EA3145" w:rsidRPr="00720A0F" w:rsidRDefault="00EA3145" w:rsidP="008A6EEB">
      <w:pPr>
        <w:pStyle w:val="BodyTextlist1"/>
      </w:pPr>
      <w:r w:rsidRPr="00720A0F">
        <w:t>Quy định tuân theo: Nghị định số 08/2022/NĐ-CP ngày 10/01/2022 của Chính phủ.</w:t>
      </w:r>
    </w:p>
    <w:p w14:paraId="2955F3CF" w14:textId="77777777" w:rsidR="00EA3145" w:rsidRPr="00720A0F" w:rsidRDefault="00EA3145" w:rsidP="007224DA">
      <w:pPr>
        <w:pStyle w:val="ListParagraph"/>
        <w:numPr>
          <w:ilvl w:val="0"/>
          <w:numId w:val="112"/>
        </w:numPr>
      </w:pPr>
      <w:r w:rsidRPr="00720A0F">
        <w:t>Xử lý số liệu và viết báo cáo tổng hợp:</w:t>
      </w:r>
    </w:p>
    <w:p w14:paraId="617723A4" w14:textId="77777777" w:rsidR="00EA3145" w:rsidRPr="00720A0F" w:rsidRDefault="00EA3145" w:rsidP="00621E6D">
      <w:pPr>
        <w:pStyle w:val="1NOIDUNG"/>
        <w:rPr>
          <w:lang w:val="vi-VN"/>
        </w:rPr>
      </w:pPr>
      <w:r w:rsidRPr="00720A0F">
        <w:rPr>
          <w:lang w:val="vi-VN"/>
        </w:rPr>
        <w:t xml:space="preserve">Các số liệu đo đạc được xử lý, tổng hợp và so sánh với tiêu chuẩn tương ứng để đánh giá mức độ ảnh hưởng của các hoạt động sản xuất đối với môi trường. Đồng thời, </w:t>
      </w:r>
      <w:r w:rsidRPr="00720A0F">
        <w:rPr>
          <w:lang w:val="vi-VN"/>
        </w:rPr>
        <w:lastRenderedPageBreak/>
        <w:t xml:space="preserve">bằng phép phân tích thống kê, các số liệu cho thấy được các xu thế biến động của chất lượng môi trường khu vực. Các kết quả cuối cùng được trình bày dưới dạng các bảng số liệu, biểu đồ và bản đồ. </w:t>
      </w:r>
    </w:p>
    <w:p w14:paraId="329F2372" w14:textId="77777777" w:rsidR="00EA3145" w:rsidRPr="00720A0F" w:rsidRDefault="00EA3145" w:rsidP="00621E6D">
      <w:pPr>
        <w:pStyle w:val="1NOIDUNG"/>
        <w:rPr>
          <w:lang w:val="vi-VN"/>
        </w:rPr>
      </w:pPr>
      <w:r w:rsidRPr="00720A0F">
        <w:rPr>
          <w:lang w:val="vi-VN"/>
        </w:rPr>
        <w:t>Sau xử lý và tổng hợp, các số liệu này được sử dụng để lập báo cáo. Nội dung của báo cáo phải thể hiện được các yếu tố sau:</w:t>
      </w:r>
    </w:p>
    <w:p w14:paraId="1E1F903A" w14:textId="77777777" w:rsidR="00EA3145" w:rsidRPr="00720A0F" w:rsidRDefault="00EA3145" w:rsidP="008A6EEB">
      <w:pPr>
        <w:pStyle w:val="BodyTextlist1"/>
      </w:pPr>
      <w:r w:rsidRPr="00720A0F">
        <w:t>Đánh giá hiện trạng và mức độ ô nhiễm môi trường.</w:t>
      </w:r>
    </w:p>
    <w:p w14:paraId="3BECC34F" w14:textId="77777777" w:rsidR="00EA3145" w:rsidRPr="00720A0F" w:rsidRDefault="00EA3145" w:rsidP="008A6EEB">
      <w:pPr>
        <w:pStyle w:val="BodyTextlist1"/>
      </w:pPr>
      <w:r w:rsidRPr="00720A0F">
        <w:t>Xác định các bất thường về môi trường (nếu có).</w:t>
      </w:r>
    </w:p>
    <w:p w14:paraId="050D770F" w14:textId="77777777" w:rsidR="00EA3145" w:rsidRPr="00720A0F" w:rsidRDefault="00EA3145" w:rsidP="008A6EEB">
      <w:pPr>
        <w:pStyle w:val="BodyTextlist1"/>
      </w:pPr>
      <w:r w:rsidRPr="00720A0F">
        <w:t>Đề xuất một số biện pháp giải quyết trước mắt và lâu dài.</w:t>
      </w:r>
    </w:p>
    <w:p w14:paraId="709D2741" w14:textId="77777777" w:rsidR="00EA3145" w:rsidRPr="00720A0F" w:rsidRDefault="00EA3145" w:rsidP="00C53893">
      <w:pPr>
        <w:pStyle w:val="Heading4"/>
      </w:pPr>
      <w:r w:rsidRPr="00720A0F">
        <w:t>Kế hoạch công tác</w:t>
      </w:r>
    </w:p>
    <w:tbl>
      <w:tblPr>
        <w:tblW w:w="4533" w:type="pct"/>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3411"/>
        <w:gridCol w:w="4030"/>
      </w:tblGrid>
      <w:tr w:rsidR="00EA3145" w:rsidRPr="00720A0F" w14:paraId="5A9CB23C" w14:textId="77777777" w:rsidTr="00A9225D">
        <w:trPr>
          <w:trHeight w:val="20"/>
        </w:trPr>
        <w:tc>
          <w:tcPr>
            <w:tcW w:w="541" w:type="pct"/>
            <w:vAlign w:val="center"/>
          </w:tcPr>
          <w:p w14:paraId="57F7DA47" w14:textId="77777777" w:rsidR="00EA3145" w:rsidRPr="00720A0F" w:rsidRDefault="00EA3145" w:rsidP="00A9225D">
            <w:pPr>
              <w:widowControl w:val="0"/>
              <w:shd w:val="clear" w:color="auto" w:fill="FFFFFF" w:themeFill="background1"/>
              <w:autoSpaceDE w:val="0"/>
              <w:autoSpaceDN w:val="0"/>
              <w:adjustRightInd w:val="0"/>
              <w:jc w:val="center"/>
              <w:rPr>
                <w:b/>
                <w:bCs/>
                <w:sz w:val="26"/>
                <w:szCs w:val="26"/>
              </w:rPr>
            </w:pPr>
            <w:r w:rsidRPr="00720A0F">
              <w:rPr>
                <w:b/>
                <w:bCs/>
                <w:sz w:val="26"/>
                <w:szCs w:val="26"/>
              </w:rPr>
              <w:t>TT</w:t>
            </w:r>
          </w:p>
        </w:tc>
        <w:tc>
          <w:tcPr>
            <w:tcW w:w="2044" w:type="pct"/>
            <w:vAlign w:val="center"/>
          </w:tcPr>
          <w:p w14:paraId="5A7DC4C3" w14:textId="77777777" w:rsidR="00EA3145" w:rsidRPr="00720A0F" w:rsidRDefault="00EA3145" w:rsidP="00A9225D">
            <w:pPr>
              <w:widowControl w:val="0"/>
              <w:shd w:val="clear" w:color="auto" w:fill="FFFFFF" w:themeFill="background1"/>
              <w:autoSpaceDE w:val="0"/>
              <w:autoSpaceDN w:val="0"/>
              <w:adjustRightInd w:val="0"/>
              <w:jc w:val="center"/>
              <w:rPr>
                <w:b/>
                <w:bCs/>
                <w:sz w:val="26"/>
                <w:szCs w:val="26"/>
                <w:lang w:val="pt-BR"/>
              </w:rPr>
            </w:pPr>
            <w:r w:rsidRPr="00720A0F">
              <w:rPr>
                <w:b/>
                <w:bCs/>
                <w:sz w:val="26"/>
                <w:szCs w:val="26"/>
                <w:lang w:val="pt-BR"/>
              </w:rPr>
              <w:t>Nội dung công việc</w:t>
            </w:r>
          </w:p>
        </w:tc>
        <w:tc>
          <w:tcPr>
            <w:tcW w:w="2415" w:type="pct"/>
            <w:vAlign w:val="center"/>
          </w:tcPr>
          <w:p w14:paraId="25F2470E" w14:textId="77777777" w:rsidR="00EA3145" w:rsidRPr="00720A0F" w:rsidRDefault="00EA3145" w:rsidP="00A9225D">
            <w:pPr>
              <w:widowControl w:val="0"/>
              <w:shd w:val="clear" w:color="auto" w:fill="FFFFFF" w:themeFill="background1"/>
              <w:autoSpaceDE w:val="0"/>
              <w:autoSpaceDN w:val="0"/>
              <w:adjustRightInd w:val="0"/>
              <w:jc w:val="center"/>
              <w:rPr>
                <w:b/>
                <w:bCs/>
                <w:sz w:val="26"/>
                <w:szCs w:val="26"/>
                <w:lang w:val="pt-BR"/>
              </w:rPr>
            </w:pPr>
            <w:r w:rsidRPr="00720A0F">
              <w:rPr>
                <w:b/>
                <w:bCs/>
                <w:sz w:val="26"/>
                <w:szCs w:val="26"/>
                <w:lang w:val="pt-BR"/>
              </w:rPr>
              <w:t>Thời gian</w:t>
            </w:r>
          </w:p>
        </w:tc>
      </w:tr>
      <w:tr w:rsidR="00EA3145" w:rsidRPr="00720A0F" w14:paraId="0CD27AA0" w14:textId="77777777" w:rsidTr="00A9225D">
        <w:trPr>
          <w:trHeight w:val="635"/>
        </w:trPr>
        <w:tc>
          <w:tcPr>
            <w:tcW w:w="541" w:type="pct"/>
            <w:vAlign w:val="center"/>
          </w:tcPr>
          <w:p w14:paraId="486E92F2" w14:textId="77777777" w:rsidR="00EA3145" w:rsidRPr="00720A0F" w:rsidRDefault="00EA3145" w:rsidP="00A9225D">
            <w:pPr>
              <w:widowControl w:val="0"/>
              <w:shd w:val="clear" w:color="auto" w:fill="FFFFFF" w:themeFill="background1"/>
              <w:autoSpaceDE w:val="0"/>
              <w:autoSpaceDN w:val="0"/>
              <w:adjustRightInd w:val="0"/>
              <w:jc w:val="center"/>
              <w:rPr>
                <w:bCs/>
                <w:sz w:val="26"/>
                <w:szCs w:val="26"/>
              </w:rPr>
            </w:pPr>
            <w:r w:rsidRPr="00720A0F">
              <w:rPr>
                <w:bCs/>
                <w:sz w:val="26"/>
                <w:szCs w:val="26"/>
              </w:rPr>
              <w:t>1</w:t>
            </w:r>
          </w:p>
        </w:tc>
        <w:tc>
          <w:tcPr>
            <w:tcW w:w="2044" w:type="pct"/>
            <w:vAlign w:val="center"/>
          </w:tcPr>
          <w:p w14:paraId="55081E03" w14:textId="77777777" w:rsidR="00EA3145" w:rsidRPr="00720A0F" w:rsidRDefault="00EA3145" w:rsidP="00A9225D">
            <w:pPr>
              <w:widowControl w:val="0"/>
              <w:shd w:val="clear" w:color="auto" w:fill="FFFFFF" w:themeFill="background1"/>
              <w:autoSpaceDE w:val="0"/>
              <w:autoSpaceDN w:val="0"/>
              <w:adjustRightInd w:val="0"/>
              <w:rPr>
                <w:bCs/>
                <w:sz w:val="26"/>
                <w:szCs w:val="26"/>
                <w:lang w:val="pt-BR"/>
              </w:rPr>
            </w:pPr>
            <w:r w:rsidRPr="00720A0F">
              <w:rPr>
                <w:bCs/>
                <w:sz w:val="26"/>
                <w:szCs w:val="26"/>
                <w:lang w:val="pt-BR"/>
              </w:rPr>
              <w:t>Giám sát môi trường</w:t>
            </w:r>
          </w:p>
        </w:tc>
        <w:tc>
          <w:tcPr>
            <w:tcW w:w="2415" w:type="pct"/>
            <w:vAlign w:val="center"/>
          </w:tcPr>
          <w:p w14:paraId="33743999" w14:textId="77777777" w:rsidR="00EA3145" w:rsidRPr="00720A0F" w:rsidRDefault="00EA3145" w:rsidP="00A9225D">
            <w:pPr>
              <w:widowControl w:val="0"/>
              <w:shd w:val="clear" w:color="auto" w:fill="FFFFFF" w:themeFill="background1"/>
              <w:autoSpaceDE w:val="0"/>
              <w:autoSpaceDN w:val="0"/>
              <w:adjustRightInd w:val="0"/>
              <w:jc w:val="center"/>
              <w:rPr>
                <w:bCs/>
                <w:sz w:val="26"/>
                <w:szCs w:val="26"/>
                <w:lang w:val="vi-VN"/>
              </w:rPr>
            </w:pPr>
            <w:r w:rsidRPr="00720A0F">
              <w:rPr>
                <w:bCs/>
                <w:sz w:val="26"/>
                <w:szCs w:val="26"/>
                <w:lang w:val="pt-BR"/>
              </w:rPr>
              <w:t>6 đợt giám sát (3 tháng/lần)</w:t>
            </w:r>
          </w:p>
        </w:tc>
      </w:tr>
      <w:tr w:rsidR="00720A0F" w:rsidRPr="00720A0F" w14:paraId="06DCA789" w14:textId="77777777" w:rsidTr="00A9225D">
        <w:trPr>
          <w:trHeight w:val="70"/>
        </w:trPr>
        <w:tc>
          <w:tcPr>
            <w:tcW w:w="541" w:type="pct"/>
            <w:vAlign w:val="center"/>
          </w:tcPr>
          <w:p w14:paraId="01B71004" w14:textId="77777777" w:rsidR="00EA3145" w:rsidRPr="00720A0F" w:rsidRDefault="00EA3145" w:rsidP="00A9225D">
            <w:pPr>
              <w:widowControl w:val="0"/>
              <w:shd w:val="clear" w:color="auto" w:fill="FFFFFF" w:themeFill="background1"/>
              <w:autoSpaceDE w:val="0"/>
              <w:autoSpaceDN w:val="0"/>
              <w:adjustRightInd w:val="0"/>
              <w:jc w:val="center"/>
              <w:rPr>
                <w:bCs/>
                <w:sz w:val="26"/>
                <w:szCs w:val="26"/>
              </w:rPr>
            </w:pPr>
            <w:r w:rsidRPr="00720A0F">
              <w:rPr>
                <w:bCs/>
                <w:sz w:val="26"/>
                <w:szCs w:val="26"/>
              </w:rPr>
              <w:t>2</w:t>
            </w:r>
          </w:p>
        </w:tc>
        <w:tc>
          <w:tcPr>
            <w:tcW w:w="2044" w:type="pct"/>
            <w:vAlign w:val="center"/>
          </w:tcPr>
          <w:p w14:paraId="66EE0C4B" w14:textId="77777777" w:rsidR="00EA3145" w:rsidRPr="00720A0F" w:rsidRDefault="00EA3145" w:rsidP="00A9225D">
            <w:pPr>
              <w:widowControl w:val="0"/>
              <w:shd w:val="clear" w:color="auto" w:fill="FFFFFF" w:themeFill="background1"/>
              <w:autoSpaceDE w:val="0"/>
              <w:autoSpaceDN w:val="0"/>
              <w:adjustRightInd w:val="0"/>
              <w:rPr>
                <w:bCs/>
                <w:sz w:val="26"/>
                <w:szCs w:val="26"/>
                <w:lang w:val="vi-VN"/>
              </w:rPr>
            </w:pPr>
            <w:r w:rsidRPr="00720A0F">
              <w:rPr>
                <w:bCs/>
                <w:sz w:val="26"/>
                <w:szCs w:val="26"/>
                <w:lang w:val="pt-BR"/>
              </w:rPr>
              <w:t>Báo cáo công tác BVMT</w:t>
            </w:r>
          </w:p>
        </w:tc>
        <w:tc>
          <w:tcPr>
            <w:tcW w:w="2415" w:type="pct"/>
            <w:vAlign w:val="center"/>
          </w:tcPr>
          <w:p w14:paraId="555A84D8" w14:textId="77777777" w:rsidR="00EA3145" w:rsidRPr="00720A0F" w:rsidRDefault="00EA3145" w:rsidP="00A9225D">
            <w:pPr>
              <w:widowControl w:val="0"/>
              <w:autoSpaceDE w:val="0"/>
              <w:autoSpaceDN w:val="0"/>
              <w:adjustRightInd w:val="0"/>
              <w:ind w:right="-88"/>
              <w:jc w:val="center"/>
              <w:rPr>
                <w:bCs/>
                <w:sz w:val="26"/>
                <w:szCs w:val="26"/>
                <w:lang w:val="pt-BR"/>
              </w:rPr>
            </w:pPr>
            <w:r w:rsidRPr="00720A0F">
              <w:rPr>
                <w:bCs/>
                <w:sz w:val="26"/>
                <w:szCs w:val="26"/>
                <w:lang w:val="pt-BR"/>
              </w:rPr>
              <w:t>3 lần lập Báo cáo công tác BVMT</w:t>
            </w:r>
          </w:p>
          <w:p w14:paraId="0CA73D05" w14:textId="77777777" w:rsidR="00EA3145" w:rsidRPr="00720A0F" w:rsidRDefault="00EA3145" w:rsidP="00A9225D">
            <w:pPr>
              <w:widowControl w:val="0"/>
              <w:shd w:val="clear" w:color="auto" w:fill="FFFFFF" w:themeFill="background1"/>
              <w:autoSpaceDE w:val="0"/>
              <w:autoSpaceDN w:val="0"/>
              <w:adjustRightInd w:val="0"/>
              <w:jc w:val="center"/>
              <w:rPr>
                <w:bCs/>
                <w:sz w:val="26"/>
                <w:szCs w:val="26"/>
                <w:lang w:val="vi-VN"/>
              </w:rPr>
            </w:pPr>
            <w:r w:rsidRPr="00720A0F">
              <w:rPr>
                <w:bCs/>
                <w:sz w:val="26"/>
                <w:szCs w:val="26"/>
                <w:lang w:val="pt-BR"/>
              </w:rPr>
              <w:t xml:space="preserve"> (6 tháng/lần)</w:t>
            </w:r>
          </w:p>
        </w:tc>
      </w:tr>
    </w:tbl>
    <w:p w14:paraId="5A13E785" w14:textId="77777777" w:rsidR="00EA3145" w:rsidRPr="00720A0F" w:rsidRDefault="00EA3145" w:rsidP="00C53893">
      <w:pPr>
        <w:pStyle w:val="Heading4"/>
      </w:pPr>
      <w:r w:rsidRPr="00720A0F">
        <w:t xml:space="preserve">Nội dung báo cáo </w:t>
      </w:r>
    </w:p>
    <w:p w14:paraId="48A5AE5C" w14:textId="77777777" w:rsidR="00EA3145" w:rsidRPr="00720A0F" w:rsidRDefault="00EA3145" w:rsidP="00EA3145">
      <w:pPr>
        <w:shd w:val="clear" w:color="auto" w:fill="FFFFFF" w:themeFill="background1"/>
        <w:spacing w:before="120" w:after="120"/>
        <w:ind w:left="851"/>
        <w:rPr>
          <w:sz w:val="26"/>
          <w:szCs w:val="26"/>
        </w:rPr>
      </w:pPr>
      <w:r w:rsidRPr="00720A0F">
        <w:rPr>
          <w:sz w:val="26"/>
          <w:szCs w:val="26"/>
        </w:rPr>
        <w:fldChar w:fldCharType="begin"/>
      </w:r>
      <w:r w:rsidRPr="00720A0F">
        <w:rPr>
          <w:sz w:val="26"/>
          <w:szCs w:val="26"/>
        </w:rPr>
        <w:instrText xml:space="preserve"> toc \o "1-9" \t "heading 9;9;heading 8;8;heading 7;7;heading 6;6;heading 5;5;heading 4;4;heading 3;3;heading 2;2;heading 1;1;heading 1;1;index 2;1;heading 2;2;heading 3;3;heading 3;3;style1;3;heading 3;3;style1;3;heading 4;4;heading 5;5;heading 6;6;heading 7;7;heading 8;8;heading 9;9" \h</w:instrText>
      </w:r>
      <w:r w:rsidRPr="00720A0F">
        <w:rPr>
          <w:sz w:val="26"/>
          <w:szCs w:val="26"/>
        </w:rPr>
        <w:fldChar w:fldCharType="separate"/>
      </w:r>
      <w:hyperlink w:anchor="_Toc410137040" w:history="1">
        <w:r w:rsidRPr="00720A0F">
          <w:rPr>
            <w:rStyle w:val="Hyperlink"/>
            <w:color w:val="auto"/>
            <w:sz w:val="26"/>
            <w:szCs w:val="26"/>
          </w:rPr>
          <w:t>1.</w:t>
        </w:r>
        <w:r w:rsidRPr="00720A0F">
          <w:rPr>
            <w:rStyle w:val="Hyperlink"/>
            <w:color w:val="auto"/>
            <w:sz w:val="26"/>
            <w:szCs w:val="26"/>
          </w:rPr>
          <w:tab/>
          <w:t>GIỚI THIỆU CHUNG</w:t>
        </w:r>
      </w:hyperlink>
    </w:p>
    <w:p w14:paraId="171EDF7C" w14:textId="77777777" w:rsidR="00EA3145" w:rsidRPr="00720A0F" w:rsidRDefault="003D56A2" w:rsidP="00EA3145">
      <w:pPr>
        <w:shd w:val="clear" w:color="auto" w:fill="FFFFFF" w:themeFill="background1"/>
        <w:spacing w:before="120" w:after="120"/>
        <w:ind w:left="1134"/>
        <w:rPr>
          <w:sz w:val="26"/>
          <w:szCs w:val="26"/>
        </w:rPr>
      </w:pPr>
      <w:hyperlink w:anchor="_Toc410137041" w:history="1">
        <w:r w:rsidR="00EA3145" w:rsidRPr="00720A0F">
          <w:rPr>
            <w:rStyle w:val="Hyperlink"/>
            <w:color w:val="auto"/>
            <w:sz w:val="26"/>
            <w:szCs w:val="26"/>
          </w:rPr>
          <w:t>1.1.</w:t>
        </w:r>
        <w:r w:rsidR="00EA3145" w:rsidRPr="00720A0F">
          <w:rPr>
            <w:rStyle w:val="Hyperlink"/>
            <w:color w:val="auto"/>
            <w:sz w:val="26"/>
            <w:szCs w:val="26"/>
          </w:rPr>
          <w:tab/>
          <w:t>Tên dự án</w:t>
        </w:r>
      </w:hyperlink>
    </w:p>
    <w:p w14:paraId="16704648" w14:textId="77777777" w:rsidR="00EA3145" w:rsidRPr="00720A0F" w:rsidRDefault="003D56A2" w:rsidP="00EA3145">
      <w:pPr>
        <w:shd w:val="clear" w:color="auto" w:fill="FFFFFF" w:themeFill="background1"/>
        <w:spacing w:before="120" w:after="120"/>
        <w:ind w:left="1134"/>
        <w:rPr>
          <w:sz w:val="26"/>
          <w:szCs w:val="26"/>
        </w:rPr>
      </w:pPr>
      <w:hyperlink w:anchor="_Toc410137042" w:history="1">
        <w:r w:rsidR="00EA3145" w:rsidRPr="00720A0F">
          <w:rPr>
            <w:rStyle w:val="Hyperlink"/>
            <w:color w:val="auto"/>
            <w:sz w:val="26"/>
            <w:szCs w:val="26"/>
          </w:rPr>
          <w:t>1.2.</w:t>
        </w:r>
        <w:r w:rsidR="00EA3145" w:rsidRPr="00720A0F">
          <w:rPr>
            <w:rStyle w:val="Hyperlink"/>
            <w:color w:val="auto"/>
            <w:sz w:val="26"/>
            <w:szCs w:val="26"/>
          </w:rPr>
          <w:tab/>
          <w:t>Chủ dự án</w:t>
        </w:r>
      </w:hyperlink>
    </w:p>
    <w:p w14:paraId="6C44EE67" w14:textId="77777777" w:rsidR="00EA3145" w:rsidRPr="00720A0F" w:rsidRDefault="003D56A2" w:rsidP="00EA3145">
      <w:pPr>
        <w:shd w:val="clear" w:color="auto" w:fill="FFFFFF" w:themeFill="background1"/>
        <w:spacing w:before="120" w:after="120"/>
        <w:ind w:left="1134"/>
        <w:rPr>
          <w:sz w:val="26"/>
          <w:szCs w:val="26"/>
        </w:rPr>
      </w:pPr>
      <w:hyperlink w:anchor="_Toc410137043" w:history="1">
        <w:r w:rsidR="00EA3145" w:rsidRPr="00720A0F">
          <w:rPr>
            <w:rStyle w:val="Hyperlink"/>
            <w:color w:val="auto"/>
            <w:sz w:val="26"/>
            <w:szCs w:val="26"/>
          </w:rPr>
          <w:t>1.3.</w:t>
        </w:r>
        <w:r w:rsidR="00EA3145" w:rsidRPr="00720A0F">
          <w:rPr>
            <w:rStyle w:val="Hyperlink"/>
            <w:color w:val="auto"/>
            <w:sz w:val="26"/>
            <w:szCs w:val="26"/>
          </w:rPr>
          <w:tab/>
          <w:t>Cơ sở pháp lý</w:t>
        </w:r>
      </w:hyperlink>
    </w:p>
    <w:p w14:paraId="2B7AD2BD" w14:textId="77777777" w:rsidR="00EA3145" w:rsidRPr="00720A0F" w:rsidRDefault="003D56A2" w:rsidP="00EA3145">
      <w:pPr>
        <w:shd w:val="clear" w:color="auto" w:fill="FFFFFF" w:themeFill="background1"/>
        <w:spacing w:before="120" w:after="120"/>
        <w:ind w:left="1134"/>
        <w:rPr>
          <w:sz w:val="26"/>
          <w:szCs w:val="26"/>
        </w:rPr>
      </w:pPr>
      <w:hyperlink w:anchor="_Toc410137044" w:history="1">
        <w:r w:rsidR="00EA3145" w:rsidRPr="00720A0F">
          <w:rPr>
            <w:rStyle w:val="Hyperlink"/>
            <w:color w:val="auto"/>
            <w:sz w:val="26"/>
            <w:szCs w:val="26"/>
          </w:rPr>
          <w:t>1.4.</w:t>
        </w:r>
        <w:r w:rsidR="00EA3145" w:rsidRPr="00720A0F">
          <w:rPr>
            <w:rStyle w:val="Hyperlink"/>
            <w:color w:val="auto"/>
            <w:sz w:val="26"/>
            <w:szCs w:val="26"/>
          </w:rPr>
          <w:tab/>
          <w:t>Tổ chức thực hiện</w:t>
        </w:r>
      </w:hyperlink>
    </w:p>
    <w:p w14:paraId="21F3771A" w14:textId="77777777" w:rsidR="00EA3145" w:rsidRPr="00720A0F" w:rsidRDefault="003D56A2" w:rsidP="00EA3145">
      <w:pPr>
        <w:shd w:val="clear" w:color="auto" w:fill="FFFFFF" w:themeFill="background1"/>
        <w:spacing w:before="120" w:after="120"/>
        <w:ind w:left="851"/>
        <w:rPr>
          <w:sz w:val="26"/>
          <w:szCs w:val="26"/>
        </w:rPr>
      </w:pPr>
      <w:hyperlink w:anchor="_Toc410137045" w:history="1">
        <w:r w:rsidR="00EA3145" w:rsidRPr="00720A0F">
          <w:rPr>
            <w:rStyle w:val="Hyperlink"/>
            <w:color w:val="auto"/>
            <w:sz w:val="26"/>
            <w:szCs w:val="26"/>
          </w:rPr>
          <w:t>2.</w:t>
        </w:r>
        <w:r w:rsidR="00EA3145" w:rsidRPr="00720A0F">
          <w:rPr>
            <w:rStyle w:val="Hyperlink"/>
            <w:color w:val="auto"/>
            <w:sz w:val="26"/>
            <w:szCs w:val="26"/>
          </w:rPr>
          <w:tab/>
          <w:t>MÔ TẢ DỰ ÁN</w:t>
        </w:r>
      </w:hyperlink>
    </w:p>
    <w:p w14:paraId="142CDD24" w14:textId="77777777" w:rsidR="00EA3145" w:rsidRPr="00720A0F" w:rsidRDefault="003D56A2" w:rsidP="00EA3145">
      <w:pPr>
        <w:shd w:val="clear" w:color="auto" w:fill="FFFFFF" w:themeFill="background1"/>
        <w:spacing w:before="120" w:after="120"/>
        <w:ind w:left="1134"/>
        <w:rPr>
          <w:sz w:val="26"/>
          <w:szCs w:val="26"/>
        </w:rPr>
      </w:pPr>
      <w:hyperlink w:anchor="_Toc410137046" w:history="1">
        <w:r w:rsidR="00EA3145" w:rsidRPr="00720A0F">
          <w:rPr>
            <w:rStyle w:val="Hyperlink"/>
            <w:color w:val="auto"/>
            <w:sz w:val="26"/>
            <w:szCs w:val="26"/>
          </w:rPr>
          <w:t>2.1.</w:t>
        </w:r>
        <w:r w:rsidR="00EA3145" w:rsidRPr="00720A0F">
          <w:rPr>
            <w:rStyle w:val="Hyperlink"/>
            <w:color w:val="auto"/>
            <w:sz w:val="26"/>
            <w:szCs w:val="26"/>
          </w:rPr>
          <w:tab/>
          <w:t>Vị trí dự án</w:t>
        </w:r>
      </w:hyperlink>
    </w:p>
    <w:p w14:paraId="182C6680" w14:textId="77777777" w:rsidR="00EA3145" w:rsidRPr="00720A0F" w:rsidRDefault="003D56A2" w:rsidP="00EA3145">
      <w:pPr>
        <w:shd w:val="clear" w:color="auto" w:fill="FFFFFF" w:themeFill="background1"/>
        <w:spacing w:before="120" w:after="120"/>
        <w:ind w:left="1134"/>
        <w:rPr>
          <w:sz w:val="26"/>
          <w:szCs w:val="26"/>
        </w:rPr>
      </w:pPr>
      <w:hyperlink w:anchor="_Toc410137047" w:history="1">
        <w:r w:rsidR="00EA3145" w:rsidRPr="00720A0F">
          <w:rPr>
            <w:rStyle w:val="Hyperlink"/>
            <w:color w:val="auto"/>
            <w:sz w:val="26"/>
            <w:szCs w:val="26"/>
          </w:rPr>
          <w:t>2.2.</w:t>
        </w:r>
        <w:r w:rsidR="00EA3145" w:rsidRPr="00720A0F">
          <w:rPr>
            <w:rStyle w:val="Hyperlink"/>
            <w:color w:val="auto"/>
            <w:sz w:val="26"/>
            <w:szCs w:val="26"/>
          </w:rPr>
          <w:tab/>
          <w:t>Đặc điểm chính của dự án</w:t>
        </w:r>
      </w:hyperlink>
    </w:p>
    <w:p w14:paraId="7A650DB8" w14:textId="77777777" w:rsidR="00EA3145" w:rsidRPr="00720A0F" w:rsidRDefault="003D56A2" w:rsidP="00EA3145">
      <w:pPr>
        <w:shd w:val="clear" w:color="auto" w:fill="FFFFFF" w:themeFill="background1"/>
        <w:spacing w:before="120" w:after="120"/>
        <w:ind w:left="851"/>
        <w:rPr>
          <w:sz w:val="26"/>
          <w:szCs w:val="26"/>
        </w:rPr>
      </w:pPr>
      <w:hyperlink w:anchor="_Toc410137049" w:history="1">
        <w:r w:rsidR="00EA3145" w:rsidRPr="00720A0F">
          <w:rPr>
            <w:rStyle w:val="Hyperlink"/>
            <w:color w:val="auto"/>
            <w:sz w:val="26"/>
            <w:szCs w:val="26"/>
          </w:rPr>
          <w:t>3.</w:t>
        </w:r>
        <w:r w:rsidR="00EA3145" w:rsidRPr="00720A0F">
          <w:rPr>
            <w:rStyle w:val="Hyperlink"/>
            <w:color w:val="auto"/>
            <w:sz w:val="26"/>
            <w:szCs w:val="26"/>
          </w:rPr>
          <w:tab/>
          <w:t>CÁC TÁC ĐỘNG MÔI TRƯỜNG VÀ BIỆN PHÁP GIẢM THIỂU</w:t>
        </w:r>
      </w:hyperlink>
    </w:p>
    <w:p w14:paraId="11CC4827" w14:textId="77777777" w:rsidR="00EA3145" w:rsidRPr="00720A0F" w:rsidRDefault="003D56A2" w:rsidP="00EA3145">
      <w:pPr>
        <w:shd w:val="clear" w:color="auto" w:fill="FFFFFF" w:themeFill="background1"/>
        <w:spacing w:before="120" w:after="120"/>
        <w:ind w:left="1134"/>
        <w:rPr>
          <w:sz w:val="26"/>
          <w:szCs w:val="26"/>
        </w:rPr>
      </w:pPr>
      <w:hyperlink w:anchor="_Toc410137050" w:history="1">
        <w:r w:rsidR="00EA3145" w:rsidRPr="00720A0F">
          <w:rPr>
            <w:rStyle w:val="Hyperlink"/>
            <w:color w:val="auto"/>
            <w:sz w:val="26"/>
            <w:szCs w:val="26"/>
          </w:rPr>
          <w:t>3.1.</w:t>
        </w:r>
        <w:r w:rsidR="00EA3145" w:rsidRPr="00720A0F">
          <w:rPr>
            <w:rStyle w:val="Hyperlink"/>
            <w:color w:val="auto"/>
            <w:sz w:val="26"/>
            <w:szCs w:val="26"/>
          </w:rPr>
          <w:tab/>
          <w:t>Các tác động môi trường trong giai đoạn xây dựng</w:t>
        </w:r>
      </w:hyperlink>
    </w:p>
    <w:p w14:paraId="64F8C0D4" w14:textId="77777777" w:rsidR="00EA3145" w:rsidRPr="00720A0F" w:rsidRDefault="003D56A2" w:rsidP="00EA3145">
      <w:pPr>
        <w:shd w:val="clear" w:color="auto" w:fill="FFFFFF" w:themeFill="background1"/>
        <w:spacing w:before="120" w:after="120"/>
        <w:ind w:left="1134"/>
        <w:rPr>
          <w:sz w:val="26"/>
          <w:szCs w:val="26"/>
        </w:rPr>
      </w:pPr>
      <w:hyperlink w:anchor="_Toc410137051" w:history="1">
        <w:r w:rsidR="00EA3145" w:rsidRPr="00720A0F">
          <w:rPr>
            <w:rStyle w:val="Hyperlink"/>
            <w:color w:val="auto"/>
            <w:sz w:val="26"/>
            <w:szCs w:val="26"/>
          </w:rPr>
          <w:t>3.2.</w:t>
        </w:r>
        <w:r w:rsidR="00EA3145" w:rsidRPr="00720A0F">
          <w:rPr>
            <w:rStyle w:val="Hyperlink"/>
            <w:color w:val="auto"/>
            <w:sz w:val="26"/>
            <w:szCs w:val="26"/>
          </w:rPr>
          <w:tab/>
          <w:t>Biện pháp giảm thiểu tác động trong giai đoạn xây dựng</w:t>
        </w:r>
      </w:hyperlink>
    </w:p>
    <w:p w14:paraId="360A7BDA" w14:textId="77777777" w:rsidR="00EA3145" w:rsidRPr="00720A0F" w:rsidRDefault="003D56A2" w:rsidP="00EA3145">
      <w:pPr>
        <w:shd w:val="clear" w:color="auto" w:fill="FFFFFF" w:themeFill="background1"/>
        <w:spacing w:before="120" w:after="120"/>
        <w:ind w:left="851"/>
        <w:rPr>
          <w:sz w:val="26"/>
          <w:szCs w:val="26"/>
        </w:rPr>
      </w:pPr>
      <w:hyperlink w:anchor="_Toc410137052" w:history="1">
        <w:r w:rsidR="00EA3145" w:rsidRPr="00720A0F">
          <w:rPr>
            <w:rStyle w:val="Hyperlink"/>
            <w:color w:val="auto"/>
            <w:sz w:val="26"/>
            <w:szCs w:val="26"/>
          </w:rPr>
          <w:t>4.</w:t>
        </w:r>
        <w:r w:rsidR="00EA3145" w:rsidRPr="00720A0F">
          <w:rPr>
            <w:rStyle w:val="Hyperlink"/>
            <w:color w:val="auto"/>
            <w:sz w:val="26"/>
            <w:szCs w:val="26"/>
          </w:rPr>
          <w:tab/>
          <w:t>GIÁM SÁT VÀ PHÂN TÍCH MÔI TRƯỜNG</w:t>
        </w:r>
      </w:hyperlink>
    </w:p>
    <w:p w14:paraId="4B3E372E" w14:textId="77777777" w:rsidR="00EA3145" w:rsidRPr="00720A0F" w:rsidRDefault="003D56A2" w:rsidP="00EA3145">
      <w:pPr>
        <w:shd w:val="clear" w:color="auto" w:fill="FFFFFF" w:themeFill="background1"/>
        <w:spacing w:before="120" w:after="120"/>
        <w:ind w:left="1134"/>
        <w:rPr>
          <w:sz w:val="26"/>
          <w:szCs w:val="26"/>
        </w:rPr>
      </w:pPr>
      <w:hyperlink w:anchor="_Toc410137053" w:history="1">
        <w:r w:rsidR="00EA3145" w:rsidRPr="00720A0F">
          <w:rPr>
            <w:rStyle w:val="Hyperlink"/>
            <w:color w:val="auto"/>
            <w:sz w:val="26"/>
            <w:szCs w:val="26"/>
          </w:rPr>
          <w:t>4.1.</w:t>
        </w:r>
        <w:r w:rsidR="00EA3145" w:rsidRPr="00720A0F">
          <w:rPr>
            <w:rStyle w:val="Hyperlink"/>
            <w:color w:val="auto"/>
            <w:sz w:val="26"/>
            <w:szCs w:val="26"/>
          </w:rPr>
          <w:tab/>
          <w:t>Giám sát môi trường trong giai đoạn xây dựng</w:t>
        </w:r>
      </w:hyperlink>
    </w:p>
    <w:p w14:paraId="2CD7C983" w14:textId="77777777" w:rsidR="00EA3145" w:rsidRPr="00720A0F" w:rsidRDefault="003D56A2" w:rsidP="00EA3145">
      <w:pPr>
        <w:shd w:val="clear" w:color="auto" w:fill="FFFFFF" w:themeFill="background1"/>
        <w:spacing w:before="120" w:after="120"/>
        <w:ind w:left="1134"/>
        <w:rPr>
          <w:sz w:val="26"/>
          <w:szCs w:val="26"/>
        </w:rPr>
      </w:pPr>
      <w:hyperlink w:anchor="_Toc410137054" w:history="1">
        <w:r w:rsidR="00EA3145" w:rsidRPr="00720A0F">
          <w:rPr>
            <w:rStyle w:val="Hyperlink"/>
            <w:color w:val="auto"/>
            <w:sz w:val="26"/>
            <w:szCs w:val="26"/>
          </w:rPr>
          <w:t>4.2.</w:t>
        </w:r>
        <w:r w:rsidR="00EA3145" w:rsidRPr="00720A0F">
          <w:rPr>
            <w:rStyle w:val="Hyperlink"/>
            <w:color w:val="auto"/>
            <w:sz w:val="26"/>
            <w:szCs w:val="26"/>
          </w:rPr>
          <w:tab/>
          <w:t>Giám sát và phân tích</w:t>
        </w:r>
      </w:hyperlink>
    </w:p>
    <w:p w14:paraId="6D5A6C58" w14:textId="77777777" w:rsidR="00EA3145" w:rsidRPr="00720A0F" w:rsidRDefault="003D56A2" w:rsidP="00EA3145">
      <w:pPr>
        <w:shd w:val="clear" w:color="auto" w:fill="FFFFFF" w:themeFill="background1"/>
        <w:spacing w:before="120" w:after="120"/>
        <w:ind w:left="1134"/>
        <w:rPr>
          <w:sz w:val="26"/>
          <w:szCs w:val="26"/>
        </w:rPr>
      </w:pPr>
      <w:hyperlink w:anchor="_Toc410137055" w:history="1">
        <w:r w:rsidR="00EA3145" w:rsidRPr="00720A0F">
          <w:rPr>
            <w:rStyle w:val="Hyperlink"/>
            <w:color w:val="auto"/>
            <w:sz w:val="26"/>
            <w:szCs w:val="26"/>
          </w:rPr>
          <w:t>4.3.</w:t>
        </w:r>
        <w:r w:rsidR="00EA3145" w:rsidRPr="00720A0F">
          <w:rPr>
            <w:rStyle w:val="Hyperlink"/>
            <w:color w:val="auto"/>
            <w:sz w:val="26"/>
            <w:szCs w:val="26"/>
          </w:rPr>
          <w:tab/>
          <w:t>Kết quả giám sát môi trường</w:t>
        </w:r>
      </w:hyperlink>
    </w:p>
    <w:p w14:paraId="40FB704B" w14:textId="77777777" w:rsidR="00EA3145" w:rsidRPr="00720A0F" w:rsidRDefault="003D56A2" w:rsidP="00EA3145">
      <w:pPr>
        <w:shd w:val="clear" w:color="auto" w:fill="FFFFFF" w:themeFill="background1"/>
        <w:spacing w:before="120" w:after="120"/>
        <w:ind w:left="851"/>
        <w:rPr>
          <w:sz w:val="26"/>
          <w:szCs w:val="26"/>
        </w:rPr>
      </w:pPr>
      <w:hyperlink w:anchor="_Toc410137060" w:history="1">
        <w:r w:rsidR="00EA3145" w:rsidRPr="00720A0F">
          <w:rPr>
            <w:rStyle w:val="Hyperlink"/>
            <w:color w:val="auto"/>
            <w:sz w:val="26"/>
            <w:szCs w:val="26"/>
          </w:rPr>
          <w:t>5.</w:t>
        </w:r>
        <w:r w:rsidR="00EA3145" w:rsidRPr="00720A0F">
          <w:rPr>
            <w:rStyle w:val="Hyperlink"/>
            <w:color w:val="auto"/>
            <w:sz w:val="26"/>
            <w:szCs w:val="26"/>
          </w:rPr>
          <w:tab/>
          <w:t>ĐÁNH GIÁ VÀ KIẾN NGHỊ</w:t>
        </w:r>
      </w:hyperlink>
    </w:p>
    <w:p w14:paraId="090FBEB2" w14:textId="77777777" w:rsidR="00EA3145" w:rsidRPr="00720A0F" w:rsidRDefault="003D56A2" w:rsidP="00EA3145">
      <w:pPr>
        <w:shd w:val="clear" w:color="auto" w:fill="FFFFFF" w:themeFill="background1"/>
        <w:spacing w:before="120" w:after="120"/>
        <w:ind w:left="1134"/>
        <w:rPr>
          <w:sz w:val="26"/>
          <w:szCs w:val="26"/>
        </w:rPr>
      </w:pPr>
      <w:hyperlink w:anchor="_Toc410137061" w:history="1">
        <w:r w:rsidR="00EA3145" w:rsidRPr="00720A0F">
          <w:rPr>
            <w:rStyle w:val="Hyperlink"/>
            <w:color w:val="auto"/>
            <w:sz w:val="26"/>
            <w:szCs w:val="26"/>
          </w:rPr>
          <w:t>5.1.</w:t>
        </w:r>
        <w:r w:rsidR="00EA3145" w:rsidRPr="00720A0F">
          <w:rPr>
            <w:rStyle w:val="Hyperlink"/>
            <w:color w:val="auto"/>
            <w:sz w:val="26"/>
            <w:szCs w:val="26"/>
          </w:rPr>
          <w:tab/>
          <w:t>Kết luận</w:t>
        </w:r>
      </w:hyperlink>
    </w:p>
    <w:p w14:paraId="3C137726" w14:textId="77777777" w:rsidR="00EA3145" w:rsidRPr="00720A0F" w:rsidRDefault="003D56A2" w:rsidP="00EA3145">
      <w:pPr>
        <w:shd w:val="clear" w:color="auto" w:fill="FFFFFF" w:themeFill="background1"/>
        <w:spacing w:before="120" w:after="120"/>
        <w:ind w:left="1134"/>
        <w:rPr>
          <w:rStyle w:val="Hyperlink"/>
          <w:color w:val="auto"/>
          <w:sz w:val="26"/>
          <w:szCs w:val="26"/>
        </w:rPr>
      </w:pPr>
      <w:hyperlink w:anchor="_Toc410137062" w:history="1">
        <w:r w:rsidR="00EA3145" w:rsidRPr="00720A0F">
          <w:rPr>
            <w:rStyle w:val="Hyperlink"/>
            <w:color w:val="auto"/>
            <w:sz w:val="26"/>
            <w:szCs w:val="26"/>
          </w:rPr>
          <w:t>5.2.</w:t>
        </w:r>
        <w:r w:rsidR="00EA3145" w:rsidRPr="00720A0F">
          <w:rPr>
            <w:rStyle w:val="Hyperlink"/>
            <w:color w:val="auto"/>
            <w:sz w:val="26"/>
            <w:szCs w:val="26"/>
          </w:rPr>
          <w:tab/>
          <w:t>Kiến nghị</w:t>
        </w:r>
      </w:hyperlink>
    </w:p>
    <w:p w14:paraId="51CEC764" w14:textId="77777777" w:rsidR="00EA3145" w:rsidRPr="00720A0F" w:rsidRDefault="00EA3145" w:rsidP="00EA3145">
      <w:pPr>
        <w:pStyle w:val="Heading3"/>
        <w:shd w:val="clear" w:color="auto" w:fill="FFFFFF" w:themeFill="background1"/>
      </w:pPr>
      <w:r w:rsidRPr="00720A0F">
        <w:lastRenderedPageBreak/>
        <w:t>Nhiệm vụ Đăng ký môi trường</w:t>
      </w:r>
    </w:p>
    <w:p w14:paraId="04C43853" w14:textId="77777777" w:rsidR="00EA3145" w:rsidRPr="00720A0F" w:rsidRDefault="00EA3145" w:rsidP="00621E6D">
      <w:pPr>
        <w:pStyle w:val="1NOIDUNG"/>
      </w:pPr>
      <w:r w:rsidRPr="00720A0F">
        <w:t xml:space="preserve">Căn cứ Nghị định </w:t>
      </w:r>
      <w:r w:rsidRPr="00720A0F">
        <w:rPr>
          <w:bCs/>
          <w:iCs/>
        </w:rPr>
        <w:t>05</w:t>
      </w:r>
      <w:r w:rsidRPr="00720A0F">
        <w:t xml:space="preserve">/2025/NĐ-CP ngày 06/1/2025 về việc sửa đổi, bổ sung một số điều của Nghị định số 08/2022/NĐ-CP ngày 10 tháng 1 năm 2022 của Chính phủ quy định chi tiết một số điều của Luật Bảo vệ môi trường có quy định về đối tượng cần thực hiện Giấy phép môi trường (GPMT) như sau: </w:t>
      </w:r>
    </w:p>
    <w:p w14:paraId="76B17854" w14:textId="77777777" w:rsidR="00EA3145" w:rsidRPr="00720A0F" w:rsidRDefault="00EA3145" w:rsidP="008A6EEB">
      <w:pPr>
        <w:pStyle w:val="BodyTextlist1"/>
        <w:rPr>
          <w:b/>
        </w:rPr>
      </w:pPr>
      <w:r w:rsidRPr="00720A0F">
        <w:t xml:space="preserve">Phát sinh nước thải sinh hoạt xả ra môi trường phải được xử lý với tổng lưu lượng từ </w:t>
      </w:r>
      <w:r w:rsidRPr="00720A0F">
        <w:rPr>
          <w:bCs/>
          <w:iCs/>
          <w:lang w:val="vi-VN"/>
        </w:rPr>
        <w:t>20</w:t>
      </w:r>
      <w:r w:rsidRPr="00720A0F">
        <w:t xml:space="preserve"> m</w:t>
      </w:r>
      <w:r w:rsidRPr="00720A0F">
        <w:rPr>
          <w:vertAlign w:val="superscript"/>
        </w:rPr>
        <w:t>3</w:t>
      </w:r>
      <w:r w:rsidRPr="00720A0F">
        <w:t>/ngày trở lên. (khoản 5, Điều 74, Nghị định 08/2022/NĐ-CP được bổ sung bởi điểm d, khoản 31, Nghị định 05/2025/NĐ-CP);</w:t>
      </w:r>
    </w:p>
    <w:p w14:paraId="116226DB" w14:textId="77777777" w:rsidR="00EA3145" w:rsidRPr="00720A0F" w:rsidRDefault="00EA3145" w:rsidP="008A6EEB">
      <w:pPr>
        <w:pStyle w:val="BodyTextlist1"/>
        <w:rPr>
          <w:b/>
        </w:rPr>
      </w:pPr>
      <w:r w:rsidRPr="00720A0F">
        <w:t>Phát sinh chất thải nguy hại thường xuyên ≥ 1.200 kg/năm hay ≥ 100 kg/tháng (khoản 2, Điều 71, Nghị định 08/2022/NĐ-CP được bổ sung bởi khoản 30, Điều 1, Nghị định 05/2025/NĐ-CP).</w:t>
      </w:r>
    </w:p>
    <w:p w14:paraId="7D79483E" w14:textId="77777777" w:rsidR="00EA3145" w:rsidRPr="00720A0F" w:rsidRDefault="00EA3145" w:rsidP="00621E6D">
      <w:pPr>
        <w:pStyle w:val="1NOIDUNG"/>
        <w:rPr>
          <w:lang w:val="nl-NL"/>
        </w:rPr>
      </w:pPr>
      <w:r w:rsidRPr="00720A0F">
        <w:rPr>
          <w:lang w:val="nl-NL"/>
        </w:rPr>
        <w:t>=&gt; Vì vậy Trạm biến áp 220kV Phước Thuận (Đất Đỏ) và đường dây đấu nối  có phát sinh nước thải sinh hoạt và CTNH dưới ngưỡng quy định nên không thuộc đối tượng lập GPMT.</w:t>
      </w:r>
    </w:p>
    <w:p w14:paraId="30D56491" w14:textId="77777777" w:rsidR="00EA3145" w:rsidRPr="00720A0F" w:rsidRDefault="00EA3145" w:rsidP="00621E6D">
      <w:pPr>
        <w:pStyle w:val="1NOIDUNG"/>
        <w:rPr>
          <w:lang w:val="nl-NL"/>
        </w:rPr>
      </w:pPr>
      <w:r w:rsidRPr="00720A0F">
        <w:rPr>
          <w:lang w:val="nl-NL"/>
        </w:rPr>
        <w:t xml:space="preserve">Theo quy định tại khoản 14, Điều 1, Nghị định 05/2025/NĐ-CP, dự án sẽ được miễn đăng ký môi trường (ĐKMT) nếu đồng thời đáp ứng các điều kiện: </w:t>
      </w:r>
    </w:p>
    <w:p w14:paraId="057FD3D7" w14:textId="77777777" w:rsidR="00EA3145" w:rsidRPr="00720A0F" w:rsidRDefault="00EA3145" w:rsidP="008A6EEB">
      <w:pPr>
        <w:pStyle w:val="BodyTextlist1"/>
      </w:pPr>
      <w:r w:rsidRPr="00720A0F">
        <w:t xml:space="preserve">Phát sinh CTNH thường xuyên dưới 20kg/tháng hoặc dưới 240kg/năm. </w:t>
      </w:r>
    </w:p>
    <w:p w14:paraId="13EE8552" w14:textId="77777777" w:rsidR="00EA3145" w:rsidRPr="00720A0F" w:rsidRDefault="00EA3145" w:rsidP="008A6EEB">
      <w:pPr>
        <w:pStyle w:val="BodyTextlist1"/>
      </w:pPr>
      <w:r w:rsidRPr="00720A0F">
        <w:t xml:space="preserve">Phát sinh chất thải rắn thông thường phải xử lý dưới 100kg/tháng hoặc 1.200 kg/năm. </w:t>
      </w:r>
    </w:p>
    <w:p w14:paraId="407D66B1" w14:textId="77777777" w:rsidR="00EA3145" w:rsidRPr="00720A0F" w:rsidRDefault="00EA3145" w:rsidP="008A6EEB">
      <w:pPr>
        <w:pStyle w:val="BodyTextlist1"/>
      </w:pPr>
      <w:r w:rsidRPr="00720A0F">
        <w:t xml:space="preserve">Phát sinh chất thải rắn sinh hoạt dưới 300kg/ngày. </w:t>
      </w:r>
    </w:p>
    <w:p w14:paraId="25D96E37" w14:textId="77777777" w:rsidR="00EA3145" w:rsidRPr="00720A0F" w:rsidRDefault="00EA3145" w:rsidP="008A6EEB">
      <w:pPr>
        <w:pStyle w:val="BodyTextlist1"/>
      </w:pPr>
      <w:r w:rsidRPr="00720A0F">
        <w:t>Phát sinh nước thải dưới 5m</w:t>
      </w:r>
      <w:r w:rsidRPr="00720A0F">
        <w:rPr>
          <w:vertAlign w:val="superscript"/>
        </w:rPr>
        <w:t>3</w:t>
      </w:r>
      <w:r w:rsidRPr="00720A0F">
        <w:t>/ngày và phát sinh khí thải 50m</w:t>
      </w:r>
      <w:r w:rsidRPr="00720A0F">
        <w:rPr>
          <w:vertAlign w:val="superscript"/>
        </w:rPr>
        <w:t>3</w:t>
      </w:r>
      <w:r w:rsidRPr="00720A0F">
        <w:t xml:space="preserve">/giờ được xử lý bằng công trình thiết bị xử lý tại chỗ hoặc được quản lý theo quy định của chính quyền địa phương. </w:t>
      </w:r>
    </w:p>
    <w:p w14:paraId="21660C9F" w14:textId="77777777" w:rsidR="00EA3145" w:rsidRPr="00720A0F" w:rsidRDefault="00EA3145" w:rsidP="00621E6D">
      <w:pPr>
        <w:pStyle w:val="1NOIDUNG"/>
        <w:rPr>
          <w:lang w:val="nl-NL"/>
        </w:rPr>
      </w:pPr>
      <w:r w:rsidRPr="00720A0F">
        <w:rPr>
          <w:lang w:val="nl-NL"/>
        </w:rPr>
        <w:t>=&gt; Vì vậy Trạm biến áp 220kV Phước Thuận (Đất Đỏ) và đường dây đấu nối  có phát sinh nước thải và được xử lý bằng bể tự hoại. Tuy nhiên hiện tại Bộ Tài nguyên và Môi trường chưa có hướng dẫn quy định về việc bể tự hoại có thuộc công trình thiết bị xử lý tại chỗ hay không. Do đó, Trạm biến áp 220kV Phước Thuận (Đất Đỏ) và đường dây đấu nối  không thuộc đối tượng được miễn ĐKMT nên phải thực hiện ĐKMT và gửi UBND xã.</w:t>
      </w:r>
    </w:p>
    <w:p w14:paraId="62FF0507" w14:textId="77777777" w:rsidR="00EA3145" w:rsidRPr="00720A0F" w:rsidRDefault="00EA3145" w:rsidP="00C53893">
      <w:pPr>
        <w:pStyle w:val="Heading4"/>
      </w:pPr>
      <w:r w:rsidRPr="00720A0F">
        <w:t>Thời điểm lập Đăng ký môi trường</w:t>
      </w:r>
    </w:p>
    <w:p w14:paraId="6C70D281" w14:textId="77777777" w:rsidR="00EA3145" w:rsidRPr="00720A0F" w:rsidRDefault="00EA3145" w:rsidP="00EA3145">
      <w:pPr>
        <w:pStyle w:val="CAP1"/>
        <w:widowControl w:val="0"/>
        <w:numPr>
          <w:ilvl w:val="0"/>
          <w:numId w:val="0"/>
        </w:numPr>
        <w:shd w:val="clear" w:color="auto" w:fill="FFFFFF" w:themeFill="background1"/>
        <w:tabs>
          <w:tab w:val="clear" w:pos="851"/>
        </w:tabs>
        <w:ind w:firstLine="567"/>
        <w:rPr>
          <w:b w:val="0"/>
          <w:bCs/>
          <w:iCs/>
          <w:lang w:val="nl-NL" w:eastAsia="ar-SA"/>
        </w:rPr>
      </w:pPr>
      <w:r w:rsidRPr="00720A0F">
        <w:rPr>
          <w:b w:val="0"/>
          <w:bCs/>
          <w:iCs/>
          <w:lang w:val="nl-NL" w:eastAsia="ar-SA"/>
        </w:rPr>
        <w:t xml:space="preserve">Thời điểm đăng ký môi trường được quy định tại </w:t>
      </w:r>
      <w:r w:rsidRPr="00720A0F">
        <w:rPr>
          <w:bCs/>
          <w:iCs/>
          <w:lang w:val="nl-NL" w:eastAsia="ar-SA"/>
        </w:rPr>
        <w:t>khoản 6, Điều 49</w:t>
      </w:r>
      <w:r w:rsidRPr="00720A0F">
        <w:rPr>
          <w:b w:val="0"/>
          <w:bCs/>
          <w:iCs/>
          <w:lang w:val="nl-NL" w:eastAsia="ar-SA"/>
        </w:rPr>
        <w:t xml:space="preserve">, Luật Bảo vệ môi trường số 72/2020/QH14: </w:t>
      </w:r>
    </w:p>
    <w:p w14:paraId="3F488D75" w14:textId="77777777" w:rsidR="00EA3145" w:rsidRPr="00720A0F" w:rsidRDefault="00EA3145" w:rsidP="007224DA">
      <w:pPr>
        <w:pStyle w:val="CAP1"/>
        <w:widowControl w:val="0"/>
        <w:numPr>
          <w:ilvl w:val="0"/>
          <w:numId w:val="118"/>
        </w:numPr>
        <w:shd w:val="clear" w:color="auto" w:fill="FFFFFF" w:themeFill="background1"/>
        <w:tabs>
          <w:tab w:val="clear" w:pos="360"/>
          <w:tab w:val="clear" w:pos="851"/>
        </w:tabs>
        <w:ind w:left="0" w:firstLine="567"/>
        <w:rPr>
          <w:b w:val="0"/>
          <w:bCs/>
          <w:i/>
          <w:iCs/>
          <w:lang w:val="nl-NL" w:eastAsia="ar-SA"/>
        </w:rPr>
      </w:pPr>
      <w:r w:rsidRPr="00720A0F">
        <w:rPr>
          <w:b w:val="0"/>
          <w:bCs/>
          <w:i/>
          <w:iCs/>
          <w:lang w:val="nl-NL" w:eastAsia="ar-SA"/>
        </w:rPr>
        <w:t>Dự án đầu tư thuộc đối tượng phải thực hiện đánh giá tác động môi trường phải đăng ký môi trường trước khi vận hành chính thức.</w:t>
      </w:r>
    </w:p>
    <w:p w14:paraId="5D679F3D" w14:textId="77777777" w:rsidR="00EA3145" w:rsidRPr="00720A0F" w:rsidRDefault="00EA3145" w:rsidP="007224DA">
      <w:pPr>
        <w:pStyle w:val="CAP1"/>
        <w:widowControl w:val="0"/>
        <w:numPr>
          <w:ilvl w:val="0"/>
          <w:numId w:val="118"/>
        </w:numPr>
        <w:shd w:val="clear" w:color="auto" w:fill="FFFFFF" w:themeFill="background1"/>
        <w:tabs>
          <w:tab w:val="clear" w:pos="360"/>
          <w:tab w:val="clear" w:pos="851"/>
        </w:tabs>
        <w:ind w:left="0" w:firstLine="567"/>
        <w:rPr>
          <w:b w:val="0"/>
          <w:bCs/>
          <w:i/>
          <w:iCs/>
          <w:lang w:val="nl-NL" w:eastAsia="ar-SA"/>
        </w:rPr>
      </w:pPr>
      <w:r w:rsidRPr="00720A0F">
        <w:rPr>
          <w:b w:val="0"/>
          <w:bCs/>
          <w:i/>
          <w:iCs/>
          <w:lang w:val="nl-NL" w:eastAsia="ar-SA"/>
        </w:rPr>
        <w:t>Dự án đầu tư không thuộc đối tượng phải thực hiện đánh giá tác động môi trường phải đăng ký môi trường trước khi cơ quan có thẩm quyền cấp giấy phép xây dựng đối với trường hợp phải có giấy phép xây dựng theo quy định của pháp luật về xây dựng hoặc trước khi xả chất thải ra môi trường đối với trường hợp không phải có giấy phép xây dựng theo quy định của pháp luật về xây dựng.</w:t>
      </w:r>
    </w:p>
    <w:p w14:paraId="6B54C9EA" w14:textId="77777777" w:rsidR="00EA3145" w:rsidRPr="00720A0F" w:rsidRDefault="00EA3145" w:rsidP="00EA3145">
      <w:pPr>
        <w:pStyle w:val="CAP1"/>
        <w:widowControl w:val="0"/>
        <w:numPr>
          <w:ilvl w:val="0"/>
          <w:numId w:val="0"/>
        </w:numPr>
        <w:shd w:val="clear" w:color="auto" w:fill="FFFFFF" w:themeFill="background1"/>
        <w:tabs>
          <w:tab w:val="clear" w:pos="851"/>
        </w:tabs>
        <w:ind w:firstLine="709"/>
        <w:rPr>
          <w:b w:val="0"/>
          <w:lang w:val="nl-NL" w:eastAsia="ar-SA"/>
        </w:rPr>
      </w:pPr>
      <w:r w:rsidRPr="00720A0F">
        <w:rPr>
          <w:b w:val="0"/>
          <w:lang w:val="nl-NL" w:eastAsia="ar-SA"/>
        </w:rPr>
        <w:t>“</w:t>
      </w:r>
      <w:r w:rsidRPr="00720A0F">
        <w:rPr>
          <w:b w:val="0"/>
          <w:lang w:val="nl-NL"/>
        </w:rPr>
        <w:t>Trạm biến áp 220kV Phước Thuận (Đất Đỏ)</w:t>
      </w:r>
      <w:r w:rsidRPr="00720A0F">
        <w:rPr>
          <w:b w:val="0"/>
          <w:lang w:val="nl-NL" w:eastAsia="ar-SA"/>
        </w:rPr>
        <w:t xml:space="preserve"> và đường dây đấu nối ” đã được Sở TNMT tỉnh Bà Rịa - Vũng Tàu phê duyệt kết quả thẩm định báo cáo đánh giá tác động môi trường, Quyết định số 693/QĐ-STNMT ngày 21/09/2023.</w:t>
      </w:r>
    </w:p>
    <w:p w14:paraId="2ED2FF49" w14:textId="77777777" w:rsidR="00EA3145" w:rsidRPr="00720A0F" w:rsidRDefault="00EA3145" w:rsidP="00EA3145">
      <w:pPr>
        <w:pStyle w:val="NOIDUNG5"/>
        <w:widowControl w:val="0"/>
        <w:shd w:val="clear" w:color="auto" w:fill="FFFFFF" w:themeFill="background1"/>
        <w:suppressAutoHyphens w:val="0"/>
        <w:ind w:left="0" w:firstLine="709"/>
        <w:rPr>
          <w:lang w:val="nl-NL"/>
        </w:rPr>
      </w:pPr>
      <w:r w:rsidRPr="00720A0F">
        <w:rPr>
          <w:lang w:val="nl-NL"/>
        </w:rPr>
        <w:lastRenderedPageBreak/>
        <w:t>Do đó, thời điểm thực hiện đăng ký môi trường cho dự án là trước khi vận hành chính thức.</w:t>
      </w:r>
    </w:p>
    <w:p w14:paraId="6F984EEF" w14:textId="77777777" w:rsidR="00EA3145" w:rsidRPr="00720A0F" w:rsidRDefault="00EA3145" w:rsidP="00C53893">
      <w:pPr>
        <w:pStyle w:val="Heading4"/>
        <w:rPr>
          <w:lang w:val="vi-VN"/>
        </w:rPr>
      </w:pPr>
      <w:r w:rsidRPr="00720A0F">
        <w:t xml:space="preserve">Cơ sở pháp </w:t>
      </w:r>
      <w:r w:rsidRPr="00720A0F">
        <w:rPr>
          <w:lang w:val="vi-VN"/>
        </w:rPr>
        <w:t>lý</w:t>
      </w:r>
    </w:p>
    <w:p w14:paraId="4119289A" w14:textId="77777777" w:rsidR="00EA3145" w:rsidRPr="00720A0F" w:rsidRDefault="00EA3145" w:rsidP="00EA3145">
      <w:pPr>
        <w:pStyle w:val="2BodyTextlist1"/>
        <w:shd w:val="clear" w:color="auto" w:fill="FFFFFF" w:themeFill="background1"/>
        <w:tabs>
          <w:tab w:val="clear" w:pos="1134"/>
        </w:tabs>
        <w:ind w:left="567" w:hanging="283"/>
        <w:rPr>
          <w:lang w:val="af-ZA"/>
        </w:rPr>
      </w:pPr>
      <w:r w:rsidRPr="00720A0F">
        <w:rPr>
          <w:lang w:val="af-ZA"/>
        </w:rPr>
        <w:t>Luật Bảo vệ môi trường số 72/2020/QH14 ngày 17/11/2020;</w:t>
      </w:r>
    </w:p>
    <w:p w14:paraId="7D37667F" w14:textId="77777777" w:rsidR="00EA3145" w:rsidRPr="00720A0F" w:rsidRDefault="00EA3145" w:rsidP="00EA3145">
      <w:pPr>
        <w:pStyle w:val="2BodyTextlist1"/>
        <w:shd w:val="clear" w:color="auto" w:fill="FFFFFF" w:themeFill="background1"/>
        <w:tabs>
          <w:tab w:val="clear" w:pos="1134"/>
          <w:tab w:val="left" w:pos="567"/>
        </w:tabs>
        <w:ind w:left="0" w:firstLine="284"/>
        <w:rPr>
          <w:lang w:val="af-ZA"/>
        </w:rPr>
      </w:pPr>
      <w:r w:rsidRPr="00720A0F">
        <w:rPr>
          <w:lang w:val="af-ZA"/>
        </w:rPr>
        <w:t>Nghị định số 08/2022/NĐ-CP ngày 10/01/2022 quy định chi tiết một số điều của Luật Bảo vệ môi trường;</w:t>
      </w:r>
    </w:p>
    <w:p w14:paraId="51640C13" w14:textId="77777777" w:rsidR="00EA3145" w:rsidRPr="00720A0F" w:rsidRDefault="00EA3145" w:rsidP="00EA3145">
      <w:pPr>
        <w:pStyle w:val="2BodyTextlist1"/>
        <w:shd w:val="clear" w:color="auto" w:fill="FFFFFF" w:themeFill="background1"/>
        <w:tabs>
          <w:tab w:val="clear" w:pos="1134"/>
          <w:tab w:val="left" w:pos="567"/>
        </w:tabs>
        <w:ind w:left="0" w:firstLine="284"/>
        <w:rPr>
          <w:lang w:val="af-ZA"/>
        </w:rPr>
      </w:pPr>
      <w:r w:rsidRPr="00720A0F">
        <w:rPr>
          <w:lang w:val="af-ZA"/>
        </w:rPr>
        <w:t>Nghị định số 05/2025/NĐ-CP ngày 06/01/2025 của Chính phủ về sửa đổi, bổ sung một số điều của Nghị định số 08/2022/NĐ-CP ngày 10/01/2022 của Chính phủ quy định chi tiết một số điều của Luật Bảo vệ môi trường;</w:t>
      </w:r>
    </w:p>
    <w:p w14:paraId="06300B26" w14:textId="77777777" w:rsidR="00EA3145" w:rsidRPr="00720A0F" w:rsidRDefault="00EA3145" w:rsidP="00EA3145">
      <w:pPr>
        <w:pStyle w:val="2BodyTextlist1"/>
        <w:shd w:val="clear" w:color="auto" w:fill="FFFFFF" w:themeFill="background1"/>
        <w:tabs>
          <w:tab w:val="clear" w:pos="1134"/>
          <w:tab w:val="left" w:pos="567"/>
        </w:tabs>
        <w:ind w:left="0" w:firstLine="284"/>
        <w:rPr>
          <w:lang w:val="af-ZA"/>
        </w:rPr>
      </w:pPr>
      <w:r w:rsidRPr="00720A0F">
        <w:rPr>
          <w:lang w:val="af-ZA"/>
        </w:rPr>
        <w:t>Thông tư số 02/2022/TT-BTNMT ngày 10/01/2022 quy định chi tiết thi hành một số điều của Luật Bảo vệ môi trường;</w:t>
      </w:r>
    </w:p>
    <w:p w14:paraId="7C2866E6" w14:textId="77777777" w:rsidR="00EA3145" w:rsidRPr="00720A0F" w:rsidRDefault="00EA3145" w:rsidP="00EA3145">
      <w:pPr>
        <w:pStyle w:val="2BodyTextlist1"/>
        <w:shd w:val="clear" w:color="auto" w:fill="FFFFFF" w:themeFill="background1"/>
        <w:tabs>
          <w:tab w:val="clear" w:pos="1134"/>
          <w:tab w:val="left" w:pos="567"/>
        </w:tabs>
        <w:ind w:left="0" w:firstLine="284"/>
        <w:rPr>
          <w:lang w:val="af-ZA"/>
        </w:rPr>
      </w:pPr>
      <w:r w:rsidRPr="00720A0F">
        <w:rPr>
          <w:lang w:val="af-ZA"/>
        </w:rPr>
        <w:t>Thông tư số 07/2025/TT-BTNMT ngày 28/02/2025 của Bộ Tài nguyên và Môi trường về sửa đổi, bổ sung một số điều Thông tư số 02/2022/TT-BTNMT ngày 10/01/2022 quy định chi tiết thi hành một số điều của Luật  bảo vệ môi trường.</w:t>
      </w:r>
    </w:p>
    <w:p w14:paraId="35008B4D" w14:textId="77777777" w:rsidR="00EA3145" w:rsidRPr="00720A0F" w:rsidRDefault="00EA3145" w:rsidP="00C53893">
      <w:pPr>
        <w:pStyle w:val="Heading4"/>
      </w:pPr>
      <w:r w:rsidRPr="00720A0F">
        <w:t>Phương pháp và quy trình thực hiện</w:t>
      </w:r>
    </w:p>
    <w:p w14:paraId="70ECEBA7" w14:textId="77777777" w:rsidR="00EA3145" w:rsidRPr="00720A0F" w:rsidRDefault="00EA3145" w:rsidP="00EA3145">
      <w:pPr>
        <w:shd w:val="clear" w:color="auto" w:fill="FFFFFF" w:themeFill="background1"/>
        <w:spacing w:after="120"/>
        <w:ind w:left="851"/>
        <w:rPr>
          <w:sz w:val="26"/>
          <w:szCs w:val="26"/>
          <w:lang w:val="nl-NL"/>
        </w:rPr>
      </w:pPr>
      <w:r w:rsidRPr="00720A0F">
        <w:rPr>
          <w:sz w:val="26"/>
          <w:szCs w:val="26"/>
          <w:lang w:val="nl-NL"/>
        </w:rPr>
        <w:t>Quy trình thực hiện ĐKMT được trình bày trong sơ đồ sau:</w:t>
      </w:r>
    </w:p>
    <w:p w14:paraId="4C1947F9" w14:textId="77777777" w:rsidR="00EA3145" w:rsidRPr="00720A0F" w:rsidRDefault="00EA3145" w:rsidP="00EA3145">
      <w:pPr>
        <w:shd w:val="clear" w:color="auto" w:fill="FFFFFF" w:themeFill="background1"/>
        <w:spacing w:after="120"/>
        <w:ind w:left="851" w:firstLine="1399"/>
      </w:pPr>
      <w:r w:rsidRPr="00720A0F">
        <w:rPr>
          <w:noProof/>
        </w:rPr>
        <mc:AlternateContent>
          <mc:Choice Requires="wpc">
            <w:drawing>
              <wp:inline distT="0" distB="0" distL="0" distR="0" wp14:anchorId="27BF0CA3" wp14:editId="67549FC1">
                <wp:extent cx="3312543" cy="3795622"/>
                <wp:effectExtent l="0" t="0" r="0" b="0"/>
                <wp:docPr id="13" name="Canvas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605790" y="61594"/>
                            <a:ext cx="1729740" cy="442595"/>
                          </a:xfrm>
                          <a:prstGeom prst="rect">
                            <a:avLst/>
                          </a:prstGeom>
                          <a:solidFill>
                            <a:srgbClr val="FFFFFF"/>
                          </a:solidFill>
                          <a:ln w="9525">
                            <a:solidFill>
                              <a:srgbClr val="000000"/>
                            </a:solidFill>
                            <a:miter lim="800000"/>
                            <a:headEnd/>
                            <a:tailEnd/>
                          </a:ln>
                        </wps:spPr>
                        <wps:txbx>
                          <w:txbxContent>
                            <w:p w14:paraId="4E6FD3C7" w14:textId="77777777" w:rsidR="003D56A2" w:rsidRPr="0012082A" w:rsidRDefault="003D56A2" w:rsidP="00EA3145">
                              <w:pPr>
                                <w:jc w:val="center"/>
                                <w:rPr>
                                  <w:sz w:val="22"/>
                                  <w:szCs w:val="22"/>
                                </w:rPr>
                              </w:pPr>
                              <w:r w:rsidRPr="00DB3AD4">
                                <w:rPr>
                                  <w:sz w:val="22"/>
                                  <w:szCs w:val="22"/>
                                </w:rPr>
                                <w:t>Nghiên cứu</w:t>
                              </w:r>
                              <w:r>
                                <w:rPr>
                                  <w:sz w:val="22"/>
                                  <w:szCs w:val="22"/>
                                </w:rPr>
                                <w:t>, thu thập</w:t>
                              </w:r>
                              <w:r w:rsidRPr="00DB3AD4">
                                <w:rPr>
                                  <w:sz w:val="22"/>
                                  <w:szCs w:val="22"/>
                                </w:rPr>
                                <w:t xml:space="preserve"> thông tin về dự án</w:t>
                              </w:r>
                            </w:p>
                          </w:txbxContent>
                        </wps:txbx>
                        <wps:bodyPr rot="0" vert="horz" wrap="square" lIns="91440" tIns="45720" rIns="91440" bIns="45720" anchor="t" anchorCtr="0" upright="1">
                          <a:noAutofit/>
                        </wps:bodyPr>
                      </wps:wsp>
                      <wps:wsp>
                        <wps:cNvPr id="2" name="AutoShape 13"/>
                        <wps:cNvCnPr>
                          <a:cxnSpLocks noChangeShapeType="1"/>
                        </wps:cNvCnPr>
                        <wps:spPr bwMode="auto">
                          <a:xfrm>
                            <a:off x="1480820" y="504190"/>
                            <a:ext cx="63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Rectangle 17"/>
                        <wps:cNvSpPr>
                          <a:spLocks noChangeArrowheads="1"/>
                        </wps:cNvSpPr>
                        <wps:spPr bwMode="auto">
                          <a:xfrm>
                            <a:off x="353060" y="773430"/>
                            <a:ext cx="2498725" cy="314325"/>
                          </a:xfrm>
                          <a:prstGeom prst="rect">
                            <a:avLst/>
                          </a:prstGeom>
                          <a:solidFill>
                            <a:srgbClr val="FFFFFF"/>
                          </a:solidFill>
                          <a:ln w="9525">
                            <a:solidFill>
                              <a:srgbClr val="000000"/>
                            </a:solidFill>
                            <a:miter lim="800000"/>
                            <a:headEnd/>
                            <a:tailEnd/>
                          </a:ln>
                        </wps:spPr>
                        <wps:txbx>
                          <w:txbxContent>
                            <w:p w14:paraId="331C4E0A" w14:textId="77777777" w:rsidR="003D56A2" w:rsidRPr="00594534" w:rsidRDefault="003D56A2" w:rsidP="00EA3145">
                              <w:pPr>
                                <w:jc w:val="center"/>
                                <w:rPr>
                                  <w:sz w:val="22"/>
                                  <w:szCs w:val="22"/>
                                </w:rPr>
                              </w:pPr>
                              <w:r>
                                <w:rPr>
                                  <w:sz w:val="22"/>
                                  <w:szCs w:val="22"/>
                                </w:rPr>
                                <w:t>Lập hồ sơ ĐKMT</w:t>
                              </w:r>
                            </w:p>
                          </w:txbxContent>
                        </wps:txbx>
                        <wps:bodyPr rot="0" vert="horz" wrap="square" lIns="91440" tIns="45720" rIns="91440" bIns="45720" anchor="t" anchorCtr="0" upright="1">
                          <a:noAutofit/>
                        </wps:bodyPr>
                      </wps:wsp>
                      <wps:wsp>
                        <wps:cNvPr id="5" name="AutoShape 18"/>
                        <wps:cNvCnPr>
                          <a:cxnSpLocks noChangeShapeType="1"/>
                        </wps:cNvCnPr>
                        <wps:spPr bwMode="auto">
                          <a:xfrm flipH="1">
                            <a:off x="1465580" y="1109980"/>
                            <a:ext cx="2540" cy="224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Rectangle 19"/>
                        <wps:cNvSpPr>
                          <a:spLocks noChangeArrowheads="1"/>
                        </wps:cNvSpPr>
                        <wps:spPr bwMode="auto">
                          <a:xfrm>
                            <a:off x="353060" y="1329055"/>
                            <a:ext cx="2519045" cy="323850"/>
                          </a:xfrm>
                          <a:prstGeom prst="rect">
                            <a:avLst/>
                          </a:prstGeom>
                          <a:solidFill>
                            <a:srgbClr val="FFFFFF"/>
                          </a:solidFill>
                          <a:ln w="9525">
                            <a:solidFill>
                              <a:srgbClr val="000000"/>
                            </a:solidFill>
                            <a:miter lim="800000"/>
                            <a:headEnd/>
                            <a:tailEnd/>
                          </a:ln>
                        </wps:spPr>
                        <wps:txbx>
                          <w:txbxContent>
                            <w:p w14:paraId="5FEA99D1" w14:textId="77777777" w:rsidR="003D56A2" w:rsidRPr="00594534" w:rsidRDefault="003D56A2" w:rsidP="00EA3145">
                              <w:pPr>
                                <w:jc w:val="center"/>
                                <w:rPr>
                                  <w:sz w:val="22"/>
                                  <w:szCs w:val="22"/>
                                </w:rPr>
                              </w:pPr>
                              <w:r>
                                <w:rPr>
                                  <w:sz w:val="22"/>
                                  <w:szCs w:val="22"/>
                                </w:rPr>
                                <w:t>Gửi Chủ đầu tư xem xét</w:t>
                              </w:r>
                            </w:p>
                          </w:txbxContent>
                        </wps:txbx>
                        <wps:bodyPr rot="0" vert="horz" wrap="square" lIns="91440" tIns="45720" rIns="91440" bIns="45720" anchor="t" anchorCtr="0" upright="1">
                          <a:noAutofit/>
                        </wps:bodyPr>
                      </wps:wsp>
                      <wps:wsp>
                        <wps:cNvPr id="7" name="Rectangle 21"/>
                        <wps:cNvSpPr>
                          <a:spLocks noChangeArrowheads="1"/>
                        </wps:cNvSpPr>
                        <wps:spPr bwMode="auto">
                          <a:xfrm>
                            <a:off x="370840" y="1845945"/>
                            <a:ext cx="2480945" cy="345440"/>
                          </a:xfrm>
                          <a:prstGeom prst="rect">
                            <a:avLst/>
                          </a:prstGeom>
                          <a:solidFill>
                            <a:srgbClr val="FFFFFF"/>
                          </a:solidFill>
                          <a:ln w="9525">
                            <a:solidFill>
                              <a:srgbClr val="000000"/>
                            </a:solidFill>
                            <a:miter lim="800000"/>
                            <a:headEnd/>
                            <a:tailEnd/>
                          </a:ln>
                        </wps:spPr>
                        <wps:txbx>
                          <w:txbxContent>
                            <w:p w14:paraId="461BCC01" w14:textId="77777777" w:rsidR="003D56A2" w:rsidRPr="00594534" w:rsidRDefault="003D56A2" w:rsidP="00EA3145">
                              <w:pPr>
                                <w:jc w:val="center"/>
                                <w:rPr>
                                  <w:sz w:val="22"/>
                                  <w:szCs w:val="22"/>
                                </w:rPr>
                              </w:pPr>
                              <w:r w:rsidRPr="00DB3AD4">
                                <w:rPr>
                                  <w:sz w:val="22"/>
                                  <w:szCs w:val="22"/>
                                </w:rPr>
                                <w:t>Hiệu chỉnh theo đề nghị của Chủ đầu tư</w:t>
                              </w:r>
                            </w:p>
                          </w:txbxContent>
                        </wps:txbx>
                        <wps:bodyPr rot="0" vert="horz" wrap="square" lIns="91440" tIns="45720" rIns="91440" bIns="45720" anchor="t" anchorCtr="0" upright="1">
                          <a:noAutofit/>
                        </wps:bodyPr>
                      </wps:wsp>
                      <wps:wsp>
                        <wps:cNvPr id="8" name="AutoShape 22"/>
                        <wps:cNvCnPr>
                          <a:cxnSpLocks noChangeShapeType="1"/>
                        </wps:cNvCnPr>
                        <wps:spPr bwMode="auto">
                          <a:xfrm>
                            <a:off x="1482090" y="2191385"/>
                            <a:ext cx="635" cy="332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25"/>
                        <wps:cNvSpPr>
                          <a:spLocks noChangeArrowheads="1"/>
                        </wps:cNvSpPr>
                        <wps:spPr bwMode="auto">
                          <a:xfrm>
                            <a:off x="364490" y="2512695"/>
                            <a:ext cx="2480945" cy="390525"/>
                          </a:xfrm>
                          <a:prstGeom prst="rect">
                            <a:avLst/>
                          </a:prstGeom>
                          <a:solidFill>
                            <a:srgbClr val="FFFFFF"/>
                          </a:solidFill>
                          <a:ln w="9525">
                            <a:solidFill>
                              <a:srgbClr val="000000"/>
                            </a:solidFill>
                            <a:miter lim="800000"/>
                            <a:headEnd/>
                            <a:tailEnd/>
                          </a:ln>
                        </wps:spPr>
                        <wps:txbx>
                          <w:txbxContent>
                            <w:p w14:paraId="336E1D7A" w14:textId="77777777" w:rsidR="003D56A2" w:rsidRPr="00594534" w:rsidRDefault="003D56A2" w:rsidP="00EA3145">
                              <w:pPr>
                                <w:jc w:val="center"/>
                                <w:rPr>
                                  <w:sz w:val="22"/>
                                  <w:szCs w:val="22"/>
                                </w:rPr>
                              </w:pPr>
                              <w:r>
                                <w:rPr>
                                  <w:sz w:val="22"/>
                                  <w:szCs w:val="22"/>
                                </w:rPr>
                                <w:t xml:space="preserve">Hoàn chỉnh hồ sơ ĐKMT </w:t>
                              </w:r>
                            </w:p>
                          </w:txbxContent>
                        </wps:txbx>
                        <wps:bodyPr rot="0" vert="horz" wrap="square" lIns="91440" tIns="45720" rIns="91440" bIns="45720" anchor="t" anchorCtr="0" upright="1">
                          <a:noAutofit/>
                        </wps:bodyPr>
                      </wps:wsp>
                      <wps:wsp>
                        <wps:cNvPr id="10" name="AutoShape 28"/>
                        <wps:cNvCnPr>
                          <a:cxnSpLocks noChangeShapeType="1"/>
                        </wps:cNvCnPr>
                        <wps:spPr bwMode="auto">
                          <a:xfrm flipH="1">
                            <a:off x="1477010" y="1652905"/>
                            <a:ext cx="2540" cy="224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32"/>
                        <wps:cNvSpPr>
                          <a:spLocks noChangeArrowheads="1"/>
                        </wps:cNvSpPr>
                        <wps:spPr bwMode="auto">
                          <a:xfrm>
                            <a:off x="370840" y="3143250"/>
                            <a:ext cx="2474595" cy="292735"/>
                          </a:xfrm>
                          <a:prstGeom prst="rect">
                            <a:avLst/>
                          </a:prstGeom>
                          <a:solidFill>
                            <a:srgbClr val="FFFFFF"/>
                          </a:solidFill>
                          <a:ln w="9525">
                            <a:solidFill>
                              <a:srgbClr val="000000"/>
                            </a:solidFill>
                            <a:miter lim="800000"/>
                            <a:headEnd/>
                            <a:tailEnd/>
                          </a:ln>
                        </wps:spPr>
                        <wps:txbx>
                          <w:txbxContent>
                            <w:p w14:paraId="226DA65E" w14:textId="77777777" w:rsidR="003D56A2" w:rsidRPr="00594534" w:rsidRDefault="003D56A2" w:rsidP="00EA3145">
                              <w:pPr>
                                <w:jc w:val="center"/>
                                <w:rPr>
                                  <w:sz w:val="22"/>
                                  <w:szCs w:val="22"/>
                                </w:rPr>
                              </w:pPr>
                              <w:r>
                                <w:rPr>
                                  <w:sz w:val="22"/>
                                  <w:szCs w:val="22"/>
                                </w:rPr>
                                <w:t xml:space="preserve">Gửi UBND cấp xã thực hiện ĐKMT </w:t>
                              </w:r>
                            </w:p>
                          </w:txbxContent>
                        </wps:txbx>
                        <wps:bodyPr rot="0" vert="horz" wrap="square" lIns="91440" tIns="45720" rIns="91440" bIns="45720" anchor="t" anchorCtr="0" upright="1">
                          <a:noAutofit/>
                        </wps:bodyPr>
                      </wps:wsp>
                      <wps:wsp>
                        <wps:cNvPr id="12" name="AutoShape 36"/>
                        <wps:cNvCnPr>
                          <a:cxnSpLocks noChangeShapeType="1"/>
                        </wps:cNvCnPr>
                        <wps:spPr bwMode="auto">
                          <a:xfrm>
                            <a:off x="1490345" y="2920365"/>
                            <a:ext cx="635"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7BF0CA3" id="Canvas 13" o:spid="_x0000_s1026" editas="canvas" style="width:260.85pt;height:298.85pt;mso-position-horizontal-relative:char;mso-position-vertical-relative:line" coordsize="33121,37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">
                <v:shape id="_x0000_s1027" type="#_x0000_t75" style="position:absolute;width:33121;height:37953;visibility:visible;mso-wrap-style:square">
                  <v:fill o:detectmouseclick="t"/>
                  <v:path o:connecttype="none"/>
                </v:shape>
                <v:rect id="Rectangle 4" o:spid="_x0000_s1028" style="position:absolute;left:6057;top:615;width:17298;height:4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14:paraId="4E6FD3C7" w14:textId="77777777" w:rsidR="003D56A2" w:rsidRPr="0012082A" w:rsidRDefault="003D56A2" w:rsidP="00EA3145">
                        <w:pPr>
                          <w:jc w:val="center"/>
                          <w:rPr>
                            <w:sz w:val="22"/>
                            <w:szCs w:val="22"/>
                          </w:rPr>
                        </w:pPr>
                        <w:r w:rsidRPr="00DB3AD4">
                          <w:rPr>
                            <w:sz w:val="22"/>
                            <w:szCs w:val="22"/>
                          </w:rPr>
                          <w:t>Nghiên cứu</w:t>
                        </w:r>
                        <w:r>
                          <w:rPr>
                            <w:sz w:val="22"/>
                            <w:szCs w:val="22"/>
                          </w:rPr>
                          <w:t>, thu thập</w:t>
                        </w:r>
                        <w:r w:rsidRPr="00DB3AD4">
                          <w:rPr>
                            <w:sz w:val="22"/>
                            <w:szCs w:val="22"/>
                          </w:rPr>
                          <w:t xml:space="preserve"> thông tin về dự án</w:t>
                        </w:r>
                      </w:p>
                    </w:txbxContent>
                  </v:textbox>
                </v:rect>
                <v:shapetype id="_x0000_t32" coordsize="21600,21600" o:spt="32" o:oned="t" path="m,l21600,21600e" filled="f">
                  <v:path arrowok="t" fillok="f" o:connecttype="none"/>
                  <o:lock v:ext="edit" shapetype="t"/>
                </v:shapetype>
                <v:shape id="AutoShape 13" o:spid="_x0000_s1029" type="#_x0000_t32" style="position:absolute;left:14808;top:5041;width:6;height:2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">
                  <v:stroke endarrow="block"/>
                </v:shape>
                <v:rect id="Rectangle 17" o:spid="_x0000_s1030" style="position:absolute;left:3530;top:7734;width:2498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331C4E0A" w14:textId="77777777" w:rsidR="003D56A2" w:rsidRPr="00594534" w:rsidRDefault="003D56A2" w:rsidP="00EA3145">
                        <w:pPr>
                          <w:jc w:val="center"/>
                          <w:rPr>
                            <w:sz w:val="22"/>
                            <w:szCs w:val="22"/>
                          </w:rPr>
                        </w:pPr>
                        <w:r>
                          <w:rPr>
                            <w:sz w:val="22"/>
                            <w:szCs w:val="22"/>
                          </w:rPr>
                          <w:t>Lập hồ sơ ĐKMT</w:t>
                        </w:r>
                      </w:p>
                    </w:txbxContent>
                  </v:textbox>
                </v:rect>
                <v:shape id="AutoShape 18" o:spid="_x0000_s1031" type="#_x0000_t32" style="position:absolute;left:14655;top:11099;width:26;height:22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">
                  <v:stroke endarrow="block"/>
                </v:shape>
                <v:rect id="Rectangle 19" o:spid="_x0000_s1032" style="position:absolute;left:3530;top:13290;width:2519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5FEA99D1" w14:textId="77777777" w:rsidR="003D56A2" w:rsidRPr="00594534" w:rsidRDefault="003D56A2" w:rsidP="00EA3145">
                        <w:pPr>
                          <w:jc w:val="center"/>
                          <w:rPr>
                            <w:sz w:val="22"/>
                            <w:szCs w:val="22"/>
                          </w:rPr>
                        </w:pPr>
                        <w:r>
                          <w:rPr>
                            <w:sz w:val="22"/>
                            <w:szCs w:val="22"/>
                          </w:rPr>
                          <w:t>Gửi Chủ đầu tư xem xét</w:t>
                        </w:r>
                      </w:p>
                    </w:txbxContent>
                  </v:textbox>
                </v:rect>
                <v:rect id="Rectangle 21" o:spid="_x0000_s1033" style="position:absolute;left:3708;top:18459;width:24809;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461BCC01" w14:textId="77777777" w:rsidR="003D56A2" w:rsidRPr="00594534" w:rsidRDefault="003D56A2" w:rsidP="00EA3145">
                        <w:pPr>
                          <w:jc w:val="center"/>
                          <w:rPr>
                            <w:sz w:val="22"/>
                            <w:szCs w:val="22"/>
                          </w:rPr>
                        </w:pPr>
                        <w:r w:rsidRPr="00DB3AD4">
                          <w:rPr>
                            <w:sz w:val="22"/>
                            <w:szCs w:val="22"/>
                          </w:rPr>
                          <w:t>Hiệu chỉnh theo đề nghị của Chủ đầu tư</w:t>
                        </w:r>
                      </w:p>
                    </w:txbxContent>
                  </v:textbox>
                </v:rect>
                <v:shape id="AutoShape 22" o:spid="_x0000_s1034" type="#_x0000_t32" style="position:absolute;left:14820;top:21913;width:7;height:33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rect id="Rectangle 25" o:spid="_x0000_s1035" style="position:absolute;left:3644;top:25126;width:24810;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336E1D7A" w14:textId="77777777" w:rsidR="003D56A2" w:rsidRPr="00594534" w:rsidRDefault="003D56A2" w:rsidP="00EA3145">
                        <w:pPr>
                          <w:jc w:val="center"/>
                          <w:rPr>
                            <w:sz w:val="22"/>
                            <w:szCs w:val="22"/>
                          </w:rPr>
                        </w:pPr>
                        <w:r>
                          <w:rPr>
                            <w:sz w:val="22"/>
                            <w:szCs w:val="22"/>
                          </w:rPr>
                          <w:t xml:space="preserve">Hoàn chỉnh hồ sơ ĐKMT </w:t>
                        </w:r>
                      </w:p>
                    </w:txbxContent>
                  </v:textbox>
                </v:rect>
                <v:shape id="AutoShape 28" o:spid="_x0000_s1036" type="#_x0000_t32" style="position:absolute;left:14770;top:16529;width:25;height:22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">
                  <v:stroke endarrow="block"/>
                </v:shape>
                <v:rect id="Rectangle 32" o:spid="_x0000_s1037" style="position:absolute;left:3708;top:31432;width:24746;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226DA65E" w14:textId="77777777" w:rsidR="003D56A2" w:rsidRPr="00594534" w:rsidRDefault="003D56A2" w:rsidP="00EA3145">
                        <w:pPr>
                          <w:jc w:val="center"/>
                          <w:rPr>
                            <w:sz w:val="22"/>
                            <w:szCs w:val="22"/>
                          </w:rPr>
                        </w:pPr>
                        <w:r>
                          <w:rPr>
                            <w:sz w:val="22"/>
                            <w:szCs w:val="22"/>
                          </w:rPr>
                          <w:t xml:space="preserve">Gửi UBND cấp xã thực hiện ĐKMT </w:t>
                        </w:r>
                      </w:p>
                    </w:txbxContent>
                  </v:textbox>
                </v:rect>
                <v:shape id="AutoShape 36" o:spid="_x0000_s1038" type="#_x0000_t32" style="position:absolute;left:14903;top:29203;width:6;height:18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w10:anchorlock/>
              </v:group>
            </w:pict>
          </mc:Fallback>
        </mc:AlternateContent>
      </w:r>
    </w:p>
    <w:p w14:paraId="00EB014A" w14:textId="77777777" w:rsidR="00EA3145" w:rsidRPr="00720A0F" w:rsidRDefault="00EA3145" w:rsidP="00EA3145">
      <w:pPr>
        <w:shd w:val="clear" w:color="auto" w:fill="FFFFFF" w:themeFill="background1"/>
        <w:spacing w:after="120"/>
        <w:ind w:left="851" w:firstLine="1399"/>
      </w:pPr>
    </w:p>
    <w:p w14:paraId="529D2197" w14:textId="77777777" w:rsidR="00EA3145" w:rsidRPr="00720A0F" w:rsidRDefault="00EA3145" w:rsidP="00EA3145">
      <w:pPr>
        <w:pStyle w:val="NOIDUNG5"/>
        <w:widowControl w:val="0"/>
        <w:shd w:val="clear" w:color="auto" w:fill="FFFFFF" w:themeFill="background1"/>
        <w:suppressAutoHyphens w:val="0"/>
        <w:rPr>
          <w:i/>
        </w:rPr>
      </w:pPr>
      <w:r w:rsidRPr="00720A0F">
        <w:rPr>
          <w:i/>
        </w:rPr>
        <w:t>Đăng ký môi trường tại UBND cấp xã</w:t>
      </w:r>
    </w:p>
    <w:p w14:paraId="711E700D" w14:textId="77777777" w:rsidR="00EA3145" w:rsidRPr="00720A0F" w:rsidRDefault="00EA3145" w:rsidP="00EA3145">
      <w:pPr>
        <w:pStyle w:val="NOIDUNG5"/>
        <w:widowControl w:val="0"/>
        <w:shd w:val="clear" w:color="auto" w:fill="FFFFFF" w:themeFill="background1"/>
        <w:suppressAutoHyphens w:val="0"/>
        <w:ind w:left="0" w:firstLine="851"/>
        <w:rPr>
          <w:bCs/>
          <w:iCs/>
        </w:rPr>
      </w:pPr>
      <w:r w:rsidRPr="00720A0F">
        <w:rPr>
          <w:bCs/>
          <w:iCs/>
        </w:rPr>
        <w:t xml:space="preserve">Hồ sơ ĐKMT của dự án sau khi </w:t>
      </w:r>
      <w:r w:rsidRPr="00720A0F">
        <w:rPr>
          <w:rFonts w:hint="eastAsia"/>
          <w:bCs/>
          <w:iCs/>
        </w:rPr>
        <w:t>đư</w:t>
      </w:r>
      <w:r w:rsidRPr="00720A0F">
        <w:rPr>
          <w:bCs/>
          <w:iCs/>
        </w:rPr>
        <w:t xml:space="preserve">ợc Chủ </w:t>
      </w:r>
      <w:r w:rsidRPr="00720A0F">
        <w:rPr>
          <w:rFonts w:hint="eastAsia"/>
          <w:bCs/>
          <w:iCs/>
        </w:rPr>
        <w:t>đ</w:t>
      </w:r>
      <w:r w:rsidRPr="00720A0F">
        <w:rPr>
          <w:bCs/>
          <w:iCs/>
        </w:rPr>
        <w:t>ầu t</w:t>
      </w:r>
      <w:r w:rsidRPr="00720A0F">
        <w:rPr>
          <w:rFonts w:hint="eastAsia"/>
          <w:bCs/>
          <w:iCs/>
        </w:rPr>
        <w:t>ư</w:t>
      </w:r>
      <w:r w:rsidRPr="00720A0F">
        <w:rPr>
          <w:bCs/>
          <w:iCs/>
        </w:rPr>
        <w:t xml:space="preserve"> xem xét sẽ </w:t>
      </w:r>
      <w:r w:rsidRPr="00720A0F">
        <w:rPr>
          <w:rFonts w:hint="eastAsia"/>
          <w:bCs/>
          <w:iCs/>
        </w:rPr>
        <w:t>đư</w:t>
      </w:r>
      <w:r w:rsidRPr="00720A0F">
        <w:rPr>
          <w:bCs/>
          <w:iCs/>
        </w:rPr>
        <w:t>ợc gửi đến UBND cấp xã (01 xã dự án đi qua) để thực hiện đăng ký môi trường.</w:t>
      </w:r>
    </w:p>
    <w:p w14:paraId="37BD91FE" w14:textId="77777777" w:rsidR="00EA3145" w:rsidRPr="00720A0F" w:rsidRDefault="00EA3145" w:rsidP="00C53893">
      <w:pPr>
        <w:pStyle w:val="Heading4"/>
      </w:pPr>
      <w:r w:rsidRPr="00720A0F">
        <w:t>Nội dung và cấu trúc hồ sơ ĐKMT</w:t>
      </w:r>
    </w:p>
    <w:p w14:paraId="7E968D12" w14:textId="77777777" w:rsidR="00EA3145" w:rsidRPr="00720A0F" w:rsidRDefault="00EA3145" w:rsidP="00EA3145">
      <w:pPr>
        <w:pStyle w:val="NOIDUNG5"/>
        <w:widowControl w:val="0"/>
        <w:shd w:val="clear" w:color="auto" w:fill="FFFFFF" w:themeFill="background1"/>
        <w:suppressAutoHyphens w:val="0"/>
        <w:ind w:left="0" w:firstLine="567"/>
        <w:rPr>
          <w:lang w:val="nl-NL"/>
        </w:rPr>
      </w:pPr>
      <w:r w:rsidRPr="00720A0F">
        <w:rPr>
          <w:bCs/>
          <w:iCs/>
          <w:lang w:val="nl-NL"/>
        </w:rPr>
        <w:t xml:space="preserve">Hồ sơ ĐKMT được lập theo </w:t>
      </w:r>
      <w:r w:rsidRPr="00720A0F">
        <w:rPr>
          <w:lang w:val="nl-NL"/>
        </w:rPr>
        <w:t xml:space="preserve">Nghị định số 08/2022/NĐ-CP ngày 10/01/2022 và </w:t>
      </w:r>
      <w:r w:rsidRPr="00720A0F">
        <w:rPr>
          <w:lang w:val="nl-NL"/>
        </w:rPr>
        <w:lastRenderedPageBreak/>
        <w:t>Thông tư số 02/2022/TT-BTNMT ngày 10/01/2022, bao gồm các nội dung và cấu trúc sau:</w:t>
      </w:r>
    </w:p>
    <w:tbl>
      <w:tblPr>
        <w:tblW w:w="8079" w:type="dxa"/>
        <w:tblInd w:w="993" w:type="dxa"/>
        <w:shd w:val="clear" w:color="auto" w:fill="FFFFFF" w:themeFill="background1"/>
        <w:tblLook w:val="04A0" w:firstRow="1" w:lastRow="0" w:firstColumn="1" w:lastColumn="0" w:noHBand="0" w:noVBand="1"/>
      </w:tblPr>
      <w:tblGrid>
        <w:gridCol w:w="8079"/>
      </w:tblGrid>
      <w:tr w:rsidR="00EA3145" w:rsidRPr="00720A0F" w14:paraId="7E692E4B" w14:textId="77777777" w:rsidTr="00A9225D">
        <w:trPr>
          <w:trHeight w:val="157"/>
        </w:trPr>
        <w:tc>
          <w:tcPr>
            <w:tcW w:w="8079" w:type="dxa"/>
            <w:shd w:val="clear" w:color="auto" w:fill="FFFFFF" w:themeFill="background1"/>
            <w:vAlign w:val="center"/>
            <w:hideMark/>
          </w:tcPr>
          <w:p w14:paraId="70AED689" w14:textId="77777777" w:rsidR="00EA3145" w:rsidRPr="00720A0F" w:rsidRDefault="00EA3145" w:rsidP="00A9225D">
            <w:pPr>
              <w:widowControl w:val="0"/>
              <w:shd w:val="clear" w:color="auto" w:fill="FFFFFF" w:themeFill="background1"/>
              <w:rPr>
                <w:b/>
                <w:bCs/>
                <w:iCs/>
                <w:sz w:val="26"/>
                <w:szCs w:val="26"/>
              </w:rPr>
            </w:pPr>
            <w:r w:rsidRPr="00720A0F">
              <w:rPr>
                <w:b/>
                <w:bCs/>
                <w:iCs/>
                <w:sz w:val="26"/>
                <w:szCs w:val="26"/>
              </w:rPr>
              <w:t>1. Thông tin chung về dự án</w:t>
            </w:r>
          </w:p>
        </w:tc>
      </w:tr>
      <w:tr w:rsidR="00EA3145" w:rsidRPr="00720A0F" w14:paraId="42047CE0" w14:textId="77777777" w:rsidTr="00A9225D">
        <w:trPr>
          <w:trHeight w:val="345"/>
        </w:trPr>
        <w:tc>
          <w:tcPr>
            <w:tcW w:w="8079" w:type="dxa"/>
            <w:shd w:val="clear" w:color="auto" w:fill="FFFFFF" w:themeFill="background1"/>
            <w:vAlign w:val="center"/>
            <w:hideMark/>
          </w:tcPr>
          <w:p w14:paraId="2421DC13"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Tên dự án</w:t>
            </w:r>
          </w:p>
        </w:tc>
      </w:tr>
      <w:tr w:rsidR="00EA3145" w:rsidRPr="00720A0F" w14:paraId="06167F7A" w14:textId="77777777" w:rsidTr="00A9225D">
        <w:trPr>
          <w:trHeight w:val="630"/>
        </w:trPr>
        <w:tc>
          <w:tcPr>
            <w:tcW w:w="8079" w:type="dxa"/>
            <w:shd w:val="clear" w:color="auto" w:fill="FFFFFF" w:themeFill="background1"/>
            <w:vAlign w:val="center"/>
            <w:hideMark/>
          </w:tcPr>
          <w:p w14:paraId="41376B27"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Địa điểm thực hiện dự án đầu tư, cơ sở; nguồn vốn và tiến độ thực hiện dự án đầu tư</w:t>
            </w:r>
          </w:p>
        </w:tc>
      </w:tr>
      <w:tr w:rsidR="00EA3145" w:rsidRPr="00720A0F" w14:paraId="34BC1708" w14:textId="77777777" w:rsidTr="00A9225D">
        <w:trPr>
          <w:trHeight w:val="221"/>
        </w:trPr>
        <w:tc>
          <w:tcPr>
            <w:tcW w:w="8079" w:type="dxa"/>
            <w:shd w:val="clear" w:color="auto" w:fill="FFFFFF" w:themeFill="background1"/>
            <w:vAlign w:val="center"/>
            <w:hideMark/>
          </w:tcPr>
          <w:p w14:paraId="282529AA"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Quy mô; công suất; công nghệ và loại hình sản xuất của dự án</w:t>
            </w:r>
          </w:p>
        </w:tc>
      </w:tr>
      <w:tr w:rsidR="00EA3145" w:rsidRPr="00720A0F" w14:paraId="6F53A2FC" w14:textId="77777777" w:rsidTr="00A9225D">
        <w:trPr>
          <w:trHeight w:val="211"/>
        </w:trPr>
        <w:tc>
          <w:tcPr>
            <w:tcW w:w="8079" w:type="dxa"/>
            <w:shd w:val="clear" w:color="auto" w:fill="FFFFFF" w:themeFill="background1"/>
            <w:vAlign w:val="center"/>
            <w:hideMark/>
          </w:tcPr>
          <w:p w14:paraId="2ECC5131" w14:textId="77777777" w:rsidR="00EA3145" w:rsidRPr="00720A0F" w:rsidRDefault="00EA3145" w:rsidP="00A9225D">
            <w:pPr>
              <w:widowControl w:val="0"/>
              <w:shd w:val="clear" w:color="auto" w:fill="FFFFFF" w:themeFill="background1"/>
              <w:rPr>
                <w:b/>
                <w:bCs/>
                <w:iCs/>
                <w:sz w:val="26"/>
                <w:szCs w:val="26"/>
              </w:rPr>
            </w:pPr>
            <w:r w:rsidRPr="00720A0F">
              <w:rPr>
                <w:b/>
                <w:bCs/>
                <w:iCs/>
                <w:sz w:val="26"/>
                <w:szCs w:val="26"/>
              </w:rPr>
              <w:t>2. Nguyên, nhiên liệu, hóa chất sử dụng và các sản phẩm của dự án</w:t>
            </w:r>
          </w:p>
        </w:tc>
      </w:tr>
      <w:tr w:rsidR="00EA3145" w:rsidRPr="00720A0F" w14:paraId="06EB2D4D" w14:textId="77777777" w:rsidTr="00A9225D">
        <w:trPr>
          <w:trHeight w:val="345"/>
        </w:trPr>
        <w:tc>
          <w:tcPr>
            <w:tcW w:w="8079" w:type="dxa"/>
            <w:shd w:val="clear" w:color="auto" w:fill="FFFFFF" w:themeFill="background1"/>
            <w:vAlign w:val="center"/>
            <w:hideMark/>
          </w:tcPr>
          <w:p w14:paraId="76A083BF"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Nhu cầu điện và nguồn điện</w:t>
            </w:r>
          </w:p>
        </w:tc>
      </w:tr>
      <w:tr w:rsidR="00EA3145" w:rsidRPr="00720A0F" w14:paraId="2F6079DD" w14:textId="77777777" w:rsidTr="00A9225D">
        <w:trPr>
          <w:trHeight w:val="339"/>
        </w:trPr>
        <w:tc>
          <w:tcPr>
            <w:tcW w:w="8079" w:type="dxa"/>
            <w:shd w:val="clear" w:color="auto" w:fill="FFFFFF" w:themeFill="background1"/>
            <w:vAlign w:val="center"/>
            <w:hideMark/>
          </w:tcPr>
          <w:p w14:paraId="0735A0A4"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Nhu cầu nước, nguồn cung cấp nước và nguồn tiếp nhận nước thải</w:t>
            </w:r>
          </w:p>
        </w:tc>
      </w:tr>
      <w:tr w:rsidR="00EA3145" w:rsidRPr="00720A0F" w14:paraId="7D169F6B" w14:textId="77777777" w:rsidTr="00A9225D">
        <w:trPr>
          <w:trHeight w:val="429"/>
        </w:trPr>
        <w:tc>
          <w:tcPr>
            <w:tcW w:w="8079" w:type="dxa"/>
            <w:shd w:val="clear" w:color="auto" w:fill="FFFFFF" w:themeFill="background1"/>
            <w:vAlign w:val="center"/>
            <w:hideMark/>
          </w:tcPr>
          <w:p w14:paraId="232FD54D"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Các vật liệu thay thế trong quá trình quản lý, kiểm tra, bảo dưỡng</w:t>
            </w:r>
          </w:p>
        </w:tc>
      </w:tr>
      <w:tr w:rsidR="00EA3145" w:rsidRPr="00720A0F" w14:paraId="4FF23CD2" w14:textId="77777777" w:rsidTr="00A9225D">
        <w:trPr>
          <w:trHeight w:val="345"/>
        </w:trPr>
        <w:tc>
          <w:tcPr>
            <w:tcW w:w="8079" w:type="dxa"/>
            <w:shd w:val="clear" w:color="auto" w:fill="FFFFFF" w:themeFill="background1"/>
            <w:vAlign w:val="center"/>
            <w:hideMark/>
          </w:tcPr>
          <w:p w14:paraId="67EED1C4"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Nguyên, nhiên liệu khác</w:t>
            </w:r>
          </w:p>
        </w:tc>
      </w:tr>
      <w:tr w:rsidR="00EA3145" w:rsidRPr="00720A0F" w14:paraId="6DDD4945" w14:textId="77777777" w:rsidTr="00A9225D">
        <w:trPr>
          <w:trHeight w:val="345"/>
        </w:trPr>
        <w:tc>
          <w:tcPr>
            <w:tcW w:w="8079" w:type="dxa"/>
            <w:shd w:val="clear" w:color="auto" w:fill="FFFFFF" w:themeFill="background1"/>
            <w:vAlign w:val="center"/>
            <w:hideMark/>
          </w:tcPr>
          <w:p w14:paraId="1B141E5B"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Nhân sự vận hành</w:t>
            </w:r>
          </w:p>
        </w:tc>
      </w:tr>
      <w:tr w:rsidR="00EA3145" w:rsidRPr="00720A0F" w14:paraId="00338ADB" w14:textId="77777777" w:rsidTr="00A9225D">
        <w:trPr>
          <w:trHeight w:val="330"/>
        </w:trPr>
        <w:tc>
          <w:tcPr>
            <w:tcW w:w="8079" w:type="dxa"/>
            <w:shd w:val="clear" w:color="auto" w:fill="FFFFFF" w:themeFill="background1"/>
            <w:vAlign w:val="center"/>
            <w:hideMark/>
          </w:tcPr>
          <w:p w14:paraId="5D50CF74" w14:textId="77777777" w:rsidR="00EA3145" w:rsidRPr="00720A0F" w:rsidRDefault="00EA3145" w:rsidP="00A9225D">
            <w:pPr>
              <w:widowControl w:val="0"/>
              <w:shd w:val="clear" w:color="auto" w:fill="FFFFFF" w:themeFill="background1"/>
              <w:rPr>
                <w:b/>
                <w:bCs/>
                <w:iCs/>
                <w:sz w:val="26"/>
                <w:szCs w:val="26"/>
              </w:rPr>
            </w:pPr>
            <w:r w:rsidRPr="00720A0F">
              <w:rPr>
                <w:b/>
                <w:bCs/>
                <w:iCs/>
                <w:sz w:val="26"/>
                <w:szCs w:val="26"/>
              </w:rPr>
              <w:t>3. Loại, khối lượng chất thải phát sinh của dự án</w:t>
            </w:r>
          </w:p>
        </w:tc>
      </w:tr>
      <w:tr w:rsidR="00EA3145" w:rsidRPr="00720A0F" w14:paraId="69BCDE46" w14:textId="77777777" w:rsidTr="00A9225D">
        <w:trPr>
          <w:trHeight w:val="345"/>
        </w:trPr>
        <w:tc>
          <w:tcPr>
            <w:tcW w:w="8079" w:type="dxa"/>
            <w:shd w:val="clear" w:color="auto" w:fill="FFFFFF" w:themeFill="background1"/>
            <w:vAlign w:val="center"/>
            <w:hideMark/>
          </w:tcPr>
          <w:p w14:paraId="5462B4BF"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 xml:space="preserve">Ước tính nguồn và lưu lượng khí thải </w:t>
            </w:r>
          </w:p>
        </w:tc>
      </w:tr>
      <w:tr w:rsidR="00EA3145" w:rsidRPr="00720A0F" w14:paraId="04B9C30E" w14:textId="77777777" w:rsidTr="00A9225D">
        <w:trPr>
          <w:trHeight w:val="345"/>
        </w:trPr>
        <w:tc>
          <w:tcPr>
            <w:tcW w:w="8079" w:type="dxa"/>
            <w:shd w:val="clear" w:color="auto" w:fill="FFFFFF" w:themeFill="background1"/>
            <w:vAlign w:val="center"/>
            <w:hideMark/>
          </w:tcPr>
          <w:p w14:paraId="0DA81852"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Ước tính loại và khối lượng nước thải</w:t>
            </w:r>
          </w:p>
        </w:tc>
      </w:tr>
      <w:tr w:rsidR="00EA3145" w:rsidRPr="00720A0F" w14:paraId="7ACF2F25" w14:textId="77777777" w:rsidTr="00A9225D">
        <w:trPr>
          <w:trHeight w:val="345"/>
        </w:trPr>
        <w:tc>
          <w:tcPr>
            <w:tcW w:w="8079" w:type="dxa"/>
            <w:shd w:val="clear" w:color="auto" w:fill="FFFFFF" w:themeFill="background1"/>
            <w:vAlign w:val="center"/>
            <w:hideMark/>
          </w:tcPr>
          <w:p w14:paraId="657CAB94"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Ước tính loại và khối lượng chất thải rắn sinh hoạt</w:t>
            </w:r>
          </w:p>
        </w:tc>
      </w:tr>
      <w:tr w:rsidR="00EA3145" w:rsidRPr="00720A0F" w14:paraId="21FA731C" w14:textId="77777777" w:rsidTr="00A9225D">
        <w:trPr>
          <w:trHeight w:val="281"/>
        </w:trPr>
        <w:tc>
          <w:tcPr>
            <w:tcW w:w="8079" w:type="dxa"/>
            <w:shd w:val="clear" w:color="auto" w:fill="FFFFFF" w:themeFill="background1"/>
            <w:vAlign w:val="center"/>
            <w:hideMark/>
          </w:tcPr>
          <w:p w14:paraId="79508B3C"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Ước tính loại và khối lượng chất thải rắn công nghiệp thông thường</w:t>
            </w:r>
          </w:p>
        </w:tc>
      </w:tr>
      <w:tr w:rsidR="00EA3145" w:rsidRPr="00720A0F" w14:paraId="587DF82D" w14:textId="77777777" w:rsidTr="00A9225D">
        <w:trPr>
          <w:trHeight w:val="345"/>
        </w:trPr>
        <w:tc>
          <w:tcPr>
            <w:tcW w:w="8079" w:type="dxa"/>
            <w:shd w:val="clear" w:color="auto" w:fill="FFFFFF" w:themeFill="background1"/>
            <w:vAlign w:val="center"/>
            <w:hideMark/>
          </w:tcPr>
          <w:p w14:paraId="201ECBD2"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 xml:space="preserve">Ước tính loại và khối lượng chất thải nguy hại </w:t>
            </w:r>
          </w:p>
        </w:tc>
      </w:tr>
      <w:tr w:rsidR="00EA3145" w:rsidRPr="00720A0F" w14:paraId="5E7C9F31" w14:textId="77777777" w:rsidTr="00A9225D">
        <w:trPr>
          <w:trHeight w:val="345"/>
        </w:trPr>
        <w:tc>
          <w:tcPr>
            <w:tcW w:w="8079" w:type="dxa"/>
            <w:shd w:val="clear" w:color="auto" w:fill="FFFFFF" w:themeFill="background1"/>
            <w:vAlign w:val="center"/>
            <w:hideMark/>
          </w:tcPr>
          <w:p w14:paraId="73A6BBB9"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Tác động do tiếng ồn</w:t>
            </w:r>
          </w:p>
        </w:tc>
      </w:tr>
      <w:tr w:rsidR="00EA3145" w:rsidRPr="00720A0F" w14:paraId="458C6BC3" w14:textId="77777777" w:rsidTr="00A9225D">
        <w:trPr>
          <w:trHeight w:val="345"/>
        </w:trPr>
        <w:tc>
          <w:tcPr>
            <w:tcW w:w="8079" w:type="dxa"/>
            <w:shd w:val="clear" w:color="auto" w:fill="FFFFFF" w:themeFill="background1"/>
            <w:vAlign w:val="center"/>
            <w:hideMark/>
          </w:tcPr>
          <w:p w14:paraId="6DF405B9"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Tác động đến môi trường sinh thái</w:t>
            </w:r>
          </w:p>
        </w:tc>
      </w:tr>
      <w:tr w:rsidR="00EA3145" w:rsidRPr="00720A0F" w14:paraId="563A50C6" w14:textId="77777777" w:rsidTr="00A9225D">
        <w:trPr>
          <w:trHeight w:val="345"/>
        </w:trPr>
        <w:tc>
          <w:tcPr>
            <w:tcW w:w="8079" w:type="dxa"/>
            <w:shd w:val="clear" w:color="auto" w:fill="FFFFFF" w:themeFill="background1"/>
            <w:vAlign w:val="center"/>
            <w:hideMark/>
          </w:tcPr>
          <w:p w14:paraId="370F04DD"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Tác động của điện trường</w:t>
            </w:r>
          </w:p>
        </w:tc>
      </w:tr>
      <w:tr w:rsidR="00EA3145" w:rsidRPr="00720A0F" w14:paraId="3D0217E8" w14:textId="77777777" w:rsidTr="00A9225D">
        <w:trPr>
          <w:trHeight w:val="345"/>
        </w:trPr>
        <w:tc>
          <w:tcPr>
            <w:tcW w:w="8079" w:type="dxa"/>
            <w:shd w:val="clear" w:color="auto" w:fill="FFFFFF" w:themeFill="background1"/>
            <w:vAlign w:val="center"/>
            <w:hideMark/>
          </w:tcPr>
          <w:p w14:paraId="1639A881"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Tác động đến hệ thống thông tin liên lạc trong khu vực</w:t>
            </w:r>
          </w:p>
        </w:tc>
      </w:tr>
      <w:tr w:rsidR="00EA3145" w:rsidRPr="00720A0F" w14:paraId="28346324" w14:textId="77777777" w:rsidTr="00A9225D">
        <w:trPr>
          <w:trHeight w:val="211"/>
        </w:trPr>
        <w:tc>
          <w:tcPr>
            <w:tcW w:w="8079" w:type="dxa"/>
            <w:shd w:val="clear" w:color="auto" w:fill="FFFFFF" w:themeFill="background1"/>
            <w:vAlign w:val="center"/>
            <w:hideMark/>
          </w:tcPr>
          <w:p w14:paraId="145BFE38"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Tác động do quá trình phát quang bảo dưỡng hành lang an toàn đường dây</w:t>
            </w:r>
          </w:p>
        </w:tc>
      </w:tr>
      <w:tr w:rsidR="00EA3145" w:rsidRPr="00720A0F" w14:paraId="3F6B9EFE" w14:textId="77777777" w:rsidTr="00A9225D">
        <w:trPr>
          <w:trHeight w:val="345"/>
        </w:trPr>
        <w:tc>
          <w:tcPr>
            <w:tcW w:w="8079" w:type="dxa"/>
            <w:shd w:val="clear" w:color="auto" w:fill="FFFFFF" w:themeFill="background1"/>
            <w:vAlign w:val="center"/>
            <w:hideMark/>
          </w:tcPr>
          <w:p w14:paraId="7CCC29C6"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Tác động đến môi trường xã hội</w:t>
            </w:r>
          </w:p>
        </w:tc>
      </w:tr>
      <w:tr w:rsidR="00EA3145" w:rsidRPr="00720A0F" w14:paraId="2EB02058" w14:textId="77777777" w:rsidTr="00A9225D">
        <w:trPr>
          <w:trHeight w:val="424"/>
        </w:trPr>
        <w:tc>
          <w:tcPr>
            <w:tcW w:w="8079" w:type="dxa"/>
            <w:shd w:val="clear" w:color="auto" w:fill="FFFFFF" w:themeFill="background1"/>
            <w:vAlign w:val="center"/>
            <w:hideMark/>
          </w:tcPr>
          <w:p w14:paraId="1EBF5F1A"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Các tác động gây nên bởi các rủi ro, sự cố của dự án (tai nạn lao động, cháy nổ, sét đánh, đứt dây, sụt lún, ngã trụ, thời tiết xấu, giông bão, gió lốc, …)</w:t>
            </w:r>
          </w:p>
        </w:tc>
      </w:tr>
      <w:tr w:rsidR="00EA3145" w:rsidRPr="00720A0F" w14:paraId="5E061CB8" w14:textId="77777777" w:rsidTr="00A9225D">
        <w:trPr>
          <w:trHeight w:val="330"/>
        </w:trPr>
        <w:tc>
          <w:tcPr>
            <w:tcW w:w="8079" w:type="dxa"/>
            <w:shd w:val="clear" w:color="auto" w:fill="FFFFFF" w:themeFill="background1"/>
            <w:vAlign w:val="center"/>
            <w:hideMark/>
          </w:tcPr>
          <w:p w14:paraId="35D596C7" w14:textId="77777777" w:rsidR="00EA3145" w:rsidRPr="00720A0F" w:rsidRDefault="00EA3145" w:rsidP="00A9225D">
            <w:pPr>
              <w:shd w:val="clear" w:color="auto" w:fill="FFFFFF" w:themeFill="background1"/>
              <w:rPr>
                <w:b/>
                <w:bCs/>
                <w:iCs/>
                <w:sz w:val="26"/>
                <w:szCs w:val="26"/>
              </w:rPr>
            </w:pPr>
            <w:r w:rsidRPr="00720A0F">
              <w:rPr>
                <w:b/>
                <w:bCs/>
                <w:iCs/>
                <w:sz w:val="26"/>
                <w:szCs w:val="26"/>
              </w:rPr>
              <w:t>4. Phương án thu gom, quản lý và xử lý chất thải của dự án</w:t>
            </w:r>
          </w:p>
        </w:tc>
      </w:tr>
      <w:tr w:rsidR="00EA3145" w:rsidRPr="00720A0F" w14:paraId="33E8B124" w14:textId="77777777" w:rsidTr="00A9225D">
        <w:trPr>
          <w:trHeight w:val="345"/>
        </w:trPr>
        <w:tc>
          <w:tcPr>
            <w:tcW w:w="8079" w:type="dxa"/>
            <w:shd w:val="clear" w:color="auto" w:fill="FFFFFF" w:themeFill="background1"/>
            <w:vAlign w:val="center"/>
            <w:hideMark/>
          </w:tcPr>
          <w:p w14:paraId="2B88A32D"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Phương án thu gom, quản lý và xử lý khí thải</w:t>
            </w:r>
          </w:p>
        </w:tc>
      </w:tr>
      <w:tr w:rsidR="00EA3145" w:rsidRPr="00720A0F" w14:paraId="4119CB68" w14:textId="77777777" w:rsidTr="00A9225D">
        <w:trPr>
          <w:trHeight w:val="345"/>
        </w:trPr>
        <w:tc>
          <w:tcPr>
            <w:tcW w:w="8079" w:type="dxa"/>
            <w:shd w:val="clear" w:color="auto" w:fill="FFFFFF" w:themeFill="background1"/>
            <w:vAlign w:val="center"/>
            <w:hideMark/>
          </w:tcPr>
          <w:p w14:paraId="00E089F9"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Phương án thu gom, quản lý và xử lý nước thải</w:t>
            </w:r>
          </w:p>
        </w:tc>
      </w:tr>
      <w:tr w:rsidR="00EA3145" w:rsidRPr="00720A0F" w14:paraId="48D07562" w14:textId="77777777" w:rsidTr="00A9225D">
        <w:trPr>
          <w:trHeight w:val="345"/>
        </w:trPr>
        <w:tc>
          <w:tcPr>
            <w:tcW w:w="8079" w:type="dxa"/>
            <w:shd w:val="clear" w:color="auto" w:fill="FFFFFF" w:themeFill="background1"/>
            <w:vAlign w:val="center"/>
            <w:hideMark/>
          </w:tcPr>
          <w:p w14:paraId="159D263B"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Phương án thu gom, quản lý và xử lý chất thải rắn sinh hoạt</w:t>
            </w:r>
          </w:p>
        </w:tc>
      </w:tr>
      <w:tr w:rsidR="00EA3145" w:rsidRPr="00720A0F" w14:paraId="666A8F44" w14:textId="77777777" w:rsidTr="00A9225D">
        <w:trPr>
          <w:trHeight w:val="64"/>
        </w:trPr>
        <w:tc>
          <w:tcPr>
            <w:tcW w:w="8079" w:type="dxa"/>
            <w:shd w:val="clear" w:color="auto" w:fill="FFFFFF" w:themeFill="background1"/>
            <w:vAlign w:val="center"/>
            <w:hideMark/>
          </w:tcPr>
          <w:p w14:paraId="0034032D"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lastRenderedPageBreak/>
              <w:t>Phương án thu gom, quản lý và xử lý chất thải rắn công nghiệp thông thường</w:t>
            </w:r>
          </w:p>
        </w:tc>
      </w:tr>
      <w:tr w:rsidR="00EA3145" w:rsidRPr="00720A0F" w14:paraId="26926287" w14:textId="77777777" w:rsidTr="00A9225D">
        <w:trPr>
          <w:trHeight w:val="345"/>
        </w:trPr>
        <w:tc>
          <w:tcPr>
            <w:tcW w:w="8079" w:type="dxa"/>
            <w:shd w:val="clear" w:color="auto" w:fill="FFFFFF" w:themeFill="background1"/>
            <w:vAlign w:val="center"/>
            <w:hideMark/>
          </w:tcPr>
          <w:p w14:paraId="21070D35"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Phương án thu gom, quản lý và xử lý chất thải nguy hại</w:t>
            </w:r>
          </w:p>
        </w:tc>
      </w:tr>
      <w:tr w:rsidR="00EA3145" w:rsidRPr="00720A0F" w14:paraId="5512ACB3" w14:textId="77777777" w:rsidTr="00A9225D">
        <w:trPr>
          <w:trHeight w:val="345"/>
        </w:trPr>
        <w:tc>
          <w:tcPr>
            <w:tcW w:w="8079" w:type="dxa"/>
            <w:shd w:val="clear" w:color="auto" w:fill="FFFFFF" w:themeFill="background1"/>
            <w:vAlign w:val="center"/>
            <w:hideMark/>
          </w:tcPr>
          <w:p w14:paraId="58DA9854"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Giảm thiểu tác động do tiếng ồn</w:t>
            </w:r>
          </w:p>
        </w:tc>
      </w:tr>
      <w:tr w:rsidR="00EA3145" w:rsidRPr="00720A0F" w14:paraId="469EE8FB" w14:textId="77777777" w:rsidTr="00A9225D">
        <w:trPr>
          <w:trHeight w:val="345"/>
        </w:trPr>
        <w:tc>
          <w:tcPr>
            <w:tcW w:w="8079" w:type="dxa"/>
            <w:shd w:val="clear" w:color="auto" w:fill="FFFFFF" w:themeFill="background1"/>
            <w:vAlign w:val="center"/>
            <w:hideMark/>
          </w:tcPr>
          <w:p w14:paraId="4878353B"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Biện pháp phòng tránh ảnh hưởng điện trường</w:t>
            </w:r>
          </w:p>
        </w:tc>
      </w:tr>
      <w:tr w:rsidR="00EA3145" w:rsidRPr="00720A0F" w14:paraId="579D2964" w14:textId="77777777" w:rsidTr="00A9225D">
        <w:trPr>
          <w:trHeight w:val="345"/>
        </w:trPr>
        <w:tc>
          <w:tcPr>
            <w:tcW w:w="8079" w:type="dxa"/>
            <w:shd w:val="clear" w:color="auto" w:fill="FFFFFF" w:themeFill="background1"/>
            <w:vAlign w:val="center"/>
            <w:hideMark/>
          </w:tcPr>
          <w:p w14:paraId="595CC923"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Biện pháp bảo đưỡng hành lang an toàn đường dây</w:t>
            </w:r>
          </w:p>
        </w:tc>
      </w:tr>
      <w:tr w:rsidR="00EA3145" w:rsidRPr="00720A0F" w14:paraId="0169F218" w14:textId="77777777" w:rsidTr="00A9225D">
        <w:trPr>
          <w:trHeight w:val="864"/>
        </w:trPr>
        <w:tc>
          <w:tcPr>
            <w:tcW w:w="8079" w:type="dxa"/>
            <w:shd w:val="clear" w:color="auto" w:fill="FFFFFF" w:themeFill="background1"/>
            <w:vAlign w:val="center"/>
            <w:hideMark/>
          </w:tcPr>
          <w:p w14:paraId="4349CDD3" w14:textId="77777777" w:rsidR="00EA3145" w:rsidRPr="00720A0F" w:rsidRDefault="00EA3145" w:rsidP="00A9225D">
            <w:pPr>
              <w:widowControl w:val="0"/>
              <w:shd w:val="clear" w:color="auto" w:fill="FFFFFF" w:themeFill="background1"/>
              <w:ind w:left="323"/>
              <w:rPr>
                <w:sz w:val="26"/>
                <w:szCs w:val="26"/>
              </w:rPr>
            </w:pPr>
            <w:r w:rsidRPr="00720A0F">
              <w:rPr>
                <w:sz w:val="26"/>
                <w:szCs w:val="26"/>
              </w:rPr>
              <w:t>Biện pháp quản lý, phòng ngừa và ứng phó rủi ro, sự cố của dự án (phòng chống tai nạn lao động, an toàn cháy nổ, phòng chống sét đánh, đứt dây, sụt lún, ngã trụ, thời tiết xấu, giông bão, gió lốc, …)</w:t>
            </w:r>
          </w:p>
        </w:tc>
      </w:tr>
      <w:tr w:rsidR="00EA3145" w:rsidRPr="00720A0F" w14:paraId="3E827DEE" w14:textId="77777777" w:rsidTr="00A9225D">
        <w:trPr>
          <w:trHeight w:val="345"/>
        </w:trPr>
        <w:tc>
          <w:tcPr>
            <w:tcW w:w="8079" w:type="dxa"/>
            <w:shd w:val="clear" w:color="auto" w:fill="FFFFFF" w:themeFill="background1"/>
            <w:vAlign w:val="center"/>
            <w:hideMark/>
          </w:tcPr>
          <w:p w14:paraId="58793F69" w14:textId="77777777" w:rsidR="00EA3145" w:rsidRPr="00720A0F" w:rsidRDefault="00EA3145" w:rsidP="00A9225D">
            <w:pPr>
              <w:shd w:val="clear" w:color="auto" w:fill="FFFFFF" w:themeFill="background1"/>
              <w:rPr>
                <w:b/>
                <w:bCs/>
                <w:iCs/>
                <w:sz w:val="26"/>
                <w:szCs w:val="26"/>
              </w:rPr>
            </w:pPr>
            <w:r w:rsidRPr="00720A0F">
              <w:rPr>
                <w:b/>
                <w:bCs/>
                <w:iCs/>
                <w:sz w:val="26"/>
                <w:szCs w:val="26"/>
              </w:rPr>
              <w:t>5. Cam kết thực hiện công tác bảo vệ môi trường</w:t>
            </w:r>
          </w:p>
        </w:tc>
      </w:tr>
    </w:tbl>
    <w:p w14:paraId="2F25F026" w14:textId="77777777" w:rsidR="00EA3145" w:rsidRPr="00720A0F" w:rsidRDefault="00EA3145" w:rsidP="00C53893">
      <w:pPr>
        <w:pStyle w:val="Heading4"/>
      </w:pPr>
      <w:r w:rsidRPr="00720A0F">
        <w:t>Tiến độ thực hiện</w:t>
      </w:r>
    </w:p>
    <w:tbl>
      <w:tblPr>
        <w:tblW w:w="901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4228"/>
        <w:gridCol w:w="531"/>
        <w:gridCol w:w="531"/>
        <w:gridCol w:w="531"/>
        <w:gridCol w:w="531"/>
        <w:gridCol w:w="531"/>
        <w:gridCol w:w="531"/>
        <w:gridCol w:w="531"/>
        <w:gridCol w:w="531"/>
      </w:tblGrid>
      <w:tr w:rsidR="00EA3145" w:rsidRPr="00720A0F" w14:paraId="64C4FD95" w14:textId="77777777" w:rsidTr="00A9225D">
        <w:trPr>
          <w:trHeight w:val="315"/>
          <w:tblHeader/>
          <w:jc w:val="right"/>
        </w:trPr>
        <w:tc>
          <w:tcPr>
            <w:tcW w:w="537" w:type="dxa"/>
            <w:vMerge w:val="restart"/>
            <w:shd w:val="clear" w:color="auto" w:fill="auto"/>
            <w:vAlign w:val="center"/>
          </w:tcPr>
          <w:p w14:paraId="5D7AAFBB" w14:textId="77777777" w:rsidR="00EA3145" w:rsidRPr="00720A0F" w:rsidRDefault="00EA3145" w:rsidP="00A9225D">
            <w:pPr>
              <w:pStyle w:val="1"/>
              <w:numPr>
                <w:ilvl w:val="0"/>
                <w:numId w:val="0"/>
              </w:numPr>
              <w:shd w:val="clear" w:color="auto" w:fill="FFFFFF" w:themeFill="background1"/>
              <w:tabs>
                <w:tab w:val="clear" w:pos="851"/>
              </w:tabs>
              <w:spacing w:after="60"/>
              <w:jc w:val="center"/>
              <w:rPr>
                <w:b/>
                <w:bCs/>
                <w:sz w:val="24"/>
                <w:szCs w:val="24"/>
                <w:lang w:val="en-GB" w:eastAsia="en-GB"/>
              </w:rPr>
            </w:pPr>
            <w:r w:rsidRPr="00720A0F">
              <w:rPr>
                <w:b/>
                <w:bCs/>
                <w:sz w:val="24"/>
                <w:szCs w:val="24"/>
                <w:lang w:val="en-GB" w:eastAsia="en-GB"/>
              </w:rPr>
              <w:t>TT</w:t>
            </w:r>
          </w:p>
        </w:tc>
        <w:tc>
          <w:tcPr>
            <w:tcW w:w="4228" w:type="dxa"/>
            <w:vMerge w:val="restart"/>
            <w:shd w:val="clear" w:color="auto" w:fill="auto"/>
            <w:vAlign w:val="center"/>
          </w:tcPr>
          <w:p w14:paraId="46B46F2D" w14:textId="77777777" w:rsidR="00EA3145" w:rsidRPr="00720A0F" w:rsidRDefault="00EA3145" w:rsidP="00A9225D">
            <w:pPr>
              <w:pStyle w:val="1"/>
              <w:numPr>
                <w:ilvl w:val="0"/>
                <w:numId w:val="0"/>
              </w:numPr>
              <w:shd w:val="clear" w:color="auto" w:fill="FFFFFF" w:themeFill="background1"/>
              <w:tabs>
                <w:tab w:val="clear" w:pos="851"/>
              </w:tabs>
              <w:spacing w:after="60"/>
              <w:jc w:val="center"/>
              <w:rPr>
                <w:b/>
                <w:bCs/>
                <w:sz w:val="24"/>
                <w:szCs w:val="24"/>
                <w:lang w:val="en-GB" w:eastAsia="en-GB"/>
              </w:rPr>
            </w:pPr>
            <w:r w:rsidRPr="00720A0F">
              <w:rPr>
                <w:b/>
                <w:bCs/>
                <w:sz w:val="24"/>
                <w:szCs w:val="24"/>
                <w:lang w:val="en-GB" w:eastAsia="en-GB"/>
              </w:rPr>
              <w:t>Nội dung công việc</w:t>
            </w:r>
          </w:p>
        </w:tc>
        <w:tc>
          <w:tcPr>
            <w:tcW w:w="0" w:type="auto"/>
            <w:gridSpan w:val="8"/>
            <w:shd w:val="clear" w:color="auto" w:fill="auto"/>
            <w:noWrap/>
            <w:vAlign w:val="center"/>
          </w:tcPr>
          <w:p w14:paraId="1319EDD0" w14:textId="77777777" w:rsidR="00EA3145" w:rsidRPr="00720A0F" w:rsidRDefault="00EA3145" w:rsidP="00A9225D">
            <w:pPr>
              <w:shd w:val="clear" w:color="auto" w:fill="FFFFFF" w:themeFill="background1"/>
              <w:jc w:val="center"/>
              <w:rPr>
                <w:b/>
                <w:bCs/>
                <w:lang w:val="en-GB" w:eastAsia="en-GB"/>
              </w:rPr>
            </w:pPr>
            <w:r w:rsidRPr="00720A0F">
              <w:rPr>
                <w:b/>
                <w:bCs/>
                <w:lang w:val="en-GB" w:eastAsia="en-GB"/>
              </w:rPr>
              <w:t>Tuần thứ</w:t>
            </w:r>
          </w:p>
        </w:tc>
      </w:tr>
      <w:tr w:rsidR="00EA3145" w:rsidRPr="00720A0F" w14:paraId="0BDE3DD7" w14:textId="77777777" w:rsidTr="00A9225D">
        <w:trPr>
          <w:trHeight w:val="315"/>
          <w:tblHeader/>
          <w:jc w:val="right"/>
        </w:trPr>
        <w:tc>
          <w:tcPr>
            <w:tcW w:w="537" w:type="dxa"/>
            <w:vMerge/>
            <w:shd w:val="clear" w:color="auto" w:fill="auto"/>
            <w:vAlign w:val="center"/>
            <w:hideMark/>
          </w:tcPr>
          <w:p w14:paraId="74411FBB" w14:textId="77777777" w:rsidR="00EA3145" w:rsidRPr="00720A0F" w:rsidRDefault="00EA3145" w:rsidP="00A9225D">
            <w:pPr>
              <w:shd w:val="clear" w:color="auto" w:fill="FFFFFF" w:themeFill="background1"/>
              <w:rPr>
                <w:b/>
                <w:bCs/>
                <w:sz w:val="20"/>
                <w:szCs w:val="20"/>
                <w:lang w:val="en-GB" w:eastAsia="en-GB"/>
              </w:rPr>
            </w:pPr>
          </w:p>
        </w:tc>
        <w:tc>
          <w:tcPr>
            <w:tcW w:w="4228" w:type="dxa"/>
            <w:vMerge/>
            <w:shd w:val="clear" w:color="auto" w:fill="auto"/>
            <w:vAlign w:val="center"/>
            <w:hideMark/>
          </w:tcPr>
          <w:p w14:paraId="016B4AA3" w14:textId="77777777" w:rsidR="00EA3145" w:rsidRPr="00720A0F" w:rsidRDefault="00EA3145" w:rsidP="00A9225D">
            <w:pPr>
              <w:shd w:val="clear" w:color="auto" w:fill="FFFFFF" w:themeFill="background1"/>
              <w:rPr>
                <w:b/>
                <w:bCs/>
                <w:sz w:val="20"/>
                <w:szCs w:val="20"/>
                <w:lang w:val="en-GB" w:eastAsia="en-GB"/>
              </w:rPr>
            </w:pPr>
          </w:p>
        </w:tc>
        <w:tc>
          <w:tcPr>
            <w:tcW w:w="0" w:type="auto"/>
            <w:shd w:val="clear" w:color="auto" w:fill="auto"/>
            <w:noWrap/>
            <w:vAlign w:val="center"/>
          </w:tcPr>
          <w:p w14:paraId="0C1B12E1" w14:textId="77777777" w:rsidR="00EA3145" w:rsidRPr="00720A0F" w:rsidRDefault="00EA3145" w:rsidP="00A9225D">
            <w:pPr>
              <w:shd w:val="clear" w:color="auto" w:fill="FFFFFF" w:themeFill="background1"/>
              <w:ind w:left="-57" w:right="-57"/>
              <w:jc w:val="center"/>
              <w:rPr>
                <w:bCs/>
                <w:sz w:val="20"/>
                <w:szCs w:val="20"/>
                <w:lang w:val="en-GB" w:eastAsia="en-GB"/>
              </w:rPr>
            </w:pPr>
            <w:r w:rsidRPr="00720A0F">
              <w:rPr>
                <w:bCs/>
                <w:sz w:val="20"/>
                <w:szCs w:val="20"/>
                <w:lang w:val="en-GB" w:eastAsia="en-GB"/>
              </w:rPr>
              <w:t>T1</w:t>
            </w:r>
          </w:p>
        </w:tc>
        <w:tc>
          <w:tcPr>
            <w:tcW w:w="0" w:type="auto"/>
            <w:shd w:val="clear" w:color="auto" w:fill="auto"/>
            <w:noWrap/>
            <w:vAlign w:val="center"/>
          </w:tcPr>
          <w:p w14:paraId="05AFF60B" w14:textId="77777777" w:rsidR="00EA3145" w:rsidRPr="00720A0F" w:rsidRDefault="00EA3145" w:rsidP="00A9225D">
            <w:pPr>
              <w:shd w:val="clear" w:color="auto" w:fill="FFFFFF" w:themeFill="background1"/>
              <w:ind w:left="-57" w:right="-57"/>
              <w:jc w:val="center"/>
              <w:rPr>
                <w:bCs/>
                <w:sz w:val="20"/>
                <w:szCs w:val="20"/>
                <w:lang w:val="en-GB" w:eastAsia="en-GB"/>
              </w:rPr>
            </w:pPr>
            <w:r w:rsidRPr="00720A0F">
              <w:rPr>
                <w:bCs/>
                <w:sz w:val="20"/>
                <w:szCs w:val="20"/>
                <w:lang w:val="en-GB" w:eastAsia="en-GB"/>
              </w:rPr>
              <w:t>T2</w:t>
            </w:r>
          </w:p>
        </w:tc>
        <w:tc>
          <w:tcPr>
            <w:tcW w:w="0" w:type="auto"/>
            <w:shd w:val="clear" w:color="auto" w:fill="auto"/>
            <w:noWrap/>
            <w:vAlign w:val="center"/>
          </w:tcPr>
          <w:p w14:paraId="4A7EBABB" w14:textId="77777777" w:rsidR="00EA3145" w:rsidRPr="00720A0F" w:rsidRDefault="00EA3145" w:rsidP="00A9225D">
            <w:pPr>
              <w:shd w:val="clear" w:color="auto" w:fill="FFFFFF" w:themeFill="background1"/>
              <w:ind w:left="-57" w:right="-57"/>
              <w:jc w:val="center"/>
              <w:rPr>
                <w:bCs/>
                <w:sz w:val="20"/>
                <w:szCs w:val="20"/>
                <w:lang w:val="en-GB" w:eastAsia="en-GB"/>
              </w:rPr>
            </w:pPr>
            <w:r w:rsidRPr="00720A0F">
              <w:rPr>
                <w:bCs/>
                <w:sz w:val="20"/>
                <w:szCs w:val="20"/>
                <w:lang w:val="en-GB" w:eastAsia="en-GB"/>
              </w:rPr>
              <w:t>T3</w:t>
            </w:r>
          </w:p>
        </w:tc>
        <w:tc>
          <w:tcPr>
            <w:tcW w:w="0" w:type="auto"/>
            <w:shd w:val="clear" w:color="auto" w:fill="auto"/>
            <w:noWrap/>
            <w:vAlign w:val="center"/>
          </w:tcPr>
          <w:p w14:paraId="7ACE7900" w14:textId="77777777" w:rsidR="00EA3145" w:rsidRPr="00720A0F" w:rsidRDefault="00EA3145" w:rsidP="00A9225D">
            <w:pPr>
              <w:shd w:val="clear" w:color="auto" w:fill="FFFFFF" w:themeFill="background1"/>
              <w:ind w:left="-57" w:right="-57"/>
              <w:jc w:val="center"/>
              <w:rPr>
                <w:bCs/>
                <w:sz w:val="20"/>
                <w:szCs w:val="20"/>
                <w:lang w:val="en-GB" w:eastAsia="en-GB"/>
              </w:rPr>
            </w:pPr>
            <w:r w:rsidRPr="00720A0F">
              <w:rPr>
                <w:bCs/>
                <w:sz w:val="20"/>
                <w:szCs w:val="20"/>
                <w:lang w:val="en-GB" w:eastAsia="en-GB"/>
              </w:rPr>
              <w:t>T4</w:t>
            </w:r>
          </w:p>
        </w:tc>
        <w:tc>
          <w:tcPr>
            <w:tcW w:w="0" w:type="auto"/>
            <w:shd w:val="clear" w:color="auto" w:fill="auto"/>
            <w:noWrap/>
            <w:vAlign w:val="center"/>
          </w:tcPr>
          <w:p w14:paraId="5E04EE15" w14:textId="77777777" w:rsidR="00EA3145" w:rsidRPr="00720A0F" w:rsidRDefault="00EA3145" w:rsidP="00A9225D">
            <w:pPr>
              <w:shd w:val="clear" w:color="auto" w:fill="FFFFFF" w:themeFill="background1"/>
              <w:ind w:left="-57" w:right="-57"/>
              <w:jc w:val="center"/>
              <w:rPr>
                <w:bCs/>
                <w:sz w:val="20"/>
                <w:szCs w:val="20"/>
                <w:lang w:val="en-GB" w:eastAsia="en-GB"/>
              </w:rPr>
            </w:pPr>
            <w:r w:rsidRPr="00720A0F">
              <w:rPr>
                <w:bCs/>
                <w:sz w:val="20"/>
                <w:szCs w:val="20"/>
                <w:lang w:val="en-GB" w:eastAsia="en-GB"/>
              </w:rPr>
              <w:t>T5</w:t>
            </w:r>
          </w:p>
        </w:tc>
        <w:tc>
          <w:tcPr>
            <w:tcW w:w="0" w:type="auto"/>
            <w:shd w:val="clear" w:color="auto" w:fill="auto"/>
            <w:noWrap/>
            <w:vAlign w:val="center"/>
          </w:tcPr>
          <w:p w14:paraId="7E2E89D8" w14:textId="77777777" w:rsidR="00EA3145" w:rsidRPr="00720A0F" w:rsidRDefault="00EA3145" w:rsidP="00A9225D">
            <w:pPr>
              <w:shd w:val="clear" w:color="auto" w:fill="FFFFFF" w:themeFill="background1"/>
              <w:ind w:left="-57" w:right="-57"/>
              <w:jc w:val="center"/>
              <w:rPr>
                <w:bCs/>
                <w:sz w:val="20"/>
                <w:szCs w:val="20"/>
                <w:lang w:val="en-GB" w:eastAsia="en-GB"/>
              </w:rPr>
            </w:pPr>
            <w:r w:rsidRPr="00720A0F">
              <w:rPr>
                <w:bCs/>
                <w:sz w:val="20"/>
                <w:szCs w:val="20"/>
                <w:lang w:val="en-GB" w:eastAsia="en-GB"/>
              </w:rPr>
              <w:t>T6</w:t>
            </w:r>
          </w:p>
        </w:tc>
        <w:tc>
          <w:tcPr>
            <w:tcW w:w="0" w:type="auto"/>
            <w:shd w:val="clear" w:color="auto" w:fill="auto"/>
            <w:noWrap/>
            <w:vAlign w:val="center"/>
          </w:tcPr>
          <w:p w14:paraId="5A6B2B16" w14:textId="77777777" w:rsidR="00EA3145" w:rsidRPr="00720A0F" w:rsidRDefault="00EA3145" w:rsidP="00A9225D">
            <w:pPr>
              <w:shd w:val="clear" w:color="auto" w:fill="FFFFFF" w:themeFill="background1"/>
              <w:ind w:left="-57" w:right="-57"/>
              <w:jc w:val="center"/>
              <w:rPr>
                <w:bCs/>
                <w:sz w:val="20"/>
                <w:szCs w:val="20"/>
                <w:lang w:val="en-GB" w:eastAsia="en-GB"/>
              </w:rPr>
            </w:pPr>
            <w:r w:rsidRPr="00720A0F">
              <w:rPr>
                <w:bCs/>
                <w:sz w:val="20"/>
                <w:szCs w:val="20"/>
                <w:lang w:val="en-GB" w:eastAsia="en-GB"/>
              </w:rPr>
              <w:t>T7</w:t>
            </w:r>
          </w:p>
        </w:tc>
        <w:tc>
          <w:tcPr>
            <w:tcW w:w="0" w:type="auto"/>
            <w:shd w:val="clear" w:color="auto" w:fill="auto"/>
            <w:noWrap/>
            <w:vAlign w:val="center"/>
          </w:tcPr>
          <w:p w14:paraId="5C60E280" w14:textId="77777777" w:rsidR="00EA3145" w:rsidRPr="00720A0F" w:rsidRDefault="00EA3145" w:rsidP="00A9225D">
            <w:pPr>
              <w:shd w:val="clear" w:color="auto" w:fill="FFFFFF" w:themeFill="background1"/>
              <w:ind w:left="-57" w:right="-57"/>
              <w:jc w:val="center"/>
              <w:rPr>
                <w:bCs/>
                <w:sz w:val="20"/>
                <w:szCs w:val="20"/>
                <w:lang w:val="en-GB" w:eastAsia="en-GB"/>
              </w:rPr>
            </w:pPr>
            <w:r w:rsidRPr="00720A0F">
              <w:rPr>
                <w:bCs/>
                <w:sz w:val="20"/>
                <w:szCs w:val="20"/>
                <w:lang w:val="en-GB" w:eastAsia="en-GB"/>
              </w:rPr>
              <w:t>T8</w:t>
            </w:r>
          </w:p>
        </w:tc>
      </w:tr>
      <w:tr w:rsidR="00EA3145" w:rsidRPr="00720A0F" w14:paraId="006A7292" w14:textId="77777777" w:rsidTr="00A9225D">
        <w:trPr>
          <w:trHeight w:val="628"/>
          <w:jc w:val="right"/>
        </w:trPr>
        <w:tc>
          <w:tcPr>
            <w:tcW w:w="537" w:type="dxa"/>
            <w:shd w:val="clear" w:color="auto" w:fill="auto"/>
            <w:noWrap/>
            <w:vAlign w:val="center"/>
            <w:hideMark/>
          </w:tcPr>
          <w:p w14:paraId="67F725D0" w14:textId="77777777" w:rsidR="00EA3145" w:rsidRPr="00720A0F" w:rsidRDefault="00EA3145" w:rsidP="00A9225D">
            <w:pPr>
              <w:shd w:val="clear" w:color="auto" w:fill="FFFFFF" w:themeFill="background1"/>
              <w:jc w:val="center"/>
              <w:rPr>
                <w:lang w:val="en-GB" w:eastAsia="en-GB"/>
              </w:rPr>
            </w:pPr>
            <w:r w:rsidRPr="00720A0F">
              <w:rPr>
                <w:lang w:val="en-GB" w:eastAsia="en-GB"/>
              </w:rPr>
              <w:t>1</w:t>
            </w:r>
          </w:p>
        </w:tc>
        <w:tc>
          <w:tcPr>
            <w:tcW w:w="4228" w:type="dxa"/>
            <w:shd w:val="clear" w:color="auto" w:fill="auto"/>
            <w:vAlign w:val="center"/>
            <w:hideMark/>
          </w:tcPr>
          <w:p w14:paraId="0F728C0F" w14:textId="77777777" w:rsidR="00EA3145" w:rsidRPr="00720A0F" w:rsidRDefault="00EA3145" w:rsidP="00A9225D">
            <w:pPr>
              <w:shd w:val="clear" w:color="auto" w:fill="FFFFFF" w:themeFill="background1"/>
              <w:rPr>
                <w:lang w:val="en-GB" w:eastAsia="en-GB"/>
              </w:rPr>
            </w:pPr>
            <w:r w:rsidRPr="00720A0F">
              <w:rPr>
                <w:lang w:val="en-GB" w:eastAsia="en-GB"/>
              </w:rPr>
              <w:t>Chuẩn bị và thu thập tài liệu có liên quan (Báo cáo NCKT, TKKT, văn bản pháp lý, …)</w:t>
            </w:r>
          </w:p>
        </w:tc>
        <w:tc>
          <w:tcPr>
            <w:tcW w:w="0" w:type="auto"/>
            <w:shd w:val="clear" w:color="auto" w:fill="BFBFBF"/>
            <w:noWrap/>
            <w:vAlign w:val="center"/>
            <w:hideMark/>
          </w:tcPr>
          <w:p w14:paraId="3873D9B7"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auto"/>
            <w:noWrap/>
            <w:vAlign w:val="center"/>
            <w:hideMark/>
          </w:tcPr>
          <w:p w14:paraId="4F741925"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auto"/>
            <w:noWrap/>
            <w:vAlign w:val="center"/>
            <w:hideMark/>
          </w:tcPr>
          <w:p w14:paraId="33F58E36"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auto"/>
            <w:noWrap/>
            <w:vAlign w:val="center"/>
            <w:hideMark/>
          </w:tcPr>
          <w:p w14:paraId="6E5D8B6D"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auto"/>
            <w:noWrap/>
            <w:vAlign w:val="center"/>
            <w:hideMark/>
          </w:tcPr>
          <w:p w14:paraId="15BABE53"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auto"/>
            <w:noWrap/>
            <w:vAlign w:val="center"/>
            <w:hideMark/>
          </w:tcPr>
          <w:p w14:paraId="38243505"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auto"/>
            <w:noWrap/>
            <w:vAlign w:val="center"/>
            <w:hideMark/>
          </w:tcPr>
          <w:p w14:paraId="6012C380"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auto"/>
            <w:noWrap/>
            <w:vAlign w:val="center"/>
            <w:hideMark/>
          </w:tcPr>
          <w:p w14:paraId="4AE2F8AA"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r>
      <w:tr w:rsidR="00EA3145" w:rsidRPr="00720A0F" w14:paraId="14323198" w14:textId="77777777" w:rsidTr="00A9225D">
        <w:trPr>
          <w:trHeight w:val="514"/>
          <w:jc w:val="right"/>
        </w:trPr>
        <w:tc>
          <w:tcPr>
            <w:tcW w:w="537" w:type="dxa"/>
            <w:shd w:val="clear" w:color="auto" w:fill="auto"/>
            <w:noWrap/>
            <w:vAlign w:val="center"/>
            <w:hideMark/>
          </w:tcPr>
          <w:p w14:paraId="0EB9F23B" w14:textId="77777777" w:rsidR="00EA3145" w:rsidRPr="00720A0F" w:rsidRDefault="00EA3145" w:rsidP="00A9225D">
            <w:pPr>
              <w:shd w:val="clear" w:color="auto" w:fill="FFFFFF" w:themeFill="background1"/>
              <w:jc w:val="center"/>
              <w:rPr>
                <w:lang w:val="en-GB" w:eastAsia="en-GB"/>
              </w:rPr>
            </w:pPr>
            <w:r w:rsidRPr="00720A0F">
              <w:rPr>
                <w:lang w:val="en-GB" w:eastAsia="en-GB"/>
              </w:rPr>
              <w:t>2</w:t>
            </w:r>
          </w:p>
        </w:tc>
        <w:tc>
          <w:tcPr>
            <w:tcW w:w="4228" w:type="dxa"/>
            <w:shd w:val="clear" w:color="auto" w:fill="auto"/>
            <w:vAlign w:val="center"/>
            <w:hideMark/>
          </w:tcPr>
          <w:p w14:paraId="0E8E74D7" w14:textId="77777777" w:rsidR="00EA3145" w:rsidRPr="00720A0F" w:rsidRDefault="00EA3145" w:rsidP="00A9225D">
            <w:pPr>
              <w:shd w:val="clear" w:color="auto" w:fill="FFFFFF" w:themeFill="background1"/>
              <w:rPr>
                <w:lang w:val="en-GB" w:eastAsia="en-GB"/>
              </w:rPr>
            </w:pPr>
            <w:r w:rsidRPr="00720A0F">
              <w:rPr>
                <w:lang w:val="en-GB" w:eastAsia="en-GB"/>
              </w:rPr>
              <w:t>Dự thảo hồ sơ ĐKMT</w:t>
            </w:r>
          </w:p>
        </w:tc>
        <w:tc>
          <w:tcPr>
            <w:tcW w:w="0" w:type="auto"/>
            <w:shd w:val="clear" w:color="auto" w:fill="FFFFFF"/>
            <w:noWrap/>
            <w:vAlign w:val="center"/>
            <w:hideMark/>
          </w:tcPr>
          <w:p w14:paraId="0A250BF3"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BFBFBF"/>
            <w:noWrap/>
            <w:vAlign w:val="center"/>
            <w:hideMark/>
          </w:tcPr>
          <w:p w14:paraId="4A482F13"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BFBFBF"/>
            <w:noWrap/>
            <w:vAlign w:val="center"/>
            <w:hideMark/>
          </w:tcPr>
          <w:p w14:paraId="4E42BA2A"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BFBFBF"/>
            <w:noWrap/>
            <w:vAlign w:val="center"/>
            <w:hideMark/>
          </w:tcPr>
          <w:p w14:paraId="70ECBFB6"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auto"/>
            <w:noWrap/>
            <w:vAlign w:val="center"/>
            <w:hideMark/>
          </w:tcPr>
          <w:p w14:paraId="45839CE2"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auto"/>
            <w:noWrap/>
            <w:vAlign w:val="center"/>
            <w:hideMark/>
          </w:tcPr>
          <w:p w14:paraId="65265601"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auto"/>
            <w:noWrap/>
            <w:vAlign w:val="center"/>
            <w:hideMark/>
          </w:tcPr>
          <w:p w14:paraId="0ABE3E48"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auto"/>
            <w:noWrap/>
            <w:vAlign w:val="center"/>
            <w:hideMark/>
          </w:tcPr>
          <w:p w14:paraId="3F68026F"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r>
      <w:tr w:rsidR="00EA3145" w:rsidRPr="00720A0F" w14:paraId="225458DA" w14:textId="77777777" w:rsidTr="00A9225D">
        <w:trPr>
          <w:trHeight w:val="514"/>
          <w:jc w:val="right"/>
        </w:trPr>
        <w:tc>
          <w:tcPr>
            <w:tcW w:w="537" w:type="dxa"/>
            <w:shd w:val="clear" w:color="auto" w:fill="auto"/>
            <w:noWrap/>
            <w:vAlign w:val="center"/>
          </w:tcPr>
          <w:p w14:paraId="64A562D1" w14:textId="77777777" w:rsidR="00EA3145" w:rsidRPr="00720A0F" w:rsidRDefault="00EA3145" w:rsidP="00A9225D">
            <w:pPr>
              <w:shd w:val="clear" w:color="auto" w:fill="FFFFFF" w:themeFill="background1"/>
              <w:jc w:val="center"/>
              <w:rPr>
                <w:lang w:val="en-GB" w:eastAsia="en-GB"/>
              </w:rPr>
            </w:pPr>
            <w:r w:rsidRPr="00720A0F">
              <w:rPr>
                <w:lang w:val="en-GB" w:eastAsia="en-GB"/>
              </w:rPr>
              <w:t>3</w:t>
            </w:r>
          </w:p>
        </w:tc>
        <w:tc>
          <w:tcPr>
            <w:tcW w:w="4228" w:type="dxa"/>
            <w:shd w:val="clear" w:color="auto" w:fill="auto"/>
            <w:vAlign w:val="center"/>
          </w:tcPr>
          <w:p w14:paraId="37CCDA85" w14:textId="77777777" w:rsidR="00EA3145" w:rsidRPr="00720A0F" w:rsidRDefault="00EA3145" w:rsidP="00A9225D">
            <w:pPr>
              <w:shd w:val="clear" w:color="auto" w:fill="FFFFFF" w:themeFill="background1"/>
              <w:rPr>
                <w:lang w:val="en-GB" w:eastAsia="en-GB"/>
              </w:rPr>
            </w:pPr>
            <w:r w:rsidRPr="00720A0F">
              <w:rPr>
                <w:lang w:val="en-GB" w:eastAsia="en-GB"/>
              </w:rPr>
              <w:t>Chủ đầu tư xem xét, góp ý hồ sơ ĐKMT</w:t>
            </w:r>
          </w:p>
        </w:tc>
        <w:tc>
          <w:tcPr>
            <w:tcW w:w="0" w:type="auto"/>
            <w:shd w:val="clear" w:color="auto" w:fill="FFFFFF"/>
            <w:noWrap/>
            <w:vAlign w:val="center"/>
          </w:tcPr>
          <w:p w14:paraId="48E7FE0D" w14:textId="77777777" w:rsidR="00EA3145" w:rsidRPr="00720A0F" w:rsidRDefault="00EA3145" w:rsidP="00A9225D">
            <w:pPr>
              <w:shd w:val="clear" w:color="auto" w:fill="FFFFFF" w:themeFill="background1"/>
              <w:rPr>
                <w:rFonts w:ascii="Arial" w:hAnsi="Arial" w:cs="Arial"/>
                <w:sz w:val="20"/>
                <w:szCs w:val="20"/>
                <w:lang w:val="en-GB" w:eastAsia="en-GB"/>
              </w:rPr>
            </w:pPr>
          </w:p>
        </w:tc>
        <w:tc>
          <w:tcPr>
            <w:tcW w:w="0" w:type="auto"/>
            <w:shd w:val="clear" w:color="auto" w:fill="auto"/>
            <w:noWrap/>
            <w:vAlign w:val="center"/>
          </w:tcPr>
          <w:p w14:paraId="070A1B7B" w14:textId="77777777" w:rsidR="00EA3145" w:rsidRPr="00720A0F" w:rsidRDefault="00EA3145" w:rsidP="00A9225D">
            <w:pPr>
              <w:shd w:val="clear" w:color="auto" w:fill="FFFFFF" w:themeFill="background1"/>
              <w:rPr>
                <w:rFonts w:ascii="Arial" w:hAnsi="Arial" w:cs="Arial"/>
                <w:sz w:val="20"/>
                <w:szCs w:val="20"/>
                <w:lang w:val="en-GB" w:eastAsia="en-GB"/>
              </w:rPr>
            </w:pPr>
          </w:p>
        </w:tc>
        <w:tc>
          <w:tcPr>
            <w:tcW w:w="0" w:type="auto"/>
            <w:shd w:val="clear" w:color="auto" w:fill="auto"/>
            <w:noWrap/>
            <w:vAlign w:val="center"/>
          </w:tcPr>
          <w:p w14:paraId="29CD0099" w14:textId="77777777" w:rsidR="00EA3145" w:rsidRPr="00720A0F" w:rsidRDefault="00EA3145" w:rsidP="00A9225D">
            <w:pPr>
              <w:shd w:val="clear" w:color="auto" w:fill="FFFFFF" w:themeFill="background1"/>
              <w:rPr>
                <w:rFonts w:ascii="Arial" w:hAnsi="Arial" w:cs="Arial"/>
                <w:sz w:val="20"/>
                <w:szCs w:val="20"/>
                <w:lang w:val="en-GB" w:eastAsia="en-GB"/>
              </w:rPr>
            </w:pPr>
          </w:p>
        </w:tc>
        <w:tc>
          <w:tcPr>
            <w:tcW w:w="0" w:type="auto"/>
            <w:shd w:val="clear" w:color="auto" w:fill="auto"/>
            <w:noWrap/>
            <w:vAlign w:val="center"/>
          </w:tcPr>
          <w:p w14:paraId="389CA8ED" w14:textId="77777777" w:rsidR="00EA3145" w:rsidRPr="00720A0F" w:rsidRDefault="00EA3145" w:rsidP="00A9225D">
            <w:pPr>
              <w:shd w:val="clear" w:color="auto" w:fill="FFFFFF" w:themeFill="background1"/>
              <w:rPr>
                <w:rFonts w:ascii="Arial" w:hAnsi="Arial" w:cs="Arial"/>
                <w:sz w:val="20"/>
                <w:szCs w:val="20"/>
                <w:lang w:val="en-GB" w:eastAsia="en-GB"/>
              </w:rPr>
            </w:pPr>
          </w:p>
        </w:tc>
        <w:tc>
          <w:tcPr>
            <w:tcW w:w="0" w:type="auto"/>
            <w:shd w:val="clear" w:color="auto" w:fill="BFBFBF"/>
            <w:noWrap/>
            <w:vAlign w:val="center"/>
          </w:tcPr>
          <w:p w14:paraId="6D09608A" w14:textId="77777777" w:rsidR="00EA3145" w:rsidRPr="00720A0F" w:rsidRDefault="00EA3145" w:rsidP="00A9225D">
            <w:pPr>
              <w:shd w:val="clear" w:color="auto" w:fill="FFFFFF" w:themeFill="background1"/>
              <w:rPr>
                <w:rFonts w:ascii="Arial" w:hAnsi="Arial" w:cs="Arial"/>
                <w:sz w:val="20"/>
                <w:szCs w:val="20"/>
                <w:lang w:val="en-GB" w:eastAsia="en-GB"/>
              </w:rPr>
            </w:pPr>
          </w:p>
        </w:tc>
        <w:tc>
          <w:tcPr>
            <w:tcW w:w="0" w:type="auto"/>
            <w:shd w:val="clear" w:color="auto" w:fill="BFBFBF"/>
            <w:noWrap/>
            <w:vAlign w:val="center"/>
          </w:tcPr>
          <w:p w14:paraId="1BC9832C" w14:textId="77777777" w:rsidR="00EA3145" w:rsidRPr="00720A0F" w:rsidRDefault="00EA3145" w:rsidP="00A9225D">
            <w:pPr>
              <w:shd w:val="clear" w:color="auto" w:fill="FFFFFF" w:themeFill="background1"/>
              <w:rPr>
                <w:rFonts w:ascii="Arial" w:hAnsi="Arial" w:cs="Arial"/>
                <w:sz w:val="20"/>
                <w:szCs w:val="20"/>
                <w:lang w:val="en-GB" w:eastAsia="en-GB"/>
              </w:rPr>
            </w:pPr>
          </w:p>
        </w:tc>
        <w:tc>
          <w:tcPr>
            <w:tcW w:w="0" w:type="auto"/>
            <w:shd w:val="clear" w:color="auto" w:fill="auto"/>
            <w:noWrap/>
            <w:vAlign w:val="center"/>
          </w:tcPr>
          <w:p w14:paraId="1CB9FE56" w14:textId="77777777" w:rsidR="00EA3145" w:rsidRPr="00720A0F" w:rsidRDefault="00EA3145" w:rsidP="00A9225D">
            <w:pPr>
              <w:shd w:val="clear" w:color="auto" w:fill="FFFFFF" w:themeFill="background1"/>
              <w:rPr>
                <w:rFonts w:ascii="Arial" w:hAnsi="Arial" w:cs="Arial"/>
                <w:sz w:val="20"/>
                <w:szCs w:val="20"/>
                <w:lang w:val="en-GB" w:eastAsia="en-GB"/>
              </w:rPr>
            </w:pPr>
          </w:p>
        </w:tc>
        <w:tc>
          <w:tcPr>
            <w:tcW w:w="0" w:type="auto"/>
            <w:shd w:val="clear" w:color="auto" w:fill="auto"/>
            <w:noWrap/>
            <w:vAlign w:val="center"/>
          </w:tcPr>
          <w:p w14:paraId="265EEA6F" w14:textId="77777777" w:rsidR="00EA3145" w:rsidRPr="00720A0F" w:rsidRDefault="00EA3145" w:rsidP="00A9225D">
            <w:pPr>
              <w:shd w:val="clear" w:color="auto" w:fill="FFFFFF" w:themeFill="background1"/>
              <w:rPr>
                <w:rFonts w:ascii="Arial" w:hAnsi="Arial" w:cs="Arial"/>
                <w:sz w:val="20"/>
                <w:szCs w:val="20"/>
                <w:lang w:val="en-GB" w:eastAsia="en-GB"/>
              </w:rPr>
            </w:pPr>
          </w:p>
        </w:tc>
      </w:tr>
      <w:tr w:rsidR="00EA3145" w:rsidRPr="00720A0F" w14:paraId="415ADD6C" w14:textId="77777777" w:rsidTr="00A9225D">
        <w:trPr>
          <w:trHeight w:val="352"/>
          <w:jc w:val="right"/>
        </w:trPr>
        <w:tc>
          <w:tcPr>
            <w:tcW w:w="537" w:type="dxa"/>
            <w:shd w:val="clear" w:color="auto" w:fill="auto"/>
            <w:noWrap/>
            <w:vAlign w:val="center"/>
            <w:hideMark/>
          </w:tcPr>
          <w:p w14:paraId="18E16356" w14:textId="77777777" w:rsidR="00EA3145" w:rsidRPr="00720A0F" w:rsidRDefault="00EA3145" w:rsidP="00A9225D">
            <w:pPr>
              <w:shd w:val="clear" w:color="auto" w:fill="FFFFFF" w:themeFill="background1"/>
              <w:jc w:val="center"/>
              <w:rPr>
                <w:lang w:val="en-GB" w:eastAsia="en-GB"/>
              </w:rPr>
            </w:pPr>
            <w:r w:rsidRPr="00720A0F">
              <w:rPr>
                <w:lang w:val="en-GB" w:eastAsia="en-GB"/>
              </w:rPr>
              <w:t>4</w:t>
            </w:r>
          </w:p>
        </w:tc>
        <w:tc>
          <w:tcPr>
            <w:tcW w:w="4228" w:type="dxa"/>
            <w:shd w:val="clear" w:color="auto" w:fill="auto"/>
            <w:vAlign w:val="center"/>
            <w:hideMark/>
          </w:tcPr>
          <w:p w14:paraId="19ACA04E" w14:textId="77777777" w:rsidR="00EA3145" w:rsidRPr="00720A0F" w:rsidRDefault="00EA3145" w:rsidP="00A9225D">
            <w:pPr>
              <w:shd w:val="clear" w:color="auto" w:fill="FFFFFF" w:themeFill="background1"/>
              <w:rPr>
                <w:lang w:val="en-GB" w:eastAsia="en-GB"/>
              </w:rPr>
            </w:pPr>
            <w:r w:rsidRPr="00720A0F">
              <w:rPr>
                <w:lang w:val="en-GB" w:eastAsia="en-GB"/>
              </w:rPr>
              <w:t>Cập nhật, hoàn thiện hồ sơ ĐKMT theo ý kiến của chủ dự án</w:t>
            </w:r>
          </w:p>
        </w:tc>
        <w:tc>
          <w:tcPr>
            <w:tcW w:w="0" w:type="auto"/>
            <w:shd w:val="clear" w:color="auto" w:fill="auto"/>
            <w:noWrap/>
            <w:vAlign w:val="center"/>
            <w:hideMark/>
          </w:tcPr>
          <w:p w14:paraId="0E8E7D72"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auto"/>
            <w:noWrap/>
            <w:vAlign w:val="center"/>
            <w:hideMark/>
          </w:tcPr>
          <w:p w14:paraId="0B6F3F3B"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auto"/>
            <w:noWrap/>
            <w:vAlign w:val="center"/>
            <w:hideMark/>
          </w:tcPr>
          <w:p w14:paraId="45D9727B"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auto"/>
            <w:noWrap/>
            <w:vAlign w:val="center"/>
            <w:hideMark/>
          </w:tcPr>
          <w:p w14:paraId="4209AD6D"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auto"/>
            <w:noWrap/>
            <w:vAlign w:val="center"/>
            <w:hideMark/>
          </w:tcPr>
          <w:p w14:paraId="084F1926"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auto"/>
            <w:noWrap/>
            <w:vAlign w:val="center"/>
            <w:hideMark/>
          </w:tcPr>
          <w:p w14:paraId="5D848585"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BFBFBF"/>
            <w:noWrap/>
            <w:vAlign w:val="center"/>
            <w:hideMark/>
          </w:tcPr>
          <w:p w14:paraId="40031A6E"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c>
          <w:tcPr>
            <w:tcW w:w="0" w:type="auto"/>
            <w:shd w:val="clear" w:color="auto" w:fill="BFBFBF"/>
            <w:noWrap/>
            <w:vAlign w:val="center"/>
            <w:hideMark/>
          </w:tcPr>
          <w:p w14:paraId="5219C301" w14:textId="77777777" w:rsidR="00EA3145" w:rsidRPr="00720A0F" w:rsidRDefault="00EA3145" w:rsidP="00A9225D">
            <w:pPr>
              <w:shd w:val="clear" w:color="auto" w:fill="FFFFFF" w:themeFill="background1"/>
              <w:rPr>
                <w:rFonts w:ascii="Arial" w:hAnsi="Arial" w:cs="Arial"/>
                <w:sz w:val="20"/>
                <w:szCs w:val="20"/>
                <w:lang w:val="en-GB" w:eastAsia="en-GB"/>
              </w:rPr>
            </w:pPr>
            <w:r w:rsidRPr="00720A0F">
              <w:rPr>
                <w:rFonts w:ascii="Arial" w:hAnsi="Arial" w:cs="Arial"/>
                <w:sz w:val="20"/>
                <w:szCs w:val="20"/>
                <w:lang w:val="en-GB" w:eastAsia="en-GB"/>
              </w:rPr>
              <w:t> </w:t>
            </w:r>
          </w:p>
        </w:tc>
      </w:tr>
    </w:tbl>
    <w:p w14:paraId="55ED4CD4" w14:textId="77777777" w:rsidR="00EA3145" w:rsidRPr="00720A0F" w:rsidRDefault="00EA3145" w:rsidP="00C53893">
      <w:pPr>
        <w:pStyle w:val="Heading4"/>
      </w:pPr>
      <w:r w:rsidRPr="00720A0F">
        <w:t>Tiến độ nộp báo cáo ĐKMT</w:t>
      </w:r>
    </w:p>
    <w:tbl>
      <w:tblPr>
        <w:tblW w:w="85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3"/>
        <w:gridCol w:w="1864"/>
        <w:gridCol w:w="2907"/>
      </w:tblGrid>
      <w:tr w:rsidR="00EA3145" w:rsidRPr="00720A0F" w14:paraId="06FF1189" w14:textId="77777777" w:rsidTr="00A9225D">
        <w:trPr>
          <w:tblHeader/>
          <w:jc w:val="right"/>
        </w:trPr>
        <w:tc>
          <w:tcPr>
            <w:tcW w:w="3793" w:type="dxa"/>
            <w:shd w:val="clear" w:color="auto" w:fill="auto"/>
          </w:tcPr>
          <w:p w14:paraId="0BA93DA1" w14:textId="77777777" w:rsidR="00EA3145" w:rsidRPr="00720A0F" w:rsidRDefault="00EA3145" w:rsidP="00A9225D">
            <w:pPr>
              <w:pStyle w:val="Style13ptJustifiedBefore2ptAfter2pt"/>
              <w:shd w:val="clear" w:color="auto" w:fill="FFFFFF" w:themeFill="background1"/>
              <w:jc w:val="center"/>
              <w:rPr>
                <w:b/>
                <w:lang w:val="vi-VN" w:eastAsia="ar-SA"/>
              </w:rPr>
            </w:pPr>
            <w:r w:rsidRPr="00720A0F">
              <w:rPr>
                <w:b/>
                <w:lang w:val="vi-VN" w:eastAsia="ar-SA"/>
              </w:rPr>
              <w:t>Báo cáo</w:t>
            </w:r>
          </w:p>
        </w:tc>
        <w:tc>
          <w:tcPr>
            <w:tcW w:w="1864" w:type="dxa"/>
            <w:shd w:val="clear" w:color="auto" w:fill="auto"/>
          </w:tcPr>
          <w:p w14:paraId="76AE1071" w14:textId="77777777" w:rsidR="00EA3145" w:rsidRPr="00720A0F" w:rsidRDefault="00EA3145" w:rsidP="00A9225D">
            <w:pPr>
              <w:pStyle w:val="Style13ptJustifiedBefore2ptAfter2pt"/>
              <w:shd w:val="clear" w:color="auto" w:fill="FFFFFF" w:themeFill="background1"/>
              <w:jc w:val="center"/>
              <w:rPr>
                <w:b/>
                <w:lang w:val="vi-VN" w:eastAsia="ar-SA"/>
              </w:rPr>
            </w:pPr>
            <w:r w:rsidRPr="00720A0F">
              <w:rPr>
                <w:b/>
                <w:lang w:val="vi-VN" w:eastAsia="ar-SA"/>
              </w:rPr>
              <w:t>Ngày đến hạn</w:t>
            </w:r>
          </w:p>
        </w:tc>
        <w:tc>
          <w:tcPr>
            <w:tcW w:w="2907" w:type="dxa"/>
            <w:shd w:val="clear" w:color="auto" w:fill="auto"/>
          </w:tcPr>
          <w:p w14:paraId="0EB9BFC8" w14:textId="77777777" w:rsidR="00EA3145" w:rsidRPr="00720A0F" w:rsidRDefault="00EA3145" w:rsidP="00A9225D">
            <w:pPr>
              <w:pStyle w:val="Style13ptJustifiedBefore2ptAfter2pt"/>
              <w:shd w:val="clear" w:color="auto" w:fill="FFFFFF" w:themeFill="background1"/>
              <w:jc w:val="center"/>
              <w:rPr>
                <w:b/>
                <w:lang w:val="vi-VN" w:eastAsia="ar-SA"/>
              </w:rPr>
            </w:pPr>
            <w:r w:rsidRPr="00720A0F">
              <w:rPr>
                <w:b/>
                <w:lang w:val="vi-VN" w:eastAsia="ar-SA"/>
              </w:rPr>
              <w:t>Ghi chú</w:t>
            </w:r>
          </w:p>
        </w:tc>
      </w:tr>
      <w:tr w:rsidR="00EA3145" w:rsidRPr="00720A0F" w14:paraId="6F015A44" w14:textId="77777777" w:rsidTr="00A9225D">
        <w:trPr>
          <w:jc w:val="right"/>
        </w:trPr>
        <w:tc>
          <w:tcPr>
            <w:tcW w:w="3793" w:type="dxa"/>
            <w:shd w:val="clear" w:color="auto" w:fill="auto"/>
            <w:vAlign w:val="center"/>
          </w:tcPr>
          <w:p w14:paraId="025058E4" w14:textId="77777777" w:rsidR="00EA3145" w:rsidRPr="00720A0F" w:rsidRDefault="00EA3145" w:rsidP="007224DA">
            <w:pPr>
              <w:pStyle w:val="Style13ptJustifiedBefore2ptAfter2pt"/>
              <w:numPr>
                <w:ilvl w:val="0"/>
                <w:numId w:val="119"/>
              </w:numPr>
              <w:shd w:val="clear" w:color="auto" w:fill="FFFFFF" w:themeFill="background1"/>
              <w:tabs>
                <w:tab w:val="num" w:pos="252"/>
              </w:tabs>
              <w:ind w:left="252" w:hanging="252"/>
              <w:rPr>
                <w:sz w:val="24"/>
                <w:lang w:val="vi-VN" w:eastAsia="ar-SA"/>
              </w:rPr>
            </w:pPr>
            <w:r w:rsidRPr="00720A0F">
              <w:rPr>
                <w:sz w:val="24"/>
                <w:lang w:eastAsia="ar-SA"/>
              </w:rPr>
              <w:t>Dự thảo hồ sơ ĐKMT</w:t>
            </w:r>
          </w:p>
        </w:tc>
        <w:tc>
          <w:tcPr>
            <w:tcW w:w="1864" w:type="dxa"/>
            <w:shd w:val="clear" w:color="auto" w:fill="auto"/>
            <w:vAlign w:val="center"/>
          </w:tcPr>
          <w:p w14:paraId="5F6EC512" w14:textId="77777777" w:rsidR="00EA3145" w:rsidRPr="00720A0F" w:rsidRDefault="00EA3145" w:rsidP="00A9225D">
            <w:pPr>
              <w:pStyle w:val="Style13ptJustifiedBefore2ptAfter2pt"/>
              <w:shd w:val="clear" w:color="auto" w:fill="FFFFFF" w:themeFill="background1"/>
              <w:rPr>
                <w:sz w:val="24"/>
                <w:lang w:val="vi-VN" w:eastAsia="ar-SA"/>
              </w:rPr>
            </w:pPr>
            <w:r w:rsidRPr="00720A0F">
              <w:rPr>
                <w:sz w:val="24"/>
                <w:lang w:eastAsia="ar-SA"/>
              </w:rPr>
              <w:t>30 ngày</w:t>
            </w:r>
          </w:p>
        </w:tc>
        <w:tc>
          <w:tcPr>
            <w:tcW w:w="2907" w:type="dxa"/>
            <w:shd w:val="clear" w:color="auto" w:fill="auto"/>
            <w:vAlign w:val="center"/>
          </w:tcPr>
          <w:p w14:paraId="378B1DC2" w14:textId="77777777" w:rsidR="00EA3145" w:rsidRPr="00720A0F" w:rsidRDefault="00EA3145" w:rsidP="00A9225D">
            <w:pPr>
              <w:pStyle w:val="Style13ptJustifiedBefore2ptAfter2pt"/>
              <w:shd w:val="clear" w:color="auto" w:fill="FFFFFF" w:themeFill="background1"/>
              <w:rPr>
                <w:sz w:val="24"/>
                <w:lang w:val="vi-VN" w:eastAsia="ar-SA"/>
              </w:rPr>
            </w:pPr>
          </w:p>
        </w:tc>
      </w:tr>
      <w:tr w:rsidR="00EA3145" w:rsidRPr="00720A0F" w14:paraId="56CF6282" w14:textId="77777777" w:rsidTr="00A9225D">
        <w:trPr>
          <w:jc w:val="right"/>
        </w:trPr>
        <w:tc>
          <w:tcPr>
            <w:tcW w:w="3793" w:type="dxa"/>
            <w:shd w:val="clear" w:color="auto" w:fill="auto"/>
            <w:vAlign w:val="center"/>
          </w:tcPr>
          <w:p w14:paraId="21F0C4C9" w14:textId="77777777" w:rsidR="00EA3145" w:rsidRPr="00720A0F" w:rsidRDefault="00EA3145" w:rsidP="007224DA">
            <w:pPr>
              <w:pStyle w:val="Style13ptJustifiedBefore2ptAfter2pt"/>
              <w:numPr>
                <w:ilvl w:val="0"/>
                <w:numId w:val="119"/>
              </w:numPr>
              <w:shd w:val="clear" w:color="auto" w:fill="FFFFFF" w:themeFill="background1"/>
              <w:tabs>
                <w:tab w:val="num" w:pos="252"/>
              </w:tabs>
              <w:ind w:left="252" w:hanging="252"/>
              <w:rPr>
                <w:sz w:val="24"/>
                <w:lang w:val="vi-VN" w:eastAsia="ar-SA"/>
              </w:rPr>
            </w:pPr>
            <w:r w:rsidRPr="00720A0F">
              <w:rPr>
                <w:sz w:val="24"/>
                <w:lang w:eastAsia="ar-SA"/>
              </w:rPr>
              <w:t>Thực hiện ĐKMT tại UBND cấp xã</w:t>
            </w:r>
          </w:p>
        </w:tc>
        <w:tc>
          <w:tcPr>
            <w:tcW w:w="1864" w:type="dxa"/>
            <w:shd w:val="clear" w:color="auto" w:fill="auto"/>
            <w:vAlign w:val="center"/>
          </w:tcPr>
          <w:p w14:paraId="2CBA2405" w14:textId="77777777" w:rsidR="00EA3145" w:rsidRPr="00720A0F" w:rsidRDefault="00EA3145" w:rsidP="00A9225D">
            <w:pPr>
              <w:pStyle w:val="Style13ptJustifiedBefore2ptAfter2pt"/>
              <w:shd w:val="clear" w:color="auto" w:fill="FFFFFF" w:themeFill="background1"/>
              <w:rPr>
                <w:sz w:val="24"/>
                <w:lang w:val="vi-VN" w:eastAsia="ar-SA"/>
              </w:rPr>
            </w:pPr>
            <w:r w:rsidRPr="00720A0F">
              <w:rPr>
                <w:sz w:val="24"/>
                <w:lang w:eastAsia="ar-SA"/>
              </w:rPr>
              <w:t>01</w:t>
            </w:r>
            <w:r w:rsidRPr="00720A0F">
              <w:rPr>
                <w:sz w:val="24"/>
                <w:lang w:val="vi-VN" w:eastAsia="ar-SA"/>
              </w:rPr>
              <w:t xml:space="preserve"> tháng</w:t>
            </w:r>
          </w:p>
        </w:tc>
        <w:tc>
          <w:tcPr>
            <w:tcW w:w="2907" w:type="dxa"/>
            <w:shd w:val="clear" w:color="auto" w:fill="auto"/>
            <w:vAlign w:val="center"/>
          </w:tcPr>
          <w:p w14:paraId="7C0494DA" w14:textId="77777777" w:rsidR="00EA3145" w:rsidRPr="00720A0F" w:rsidRDefault="00EA3145" w:rsidP="00A9225D">
            <w:pPr>
              <w:pStyle w:val="Style13ptJustifiedBefore2ptAfter2pt"/>
              <w:shd w:val="clear" w:color="auto" w:fill="FFFFFF" w:themeFill="background1"/>
              <w:rPr>
                <w:sz w:val="24"/>
                <w:lang w:val="vi-VN" w:eastAsia="ar-SA"/>
              </w:rPr>
            </w:pPr>
          </w:p>
        </w:tc>
      </w:tr>
    </w:tbl>
    <w:p w14:paraId="25067865" w14:textId="6D03040B" w:rsidR="00EA3145" w:rsidRPr="00720A0F" w:rsidRDefault="00EA3145" w:rsidP="00621E6D">
      <w:pPr>
        <w:pStyle w:val="1NOIDUNG"/>
      </w:pPr>
      <w:r w:rsidRPr="00720A0F">
        <w:fldChar w:fldCharType="end"/>
      </w:r>
    </w:p>
    <w:p w14:paraId="0000628E" w14:textId="6F4E2D1C" w:rsidR="00FC6917" w:rsidRPr="00720A0F" w:rsidRDefault="00FC6917" w:rsidP="00156B1C">
      <w:pPr>
        <w:pStyle w:val="Heading1"/>
      </w:pPr>
      <w:bookmarkStart w:id="45" w:name="_Toc191635058"/>
      <w:bookmarkStart w:id="46" w:name="_Toc196214572"/>
      <w:bookmarkStart w:id="47" w:name="_Toc527994230"/>
      <w:bookmarkStart w:id="48" w:name="_Toc527998650"/>
      <w:bookmarkStart w:id="49" w:name="_Toc55912588"/>
      <w:bookmarkStart w:id="50" w:name="_Toc463868498"/>
      <w:bookmarkStart w:id="51" w:name="_Toc81039803"/>
      <w:bookmarkStart w:id="52" w:name="_Toc463616989"/>
      <w:bookmarkStart w:id="53" w:name="_Toc523145032"/>
      <w:bookmarkStart w:id="54" w:name="_Toc463868561"/>
      <w:bookmarkStart w:id="55" w:name="_Toc463868965"/>
      <w:bookmarkStart w:id="56" w:name="_Toc463617365"/>
      <w:r w:rsidRPr="00720A0F">
        <w:t>Hồ sơ tư vấn và tiến độ thực hiện</w:t>
      </w:r>
      <w:bookmarkEnd w:id="45"/>
      <w:bookmarkEnd w:id="46"/>
    </w:p>
    <w:p w14:paraId="7F759EA3" w14:textId="1F1F151C" w:rsidR="00FC6917" w:rsidRPr="00720A0F" w:rsidRDefault="00FC6917" w:rsidP="00156B1C">
      <w:pPr>
        <w:pStyle w:val="Heading2"/>
      </w:pPr>
      <w:bookmarkStart w:id="57" w:name="_Toc222283747"/>
      <w:bookmarkStart w:id="58" w:name="_Toc222283807"/>
      <w:bookmarkStart w:id="59" w:name="_Toc196214573"/>
      <w:r w:rsidRPr="00720A0F">
        <w:t>Biên chế hồ sơ</w:t>
      </w:r>
      <w:bookmarkEnd w:id="57"/>
      <w:bookmarkEnd w:id="58"/>
      <w:bookmarkEnd w:id="59"/>
    </w:p>
    <w:p w14:paraId="5E53E0FA" w14:textId="2863A97F" w:rsidR="00FC6917" w:rsidRPr="00720A0F" w:rsidRDefault="00FC6917" w:rsidP="00621E6D">
      <w:pPr>
        <w:pStyle w:val="1NOIDUNG"/>
        <w:rPr>
          <w:lang w:val="vi-VN"/>
        </w:rPr>
      </w:pPr>
      <w:r w:rsidRPr="00720A0F">
        <w:rPr>
          <w:lang w:val="vi-VN"/>
        </w:rPr>
        <w:t xml:space="preserve">Thực hiện theo </w:t>
      </w:r>
      <w:r w:rsidR="00720A0F" w:rsidRPr="00720A0F">
        <w:rPr>
          <w:lang w:val="vi-VN"/>
        </w:rPr>
        <w:t>Quy định về công tác thiết kế dự án lưới điện cấp điện áp 110kV – 500kV</w:t>
      </w:r>
      <w:r w:rsidRPr="00720A0F">
        <w:rPr>
          <w:lang w:val="vi-VN"/>
        </w:rPr>
        <w:t xml:space="preserve"> do EVN ban hành theo Quyết định số </w:t>
      </w:r>
      <w:r w:rsidR="00C53893" w:rsidRPr="00720A0F">
        <w:rPr>
          <w:lang w:val="en-US"/>
        </w:rPr>
        <w:t>7</w:t>
      </w:r>
      <w:r w:rsidRPr="00720A0F">
        <w:rPr>
          <w:lang w:val="vi-VN"/>
        </w:rPr>
        <w:t xml:space="preserve">89/QĐ-EVN ngày </w:t>
      </w:r>
      <w:r w:rsidR="00C53893" w:rsidRPr="00720A0F">
        <w:rPr>
          <w:lang w:val="en-US"/>
        </w:rPr>
        <w:t>10/6/2025</w:t>
      </w:r>
      <w:r w:rsidRPr="00720A0F">
        <w:rPr>
          <w:lang w:val="vi-VN"/>
        </w:rPr>
        <w:t xml:space="preserve">. </w:t>
      </w:r>
    </w:p>
    <w:p w14:paraId="52EACA22" w14:textId="77777777" w:rsidR="00FC6917" w:rsidRPr="00720A0F" w:rsidRDefault="00FC6917" w:rsidP="00390CE3">
      <w:pPr>
        <w:pStyle w:val="Heading3"/>
        <w:shd w:val="clear" w:color="auto" w:fill="FFFFFF" w:themeFill="background1"/>
      </w:pPr>
      <w:bookmarkStart w:id="60" w:name="_Toc222283748"/>
      <w:bookmarkStart w:id="61" w:name="_Toc222283808"/>
      <w:bookmarkStart w:id="62" w:name="_Toc196214574"/>
      <w:r w:rsidRPr="00720A0F">
        <w:t>Giai đoạn lập TKKT</w:t>
      </w:r>
      <w:bookmarkEnd w:id="60"/>
      <w:bookmarkEnd w:id="61"/>
      <w:bookmarkEnd w:id="62"/>
    </w:p>
    <w:p w14:paraId="14596919" w14:textId="77777777" w:rsidR="00FC6917" w:rsidRPr="00720A0F" w:rsidRDefault="00FC6917" w:rsidP="00621E6D">
      <w:pPr>
        <w:pStyle w:val="1NOIDUNG"/>
      </w:pPr>
      <w:r w:rsidRPr="00720A0F">
        <w:t>Hồ sơ TKKT được biên chế thành 7 tập:</w:t>
      </w:r>
    </w:p>
    <w:p w14:paraId="4521A964" w14:textId="77777777" w:rsidR="00FC6917" w:rsidRPr="00720A0F" w:rsidRDefault="00FC6917" w:rsidP="00621E6D">
      <w:pPr>
        <w:pStyle w:val="1NOIDUNG"/>
      </w:pPr>
      <w:r w:rsidRPr="00720A0F">
        <w:t>TẬP 1</w:t>
      </w:r>
      <w:r w:rsidRPr="00720A0F">
        <w:tab/>
        <w:t>: THUYẾT MINH</w:t>
      </w:r>
      <w:r w:rsidRPr="00720A0F">
        <w:tab/>
      </w:r>
    </w:p>
    <w:p w14:paraId="376C3BD8" w14:textId="77777777" w:rsidR="00FC6917" w:rsidRPr="00720A0F" w:rsidRDefault="00FC6917" w:rsidP="008A6EEB">
      <w:pPr>
        <w:pStyle w:val="BodyTextlist1"/>
      </w:pPr>
      <w:r w:rsidRPr="00720A0F">
        <w:t>Tập 1.1a : Thuyết minh phần trạm biến áp</w:t>
      </w:r>
    </w:p>
    <w:p w14:paraId="4E409121" w14:textId="77777777" w:rsidR="00FC6917" w:rsidRPr="00720A0F" w:rsidRDefault="00FC6917" w:rsidP="008A6EEB">
      <w:pPr>
        <w:pStyle w:val="BodyTextlist1"/>
      </w:pPr>
      <w:r w:rsidRPr="00720A0F">
        <w:t>Tập 1.1b : Thuyết minh phần đường dây đấu nối</w:t>
      </w:r>
    </w:p>
    <w:p w14:paraId="1E0C79A7" w14:textId="77777777" w:rsidR="00FC6917" w:rsidRPr="00720A0F" w:rsidRDefault="00FC6917" w:rsidP="008A6EEB">
      <w:pPr>
        <w:pStyle w:val="BodyTextlist1"/>
      </w:pPr>
      <w:r w:rsidRPr="00720A0F">
        <w:t xml:space="preserve">Tập 1.2 </w:t>
      </w:r>
      <w:r w:rsidRPr="00720A0F">
        <w:tab/>
        <w:t>: Hệ thống thông tin liên lạc và SCADA</w:t>
      </w:r>
    </w:p>
    <w:p w14:paraId="5FA3CD43" w14:textId="77777777" w:rsidR="00FC6917" w:rsidRPr="00720A0F" w:rsidRDefault="00FC6917" w:rsidP="008A6EEB">
      <w:pPr>
        <w:pStyle w:val="BodyTextlist1"/>
      </w:pPr>
      <w:r w:rsidRPr="00720A0F">
        <w:lastRenderedPageBreak/>
        <w:t xml:space="preserve">Tập 1.3 </w:t>
      </w:r>
      <w:r w:rsidRPr="00720A0F">
        <w:tab/>
        <w:t>: Hệ thống phòng cháy chữa cháy</w:t>
      </w:r>
    </w:p>
    <w:p w14:paraId="2A067C20" w14:textId="77777777" w:rsidR="00FC6917" w:rsidRPr="00720A0F" w:rsidRDefault="00FC6917" w:rsidP="00621E6D">
      <w:pPr>
        <w:pStyle w:val="1NOIDUNG"/>
      </w:pPr>
      <w:r w:rsidRPr="00720A0F">
        <w:t>TẬP 2</w:t>
      </w:r>
      <w:r w:rsidRPr="00720A0F">
        <w:tab/>
        <w:t>: CÁC BẢN VẼ</w:t>
      </w:r>
      <w:r w:rsidRPr="00720A0F">
        <w:tab/>
      </w:r>
    </w:p>
    <w:p w14:paraId="55D4A9F8" w14:textId="77777777" w:rsidR="00FC6917" w:rsidRPr="00720A0F" w:rsidRDefault="00FC6917" w:rsidP="008A6EEB">
      <w:pPr>
        <w:pStyle w:val="BodyTextlist1"/>
      </w:pPr>
      <w:r w:rsidRPr="00720A0F">
        <w:t xml:space="preserve">Tập 2.1 </w:t>
      </w:r>
      <w:r w:rsidRPr="00720A0F">
        <w:tab/>
        <w:t>: Các bản vẽ phần trạm biến áp</w:t>
      </w:r>
    </w:p>
    <w:p w14:paraId="5A8980D5" w14:textId="77777777" w:rsidR="00FC6917" w:rsidRPr="00720A0F" w:rsidRDefault="00FC6917" w:rsidP="008A6EEB">
      <w:pPr>
        <w:pStyle w:val="BodyTextlist1"/>
      </w:pPr>
      <w:r w:rsidRPr="00720A0F">
        <w:t xml:space="preserve">Tập 2.2 </w:t>
      </w:r>
      <w:r w:rsidRPr="00720A0F">
        <w:tab/>
        <w:t xml:space="preserve">: Các bản vẽ phần đường dây đấu nối </w:t>
      </w:r>
    </w:p>
    <w:p w14:paraId="6820613D" w14:textId="77777777" w:rsidR="00FC6917" w:rsidRPr="00720A0F" w:rsidRDefault="00FC6917" w:rsidP="00621E6D">
      <w:pPr>
        <w:pStyle w:val="1NOIDUNG"/>
        <w:rPr>
          <w:lang w:val="nl-NL"/>
        </w:rPr>
      </w:pPr>
      <w:r w:rsidRPr="00720A0F">
        <w:rPr>
          <w:lang w:val="nl-NL"/>
        </w:rPr>
        <w:t>TẬP 3</w:t>
      </w:r>
      <w:r w:rsidRPr="00720A0F">
        <w:rPr>
          <w:lang w:val="nl-NL"/>
        </w:rPr>
        <w:tab/>
        <w:t>: PHỤ LỤC TÍNH TOÁN</w:t>
      </w:r>
      <w:r w:rsidRPr="00720A0F">
        <w:rPr>
          <w:lang w:val="nl-NL"/>
        </w:rPr>
        <w:tab/>
      </w:r>
    </w:p>
    <w:p w14:paraId="3D3F56A6" w14:textId="77777777" w:rsidR="00FC6917" w:rsidRPr="00720A0F" w:rsidRDefault="00FC6917" w:rsidP="008A6EEB">
      <w:pPr>
        <w:pStyle w:val="BodyTextlist1"/>
      </w:pPr>
      <w:r w:rsidRPr="00720A0F">
        <w:t>Tập 3.1</w:t>
      </w:r>
      <w:r w:rsidRPr="00720A0F">
        <w:tab/>
        <w:t>: Phụ lục tính toán phần trạm biến áp</w:t>
      </w:r>
    </w:p>
    <w:p w14:paraId="41EBF0F3" w14:textId="77777777" w:rsidR="00FC6917" w:rsidRPr="00720A0F" w:rsidRDefault="00FC6917" w:rsidP="008A6EEB">
      <w:pPr>
        <w:pStyle w:val="BodyTextlist1"/>
      </w:pPr>
      <w:r w:rsidRPr="00720A0F">
        <w:t xml:space="preserve">Tập 3.2 </w:t>
      </w:r>
      <w:r w:rsidRPr="00720A0F">
        <w:tab/>
        <w:t>: Phụ lục tính toán phần đường dây đấu nối</w:t>
      </w:r>
    </w:p>
    <w:p w14:paraId="13878188" w14:textId="77777777" w:rsidR="00FC6917" w:rsidRPr="00720A0F" w:rsidRDefault="00FC6917" w:rsidP="00621E6D">
      <w:pPr>
        <w:pStyle w:val="1NOIDUNG"/>
        <w:rPr>
          <w:lang w:val="nl-NL"/>
        </w:rPr>
      </w:pPr>
      <w:r w:rsidRPr="00720A0F">
        <w:rPr>
          <w:lang w:val="nl-NL"/>
        </w:rPr>
        <w:t>TẬP 4</w:t>
      </w:r>
      <w:r w:rsidRPr="00720A0F">
        <w:rPr>
          <w:lang w:val="nl-NL"/>
        </w:rPr>
        <w:tab/>
        <w:t>: TỔ CHỨC XÂY DỰNG VÀ TỔNG DỰ TOÁN</w:t>
      </w:r>
      <w:r w:rsidRPr="00720A0F">
        <w:rPr>
          <w:lang w:val="nl-NL"/>
        </w:rPr>
        <w:tab/>
      </w:r>
    </w:p>
    <w:p w14:paraId="5080FD6C" w14:textId="77777777" w:rsidR="00FC6917" w:rsidRPr="00720A0F" w:rsidRDefault="00FC6917" w:rsidP="008A6EEB">
      <w:pPr>
        <w:pStyle w:val="BodyTextlist1"/>
      </w:pPr>
      <w:r w:rsidRPr="00720A0F">
        <w:t xml:space="preserve">Tập 4.1a </w:t>
      </w:r>
      <w:r w:rsidRPr="00720A0F">
        <w:tab/>
        <w:t>: Tổ chức xây dựng phần trạm biến áp</w:t>
      </w:r>
    </w:p>
    <w:p w14:paraId="7F86E8DB" w14:textId="77777777" w:rsidR="00FC6917" w:rsidRPr="00720A0F" w:rsidRDefault="00FC6917" w:rsidP="008A6EEB">
      <w:pPr>
        <w:pStyle w:val="BodyTextlist1"/>
      </w:pPr>
      <w:r w:rsidRPr="00720A0F">
        <w:t xml:space="preserve">Tập 4.1b </w:t>
      </w:r>
      <w:r w:rsidRPr="00720A0F">
        <w:tab/>
        <w:t>: Tổ chức xây dựng phần đường dây đấu nối</w:t>
      </w:r>
    </w:p>
    <w:p w14:paraId="75A0047A" w14:textId="77777777" w:rsidR="00FC6917" w:rsidRPr="00720A0F" w:rsidRDefault="00FC6917" w:rsidP="008A6EEB">
      <w:pPr>
        <w:pStyle w:val="BodyTextlist1"/>
      </w:pPr>
      <w:r w:rsidRPr="00720A0F">
        <w:t xml:space="preserve">Tập 4.2 </w:t>
      </w:r>
      <w:r w:rsidRPr="00720A0F">
        <w:tab/>
        <w:t>: Tổng dự toán</w:t>
      </w:r>
    </w:p>
    <w:p w14:paraId="16D8C451" w14:textId="77777777" w:rsidR="00FC6917" w:rsidRPr="00720A0F" w:rsidRDefault="00FC6917" w:rsidP="00621E6D">
      <w:pPr>
        <w:pStyle w:val="1NOIDUNG"/>
        <w:rPr>
          <w:lang w:val="nl-NL"/>
        </w:rPr>
      </w:pPr>
      <w:r w:rsidRPr="00720A0F">
        <w:rPr>
          <w:lang w:val="nl-NL"/>
        </w:rPr>
        <w:t>TẬP 5</w:t>
      </w:r>
      <w:r w:rsidRPr="00720A0F">
        <w:rPr>
          <w:lang w:val="nl-NL"/>
        </w:rPr>
        <w:tab/>
        <w:t>: CHỈ DẪN KỸ THUẬT</w:t>
      </w:r>
      <w:r w:rsidRPr="00720A0F">
        <w:rPr>
          <w:lang w:val="nl-NL"/>
        </w:rPr>
        <w:tab/>
      </w:r>
    </w:p>
    <w:p w14:paraId="14F024FB" w14:textId="77777777" w:rsidR="00FC6917" w:rsidRPr="00720A0F" w:rsidRDefault="00FC6917" w:rsidP="008A6EEB">
      <w:pPr>
        <w:pStyle w:val="BodyTextlist1"/>
      </w:pPr>
      <w:r w:rsidRPr="00720A0F">
        <w:t xml:space="preserve">Tập 5.1 </w:t>
      </w:r>
      <w:r w:rsidRPr="00720A0F">
        <w:tab/>
        <w:t>: Chỉ dẫn kỹ thuật phần trạm biến áp</w:t>
      </w:r>
    </w:p>
    <w:p w14:paraId="5BC76495" w14:textId="77777777" w:rsidR="00FC6917" w:rsidRPr="00720A0F" w:rsidRDefault="00FC6917" w:rsidP="008A6EEB">
      <w:pPr>
        <w:pStyle w:val="BodyTextlist1"/>
      </w:pPr>
      <w:r w:rsidRPr="00720A0F">
        <w:t xml:space="preserve">Tập 5.2 </w:t>
      </w:r>
      <w:r w:rsidRPr="00720A0F">
        <w:tab/>
        <w:t>: Chỉ dẫn kỹ thuật phần đường dây đấu nối</w:t>
      </w:r>
    </w:p>
    <w:p w14:paraId="0B6A9933" w14:textId="77777777" w:rsidR="00FC6917" w:rsidRPr="00720A0F" w:rsidRDefault="00FC6917" w:rsidP="00621E6D">
      <w:pPr>
        <w:pStyle w:val="1NOIDUNG"/>
        <w:rPr>
          <w:lang w:val="nl-NL"/>
        </w:rPr>
      </w:pPr>
      <w:r w:rsidRPr="00720A0F">
        <w:rPr>
          <w:lang w:val="nl-NL"/>
        </w:rPr>
        <w:t>TẬP 6</w:t>
      </w:r>
      <w:r w:rsidRPr="00720A0F">
        <w:rPr>
          <w:lang w:val="nl-NL"/>
        </w:rPr>
        <w:tab/>
        <w:t>: QUY TRÌNH BẢO TRÌ CÔNG TRÌNH XÂY DỰNG</w:t>
      </w:r>
      <w:r w:rsidRPr="00720A0F">
        <w:rPr>
          <w:lang w:val="nl-NL"/>
        </w:rPr>
        <w:tab/>
      </w:r>
    </w:p>
    <w:p w14:paraId="1383F0AD" w14:textId="77777777" w:rsidR="00FC6917" w:rsidRPr="00720A0F" w:rsidRDefault="00FC6917" w:rsidP="008A6EEB">
      <w:pPr>
        <w:pStyle w:val="BodyTextlist1"/>
      </w:pPr>
      <w:r w:rsidRPr="00720A0F">
        <w:t xml:space="preserve">Tập 6.1 </w:t>
      </w:r>
      <w:r w:rsidRPr="00720A0F">
        <w:tab/>
        <w:t>: Quy trình bảo trì công trình xây dựng phần trạm biến áp</w:t>
      </w:r>
    </w:p>
    <w:p w14:paraId="47B4EAB3" w14:textId="77777777" w:rsidR="00FC6917" w:rsidRPr="00720A0F" w:rsidRDefault="00FC6917" w:rsidP="008A6EEB">
      <w:pPr>
        <w:pStyle w:val="BodyTextlist1"/>
      </w:pPr>
      <w:r w:rsidRPr="00720A0F">
        <w:t xml:space="preserve">Tập 6.2 </w:t>
      </w:r>
      <w:r w:rsidRPr="00720A0F">
        <w:tab/>
        <w:t>: Quy trình bảo trì công trình xây dựng phần đường dây đấu nối</w:t>
      </w:r>
    </w:p>
    <w:p w14:paraId="029CA44E" w14:textId="77777777" w:rsidR="00FC6917" w:rsidRPr="00720A0F" w:rsidRDefault="00FC6917" w:rsidP="00621E6D">
      <w:pPr>
        <w:pStyle w:val="1NOIDUNG"/>
      </w:pPr>
      <w:r w:rsidRPr="00720A0F">
        <w:t>TẬP 7</w:t>
      </w:r>
      <w:r w:rsidRPr="00720A0F">
        <w:tab/>
        <w:t>: BÁO CÁO KHẢO SÁT</w:t>
      </w:r>
    </w:p>
    <w:p w14:paraId="4E57FE8E" w14:textId="77777777" w:rsidR="00FC6917" w:rsidRPr="00720A0F" w:rsidRDefault="00FC6917" w:rsidP="008A6EEB">
      <w:pPr>
        <w:pStyle w:val="BodyTextlist1"/>
      </w:pPr>
      <w:r w:rsidRPr="00720A0F">
        <w:t xml:space="preserve">Tập 7.1 </w:t>
      </w:r>
      <w:r w:rsidRPr="00720A0F">
        <w:tab/>
        <w:t>: Báo cáo khảo sát địa hình</w:t>
      </w:r>
    </w:p>
    <w:p w14:paraId="20CD6C99" w14:textId="77777777" w:rsidR="00FC6917" w:rsidRPr="00720A0F" w:rsidRDefault="00FC6917" w:rsidP="008A6EEB">
      <w:pPr>
        <w:pStyle w:val="BodyTextlist1"/>
      </w:pPr>
      <w:r w:rsidRPr="00720A0F">
        <w:t xml:space="preserve">Tập 7.2 </w:t>
      </w:r>
      <w:r w:rsidRPr="00720A0F">
        <w:tab/>
        <w:t>: Báo cáo khảo sát địa chất</w:t>
      </w:r>
    </w:p>
    <w:p w14:paraId="3327BB3C" w14:textId="1F73DA5F" w:rsidR="00FC6917" w:rsidRPr="00720A0F" w:rsidRDefault="00FC6917" w:rsidP="00621E6D">
      <w:pPr>
        <w:pStyle w:val="1NOIDUNG"/>
        <w:rPr>
          <w:b/>
          <w:lang w:val="nl-NL"/>
        </w:rPr>
      </w:pPr>
      <w:r w:rsidRPr="00720A0F">
        <w:rPr>
          <w:lang w:val="nl-NL"/>
        </w:rPr>
        <w:t>Tuy nhiên biên chế hồ sơ có thể thay đổi để phù hợp khối lượng nội dung để thuận tiện cho việc đóng gói và truy cập.</w:t>
      </w:r>
    </w:p>
    <w:p w14:paraId="63599870" w14:textId="3696ACAC" w:rsidR="00305FE3" w:rsidRPr="00720A0F" w:rsidRDefault="00305FE3" w:rsidP="00390CE3">
      <w:pPr>
        <w:pStyle w:val="Heading3"/>
        <w:shd w:val="clear" w:color="auto" w:fill="FFFFFF" w:themeFill="background1"/>
      </w:pPr>
      <w:bookmarkStart w:id="63" w:name="_Toc196214575"/>
      <w:r w:rsidRPr="00720A0F">
        <w:t>Hồ sơ HSMT</w:t>
      </w:r>
      <w:bookmarkEnd w:id="47"/>
      <w:bookmarkEnd w:id="48"/>
      <w:bookmarkEnd w:id="49"/>
      <w:bookmarkEnd w:id="50"/>
      <w:bookmarkEnd w:id="51"/>
      <w:bookmarkEnd w:id="52"/>
      <w:bookmarkEnd w:id="53"/>
      <w:bookmarkEnd w:id="54"/>
      <w:bookmarkEnd w:id="55"/>
      <w:bookmarkEnd w:id="56"/>
      <w:r w:rsidRPr="00720A0F">
        <w:t>/HSYC:</w:t>
      </w:r>
      <w:bookmarkEnd w:id="63"/>
    </w:p>
    <w:p w14:paraId="7F39E2C4" w14:textId="640D3661" w:rsidR="00305FE3" w:rsidRPr="00720A0F" w:rsidRDefault="00305FE3" w:rsidP="00621E6D">
      <w:pPr>
        <w:pStyle w:val="1NOIDUNG"/>
        <w:rPr>
          <w:lang w:val="vi-VN"/>
        </w:rPr>
      </w:pPr>
      <w:r w:rsidRPr="00720A0F">
        <w:rPr>
          <w:lang w:val="vi-VN"/>
        </w:rPr>
        <w:t>Theo kế hoạch lựa chọn nhà thầu được phê duyệt, HSMT</w:t>
      </w:r>
      <w:r w:rsidRPr="00720A0F">
        <w:t>/HSYC</w:t>
      </w:r>
      <w:r w:rsidRPr="00720A0F">
        <w:rPr>
          <w:lang w:val="vi-VN"/>
        </w:rPr>
        <w:t xml:space="preserve"> mỗi gói thầu dự kiến gồm 2 tập:</w:t>
      </w:r>
    </w:p>
    <w:p w14:paraId="6ABD707D" w14:textId="77777777" w:rsidR="00305FE3" w:rsidRPr="00720A0F" w:rsidRDefault="00305FE3" w:rsidP="008A6EEB">
      <w:pPr>
        <w:pStyle w:val="BodyTextlist1"/>
      </w:pPr>
      <w:r w:rsidRPr="00720A0F">
        <w:t>Tập 1: Thương mại</w:t>
      </w:r>
    </w:p>
    <w:p w14:paraId="00914BD9" w14:textId="77777777" w:rsidR="00305FE3" w:rsidRPr="00720A0F" w:rsidRDefault="00305FE3" w:rsidP="008A6EEB">
      <w:pPr>
        <w:pStyle w:val="BodyTextlist1"/>
      </w:pPr>
      <w:r w:rsidRPr="00720A0F">
        <w:t>Tập 2: Yêu cầu kỹ thuật</w:t>
      </w:r>
    </w:p>
    <w:p w14:paraId="61176E8A" w14:textId="77777777" w:rsidR="00305FE3" w:rsidRPr="00720A0F" w:rsidRDefault="00305FE3" w:rsidP="00621E6D">
      <w:pPr>
        <w:pStyle w:val="1NOIDUNG"/>
        <w:rPr>
          <w:lang w:val="nl-NL"/>
        </w:rPr>
      </w:pPr>
      <w:r w:rsidRPr="00720A0F">
        <w:rPr>
          <w:lang w:val="nl-NL"/>
        </w:rPr>
        <w:t>HSMT gói thầu đấu thầu quốc tế phải được lập thành 02 bản tiếng Anh và tiếng Việt (trừ trường hợp Chủ đầu tư/Bên mời thầu có yêu cầu khác (nếu có) tại thời điểm thực hiện).</w:t>
      </w:r>
    </w:p>
    <w:p w14:paraId="5AF89281" w14:textId="77777777" w:rsidR="00305FE3" w:rsidRPr="00720A0F" w:rsidRDefault="00305FE3" w:rsidP="00390CE3">
      <w:pPr>
        <w:pStyle w:val="Heading3"/>
        <w:shd w:val="clear" w:color="auto" w:fill="FFFFFF" w:themeFill="background1"/>
        <w:rPr>
          <w:spacing w:val="4"/>
          <w:lang w:val="vi-VN"/>
        </w:rPr>
      </w:pPr>
      <w:bookmarkStart w:id="64" w:name="_Toc527994231"/>
      <w:bookmarkStart w:id="65" w:name="_Toc463868499"/>
      <w:bookmarkStart w:id="66" w:name="_Toc523145033"/>
      <w:bookmarkStart w:id="67" w:name="_Toc463868966"/>
      <w:bookmarkStart w:id="68" w:name="_Toc527998651"/>
      <w:bookmarkStart w:id="69" w:name="_Toc463616990"/>
      <w:bookmarkStart w:id="70" w:name="_Toc463617366"/>
      <w:bookmarkStart w:id="71" w:name="_Toc81039804"/>
      <w:bookmarkStart w:id="72" w:name="_Toc55912589"/>
      <w:bookmarkStart w:id="73" w:name="_Toc463868562"/>
      <w:bookmarkStart w:id="74" w:name="_Toc196214576"/>
      <w:r w:rsidRPr="00720A0F">
        <w:t>Hồ sơ TKBVTC</w:t>
      </w:r>
      <w:bookmarkEnd w:id="64"/>
      <w:bookmarkEnd w:id="65"/>
      <w:bookmarkEnd w:id="66"/>
      <w:bookmarkEnd w:id="67"/>
      <w:bookmarkEnd w:id="68"/>
      <w:bookmarkEnd w:id="69"/>
      <w:bookmarkEnd w:id="70"/>
      <w:bookmarkEnd w:id="71"/>
      <w:bookmarkEnd w:id="72"/>
      <w:bookmarkEnd w:id="73"/>
      <w:r w:rsidRPr="00720A0F">
        <w:t>:</w:t>
      </w:r>
      <w:bookmarkEnd w:id="74"/>
    </w:p>
    <w:p w14:paraId="0D193329" w14:textId="77777777" w:rsidR="00305FE3" w:rsidRPr="00720A0F" w:rsidRDefault="00305FE3" w:rsidP="00621E6D">
      <w:pPr>
        <w:pStyle w:val="1NOIDUNG"/>
        <w:rPr>
          <w:lang w:val="vi-VN"/>
        </w:rPr>
      </w:pPr>
      <w:r w:rsidRPr="00720A0F">
        <w:rPr>
          <w:lang w:val="vi-VN"/>
        </w:rPr>
        <w:t xml:space="preserve">Được biên chế thành nhiều tập theo tiến độ cung cấp tài liệu thiết bị chính thức của nhà thầu cung cấp VTTB và tiến độ Chủ đầu tư yêu cầu. </w:t>
      </w:r>
    </w:p>
    <w:p w14:paraId="1ACC6CA3" w14:textId="0B3C9E53" w:rsidR="00305FE3" w:rsidRPr="00720A0F" w:rsidRDefault="00305FE3" w:rsidP="00621E6D">
      <w:pPr>
        <w:pStyle w:val="1NOIDUNG"/>
        <w:rPr>
          <w:lang w:val="vi-VN"/>
        </w:rPr>
      </w:pPr>
      <w:r w:rsidRPr="00720A0F">
        <w:rPr>
          <w:lang w:val="vi-VN"/>
        </w:rPr>
        <w:t xml:space="preserve">Hồ sơ thiết kế bản vẽ thi công công trình </w:t>
      </w:r>
      <w:r w:rsidR="008A7C94" w:rsidRPr="00720A0F">
        <w:rPr>
          <w:lang w:val="vi-VN"/>
        </w:rPr>
        <w:t>Trạm biến áp 220kV Phước Thuận (Đất Đỏ)</w:t>
      </w:r>
      <w:r w:rsidRPr="00720A0F">
        <w:rPr>
          <w:lang w:val="vi-VN"/>
        </w:rPr>
        <w:t xml:space="preserve"> và đường dây đấu nối dự kiến được biên chế như sau:</w:t>
      </w:r>
    </w:p>
    <w:p w14:paraId="2F705A4B" w14:textId="1D1283BF" w:rsidR="00305FE3" w:rsidRPr="00720A0F" w:rsidRDefault="00354CF1" w:rsidP="008A6EEB">
      <w:pPr>
        <w:pStyle w:val="BodyTextlist1"/>
      </w:pPr>
      <w:r w:rsidRPr="00720A0F">
        <w:t>Tập 1: các bản vẽ phần điện nhất thứ.</w:t>
      </w:r>
    </w:p>
    <w:p w14:paraId="0444C81D" w14:textId="27AE06F6" w:rsidR="00305FE3" w:rsidRPr="00720A0F" w:rsidRDefault="00354CF1" w:rsidP="008A6EEB">
      <w:pPr>
        <w:pStyle w:val="BodyTextlist1"/>
      </w:pPr>
      <w:r w:rsidRPr="00720A0F">
        <w:t>Tập 2: các bản vẽ phần điện nhị thứ.</w:t>
      </w:r>
    </w:p>
    <w:p w14:paraId="5DBDC458" w14:textId="7EC1DFAF" w:rsidR="00305FE3" w:rsidRPr="00720A0F" w:rsidRDefault="00354CF1" w:rsidP="008A6EEB">
      <w:pPr>
        <w:pStyle w:val="BodyTextlist1"/>
      </w:pPr>
      <w:r w:rsidRPr="00720A0F">
        <w:t>Tập 3: các bản vẽ phần xây dựng trạm biến áp.</w:t>
      </w:r>
    </w:p>
    <w:p w14:paraId="54224C91" w14:textId="2B76D59E" w:rsidR="00305FE3" w:rsidRPr="00720A0F" w:rsidRDefault="00354CF1" w:rsidP="008A6EEB">
      <w:pPr>
        <w:pStyle w:val="BodyTextlist1"/>
      </w:pPr>
      <w:r w:rsidRPr="00720A0F">
        <w:t>Tập 4: các bản vẽ phần PCCC.</w:t>
      </w:r>
    </w:p>
    <w:p w14:paraId="42E04665" w14:textId="20BEA68C" w:rsidR="00305FE3" w:rsidRPr="00720A0F" w:rsidRDefault="00354CF1" w:rsidP="008A6EEB">
      <w:pPr>
        <w:pStyle w:val="BodyTextlist1"/>
      </w:pPr>
      <w:r w:rsidRPr="00720A0F">
        <w:lastRenderedPageBreak/>
        <w:t>Tập 5: các bản vẽ phần thông tin liên lạc.</w:t>
      </w:r>
    </w:p>
    <w:p w14:paraId="30F963DD" w14:textId="28E28494" w:rsidR="00305FE3" w:rsidRPr="00720A0F" w:rsidRDefault="00354CF1" w:rsidP="008A6EEB">
      <w:pPr>
        <w:pStyle w:val="BodyTextlist1"/>
      </w:pPr>
      <w:r w:rsidRPr="00720A0F">
        <w:t>Tập 6: các bản vẽ phần đấu nối 220kV</w:t>
      </w:r>
    </w:p>
    <w:p w14:paraId="3A4CC963" w14:textId="182F58D4" w:rsidR="00305FE3" w:rsidRPr="00720A0F" w:rsidRDefault="00305FE3" w:rsidP="00390CE3">
      <w:pPr>
        <w:pStyle w:val="Heading3"/>
        <w:shd w:val="clear" w:color="auto" w:fill="FFFFFF" w:themeFill="background1"/>
      </w:pPr>
      <w:bookmarkStart w:id="75" w:name="_Toc196214577"/>
      <w:r w:rsidRPr="00720A0F">
        <w:t>Yêu cầu về định dạng và việc cấp tài liệu lưu trữ:</w:t>
      </w:r>
      <w:bookmarkEnd w:id="75"/>
    </w:p>
    <w:p w14:paraId="2ED6AE36" w14:textId="77777777" w:rsidR="00305FE3" w:rsidRPr="00720A0F" w:rsidRDefault="00305FE3" w:rsidP="00621E6D">
      <w:pPr>
        <w:pStyle w:val="1NOIDUNG"/>
        <w:rPr>
          <w:lang w:val="vi-VN"/>
        </w:rPr>
      </w:pPr>
      <w:r w:rsidRPr="00720A0F">
        <w:rPr>
          <w:lang w:val="vi-VN"/>
        </w:rPr>
        <w:t>Toàn bộ những hồ sơ, tài liệu in trên giấy khi được các cơ quan chức năng thỏa thuận, Bên B phải giao cho Bên A ít nhất 01 bản gốc, 02 bản sao và 01 đĩa CD để lưu trữ.</w:t>
      </w:r>
    </w:p>
    <w:p w14:paraId="7CE61FE3" w14:textId="77777777" w:rsidR="00305FE3" w:rsidRPr="00720A0F" w:rsidRDefault="00305FE3" w:rsidP="00C53893">
      <w:pPr>
        <w:pStyle w:val="Heading4"/>
      </w:pPr>
      <w:r w:rsidRPr="00720A0F">
        <w:t>Yêu cầu về định dạng Hồ sơ như sau:</w:t>
      </w:r>
    </w:p>
    <w:p w14:paraId="2362323D" w14:textId="77777777" w:rsidR="00305FE3" w:rsidRPr="00720A0F" w:rsidRDefault="00305FE3" w:rsidP="00621E6D">
      <w:pPr>
        <w:pStyle w:val="1NOIDUNG"/>
        <w:rPr>
          <w:lang w:val="vi-VN"/>
        </w:rPr>
      </w:pPr>
      <w:r w:rsidRPr="00720A0F">
        <w:rPr>
          <w:lang w:val="vi-VN"/>
        </w:rPr>
        <w:t>Định dạng hồ sơ, tài liệu của dự án:</w:t>
      </w:r>
    </w:p>
    <w:p w14:paraId="092E21DC" w14:textId="2845DF13" w:rsidR="00305FE3" w:rsidRPr="00720A0F" w:rsidRDefault="00305FE3" w:rsidP="008A6EEB">
      <w:pPr>
        <w:pStyle w:val="BodyTextlist1"/>
      </w:pPr>
      <w:r w:rsidRPr="00720A0F">
        <w:t>Bản in trên giấy được ký, đóng dấu và phát hành theo quy định.</w:t>
      </w:r>
    </w:p>
    <w:p w14:paraId="49D5A447" w14:textId="4652431D" w:rsidR="00305FE3" w:rsidRPr="00720A0F" w:rsidRDefault="00305FE3" w:rsidP="008A6EEB">
      <w:pPr>
        <w:pStyle w:val="BodyTextlist1"/>
      </w:pPr>
      <w:r w:rsidRPr="00720A0F">
        <w:t>File điện tử dạng .pdf tương ứng với mỗi quyển hồ sơ, tài liệu có nội dung trùng khớp với các bản in trên giấy và các file điện tử dạng .doc, .xls, .dwg, .bmp, .jpeg... của hồ sơ, tài liệu dùng để xuất ra file dạng .pdf.</w:t>
      </w:r>
    </w:p>
    <w:p w14:paraId="240C09D7" w14:textId="166C8C52" w:rsidR="00305FE3" w:rsidRPr="00720A0F" w:rsidRDefault="00305FE3" w:rsidP="008A6EEB">
      <w:pPr>
        <w:pStyle w:val="BodyTextlist1"/>
      </w:pPr>
      <w:r w:rsidRPr="00720A0F">
        <w:t>Đối với Hồ sơ TKKT, TKBVTC, HSMT, file .pdf được ký bằng chữ ký số của đơn vị phát hành hồ sơ, giá trị pháp lý của chữ ký số được áp dụng theo điều 8 của NĐ số 26/2007/NĐ-CP ngày 15/02/2007.</w:t>
      </w:r>
    </w:p>
    <w:p w14:paraId="7CE252F8" w14:textId="49DB4B18" w:rsidR="00305FE3" w:rsidRPr="00720A0F" w:rsidRDefault="00305FE3" w:rsidP="008A6EEB">
      <w:pPr>
        <w:pStyle w:val="BodyTextlist1"/>
      </w:pPr>
      <w:r w:rsidRPr="00720A0F">
        <w:t>Ngoài file /pdf có chữ ký số, tư vấn thiết kế cần cung cấp cho SPMB: file thuyết minh lưu dưới dạng xxxxx.doc (.docx); file bản vẽ lưu dưới dạng xxxx.dwg; file tổng kê, tổng mức đầu tư. tổng dự toán lưu dưới dạng file xxxx.xls (.xlsx).</w:t>
      </w:r>
    </w:p>
    <w:p w14:paraId="1195FA71" w14:textId="77777777" w:rsidR="00305FE3" w:rsidRPr="00720A0F" w:rsidRDefault="00305FE3" w:rsidP="00621E6D">
      <w:pPr>
        <w:pStyle w:val="1NOIDUNG"/>
        <w:rPr>
          <w:iCs/>
          <w:lang w:val="vi-VN"/>
        </w:rPr>
      </w:pPr>
      <w:r w:rsidRPr="00720A0F">
        <w:rPr>
          <w:lang w:val="vi-VN"/>
        </w:rPr>
        <w:t>Khi nộp Hồ sơ, tài liệu in trên giấy phải kèm theo đĩa CD (thẻ nhớ USB hoặc</w:t>
      </w:r>
      <w:r w:rsidRPr="00720A0F">
        <w:rPr>
          <w:bCs/>
          <w:lang w:val="vi-VN"/>
        </w:rPr>
        <w:t xml:space="preserve"> thiết bị lưu trữ khác) ghi các file điện tử và chịu trách nhiệm về tính đồng nhất giữa </w:t>
      </w:r>
      <w:r w:rsidRPr="00720A0F">
        <w:rPr>
          <w:iCs/>
          <w:lang w:val="vi-VN"/>
        </w:rPr>
        <w:t>các dạng hồ sơ, tài liệu.</w:t>
      </w:r>
    </w:p>
    <w:p w14:paraId="41B58EC0" w14:textId="77777777" w:rsidR="00305FE3" w:rsidRPr="00720A0F" w:rsidRDefault="00305FE3" w:rsidP="00C53893">
      <w:pPr>
        <w:pStyle w:val="Heading4"/>
      </w:pPr>
      <w:r w:rsidRPr="00720A0F">
        <w:t>Hồ sơ giao nộp:</w:t>
      </w:r>
    </w:p>
    <w:p w14:paraId="1AEFBB19" w14:textId="23837132" w:rsidR="00CC5070" w:rsidRPr="00720A0F" w:rsidRDefault="00CC5070" w:rsidP="008A6EEB">
      <w:pPr>
        <w:pStyle w:val="BodyTextlist1"/>
      </w:pPr>
      <w:r w:rsidRPr="00720A0F">
        <w:t>Lần đầu : Để SPMB góp ý : File chữ ký số</w:t>
      </w:r>
      <w:r w:rsidRPr="00720A0F">
        <w:rPr>
          <w:lang w:val="vi-VN"/>
        </w:rPr>
        <w:t>;</w:t>
      </w:r>
    </w:p>
    <w:p w14:paraId="79E97D0E" w14:textId="77E2283B" w:rsidR="00CC5070" w:rsidRPr="00720A0F" w:rsidRDefault="00CC5070" w:rsidP="008A6EEB">
      <w:pPr>
        <w:pStyle w:val="BodyTextlist1"/>
        <w:rPr>
          <w:lang w:val="vi-VN"/>
        </w:rPr>
      </w:pPr>
      <w:r w:rsidRPr="00720A0F">
        <w:t xml:space="preserve">Các lần tiếp theo (hiệu chỉnh để trình duyệt): File chữ ký số. Trong trường hợp Cấp có thẩm quyền yêu cầu giao nộp bản giấy thì </w:t>
      </w:r>
      <w:r w:rsidR="00EA3145" w:rsidRPr="00720A0F">
        <w:t>TVTK</w:t>
      </w:r>
      <w:r w:rsidRPr="00720A0F">
        <w:t xml:space="preserve"> giao nội theo yêu cầu của SPMB</w:t>
      </w:r>
      <w:r w:rsidRPr="00720A0F">
        <w:rPr>
          <w:lang w:val="vi-VN"/>
        </w:rPr>
        <w:t>;</w:t>
      </w:r>
    </w:p>
    <w:p w14:paraId="782CBBEB" w14:textId="1C036944" w:rsidR="001B2E8B" w:rsidRPr="008F2FAD" w:rsidRDefault="001B2E8B" w:rsidP="001B2E8B">
      <w:pPr>
        <w:pStyle w:val="BodyTextlist1"/>
      </w:pPr>
      <w:r w:rsidRPr="00020B7E">
        <w:t xml:space="preserve">Hiệu chỉnh hồ sơ theo Thông báo </w:t>
      </w:r>
      <w:r w:rsidRPr="008F2FAD">
        <w:t>kết quả thẩm định của Cơ quan quản lý nhà nước chuyên ngành</w:t>
      </w:r>
      <w:r w:rsidRPr="008F2FAD">
        <w:rPr>
          <w:lang w:val="vi-VN"/>
        </w:rPr>
        <w:t xml:space="preserve">, </w:t>
      </w:r>
      <w:r w:rsidRPr="008F2FAD">
        <w:t>có đóng dấu thẩm tra của đơn vị T</w:t>
      </w:r>
      <w:r w:rsidRPr="008F2FAD">
        <w:rPr>
          <w:lang w:val="en-AI"/>
        </w:rPr>
        <w:t>ư vấn thẩm tra</w:t>
      </w:r>
      <w:r w:rsidRPr="008F2FAD">
        <w:t xml:space="preserve"> và dấu thẩm định của Cơ quan quản lý nhà nước chuyên ngành (gồm 01 bộ bản giấy đã được đóng dấu thẩm tra, thẩm định và kèm theo file scan hồ sơ);</w:t>
      </w:r>
    </w:p>
    <w:p w14:paraId="67322DFD" w14:textId="45A45320" w:rsidR="001B2E8B" w:rsidRPr="00020B7E" w:rsidRDefault="001B2E8B" w:rsidP="001B2E8B">
      <w:pPr>
        <w:pStyle w:val="BodyTextlist1"/>
        <w:rPr>
          <w:lang w:val="vi-VN"/>
        </w:rPr>
      </w:pPr>
      <w:r w:rsidRPr="008F2FAD">
        <w:t xml:space="preserve">Lần sau cùng: Hoàn thiện hồ sơ theo Quyết định phê duyệt và gửi cho </w:t>
      </w:r>
      <w:r>
        <w:rPr>
          <w:lang w:val="en-AI"/>
        </w:rPr>
        <w:t>SPMB</w:t>
      </w:r>
      <w:r w:rsidRPr="008F2FAD">
        <w:t>, gồm 05 bộ đầy đủ và 04 tập Thuyết minh, 04 tập Dự toán xây dựng, có đóng dấu thẩm tra (kèm theo file scan hồ sơ đã được đóng dấu thẩm tra)</w:t>
      </w:r>
      <w:r w:rsidRPr="00020B7E">
        <w:rPr>
          <w:lang w:val="vi-VN"/>
        </w:rPr>
        <w:t>;</w:t>
      </w:r>
    </w:p>
    <w:p w14:paraId="1947567B" w14:textId="1195B83C" w:rsidR="00CC5070" w:rsidRPr="00720A0F" w:rsidRDefault="001B2E8B" w:rsidP="001B2E8B">
      <w:pPr>
        <w:pStyle w:val="BodyTextlist1"/>
      </w:pPr>
      <w:r w:rsidRPr="00020B7E">
        <w:rPr>
          <w:color w:val="000000"/>
          <w:lang w:val="it-IT"/>
        </w:rPr>
        <w:t xml:space="preserve">DTGT, HSMT và BVTC: Số lượng theo yêu cầu của </w:t>
      </w:r>
      <w:r>
        <w:rPr>
          <w:color w:val="000000"/>
          <w:lang w:val="en-AI"/>
        </w:rPr>
        <w:t>SPMB</w:t>
      </w:r>
      <w:r w:rsidR="00CC5070" w:rsidRPr="00720A0F">
        <w:t>.</w:t>
      </w:r>
    </w:p>
    <w:p w14:paraId="53A414EE" w14:textId="1EC19BE4" w:rsidR="00305FE3" w:rsidRPr="00720A0F" w:rsidRDefault="00305FE3" w:rsidP="00621E6D">
      <w:pPr>
        <w:pStyle w:val="1NOIDUNG"/>
        <w:rPr>
          <w:spacing w:val="4"/>
          <w:lang w:val="vi-VN"/>
        </w:rPr>
      </w:pPr>
      <w:r w:rsidRPr="00720A0F">
        <w:rPr>
          <w:lang w:val="vi-VN"/>
        </w:rPr>
        <w:t xml:space="preserve">Ngoài ra, nhà thầu trúng thầu có nghĩa vụ cung cấp cho </w:t>
      </w:r>
      <w:r w:rsidR="001B2E8B">
        <w:rPr>
          <w:lang w:val="en-AI"/>
        </w:rPr>
        <w:t>SPMB</w:t>
      </w:r>
      <w:r w:rsidRPr="00720A0F">
        <w:rPr>
          <w:lang w:val="vi-VN"/>
        </w:rPr>
        <w:t xml:space="preserve"> bộ hồ sơ điện tử (scan thành file pdf: Hồ sơ thầu, Hợp đồng, phụ lục hợp đồng, biên bản thương thảo hợp đồng, hồ sơ chứng từ thanh toán, bản vẽ, biên bản nghiệm thu hoàn thành, thanh quyết toán và thanh lý hợp đồng, và toàn bộ các hồ sơ khác có liên quan trong quá trình thực hiện hợp đồng…) kèm theo bộ hồ sơ giấy.</w:t>
      </w:r>
    </w:p>
    <w:p w14:paraId="2E429F95" w14:textId="1AB22F33" w:rsidR="00FC6917" w:rsidRPr="00720A0F" w:rsidRDefault="00FC6917" w:rsidP="00156B1C">
      <w:pPr>
        <w:pStyle w:val="Heading2"/>
      </w:pPr>
      <w:bookmarkStart w:id="76" w:name="_Toc196214578"/>
      <w:r w:rsidRPr="00720A0F">
        <w:t>Thời gian thực hiện hợp đồng</w:t>
      </w:r>
      <w:bookmarkEnd w:id="76"/>
    </w:p>
    <w:p w14:paraId="1ABEF09A" w14:textId="0C1947D9" w:rsidR="00354CF1" w:rsidRPr="00720A0F" w:rsidRDefault="00012D10" w:rsidP="00390CE3">
      <w:pPr>
        <w:pStyle w:val="Heading3"/>
        <w:shd w:val="clear" w:color="auto" w:fill="FFFFFF" w:themeFill="background1"/>
      </w:pPr>
      <w:bookmarkStart w:id="77" w:name="_Toc196214579"/>
      <w:r w:rsidRPr="00720A0F">
        <w:t>Nội dung thực hiện hợp đồng</w:t>
      </w:r>
      <w:bookmarkEnd w:id="77"/>
    </w:p>
    <w:p w14:paraId="58C3DD21" w14:textId="374E2EA9" w:rsidR="00305FE3" w:rsidRPr="00720A0F" w:rsidRDefault="00064C48" w:rsidP="00621E6D">
      <w:pPr>
        <w:pStyle w:val="1NOIDUNG"/>
      </w:pPr>
      <w:r w:rsidRPr="00720A0F">
        <w:t xml:space="preserve">Thời gian thực hiện Hợp đồng là </w:t>
      </w:r>
      <w:r w:rsidR="001B2E8B">
        <w:rPr>
          <w:lang w:val="en-AI"/>
        </w:rPr>
        <w:t>42</w:t>
      </w:r>
      <w:r w:rsidR="00EC5038" w:rsidRPr="00720A0F">
        <w:t>0</w:t>
      </w:r>
      <w:r w:rsidR="00305FE3" w:rsidRPr="00720A0F">
        <w:t xml:space="preserve"> ngày (Phù hợp tiến độ dự án); trong đó: </w:t>
      </w:r>
    </w:p>
    <w:p w14:paraId="18362317" w14:textId="77777777" w:rsidR="00C219FF" w:rsidRPr="00C219FF" w:rsidRDefault="00305FE3" w:rsidP="008A6EEB">
      <w:pPr>
        <w:pStyle w:val="BodyTextlist1"/>
      </w:pPr>
      <w:r w:rsidRPr="00720A0F">
        <w:t>Hoàn thành Khảo sát</w:t>
      </w:r>
      <w:r w:rsidR="001B2E8B">
        <w:rPr>
          <w:lang w:val="en-AI"/>
        </w:rPr>
        <w:t>: 30 ngày kể từ ngày ký</w:t>
      </w:r>
      <w:r w:rsidR="00C219FF">
        <w:rPr>
          <w:lang w:val="en-AI"/>
        </w:rPr>
        <w:t>.</w:t>
      </w:r>
    </w:p>
    <w:p w14:paraId="6D071FB1" w14:textId="61A33D36" w:rsidR="00305FE3" w:rsidRPr="00720A0F" w:rsidRDefault="00305FE3" w:rsidP="008A6EEB">
      <w:pPr>
        <w:pStyle w:val="BodyTextlist1"/>
      </w:pPr>
      <w:r w:rsidRPr="00720A0F">
        <w:lastRenderedPageBreak/>
        <w:t xml:space="preserve">Thiết kế kỹ thuật – Dự toán/Tổng dự toán xây dựng (TKKT): </w:t>
      </w:r>
      <w:r w:rsidR="00C219FF">
        <w:rPr>
          <w:lang w:val="en-AI"/>
        </w:rPr>
        <w:t>6</w:t>
      </w:r>
      <w:r w:rsidR="004A256E" w:rsidRPr="00720A0F">
        <w:t>0</w:t>
      </w:r>
      <w:r w:rsidRPr="00720A0F">
        <w:t xml:space="preserve"> ngày, kể từ </w:t>
      </w:r>
      <w:r w:rsidR="00C219FF">
        <w:rPr>
          <w:lang w:val="en-AI"/>
        </w:rPr>
        <w:t>ngày có báo cáo khảo sát</w:t>
      </w:r>
      <w:r w:rsidRPr="00720A0F">
        <w:t>.</w:t>
      </w:r>
    </w:p>
    <w:p w14:paraId="4557A7EF" w14:textId="77777777" w:rsidR="00305FE3" w:rsidRPr="00720A0F" w:rsidRDefault="00305FE3" w:rsidP="008A6EEB">
      <w:pPr>
        <w:pStyle w:val="BodyTextlist1"/>
      </w:pPr>
      <w:r w:rsidRPr="00720A0F">
        <w:t>Trình thẩm duyệt thiết kế PCCC: 15 ngày sau khi họp thẩm tra hồ sơ TKKT lần 1.</w:t>
      </w:r>
    </w:p>
    <w:p w14:paraId="4ED2658C" w14:textId="55716A40" w:rsidR="00305FE3" w:rsidRPr="00720A0F" w:rsidRDefault="00305FE3" w:rsidP="008A6EEB">
      <w:pPr>
        <w:pStyle w:val="BodyTextlist1"/>
      </w:pPr>
      <w:r w:rsidRPr="00720A0F">
        <w:t>Phát hành Thiết kế Bản vẽ thi công (TKBVTC): 60 ngày theo tiến độ thi công   hoặc theo yêu cầu của Bên mời thầu, cụ thể như sau:</w:t>
      </w:r>
    </w:p>
    <w:p w14:paraId="788E9102" w14:textId="77777777" w:rsidR="00305FE3" w:rsidRPr="00B02CB4" w:rsidRDefault="00305FE3" w:rsidP="00C53893">
      <w:pPr>
        <w:pStyle w:val="BodyTextlist2"/>
        <w:rPr>
          <w:sz w:val="26"/>
        </w:rPr>
      </w:pPr>
      <w:r w:rsidRPr="00B02CB4">
        <w:rPr>
          <w:sz w:val="26"/>
        </w:rPr>
        <w:t>Phần không liên quan vật tư thiết bị (VTTB): hoàn thành 30 ngày sau khi TKKT được duyệt hoặc sau khi mở thầu xây lắp và trước khi có quyết định phê duyệt kết quả lựa chọn nhà thầu xây lắp hoặc theo yêu cầu của Bên mời thầu.</w:t>
      </w:r>
    </w:p>
    <w:p w14:paraId="105E022D" w14:textId="37D1D87C" w:rsidR="00305FE3" w:rsidRPr="00B02CB4" w:rsidRDefault="00305FE3" w:rsidP="00C53893">
      <w:pPr>
        <w:pStyle w:val="BodyTextlist2"/>
        <w:rPr>
          <w:sz w:val="26"/>
        </w:rPr>
      </w:pPr>
      <w:r w:rsidRPr="00B02CB4">
        <w:rPr>
          <w:sz w:val="26"/>
        </w:rPr>
        <w:t>Phần liên quan VTTB (thực hiện nhiều đợt): hoàn thành 30 ngày sau khi Tư vấn nhận đủ hồ sơ, tài liệu kỹ thuật sau cùng của Dự án được Bên mời thầu cung cấp hoặc theo yêu cầu của Bên mời thầu.</w:t>
      </w:r>
    </w:p>
    <w:p w14:paraId="018622FC" w14:textId="0BFB74F6" w:rsidR="00305FE3" w:rsidRPr="00720A0F" w:rsidRDefault="00305FE3" w:rsidP="008A6EEB">
      <w:pPr>
        <w:pStyle w:val="BodyTextlist1"/>
      </w:pPr>
      <w:r w:rsidRPr="00720A0F">
        <w:t>Lập Hồ sơ mời thầu (HSMT)/ Hồ sơ yêu cầu (HSYC): Hoàn thành và giao nộp dự toán gói</w:t>
      </w:r>
      <w:r w:rsidR="00FC6917" w:rsidRPr="00720A0F">
        <w:t xml:space="preserve"> thầu và HSMT/HSYC trong vòng </w:t>
      </w:r>
      <w:r w:rsidR="00C219FF">
        <w:rPr>
          <w:lang w:val="en-AI"/>
        </w:rPr>
        <w:t>30</w:t>
      </w:r>
      <w:r w:rsidRPr="00720A0F">
        <w:t xml:space="preserve"> ngày, sau khi phê duyệt Thiết kế kỹ thuật và phê duyệt kế hoạch lựa chọn nhà thầu. Tư vấn chịu trách nhiệm tính chính xác số lượng, khối lượng, chất lượng HSMT/HSYC. Ngoài ra:</w:t>
      </w:r>
    </w:p>
    <w:p w14:paraId="11F8DE96" w14:textId="0696925B" w:rsidR="00305FE3" w:rsidRPr="00B02CB4" w:rsidRDefault="00305FE3" w:rsidP="00C53893">
      <w:pPr>
        <w:pStyle w:val="BodyTextlist2"/>
        <w:rPr>
          <w:sz w:val="26"/>
        </w:rPr>
      </w:pPr>
      <w:r w:rsidRPr="00B02CB4">
        <w:rPr>
          <w:sz w:val="26"/>
        </w:rPr>
        <w:t>Trường hợp Chủ đầu tư có yêu cầu khác nhằm đảm bảo kế hoạch khởi công, Nhà thầu có trách nhiệm lập HSMT/HSYC đối với mội số gói thầu theo yêu cầu cụ thể của Chủ đầu tư (bao gồm dự thảo Tập Thương mại, Tập Kỹ thuật và Bảng dự thảo Tiên lượng mời thầu, trên cơ sở các nội dung đã trình cơ quan cấp thẩm quyền trong thời gian chờ phê duyệt). Nhà thầu phải gửi File HSMT/HSYC trong vòng 03 ngày theo yêu cầu của Chủ đầu tư, để Chủ đầu tư thực hiện thẩm tra trước một số nội dung trong hồ sơ mời thầu và tiên lượng mời thầu.</w:t>
      </w:r>
    </w:p>
    <w:p w14:paraId="137FED73" w14:textId="1D8F03A8" w:rsidR="00305FE3" w:rsidRPr="00B02CB4" w:rsidRDefault="00305FE3" w:rsidP="00C53893">
      <w:pPr>
        <w:pStyle w:val="BodyTextlist2"/>
        <w:rPr>
          <w:sz w:val="26"/>
        </w:rPr>
      </w:pPr>
      <w:r w:rsidRPr="00B02CB4">
        <w:rPr>
          <w:sz w:val="26"/>
        </w:rPr>
        <w:t>Sau khi có Quyết định phê duyệt TKKT của cấp có thẩm quyền, cùng với nội dung thẩm tra lần 1 của Chủ Đầu tư, nhà thầu phải cập nhật, hiệu chỉnh, gửi lại HSMT/HSYC (file và 01 bộ bản giấy đã cập nhật hiệu chỉnh) trong vòng 05 ngày kể tư ngày có quyết định phê duỵệt hoặc theo yêu cầu của Chủ đầu tư, để Chủ đầu tư tiếp tục thẩm tra lần 2. (CĐT sẽ không xem nội dung thẩm tra lần 1 theo yêu cầu nêu trên là lỗi do Tư vấn dẫn đến phải hiệu chỉnh hồ sơ khi áp dụng ĐKCT 13.1 Mức khấu trừ - Do chất lượng).</w:t>
      </w:r>
    </w:p>
    <w:p w14:paraId="2DC5024C" w14:textId="2AE32F0D" w:rsidR="00305FE3" w:rsidRPr="00B02CB4" w:rsidRDefault="00305FE3" w:rsidP="00C53893">
      <w:pPr>
        <w:pStyle w:val="BodyTextlist2"/>
        <w:rPr>
          <w:sz w:val="26"/>
        </w:rPr>
      </w:pPr>
      <w:r w:rsidRPr="00B02CB4">
        <w:rPr>
          <w:sz w:val="26"/>
        </w:rPr>
        <w:t>Trường hợp nhà thầu không thực hiện lập và cấp HSMT/HSYC theo yêu cầu nêu trên, để CĐT thực hiện thẩm tra trước một số nội dung trong thời gian chờ quyết định phê duyệt của cấp có thẩm quyền nhằm đảm bảo tiến độ dự án, thì CĐT sẽ xem đây là lỗi chậm tiến độ và áp dụng ĐKCT 13.1 Mức khấu trừ - Do chậm tiến độ).</w:t>
      </w:r>
    </w:p>
    <w:p w14:paraId="79F5F190" w14:textId="614E8A14" w:rsidR="00305FE3" w:rsidRPr="00720A0F" w:rsidRDefault="00305FE3" w:rsidP="008A6EEB">
      <w:pPr>
        <w:pStyle w:val="BodyTextlist1"/>
      </w:pPr>
      <w:r w:rsidRPr="00720A0F">
        <w:rPr>
          <w:lang w:val="vi-VN"/>
        </w:rPr>
        <w:t>Báo cáo công tác bảo vệ</w:t>
      </w:r>
      <w:r w:rsidRPr="00720A0F">
        <w:t xml:space="preserve"> môi trường trong quá trình thi công: Theo tiến độ thi công Dự án.</w:t>
      </w:r>
    </w:p>
    <w:p w14:paraId="6B412299" w14:textId="0AD4A820" w:rsidR="00305FE3" w:rsidRPr="00720A0F" w:rsidRDefault="00305FE3" w:rsidP="008A6EEB">
      <w:pPr>
        <w:pStyle w:val="BodyTextlist1"/>
      </w:pPr>
      <w:r w:rsidRPr="00720A0F">
        <w:t>Giám sát tác giả thi công công trình:</w:t>
      </w:r>
      <w:r w:rsidR="00FC6917" w:rsidRPr="00720A0F">
        <w:t xml:space="preserve"> </w:t>
      </w:r>
      <w:r w:rsidRPr="00720A0F">
        <w:rPr>
          <w:lang w:val="nb-NO"/>
        </w:rPr>
        <w:t xml:space="preserve">phù hợp theo tiến độ thực hiện dự </w:t>
      </w:r>
      <w:r w:rsidR="00CC5070" w:rsidRPr="00720A0F">
        <w:t>án</w:t>
      </w:r>
      <w:r w:rsidRPr="00720A0F">
        <w:rPr>
          <w:lang w:val="nb-NO"/>
        </w:rPr>
        <w:t>.</w:t>
      </w:r>
    </w:p>
    <w:p w14:paraId="31AE59B4" w14:textId="65A14AAA" w:rsidR="00012D10" w:rsidRPr="00720A0F" w:rsidRDefault="00012D10" w:rsidP="00390CE3">
      <w:pPr>
        <w:pStyle w:val="Heading3"/>
        <w:shd w:val="clear" w:color="auto" w:fill="FFFFFF" w:themeFill="background1"/>
      </w:pPr>
      <w:bookmarkStart w:id="78" w:name="_Toc196214580"/>
      <w:r w:rsidRPr="00720A0F">
        <w:t>Thời gian bắt đầu thực hiện hợp đồng</w:t>
      </w:r>
      <w:bookmarkEnd w:id="78"/>
    </w:p>
    <w:p w14:paraId="3CD944CA" w14:textId="46799271" w:rsidR="00305FE3" w:rsidRPr="00720A0F" w:rsidRDefault="00305FE3" w:rsidP="00621E6D">
      <w:pPr>
        <w:pStyle w:val="1NOIDUNG"/>
        <w:rPr>
          <w:iCs/>
          <w:spacing w:val="4"/>
          <w:lang w:val="vi-VN"/>
        </w:rPr>
      </w:pPr>
      <w:r w:rsidRPr="00720A0F">
        <w:t>Dự kiến thời gian chuyên gia b</w:t>
      </w:r>
      <w:r w:rsidR="00012D10" w:rsidRPr="00720A0F">
        <w:t>ắt đầu thực hiện dịch vụ tư vấn</w:t>
      </w:r>
      <w:r w:rsidRPr="00720A0F">
        <w:rPr>
          <w:i/>
        </w:rPr>
        <w:t xml:space="preserve"> </w:t>
      </w:r>
      <w:r w:rsidRPr="00720A0F">
        <w:rPr>
          <w:iCs/>
          <w:spacing w:val="4"/>
          <w:lang w:val="vi-VN"/>
        </w:rPr>
        <w:t>ngay sau khi hợp đồng tư vấn được ký kết.</w:t>
      </w:r>
    </w:p>
    <w:p w14:paraId="7630C0F0" w14:textId="7C534442" w:rsidR="00305FE3" w:rsidRPr="00720A0F" w:rsidRDefault="00305FE3" w:rsidP="00156B1C">
      <w:pPr>
        <w:pStyle w:val="Heading1"/>
      </w:pPr>
      <w:bookmarkStart w:id="79" w:name="_Toc196214581"/>
      <w:r w:rsidRPr="00720A0F">
        <w:t>Báo cáo và thời gian thực hiện</w:t>
      </w:r>
      <w:bookmarkEnd w:id="79"/>
    </w:p>
    <w:p w14:paraId="4766A2EF" w14:textId="77777777" w:rsidR="00305FE3" w:rsidRPr="00720A0F" w:rsidRDefault="00305FE3" w:rsidP="008A6EEB">
      <w:pPr>
        <w:pStyle w:val="BodyTextlist1"/>
      </w:pPr>
      <w:r w:rsidRPr="00720A0F">
        <w:lastRenderedPageBreak/>
        <w:t>Báo cáo định kỳ ngày 25 hàng tháng hoặc khi có văn bản yêu cầu của Chủ đầu tư, nhà thầu phải có báo cáo bằng văn bản cho Chủ đầu tư về khối lượng, chất lượng, tiến độ thực hiện của các hạng mục dự án. Thời gian trả lời yêu cầu về các hiệu chỉnh, bổ sung: tối đa 15 ngày kể từ khi có văn bản yêu cầu của Bên A.</w:t>
      </w:r>
    </w:p>
    <w:p w14:paraId="47858C75" w14:textId="77777777" w:rsidR="00305FE3" w:rsidRPr="00720A0F" w:rsidRDefault="00305FE3" w:rsidP="008A6EEB">
      <w:pPr>
        <w:pStyle w:val="BodyTextlist1"/>
      </w:pPr>
      <w:r w:rsidRPr="00720A0F">
        <w:t>Yêu cầu các công việc cần báo cáo:</w:t>
      </w:r>
    </w:p>
    <w:p w14:paraId="696A31FA" w14:textId="77777777" w:rsidR="00305FE3" w:rsidRPr="00720A0F" w:rsidRDefault="00305FE3" w:rsidP="008A6EEB">
      <w:pPr>
        <w:pStyle w:val="BodyTextlist1"/>
      </w:pPr>
      <w:r w:rsidRPr="00720A0F">
        <w:t xml:space="preserve">Nhà thầu tư vấn phải nộp báo cáo tình hình thực hiện các nhiệm vụ của gói thầu 01 lần/1 tháng và kịp thời phản ánh cho Bên mời thầu những vướng mắc, phát sinh trong quá trình thực hiện hợp đồng. </w:t>
      </w:r>
    </w:p>
    <w:p w14:paraId="2A0C3CFB" w14:textId="77777777" w:rsidR="00305FE3" w:rsidRPr="00720A0F" w:rsidRDefault="00305FE3" w:rsidP="008A6EEB">
      <w:pPr>
        <w:pStyle w:val="BodyTextlist1"/>
      </w:pPr>
      <w:r w:rsidRPr="00720A0F">
        <w:t>Trong thời gian thực hiện công việc Tư vấn, khi có văn bản yêu cầu của Bên mời thầu, Nhà thầu tư vấn phải có báo cáo bằng văn bản cho Bên mời thầu được biết về khối lượng, chất lượng, tiến độ thực hiện của các hạng mục của dự án.</w:t>
      </w:r>
    </w:p>
    <w:p w14:paraId="328C3802" w14:textId="77777777" w:rsidR="00305FE3" w:rsidRPr="00720A0F" w:rsidRDefault="00305FE3" w:rsidP="008A6EEB">
      <w:pPr>
        <w:pStyle w:val="BodyTextlist1"/>
      </w:pPr>
      <w:r w:rsidRPr="00720A0F">
        <w:t>Có trách nhiệm bảo vệ và giải trình các tài liệu, hồ sơ do Nhà thầu tư vấn lập trong phạm vi của hợp đồng trước các cơ quan và hội đồng nghiệm thu của các cấp có thẩm quyền, các cơ quan kiểm toán, vv... theo yêu cầu của Bên mời thầu;</w:t>
      </w:r>
    </w:p>
    <w:p w14:paraId="484D81DD" w14:textId="77777777" w:rsidR="00305FE3" w:rsidRPr="00720A0F" w:rsidRDefault="00305FE3" w:rsidP="008A6EEB">
      <w:pPr>
        <w:pStyle w:val="BodyTextlist1"/>
      </w:pPr>
      <w:r w:rsidRPr="00720A0F">
        <w:t>Tạo điều kiện thuận lợi để Bên mời thầu kiểm tra, giám sát, đôn đốc thực hiện hợp đồng thông qua bộ phận phụ trách của Bên mời thầu, thực hiện chức năng giám sát tác giả theo đúng quy định;</w:t>
      </w:r>
    </w:p>
    <w:p w14:paraId="607BCCA8" w14:textId="77777777" w:rsidR="00305FE3" w:rsidRPr="00720A0F" w:rsidRDefault="00305FE3" w:rsidP="008A6EEB">
      <w:pPr>
        <w:pStyle w:val="BodyTextlist1"/>
      </w:pPr>
      <w:r w:rsidRPr="00720A0F">
        <w:t>Nhà thầu phải đề xuất tiến độ thực hiện dự án chi tiết bằng phần mềm Microsoft Project (Trong đó phải thể hiện tối thiểu thời gian hoàn thành các mốc công việc chính như: Khảo sát địa hình; Khảo sát địa chất; Lập hồ sơ TKKT; Thực hiện và hoàn thành các thỏa thuận chuyên ngành; Giao nộp hồ sơ TKKT cho Chủ đầu tư; Hoàn thiện ý kiến thẩm tra, thẩm định của Chủ đầu tư...).</w:t>
      </w:r>
    </w:p>
    <w:p w14:paraId="08672CEA" w14:textId="77777777" w:rsidR="00305FE3" w:rsidRPr="00720A0F" w:rsidRDefault="00305FE3" w:rsidP="008A6EEB">
      <w:pPr>
        <w:pStyle w:val="BodyTextlist1"/>
      </w:pPr>
      <w:r w:rsidRPr="00720A0F">
        <w:t>Nhà thầu phải đảm bảo công trình phải được thiết kế trên mô hình 3D trong quá trình lập TKKT. Mô hình 3D của công trình là một thành phần bắt buộc trong sản phẩm của đơn vị tư vấn, được sử dụng trong quá trình thẩm tra, phê duyệt dự án (Đảm bảo đáp ứng yêu cầu theo văn bản số 162/EVNNPT - ĐT ngày 11/01/2017 của EVNNPT).</w:t>
      </w:r>
    </w:p>
    <w:p w14:paraId="7932C55A" w14:textId="77777777" w:rsidR="00305FE3" w:rsidRPr="00720A0F" w:rsidRDefault="00305FE3" w:rsidP="008A6EEB">
      <w:pPr>
        <w:pStyle w:val="BodyTextlist1"/>
      </w:pPr>
      <w:r w:rsidRPr="00720A0F">
        <w:t>Hoàn chỉnh hồ sơ thiết kế đáp ứng tiến độ theo kế hoạch và thông báo yêu cầu chỉnh sửa của Chủ đầu tư, Bên mời thầu: Số lần phải chỉnh sửa, bổ sung không quá 2 lần cho một nội dung.</w:t>
      </w:r>
    </w:p>
    <w:p w14:paraId="2BC9FE50" w14:textId="77777777" w:rsidR="00305FE3" w:rsidRPr="00720A0F" w:rsidRDefault="00305FE3" w:rsidP="008A6EEB">
      <w:pPr>
        <w:pStyle w:val="BodyTextlist1"/>
      </w:pPr>
      <w:r w:rsidRPr="00720A0F">
        <w:t>Có trách nhiệm bảo vệ, giải trình các tài liệu hồ sơ do Tư vấn lập trong phạm vi của hợp đồng trước các cơ quan và hội đồng nghiệm thu các cấp có thẩm quyền, cơ quan kiểm toán,.v..v.. theo yêu cầu của Chủ đầu tư; Tạo điều kiện để Chủ đầu tư kiểm tra, giám sát, đôn đốc thực hiện hợp đồng thông qua bộ phận phụ trách của Chủ đầu tư; thực hiện chức năng giám sát tác giả theo đúng quy định;</w:t>
      </w:r>
    </w:p>
    <w:p w14:paraId="7F2E1D33" w14:textId="77777777" w:rsidR="00305FE3" w:rsidRPr="00720A0F" w:rsidRDefault="00305FE3" w:rsidP="008A6EEB">
      <w:pPr>
        <w:pStyle w:val="BodyTextlist1"/>
      </w:pPr>
      <w:r w:rsidRPr="00720A0F">
        <w:t>Nhà thầu có trách nhiệm bảo quản tim mốc của trạm ..., để bàn giao cho chủ đầu tư và đơn vị thi công khi có yêu cầu của chủ đầu tư;</w:t>
      </w:r>
    </w:p>
    <w:p w14:paraId="27231B13" w14:textId="77777777" w:rsidR="00305FE3" w:rsidRPr="00720A0F" w:rsidRDefault="00305FE3" w:rsidP="008A6EEB">
      <w:pPr>
        <w:pStyle w:val="BodyTextlist1"/>
      </w:pPr>
      <w:r w:rsidRPr="00720A0F">
        <w:t>Bồi thường thiệt hại khi thực hiện không đúng nhiệm vụ, sử dụng các thông tin, tài liệu, quy chuẩn, tiêu chuẩn xây dựng không phù hợp và các hành vi vi phạm khác gây thiệt hại do lỗi của nhà thầu tư vấn gây ra;</w:t>
      </w:r>
    </w:p>
    <w:p w14:paraId="08D270F6" w14:textId="77777777" w:rsidR="00305FE3" w:rsidRPr="00720A0F" w:rsidRDefault="00305FE3" w:rsidP="008A6EEB">
      <w:pPr>
        <w:pStyle w:val="BodyTextlist1"/>
      </w:pPr>
      <w:r w:rsidRPr="00720A0F">
        <w:t>Chịu trách nhiệm trước chủ đầu tư, trước pháp luật về thực hiện đúng thủ tục đầu tư xây dựng cho các phần việc do tư vấn lập, về chất lượng sản phẩm tư vấn của mình trong hồ sơ tư vấn, chịu sự kiểm tra thường xuyên của chủ đầu tư và cơ quan quản lý nhà nước về đầu tư xây dựng;</w:t>
      </w:r>
    </w:p>
    <w:p w14:paraId="320B098C" w14:textId="3018B96B" w:rsidR="00305FE3" w:rsidRPr="00720A0F" w:rsidRDefault="00305FE3" w:rsidP="008A6EEB">
      <w:pPr>
        <w:pStyle w:val="BodyTextlist1"/>
      </w:pPr>
      <w:r w:rsidRPr="00720A0F">
        <w:lastRenderedPageBreak/>
        <w:t>Trách nhiệm và nghĩa v</w:t>
      </w:r>
      <w:r w:rsidR="00012D10" w:rsidRPr="00720A0F">
        <w:t xml:space="preserve">ụ đối với chất lượng công trình: </w:t>
      </w:r>
      <w:r w:rsidRPr="00720A0F">
        <w:t>Nhà thầu khảo sát chịu trách nhiệm về chất lượng khảo sát xây dựng do mình thực hiện. Việc nghiệm thu và phê duyệt báo cáo kết quả khảo sát xây dựng của Bên mời thầu không thay thế và không làm giảm trách nhiệm về chất lượng khảo sát xây dựng do Nhà thầu khảo sát thực hiện kể cả sau thời gian bảo hành, trừ các trường hợp mà các sai sót không phải do lỗi Nhà thầu hoặc do nguyên nhân khách quan hay bất khả kháng.</w:t>
      </w:r>
    </w:p>
    <w:p w14:paraId="6C7A06E4" w14:textId="166768DB" w:rsidR="00305FE3" w:rsidRPr="00720A0F" w:rsidRDefault="00305FE3" w:rsidP="00156B1C">
      <w:pPr>
        <w:pStyle w:val="Heading1"/>
      </w:pPr>
      <w:bookmarkStart w:id="80" w:name="_Toc196214582"/>
      <w:r w:rsidRPr="00720A0F">
        <w:t>Kinh</w:t>
      </w:r>
      <w:r w:rsidR="00EC5038" w:rsidRPr="00720A0F">
        <w:t xml:space="preserve"> nghiệm và nhân sự của nhà thầu</w:t>
      </w:r>
      <w:bookmarkEnd w:id="80"/>
    </w:p>
    <w:p w14:paraId="20673A2A" w14:textId="77777777" w:rsidR="00305FE3" w:rsidRPr="00720A0F" w:rsidRDefault="00305FE3" w:rsidP="00621E6D">
      <w:pPr>
        <w:pStyle w:val="1NOIDUNG"/>
        <w:rPr>
          <w:lang w:val="nb-NO"/>
        </w:rPr>
      </w:pPr>
      <w:r w:rsidRPr="00720A0F">
        <w:rPr>
          <w:lang w:val="nb-NO"/>
        </w:rPr>
        <w:t>Nhà thầu phải bố trí nhân sự cần thiết cho gói thầu và cho từng vị trí đáp ứng yêu cầu quy định tại chương III.</w:t>
      </w:r>
    </w:p>
    <w:p w14:paraId="332F0EF0" w14:textId="7DEE1A1F" w:rsidR="00305FE3" w:rsidRPr="00720A0F" w:rsidRDefault="00EC5038" w:rsidP="00156B1C">
      <w:pPr>
        <w:pStyle w:val="Heading1"/>
      </w:pPr>
      <w:bookmarkStart w:id="81" w:name="_Toc196214583"/>
      <w:r w:rsidRPr="00720A0F">
        <w:t>Trách nhiệm của bên mời thầu</w:t>
      </w:r>
      <w:bookmarkEnd w:id="81"/>
    </w:p>
    <w:p w14:paraId="2F5CD113" w14:textId="77777777" w:rsidR="00305FE3" w:rsidRPr="00720A0F" w:rsidRDefault="00305FE3" w:rsidP="008A6EEB">
      <w:pPr>
        <w:pStyle w:val="BodyTextlist1"/>
      </w:pPr>
      <w:r w:rsidRPr="00720A0F">
        <w:t>Phối hợp chặt chẽ với Tư vấn trong quá trình thực hiện hợp đồng.</w:t>
      </w:r>
    </w:p>
    <w:p w14:paraId="16CD8F1C" w14:textId="77777777" w:rsidR="00305FE3" w:rsidRPr="00720A0F" w:rsidRDefault="00305FE3" w:rsidP="008A6EEB">
      <w:pPr>
        <w:pStyle w:val="BodyTextlist1"/>
      </w:pPr>
      <w:r w:rsidRPr="00720A0F">
        <w:t>Cung cấp cho Tư vấn những văn bản, tài liệu có liên quan đến dự án (nếu có).</w:t>
      </w:r>
    </w:p>
    <w:p w14:paraId="66F7EA67" w14:textId="77777777" w:rsidR="00305FE3" w:rsidRPr="00720A0F" w:rsidRDefault="00305FE3" w:rsidP="008A6EEB">
      <w:pPr>
        <w:pStyle w:val="BodyTextlist1"/>
      </w:pPr>
      <w:r w:rsidRPr="00720A0F">
        <w:t>Giám sát, kiểm tra Tư vấn thực hiện Dịch vụ.</w:t>
      </w:r>
    </w:p>
    <w:p w14:paraId="4FE86B53" w14:textId="77777777" w:rsidR="00305FE3" w:rsidRPr="00720A0F" w:rsidRDefault="00305FE3" w:rsidP="008A6EEB">
      <w:pPr>
        <w:pStyle w:val="BodyTextlist1"/>
      </w:pPr>
      <w:r w:rsidRPr="00720A0F">
        <w:t>Tổ chức thẩm tra, nghiệm thu và trình duyệt các sản phẩm tư vấn đầy đủ, kịp thời.</w:t>
      </w:r>
    </w:p>
    <w:p w14:paraId="34BD9806" w14:textId="0F1EB3BA" w:rsidR="00305FE3" w:rsidRPr="00720A0F" w:rsidRDefault="00305FE3" w:rsidP="008A6EEB">
      <w:pPr>
        <w:pStyle w:val="BodyTextlist1"/>
      </w:pPr>
      <w:r w:rsidRPr="00720A0F">
        <w:t>Cam kết thanh toán cho nhà thầu tư vấn theo giá hợp đồng và phương thức nêu trong hợp đồng cũng như thực hiện đầy đủ nghĩa vụ và trách nhiệm khác được trong ĐKC và ĐKCT của hợp đồng.</w:t>
      </w:r>
    </w:p>
    <w:p w14:paraId="4802B6DC" w14:textId="761EFAAC" w:rsidR="00064C48" w:rsidRPr="00720A0F" w:rsidRDefault="00064C48" w:rsidP="00156B1C">
      <w:pPr>
        <w:pStyle w:val="Heading1"/>
      </w:pPr>
      <w:bookmarkStart w:id="82" w:name="_Toc196214584"/>
      <w:r w:rsidRPr="00720A0F">
        <w:rPr>
          <w:lang w:val="en-US"/>
        </w:rPr>
        <w:t>T</w:t>
      </w:r>
      <w:r w:rsidRPr="00720A0F">
        <w:t>rách nhiệm của nhà thầu</w:t>
      </w:r>
      <w:bookmarkEnd w:id="82"/>
    </w:p>
    <w:p w14:paraId="2B2DF78E" w14:textId="77777777" w:rsidR="00064C48" w:rsidRPr="00720A0F" w:rsidRDefault="00064C48" w:rsidP="008A6EEB">
      <w:pPr>
        <w:pStyle w:val="BodyTextlist1"/>
      </w:pPr>
      <w:r w:rsidRPr="00720A0F">
        <w:t>Nhà thầu phải cam kết hoàn thành các thỏa thuận chuyên ngành cùng với thời điểm giao nộp hồ sơ TKKT, TKBVTC, HSMT cho Chủ đầu tư.</w:t>
      </w:r>
    </w:p>
    <w:p w14:paraId="1D7ED010" w14:textId="77777777" w:rsidR="00064C48" w:rsidRPr="00720A0F" w:rsidRDefault="00064C48" w:rsidP="008A6EEB">
      <w:pPr>
        <w:pStyle w:val="BodyTextlist1"/>
      </w:pPr>
      <w:r w:rsidRPr="00720A0F">
        <w:t>Nhà thầu phải đề xuất tiến độ thực hiện dự án chi tiết bằng phần mềm Microsoft Project (Trong đó phải thể hiện tối thiểu thời gian hoàn thành các mốc công việc chính như: Khảo sát địa hình; Khảo sát địa  chất; Lập hồ sơ TKKT, TKBVTC, HSMT; Thực hiện và hoàn thành các thỏa thuận chuyên ngành; Giao nộp hồ sơ TKKT, TKBVTC, HSMT cho Chủ đầu tư; Hoàn thiện ý kiến thẩm tra của Chủ đầu tư...);</w:t>
      </w:r>
    </w:p>
    <w:p w14:paraId="2500C89C" w14:textId="77777777" w:rsidR="00064C48" w:rsidRPr="00720A0F" w:rsidRDefault="00064C48" w:rsidP="008A6EEB">
      <w:pPr>
        <w:pStyle w:val="BodyTextlist1"/>
      </w:pPr>
      <w:r w:rsidRPr="00720A0F">
        <w:t xml:space="preserve">Báo cáo định kỳ ngày </w:t>
      </w:r>
      <w:r w:rsidRPr="00720A0F">
        <w:rPr>
          <w:lang w:val="vi-VN"/>
        </w:rPr>
        <w:t>1 tháng/1 lần</w:t>
      </w:r>
      <w:r w:rsidRPr="00720A0F">
        <w:t xml:space="preserve"> hoặc khi có văn bản yêu cầu của Chủ đầu tư, nhà thầu phải có báo cáo bằng văn bản cho Chủ đầu tư về khối lượng, chất lượng, tiến độ thực hiện của các hạng mục dự án. Thời gian trả lời yêu cầu về các hiệu chỉnh, bổ sung: tối đa 15 ngày kể từ khi có văn bản yêu cầu của bên A;</w:t>
      </w:r>
    </w:p>
    <w:p w14:paraId="2A1CD780" w14:textId="77777777" w:rsidR="00064C48" w:rsidRPr="00720A0F" w:rsidRDefault="00064C48" w:rsidP="008A6EEB">
      <w:pPr>
        <w:pStyle w:val="BodyTextlist1"/>
      </w:pPr>
      <w:r w:rsidRPr="00720A0F">
        <w:t>Đảm bảo thực hiện tiến độ theo hợp đồng, cung cấp tài liệu đúng hạn: Hoàn chỉnh hồ sơ thiết kế đáp ứng tiến độ theo kế hoạch và thông báo yêu cầu chỉnh sửa của Chủ đầu tư, Bên mời thầu. Số lần phải chỉnh sửa, bổ sung không quá 2 lần cho một nội dung;</w:t>
      </w:r>
    </w:p>
    <w:p w14:paraId="2F840046" w14:textId="77777777" w:rsidR="00064C48" w:rsidRPr="00720A0F" w:rsidRDefault="00064C48" w:rsidP="008A6EEB">
      <w:pPr>
        <w:pStyle w:val="BodyTextlist1"/>
      </w:pPr>
      <w:r w:rsidRPr="00720A0F">
        <w:t>Trong thời gian thực hiện công việc Tư vấn, khi có văn bản yêu cầu của Bên A, Bên B phải có báo cáo bằng văn bản cho Bên A được biết về khối lượng, chất lượng, tiến độ thực hiện của các hạng mục của dự án.</w:t>
      </w:r>
    </w:p>
    <w:p w14:paraId="760B4ECD" w14:textId="77777777" w:rsidR="00064C48" w:rsidRPr="00720A0F" w:rsidRDefault="00064C48" w:rsidP="008A6EEB">
      <w:pPr>
        <w:pStyle w:val="BodyTextlist1"/>
      </w:pPr>
      <w:r w:rsidRPr="00720A0F">
        <w:t>Đơn vị khảo sát đo nối cao tọa độ tất cả các vị trí góc lái, điểm đầu, điểm cuối, theo hệ toạ độ Quốc gia VN-2000 và thể hiện đầy đủ trong Hồ sơ TKKT, TKBVTC, HSMT;</w:t>
      </w:r>
    </w:p>
    <w:p w14:paraId="2ADAF25B" w14:textId="77777777" w:rsidR="00064C48" w:rsidRPr="00720A0F" w:rsidRDefault="00064C48" w:rsidP="008A6EEB">
      <w:pPr>
        <w:pStyle w:val="BodyTextlist1"/>
        <w:rPr>
          <w:strike/>
          <w:lang w:val="vi-VN"/>
        </w:rPr>
      </w:pPr>
      <w:r w:rsidRPr="00720A0F">
        <w:t>Nhà thầu tư vấn thiết kế phải sử dụng hệ tọa độ VN2000, múi chiếu 3</w:t>
      </w:r>
      <w:r w:rsidRPr="00720A0F">
        <w:rPr>
          <w:vertAlign w:val="superscript"/>
        </w:rPr>
        <w:t>0</w:t>
      </w:r>
      <w:r w:rsidRPr="00720A0F">
        <w:t xml:space="preserve"> trong công tác xác định vị trí tim mốc, thỏa thuận quy hoạch mặt bằng, quy hoạch chi tiết </w:t>
      </w:r>
      <w:r w:rsidRPr="00720A0F">
        <w:rPr>
          <w:lang w:val="vi-VN"/>
        </w:rPr>
        <w:t>của dự án</w:t>
      </w:r>
      <w:r w:rsidRPr="00720A0F">
        <w:t xml:space="preserve">, </w:t>
      </w:r>
      <w:r w:rsidRPr="00720A0F">
        <w:lastRenderedPageBreak/>
        <w:t xml:space="preserve">đảm bảo đáp ứng yêu cầu của Thông tư số 25/2014/TT-BTNMT ngày 19/05/2014 của Bộ TN&amp;MT. </w:t>
      </w:r>
    </w:p>
    <w:p w14:paraId="2C90457B" w14:textId="77777777" w:rsidR="00064C48" w:rsidRPr="00720A0F" w:rsidRDefault="00064C48" w:rsidP="008A6EEB">
      <w:pPr>
        <w:pStyle w:val="BodyTextlist1"/>
      </w:pPr>
      <w:r w:rsidRPr="00720A0F">
        <w:t xml:space="preserve">Thoả thuận với địa phương, với các đơn vị quản lý nhà nước... theo </w:t>
      </w:r>
      <w:r w:rsidRPr="00720A0F">
        <w:rPr>
          <w:lang w:val="it-IT"/>
        </w:rPr>
        <w:t>Quyết định số 551/QĐ-EVN</w:t>
      </w:r>
      <w:r w:rsidRPr="00720A0F">
        <w:rPr>
          <w:i/>
          <w:lang w:val="it-IT"/>
        </w:rPr>
        <w:t>NPT</w:t>
      </w:r>
      <w:r w:rsidRPr="00720A0F">
        <w:rPr>
          <w:lang w:val="it-IT"/>
        </w:rPr>
        <w:t xml:space="preserve"> ngày 14/5/2021</w:t>
      </w:r>
      <w:r w:rsidRPr="00720A0F">
        <w:t>.</w:t>
      </w:r>
    </w:p>
    <w:p w14:paraId="35C650E8" w14:textId="77777777" w:rsidR="00064C48" w:rsidRPr="00720A0F" w:rsidRDefault="00064C48" w:rsidP="008A6EEB">
      <w:pPr>
        <w:pStyle w:val="BodyTextlist1"/>
      </w:pPr>
      <w:r w:rsidRPr="00720A0F">
        <w:t>Nhà thầu chịu trách nhiệm về chất lượng khảo sát, thiết kế xây dựng công trình do mình thực hiện:</w:t>
      </w:r>
    </w:p>
    <w:p w14:paraId="141AAA3A" w14:textId="4D5D4C71" w:rsidR="00064C48" w:rsidRPr="00B02CB4" w:rsidRDefault="00064C48" w:rsidP="00720A0F">
      <w:pPr>
        <w:pStyle w:val="BodyTextlist2"/>
        <w:rPr>
          <w:sz w:val="26"/>
        </w:rPr>
      </w:pPr>
      <w:r w:rsidRPr="00B02CB4">
        <w:rPr>
          <w:sz w:val="26"/>
        </w:rPr>
        <w:t>Việc nghiệm thu và phê duyệt báo cáo kết quả khảo sát xây dựng của Bên mời thầu không thay thế và không làm giảm trách nhiệm về chất lượng khảo sát xây dựng do Nhà thầu thực hiện kể cả sau thời gian bảo hành, trừ các trường hợp mà các sai sót không phải do lỗi Nhà thầu hoặc do nguyên nhân khách quan hay bất khả kháng;</w:t>
      </w:r>
    </w:p>
    <w:p w14:paraId="5E0133A8" w14:textId="44779FCB" w:rsidR="00064C48" w:rsidRPr="00B02CB4" w:rsidRDefault="00064C48" w:rsidP="00720A0F">
      <w:pPr>
        <w:pStyle w:val="BodyTextlist2"/>
        <w:rPr>
          <w:sz w:val="26"/>
        </w:rPr>
      </w:pPr>
      <w:r w:rsidRPr="00B02CB4">
        <w:rPr>
          <w:sz w:val="26"/>
        </w:rPr>
        <w:t>Việc thẩm tra, thẩm định và phê duyệt thiết kế của cá nhân, tổ chức, chủ đầu tư, người ra quyết định đầu tư hoặc cơ quan chuyên môn về xây dựng không thay thế và không làm giảm trách nhiệm của Nhà thầu về chất lượng thiết kế xây dựng do mình thực hiện kể cả sau thời gian bảo hành trừ các trường hợp mà các sai sót không phải do lỗi Nhà thầu hoặc do nguyên nhân khách quan hay bất khả kháng.</w:t>
      </w:r>
    </w:p>
    <w:p w14:paraId="6F27A3E6" w14:textId="77777777" w:rsidR="00064C48" w:rsidRPr="00720A0F" w:rsidRDefault="00064C48" w:rsidP="008A6EEB">
      <w:pPr>
        <w:pStyle w:val="BodyTextlist1"/>
      </w:pPr>
      <w:r w:rsidRPr="00720A0F">
        <w:t>Bồi thường thiệt hại khi thực hiện không đúng nhiệm vụ, sử dụng các thông tin, tài liệu, quy chuẩn, tiêu chuẩn xây dựng không phù hợp và các hành vi vi phạm khác gây thiệt hại do lỗi của nhà thầu tư vấn gây ra;</w:t>
      </w:r>
    </w:p>
    <w:p w14:paraId="5EC78FA9" w14:textId="77777777" w:rsidR="00064C48" w:rsidRPr="00720A0F" w:rsidRDefault="00064C48" w:rsidP="008A6EEB">
      <w:pPr>
        <w:pStyle w:val="BodyTextlist1"/>
      </w:pPr>
      <w:r w:rsidRPr="00720A0F">
        <w:t>Chịu trách nhiệm trước chủ đầu tư, trước pháp luật về thực hiện đúng thủ tục đầu tư xây dựng cho các phần việc do tư vấn lập, về chất lượng sản phẩm tư vấn của mình trong hồ sơ tư vấn, chịu sự kiểm tra thường xuyên của chủ đầu tư và cơ quan quản lý nhà nước về đầu tư xây dựng;</w:t>
      </w:r>
    </w:p>
    <w:p w14:paraId="28DF2FD2" w14:textId="77777777" w:rsidR="00064C48" w:rsidRPr="00720A0F" w:rsidRDefault="00064C48" w:rsidP="008A6EEB">
      <w:pPr>
        <w:pStyle w:val="BodyTextlist1"/>
      </w:pPr>
      <w:r w:rsidRPr="00720A0F">
        <w:t>Có trách nhiệm bảo vệ và giải trình các tài liệu hồ sơ do Tư vấn lập trong phạm vi của hợp đồng trước các cơ quan và hội đồng nghiệm thu các cấp có thẩm quyền, cơ quan kiểm toán,.v..v.. theo yêu cầu của Chủ đầu tư; Tạo điều kiện để Chủ đầu tư kiểm tra, giám sát, đôn đốc thực hiệnhợp đồng thông qua bộ phận phụ trách của Chủ đầu tư; thực hiện chức năng giám sát tác giả theo đúng quy định;</w:t>
      </w:r>
    </w:p>
    <w:p w14:paraId="153A5492" w14:textId="77777777" w:rsidR="00064C48" w:rsidRPr="00720A0F" w:rsidRDefault="00064C48" w:rsidP="008A6EEB">
      <w:pPr>
        <w:pStyle w:val="BodyTextlist1"/>
      </w:pPr>
      <w:r w:rsidRPr="00720A0F">
        <w:t>Mua bảo hiểm trách nhiệm nghề nghiệp.</w:t>
      </w:r>
    </w:p>
    <w:p w14:paraId="3B9BBF8C" w14:textId="77777777" w:rsidR="00064C48" w:rsidRPr="00720A0F" w:rsidRDefault="00064C48" w:rsidP="00390CE3">
      <w:pPr>
        <w:pStyle w:val="31BodyTextlist2"/>
        <w:numPr>
          <w:ilvl w:val="0"/>
          <w:numId w:val="0"/>
        </w:numPr>
        <w:shd w:val="clear" w:color="auto" w:fill="FFFFFF" w:themeFill="background1"/>
        <w:rPr>
          <w:lang w:val="nl-NL"/>
        </w:rPr>
      </w:pPr>
    </w:p>
    <w:p w14:paraId="4BA4286F" w14:textId="77777777" w:rsidR="00305FE3" w:rsidRPr="00720A0F" w:rsidRDefault="00305FE3" w:rsidP="00390CE3">
      <w:pPr>
        <w:pStyle w:val="31BodyTextlist2"/>
        <w:numPr>
          <w:ilvl w:val="0"/>
          <w:numId w:val="0"/>
        </w:numPr>
        <w:shd w:val="clear" w:color="auto" w:fill="FFFFFF" w:themeFill="background1"/>
        <w:rPr>
          <w:lang w:val="nl-NL"/>
        </w:rPr>
      </w:pPr>
    </w:p>
    <w:p w14:paraId="4E65A4EC" w14:textId="3FF7C8D7" w:rsidR="00462F3C" w:rsidRPr="00720A0F" w:rsidRDefault="00462F3C" w:rsidP="00390CE3">
      <w:pPr>
        <w:pStyle w:val="BodyText"/>
        <w:shd w:val="clear" w:color="auto" w:fill="FFFFFF" w:themeFill="background1"/>
        <w:rPr>
          <w:color w:val="auto"/>
          <w:lang w:val="nl-NL"/>
        </w:rPr>
      </w:pPr>
      <w:bookmarkStart w:id="83" w:name="_GoBack"/>
      <w:bookmarkEnd w:id="83"/>
    </w:p>
    <w:sectPr w:rsidR="00462F3C" w:rsidRPr="00720A0F" w:rsidSect="00E75DCF">
      <w:footerReference w:type="default" r:id="rId10"/>
      <w:headerReference w:type="first" r:id="rId11"/>
      <w:footerReference w:type="first" r:id="rId12"/>
      <w:pgSz w:w="11907" w:h="16840" w:code="9"/>
      <w:pgMar w:top="1418" w:right="992" w:bottom="851" w:left="1701" w:header="680" w:footer="11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39149" w14:textId="77777777" w:rsidR="006E0647" w:rsidRDefault="006E0647">
      <w:r>
        <w:separator/>
      </w:r>
    </w:p>
    <w:p w14:paraId="25A995B5" w14:textId="77777777" w:rsidR="006E0647" w:rsidRDefault="006E0647"/>
  </w:endnote>
  <w:endnote w:type="continuationSeparator" w:id="0">
    <w:p w14:paraId="540BB5D3" w14:textId="77777777" w:rsidR="006E0647" w:rsidRDefault="006E0647">
      <w:r>
        <w:continuationSeparator/>
      </w:r>
    </w:p>
    <w:p w14:paraId="604B52AA" w14:textId="77777777" w:rsidR="006E0647" w:rsidRDefault="006E0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atha">
    <w:panose1 w:val="02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Helve">
    <w:panose1 w:val="00000000000000000000"/>
    <w:charset w:val="00"/>
    <w:family w:val="auto"/>
    <w:pitch w:val="variable"/>
    <w:sig w:usb0="00000003" w:usb1="00000000" w:usb2="00000000" w:usb3="00000000" w:csb0="00000001" w:csb1="00000000"/>
  </w:font>
  <w:font w:name="VNI-Copper">
    <w:panose1 w:val="00000000000000000000"/>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0"/>
    <w:family w:val="swiss"/>
    <w:pitch w:val="variable"/>
    <w:sig w:usb0="00000007" w:usb1="00000000" w:usb2="00000000" w:usb3="00000000" w:csb0="00000013" w:csb1="00000000"/>
  </w:font>
  <w:font w:name="MS Song">
    <w:altName w:val="Malgun Gothic Semilight"/>
    <w:charset w:val="86"/>
    <w:family w:val="modern"/>
    <w:pitch w:val="fixed"/>
    <w:sig w:usb0="00000000" w:usb1="080E0000" w:usb2="00000010" w:usb3="00000000" w:csb0="00040000" w:csb1="00000000"/>
  </w:font>
  <w:font w:name="Helvetica-Narrow">
    <w:altName w:val="Arial Narrow"/>
    <w:charset w:val="00"/>
    <w:family w:val="auto"/>
    <w:pitch w:val="variable"/>
    <w:sig w:usb0="E00002FF" w:usb1="5000785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rdiaUPC">
    <w:charset w:val="00"/>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nExoticH">
    <w:panose1 w:val="020B7200000000000000"/>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VnAvant">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VNI-Aptima">
    <w:panose1 w:val="00000000000000000000"/>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VnCentury SchoolbookH">
    <w:panose1 w:val="020B7200000000000000"/>
    <w:charset w:val="00"/>
    <w:family w:val="swiss"/>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I-Swiss-Light">
    <w:panose1 w:val="00000000000000000000"/>
    <w:charset w:val="00"/>
    <w:family w:val="auto"/>
    <w:pitch w:val="fixed"/>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VNI-Bengus">
    <w:panose1 w:val="020B0400000000000000"/>
    <w:charset w:val="00"/>
    <w:family w:val="swiss"/>
    <w:pitch w:val="variable"/>
    <w:sig w:usb0="00000003" w:usb1="00000000" w:usb2="00000000" w:usb3="00000000" w:csb0="00000001" w:csb1="00000000"/>
  </w:font>
  <w:font w:name="VNI-Avo">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469859250"/>
      <w:docPartObj>
        <w:docPartGallery w:val="Page Numbers (Bottom of Page)"/>
        <w:docPartUnique/>
      </w:docPartObj>
    </w:sdtPr>
    <w:sdtEndPr>
      <w:rPr>
        <w:color w:val="7F7F7F" w:themeColor="background1" w:themeShade="7F"/>
        <w:spacing w:val="60"/>
      </w:rPr>
    </w:sdtEndPr>
    <w:sdtContent>
      <w:p w14:paraId="0913D5CB" w14:textId="27D37F04" w:rsidR="003D56A2" w:rsidRPr="00720A0F" w:rsidRDefault="003D56A2">
        <w:pPr>
          <w:pStyle w:val="Footer"/>
          <w:pBdr>
            <w:top w:val="single" w:sz="4" w:space="1" w:color="D9D9D9" w:themeColor="background1" w:themeShade="D9"/>
          </w:pBdr>
          <w:jc w:val="right"/>
          <w:rPr>
            <w:sz w:val="24"/>
          </w:rPr>
        </w:pPr>
        <w:r w:rsidRPr="00720A0F">
          <w:rPr>
            <w:sz w:val="24"/>
          </w:rPr>
          <w:fldChar w:fldCharType="begin"/>
        </w:r>
        <w:r w:rsidRPr="00720A0F">
          <w:rPr>
            <w:sz w:val="24"/>
          </w:rPr>
          <w:instrText xml:space="preserve"> PAGE   \* MERGEFORMAT </w:instrText>
        </w:r>
        <w:r w:rsidRPr="00720A0F">
          <w:rPr>
            <w:sz w:val="24"/>
          </w:rPr>
          <w:fldChar w:fldCharType="separate"/>
        </w:r>
        <w:r w:rsidR="00167B27">
          <w:rPr>
            <w:noProof/>
            <w:sz w:val="24"/>
          </w:rPr>
          <w:t>24</w:t>
        </w:r>
        <w:r w:rsidRPr="00720A0F">
          <w:rPr>
            <w:noProof/>
            <w:sz w:val="24"/>
          </w:rPr>
          <w:fldChar w:fldCharType="end"/>
        </w:r>
      </w:p>
    </w:sdtContent>
  </w:sdt>
  <w:p w14:paraId="286E216F" w14:textId="77777777" w:rsidR="003D56A2" w:rsidRDefault="003D56A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4A527" w14:textId="77777777" w:rsidR="003D56A2" w:rsidRDefault="003D56A2">
    <w:pPr>
      <w:pStyle w:val="Footer"/>
      <w:pBdr>
        <w:top w:val="single" w:sz="4" w:space="1" w:color="auto"/>
      </w:pBdr>
      <w:tabs>
        <w:tab w:val="left" w:pos="0"/>
        <w:tab w:val="right" w:pos="9072"/>
      </w:tabs>
      <w:rPr>
        <w:sz w:val="20"/>
      </w:rPr>
    </w:pPr>
    <w:r>
      <w:rPr>
        <w:sz w:val="20"/>
      </w:rPr>
      <w:t xml:space="preserve">Đề cương dự toán chi phí </w:t>
    </w:r>
    <w:r>
      <w:rPr>
        <w:sz w:val="20"/>
      </w:rPr>
      <w:tab/>
    </w:r>
    <w:r>
      <w:rPr>
        <w:sz w:val="20"/>
      </w:rPr>
      <w:tab/>
      <w:t xml:space="preserve">Trang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r>
      <w:rPr>
        <w:sz w:val="20"/>
      </w:rPr>
      <w:t>/</w:t>
    </w:r>
    <w:r>
      <w:rPr>
        <w:sz w:val="20"/>
      </w:rPr>
      <w:fldChar w:fldCharType="begin"/>
    </w:r>
    <w:r>
      <w:rPr>
        <w:sz w:val="20"/>
      </w:rPr>
      <w:instrText xml:space="preserve"> NUMPAGES  </w:instrText>
    </w:r>
    <w:r>
      <w:rPr>
        <w:sz w:val="20"/>
      </w:rPr>
      <w:fldChar w:fldCharType="separate"/>
    </w:r>
    <w:r>
      <w:rPr>
        <w:noProof/>
        <w:sz w:val="20"/>
      </w:rPr>
      <w:t>28</w:t>
    </w:r>
    <w:r>
      <w:rPr>
        <w:sz w:val="20"/>
      </w:rPr>
      <w:fldChar w:fldCharType="end"/>
    </w:r>
  </w:p>
  <w:p w14:paraId="05309779" w14:textId="77777777" w:rsidR="003D56A2" w:rsidRDefault="003D56A2">
    <w:pPr>
      <w:pStyle w:val="Footer"/>
    </w:pPr>
  </w:p>
  <w:p w14:paraId="342FA951" w14:textId="77777777" w:rsidR="003D56A2" w:rsidRDefault="003D56A2">
    <w:pPr>
      <w:pStyle w:val="Footer"/>
    </w:pPr>
  </w:p>
  <w:p w14:paraId="237F5049" w14:textId="77777777" w:rsidR="003D56A2" w:rsidRDefault="003D56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EE4E9" w14:textId="77777777" w:rsidR="006E0647" w:rsidRDefault="006E0647">
      <w:r>
        <w:separator/>
      </w:r>
    </w:p>
    <w:p w14:paraId="1B706E74" w14:textId="77777777" w:rsidR="006E0647" w:rsidRDefault="006E0647"/>
  </w:footnote>
  <w:footnote w:type="continuationSeparator" w:id="0">
    <w:p w14:paraId="0A05C593" w14:textId="77777777" w:rsidR="006E0647" w:rsidRDefault="006E0647">
      <w:r>
        <w:continuationSeparator/>
      </w:r>
    </w:p>
    <w:p w14:paraId="1A795446" w14:textId="77777777" w:rsidR="006E0647" w:rsidRDefault="006E064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A658E" w14:textId="77777777" w:rsidR="003D56A2" w:rsidRDefault="003D56A2">
    <w:pPr>
      <w:pStyle w:val="Header"/>
      <w:rPr>
        <w:szCs w:val="18"/>
      </w:rPr>
    </w:pPr>
  </w:p>
  <w:p w14:paraId="40B6F39E" w14:textId="77777777" w:rsidR="003D56A2" w:rsidRDefault="003D56A2"/>
  <w:p w14:paraId="45ACD7FA" w14:textId="77777777" w:rsidR="003D56A2" w:rsidRDefault="003D56A2"/>
  <w:p w14:paraId="12E67B06" w14:textId="77777777" w:rsidR="003D56A2" w:rsidRDefault="003D56A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5058_"/>
      </v:shape>
    </w:pict>
  </w:numPicBullet>
  <w:abstractNum w:abstractNumId="0" w15:restartNumberingAfterBreak="0">
    <w:nsid w:val="FFFFFF7C"/>
    <w:multiLevelType w:val="singleLevel"/>
    <w:tmpl w:val="F5D6C68A"/>
    <w:lvl w:ilvl="0">
      <w:start w:val="1"/>
      <w:numFmt w:val="decimal"/>
      <w:pStyle w:val="ListNumber5"/>
      <w:lvlText w:val="%1."/>
      <w:lvlJc w:val="left"/>
      <w:pPr>
        <w:tabs>
          <w:tab w:val="num" w:pos="1800"/>
        </w:tabs>
        <w:ind w:left="1800" w:hanging="360"/>
      </w:pPr>
      <w:rPr>
        <w:rFonts w:hint="default"/>
      </w:rPr>
    </w:lvl>
  </w:abstractNum>
  <w:abstractNum w:abstractNumId="1" w15:restartNumberingAfterBreak="0">
    <w:nsid w:val="FFFFFF83"/>
    <w:multiLevelType w:val="singleLevel"/>
    <w:tmpl w:val="2A3CA9D6"/>
    <w:lvl w:ilvl="0">
      <w:start w:val="1"/>
      <w:numFmt w:val="bullet"/>
      <w:pStyle w:val="Listbullet1"/>
      <w:lvlText w:val=""/>
      <w:lvlJc w:val="left"/>
      <w:pPr>
        <w:tabs>
          <w:tab w:val="num" w:pos="624"/>
        </w:tabs>
        <w:ind w:left="624" w:hanging="284"/>
      </w:pPr>
      <w:rPr>
        <w:rFonts w:ascii="Symbol" w:hAnsi="Symbol" w:hint="default"/>
        <w:color w:val="auto"/>
        <w:sz w:val="26"/>
        <w:szCs w:val="26"/>
      </w:rPr>
    </w:lvl>
  </w:abstractNum>
  <w:abstractNum w:abstractNumId="2" w15:restartNumberingAfterBreak="0">
    <w:nsid w:val="FFFFFFFE"/>
    <w:multiLevelType w:val="singleLevel"/>
    <w:tmpl w:val="EB6E899C"/>
    <w:lvl w:ilvl="0">
      <w:numFmt w:val="decimal"/>
      <w:pStyle w:val="HOATHI"/>
      <w:lvlText w:val="*"/>
      <w:lvlJc w:val="left"/>
    </w:lvl>
  </w:abstractNum>
  <w:abstractNum w:abstractNumId="3"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15:restartNumberingAfterBreak="0">
    <w:nsid w:val="00000003"/>
    <w:multiLevelType w:val="singleLevel"/>
    <w:tmpl w:val="00000003"/>
    <w:name w:val="WW8Num19"/>
    <w:lvl w:ilvl="0">
      <w:start w:val="1"/>
      <w:numFmt w:val="bullet"/>
      <w:lvlText w:val=""/>
      <w:lvlJc w:val="left"/>
      <w:pPr>
        <w:tabs>
          <w:tab w:val="num" w:pos="720"/>
        </w:tabs>
        <w:ind w:left="720" w:hanging="360"/>
      </w:pPr>
      <w:rPr>
        <w:rFonts w:ascii="Wingdings" w:hAnsi="Wingdings"/>
        <w:color w:val="auto"/>
      </w:rPr>
    </w:lvl>
  </w:abstractNum>
  <w:abstractNum w:abstractNumId="5" w15:restartNumberingAfterBreak="0">
    <w:nsid w:val="00000005"/>
    <w:multiLevelType w:val="multilevel"/>
    <w:tmpl w:val="00000005"/>
    <w:name w:val="WW8Num23"/>
    <w:lvl w:ilvl="0">
      <w:start w:val="3"/>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15:restartNumberingAfterBreak="0">
    <w:nsid w:val="00000006"/>
    <w:multiLevelType w:val="multilevel"/>
    <w:tmpl w:val="00000006"/>
    <w:name w:val="WW8Num7"/>
    <w:lvl w:ilvl="0">
      <w:start w:val="1"/>
      <w:numFmt w:val="bullet"/>
      <w:lvlText w:val=""/>
      <w:lvlJc w:val="left"/>
      <w:pPr>
        <w:tabs>
          <w:tab w:val="num" w:pos="1080"/>
        </w:tabs>
        <w:ind w:left="1080" w:hanging="360"/>
      </w:pPr>
      <w:rPr>
        <w:rFonts w:ascii="Wingdings" w:hAnsi="Wingdings"/>
        <w:sz w:val="18"/>
        <w:szCs w:val="18"/>
      </w:rPr>
    </w:lvl>
    <w:lvl w:ilvl="1">
      <w:start w:val="1"/>
      <w:numFmt w:val="bullet"/>
      <w:lvlText w:val="-"/>
      <w:lvlJc w:val="left"/>
      <w:pPr>
        <w:tabs>
          <w:tab w:val="num" w:pos="1800"/>
        </w:tabs>
        <w:ind w:left="1800" w:hanging="360"/>
      </w:pPr>
      <w:rPr>
        <w:rFonts w:ascii="Times New Roman" w:hAnsi="Times New Roman"/>
      </w:rPr>
    </w:lvl>
    <w:lvl w:ilvl="2">
      <w:start w:val="1"/>
      <w:numFmt w:val="bullet"/>
      <w:lvlText w:val=""/>
      <w:lvlJc w:val="left"/>
      <w:pPr>
        <w:tabs>
          <w:tab w:val="num" w:pos="2700"/>
        </w:tabs>
        <w:ind w:left="2700" w:hanging="360"/>
      </w:pPr>
      <w:rPr>
        <w:rFonts w:ascii="Symbol" w:hAnsi="Symbol"/>
        <w:sz w:val="18"/>
        <w:szCs w:val="18"/>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0000008"/>
    <w:multiLevelType w:val="singleLevel"/>
    <w:tmpl w:val="00000008"/>
    <w:name w:val="WW8Num35"/>
    <w:lvl w:ilvl="0">
      <w:start w:val="1"/>
      <w:numFmt w:val="bullet"/>
      <w:lvlText w:val=""/>
      <w:lvlJc w:val="left"/>
      <w:pPr>
        <w:tabs>
          <w:tab w:val="num" w:pos="720"/>
        </w:tabs>
        <w:ind w:left="720" w:hanging="360"/>
      </w:pPr>
      <w:rPr>
        <w:rFonts w:ascii="Symbol" w:hAnsi="Symbol"/>
        <w:color w:val="auto"/>
      </w:rPr>
    </w:lvl>
  </w:abstractNum>
  <w:abstractNum w:abstractNumId="8" w15:restartNumberingAfterBreak="0">
    <w:nsid w:val="00000009"/>
    <w:multiLevelType w:val="multilevel"/>
    <w:tmpl w:val="00000009"/>
    <w:name w:val="WW8Num11"/>
    <w:lvl w:ilvl="0">
      <w:start w:val="1"/>
      <w:numFmt w:val="decimal"/>
      <w:lvlText w:val="%1."/>
      <w:lvlJc w:val="left"/>
      <w:pPr>
        <w:tabs>
          <w:tab w:val="num" w:pos="360"/>
        </w:tabs>
        <w:ind w:left="360" w:hanging="360"/>
      </w:pPr>
    </w:lvl>
    <w:lvl w:ilvl="1">
      <w:start w:val="1"/>
      <w:numFmt w:val="decimal"/>
      <w:lvlText w:val="%2."/>
      <w:lvlJc w:val="left"/>
      <w:pPr>
        <w:tabs>
          <w:tab w:val="num" w:pos="716"/>
        </w:tabs>
        <w:ind w:left="716" w:hanging="432"/>
      </w:pPr>
      <w:rPr>
        <w:rFonts w:ascii="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000000F"/>
    <w:multiLevelType w:val="singleLevel"/>
    <w:tmpl w:val="0000000F"/>
    <w:name w:val="WW8Num20"/>
    <w:lvl w:ilvl="0">
      <w:start w:val="1"/>
      <w:numFmt w:val="bullet"/>
      <w:lvlText w:val=""/>
      <w:lvlJc w:val="left"/>
      <w:pPr>
        <w:tabs>
          <w:tab w:val="num" w:pos="1211"/>
        </w:tabs>
        <w:ind w:left="1134" w:hanging="283"/>
      </w:pPr>
      <w:rPr>
        <w:rFonts w:ascii="Symbol" w:hAnsi="Symbol"/>
        <w:sz w:val="26"/>
        <w:szCs w:val="26"/>
      </w:rPr>
    </w:lvl>
  </w:abstractNum>
  <w:abstractNum w:abstractNumId="10" w15:restartNumberingAfterBreak="0">
    <w:nsid w:val="00000016"/>
    <w:multiLevelType w:val="singleLevel"/>
    <w:tmpl w:val="00000016"/>
    <w:name w:val="WW8Num31"/>
    <w:lvl w:ilvl="0">
      <w:start w:val="1"/>
      <w:numFmt w:val="bullet"/>
      <w:lvlText w:val="+"/>
      <w:lvlJc w:val="left"/>
      <w:pPr>
        <w:tabs>
          <w:tab w:val="num" w:pos="1418"/>
        </w:tabs>
        <w:ind w:left="1418" w:hanging="284"/>
      </w:pPr>
      <w:rPr>
        <w:rFonts w:ascii="Courier New" w:hAnsi="Courier New"/>
        <w:b/>
        <w:i w:val="0"/>
        <w:sz w:val="22"/>
        <w:szCs w:val="22"/>
      </w:rPr>
    </w:lvl>
  </w:abstractNum>
  <w:abstractNum w:abstractNumId="11" w15:restartNumberingAfterBreak="0">
    <w:nsid w:val="0000005A"/>
    <w:multiLevelType w:val="singleLevel"/>
    <w:tmpl w:val="A6769700"/>
    <w:lvl w:ilvl="0">
      <w:numFmt w:val="bullet"/>
      <w:lvlText w:val="-"/>
      <w:lvlJc w:val="left"/>
      <w:pPr>
        <w:tabs>
          <w:tab w:val="num" w:pos="1003"/>
        </w:tabs>
        <w:ind w:left="1003" w:hanging="283"/>
      </w:pPr>
      <w:rPr>
        <w:rFonts w:ascii="Times New Roman" w:hAnsi="Times New Roman" w:cs="Times New Roman"/>
      </w:rPr>
    </w:lvl>
  </w:abstractNum>
  <w:abstractNum w:abstractNumId="12" w15:restartNumberingAfterBreak="0">
    <w:nsid w:val="010D0F7B"/>
    <w:multiLevelType w:val="hybridMultilevel"/>
    <w:tmpl w:val="C986BF7E"/>
    <w:lvl w:ilvl="0" w:tplc="CFCEA3A0">
      <w:start w:val="1"/>
      <w:numFmt w:val="bullet"/>
      <w:pStyle w:val="Bullet-"/>
      <w:lvlText w:val="−"/>
      <w:lvlJc w:val="left"/>
      <w:pPr>
        <w:ind w:left="659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1635A5C"/>
    <w:multiLevelType w:val="multilevel"/>
    <w:tmpl w:val="EB1E859E"/>
    <w:lvl w:ilvl="0">
      <w:start w:val="1"/>
      <w:numFmt w:val="bullet"/>
      <w:pStyle w:val="Ndbang4"/>
      <w:lvlText w:val="-"/>
      <w:lvlJc w:val="left"/>
      <w:pPr>
        <w:tabs>
          <w:tab w:val="num" w:pos="170"/>
        </w:tabs>
        <w:ind w:left="170" w:hanging="170"/>
      </w:pPr>
      <w:rPr>
        <w:rFonts w:ascii="Times New Roman" w:hAnsi="Times New Roman" w:cs="Times New Roman" w:hint="default"/>
      </w:rPr>
    </w:lvl>
    <w:lvl w:ilvl="1">
      <w:start w:val="1"/>
      <w:numFmt w:val="bullet"/>
      <w:pStyle w:val="Ndbang5"/>
      <w:lvlText w:val="+"/>
      <w:lvlJc w:val="left"/>
      <w:pPr>
        <w:tabs>
          <w:tab w:val="num" w:pos="340"/>
        </w:tabs>
        <w:ind w:left="340" w:hanging="17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0239717A"/>
    <w:multiLevelType w:val="singleLevel"/>
    <w:tmpl w:val="8F8E9DAC"/>
    <w:lvl w:ilvl="0">
      <w:start w:val="1"/>
      <w:numFmt w:val="bullet"/>
      <w:pStyle w:val="cap"/>
      <w:lvlText w:val=""/>
      <w:lvlJc w:val="left"/>
      <w:pPr>
        <w:tabs>
          <w:tab w:val="num" w:pos="360"/>
        </w:tabs>
        <w:ind w:left="360" w:hanging="360"/>
      </w:pPr>
      <w:rPr>
        <w:rFonts w:ascii="Wingdings" w:hAnsi="Wingdings" w:hint="default"/>
      </w:rPr>
    </w:lvl>
  </w:abstractNum>
  <w:abstractNum w:abstractNumId="15" w15:restartNumberingAfterBreak="0">
    <w:nsid w:val="041A14D2"/>
    <w:multiLevelType w:val="singleLevel"/>
    <w:tmpl w:val="85103704"/>
    <w:lvl w:ilvl="0">
      <w:start w:val="1"/>
      <w:numFmt w:val="bullet"/>
      <w:pStyle w:val="CharChar7"/>
      <w:lvlText w:val=""/>
      <w:lvlJc w:val="left"/>
      <w:pPr>
        <w:tabs>
          <w:tab w:val="num" w:pos="360"/>
        </w:tabs>
        <w:ind w:left="360" w:hanging="360"/>
      </w:pPr>
      <w:rPr>
        <w:rFonts w:ascii="Symbol" w:hAnsi="Symbol" w:hint="default"/>
      </w:rPr>
    </w:lvl>
  </w:abstractNum>
  <w:abstractNum w:abstractNumId="16" w15:restartNumberingAfterBreak="0">
    <w:nsid w:val="05EF5E06"/>
    <w:multiLevelType w:val="multilevel"/>
    <w:tmpl w:val="9B861252"/>
    <w:lvl w:ilvl="0">
      <w:start w:val="3"/>
      <w:numFmt w:val="decimal"/>
      <w:pStyle w:val="ListBullet"/>
      <w:lvlText w:val="%1"/>
      <w:lvlJc w:val="left"/>
      <w:pPr>
        <w:tabs>
          <w:tab w:val="num" w:pos="720"/>
        </w:tabs>
        <w:ind w:left="720" w:hanging="720"/>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6593F85"/>
    <w:multiLevelType w:val="hybridMultilevel"/>
    <w:tmpl w:val="DF2C2F0E"/>
    <w:lvl w:ilvl="0" w:tplc="FFFFFFFF">
      <w:start w:val="1"/>
      <w:numFmt w:val="lowerLetter"/>
      <w:pStyle w:val="chim"/>
      <w:lvlText w:val="%1)"/>
      <w:lvlJc w:val="left"/>
      <w:pPr>
        <w:tabs>
          <w:tab w:val="num" w:pos="1530"/>
        </w:tabs>
        <w:ind w:left="1530"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18" w15:restartNumberingAfterBreak="0">
    <w:nsid w:val="06A22E1C"/>
    <w:multiLevelType w:val="hybridMultilevel"/>
    <w:tmpl w:val="A7DAE00C"/>
    <w:lvl w:ilvl="0" w:tplc="FFFFFFFF">
      <w:start w:val="1"/>
      <w:numFmt w:val="bullet"/>
      <w:pStyle w:val="DACDIEM1"/>
      <w:lvlText w:val=""/>
      <w:lvlJc w:val="left"/>
      <w:pPr>
        <w:tabs>
          <w:tab w:val="num" w:pos="360"/>
        </w:tabs>
        <w:ind w:left="360" w:hanging="360"/>
      </w:pPr>
      <w:rPr>
        <w:rFonts w:ascii="Wingdings" w:hAnsi="Wingdings" w:hint="default"/>
        <w:sz w:val="1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08BC3663"/>
    <w:multiLevelType w:val="multilevel"/>
    <w:tmpl w:val="AF643510"/>
    <w:lvl w:ilvl="0">
      <w:start w:val="1"/>
      <w:numFmt w:val="none"/>
      <w:pStyle w:val="DAUMUC"/>
      <w:lvlText w:val=""/>
      <w:lvlJc w:val="left"/>
      <w:pPr>
        <w:tabs>
          <w:tab w:val="num" w:pos="360"/>
        </w:tabs>
        <w:ind w:left="0" w:firstLine="0"/>
      </w:pPr>
      <w:rPr>
        <w:rFonts w:ascii="VNI-Times" w:hAnsi="VNI-Times" w:hint="default"/>
        <w:b/>
        <w:i w:val="0"/>
        <w:caps/>
        <w:sz w:val="40"/>
      </w:rPr>
    </w:lvl>
    <w:lvl w:ilvl="1">
      <w:start w:val="1"/>
      <w:numFmt w:val="decimalZero"/>
      <w:isLgl/>
      <w:lvlText w:val="Section %1.%2"/>
      <w:lvlJc w:val="left"/>
      <w:pPr>
        <w:tabs>
          <w:tab w:val="num" w:pos="4428"/>
        </w:tabs>
        <w:ind w:left="2268" w:firstLine="0"/>
      </w:pPr>
      <w:rPr>
        <w:rFonts w:hint="default"/>
      </w:rPr>
    </w:lvl>
    <w:lvl w:ilvl="2">
      <w:start w:val="1"/>
      <w:numFmt w:val="lowerLetter"/>
      <w:lvlText w:val="(%3)"/>
      <w:lvlJc w:val="left"/>
      <w:pPr>
        <w:tabs>
          <w:tab w:val="num" w:pos="3276"/>
        </w:tabs>
        <w:ind w:left="2988" w:hanging="432"/>
      </w:pPr>
      <w:rPr>
        <w:rFonts w:hint="default"/>
      </w:rPr>
    </w:lvl>
    <w:lvl w:ilvl="3">
      <w:start w:val="1"/>
      <w:numFmt w:val="lowerRoman"/>
      <w:lvlText w:val="(%4)"/>
      <w:lvlJc w:val="right"/>
      <w:pPr>
        <w:tabs>
          <w:tab w:val="num" w:pos="3132"/>
        </w:tabs>
        <w:ind w:left="3132" w:hanging="144"/>
      </w:pPr>
      <w:rPr>
        <w:rFonts w:hint="default"/>
      </w:rPr>
    </w:lvl>
    <w:lvl w:ilvl="4">
      <w:start w:val="1"/>
      <w:numFmt w:val="decimal"/>
      <w:lvlText w:val="%5)"/>
      <w:lvlJc w:val="left"/>
      <w:pPr>
        <w:tabs>
          <w:tab w:val="num" w:pos="3276"/>
        </w:tabs>
        <w:ind w:left="3276" w:hanging="432"/>
      </w:pPr>
      <w:rPr>
        <w:rFonts w:hint="default"/>
      </w:rPr>
    </w:lvl>
    <w:lvl w:ilvl="5">
      <w:start w:val="1"/>
      <w:numFmt w:val="lowerLetter"/>
      <w:lvlText w:val="%6)"/>
      <w:lvlJc w:val="left"/>
      <w:pPr>
        <w:tabs>
          <w:tab w:val="num" w:pos="3420"/>
        </w:tabs>
        <w:ind w:left="3420" w:hanging="432"/>
      </w:pPr>
      <w:rPr>
        <w:rFonts w:hint="default"/>
      </w:rPr>
    </w:lvl>
    <w:lvl w:ilvl="6">
      <w:start w:val="1"/>
      <w:numFmt w:val="lowerRoman"/>
      <w:lvlText w:val="%7)"/>
      <w:lvlJc w:val="right"/>
      <w:pPr>
        <w:tabs>
          <w:tab w:val="num" w:pos="3564"/>
        </w:tabs>
        <w:ind w:left="3564" w:hanging="288"/>
      </w:pPr>
      <w:rPr>
        <w:rFonts w:hint="default"/>
      </w:rPr>
    </w:lvl>
    <w:lvl w:ilvl="7">
      <w:start w:val="1"/>
      <w:numFmt w:val="lowerLetter"/>
      <w:lvlText w:val="%8."/>
      <w:lvlJc w:val="left"/>
      <w:pPr>
        <w:tabs>
          <w:tab w:val="num" w:pos="3708"/>
        </w:tabs>
        <w:ind w:left="3708" w:hanging="432"/>
      </w:pPr>
      <w:rPr>
        <w:rFonts w:hint="default"/>
      </w:rPr>
    </w:lvl>
    <w:lvl w:ilvl="8">
      <w:start w:val="1"/>
      <w:numFmt w:val="lowerRoman"/>
      <w:lvlText w:val="%9."/>
      <w:lvlJc w:val="right"/>
      <w:pPr>
        <w:tabs>
          <w:tab w:val="num" w:pos="3852"/>
        </w:tabs>
        <w:ind w:left="3852" w:hanging="144"/>
      </w:pPr>
      <w:rPr>
        <w:rFonts w:hint="default"/>
      </w:rPr>
    </w:lvl>
  </w:abstractNum>
  <w:abstractNum w:abstractNumId="20" w15:restartNumberingAfterBreak="0">
    <w:nsid w:val="08EE30D5"/>
    <w:multiLevelType w:val="hybridMultilevel"/>
    <w:tmpl w:val="0C022706"/>
    <w:lvl w:ilvl="0" w:tplc="3AA2E8FC">
      <w:start w:val="1"/>
      <w:numFmt w:val="bullet"/>
      <w:pStyle w:val="td3"/>
      <w:lvlText w:val="*"/>
      <w:lvlJc w:val="left"/>
      <w:pPr>
        <w:tabs>
          <w:tab w:val="num" w:pos="1418"/>
        </w:tabs>
        <w:ind w:left="1418" w:hanging="567"/>
      </w:pPr>
      <w:rPr>
        <w:rFonts w:ascii="Times New Roman" w:hAnsi="Times New Roman" w:cs="Times New Roman" w:hint="default"/>
      </w:rPr>
    </w:lvl>
    <w:lvl w:ilvl="1" w:tplc="04090003">
      <w:start w:val="1"/>
      <w:numFmt w:val="bullet"/>
      <w:lvlText w:val="o"/>
      <w:lvlJc w:val="left"/>
      <w:pPr>
        <w:tabs>
          <w:tab w:val="num" w:pos="589"/>
        </w:tabs>
        <w:ind w:left="589" w:hanging="360"/>
      </w:pPr>
      <w:rPr>
        <w:rFonts w:ascii="Courier New" w:hAnsi="Courier New" w:cs="Courier New" w:hint="default"/>
      </w:rPr>
    </w:lvl>
    <w:lvl w:ilvl="2" w:tplc="04090005">
      <w:start w:val="1"/>
      <w:numFmt w:val="bullet"/>
      <w:lvlText w:val=""/>
      <w:lvlJc w:val="left"/>
      <w:pPr>
        <w:tabs>
          <w:tab w:val="num" w:pos="1309"/>
        </w:tabs>
        <w:ind w:left="1309" w:hanging="360"/>
      </w:pPr>
      <w:rPr>
        <w:rFonts w:ascii="Wingdings" w:hAnsi="Wingdings" w:cs="Wingdings" w:hint="default"/>
      </w:rPr>
    </w:lvl>
    <w:lvl w:ilvl="3" w:tplc="04090001">
      <w:start w:val="1"/>
      <w:numFmt w:val="bullet"/>
      <w:lvlText w:val=""/>
      <w:lvlJc w:val="left"/>
      <w:pPr>
        <w:tabs>
          <w:tab w:val="num" w:pos="2029"/>
        </w:tabs>
        <w:ind w:left="2029" w:hanging="360"/>
      </w:pPr>
      <w:rPr>
        <w:rFonts w:ascii="Symbol" w:hAnsi="Symbol" w:cs="Symbol" w:hint="default"/>
      </w:rPr>
    </w:lvl>
    <w:lvl w:ilvl="4" w:tplc="04090003">
      <w:start w:val="1"/>
      <w:numFmt w:val="bullet"/>
      <w:lvlText w:val="o"/>
      <w:lvlJc w:val="left"/>
      <w:pPr>
        <w:tabs>
          <w:tab w:val="num" w:pos="2749"/>
        </w:tabs>
        <w:ind w:left="2749" w:hanging="360"/>
      </w:pPr>
      <w:rPr>
        <w:rFonts w:ascii="Courier New" w:hAnsi="Courier New" w:cs="Courier New" w:hint="default"/>
      </w:rPr>
    </w:lvl>
    <w:lvl w:ilvl="5" w:tplc="04090005">
      <w:start w:val="1"/>
      <w:numFmt w:val="bullet"/>
      <w:lvlText w:val=""/>
      <w:lvlJc w:val="left"/>
      <w:pPr>
        <w:tabs>
          <w:tab w:val="num" w:pos="3469"/>
        </w:tabs>
        <w:ind w:left="3469" w:hanging="360"/>
      </w:pPr>
      <w:rPr>
        <w:rFonts w:ascii="Wingdings" w:hAnsi="Wingdings" w:cs="Wingdings" w:hint="default"/>
      </w:rPr>
    </w:lvl>
    <w:lvl w:ilvl="6" w:tplc="04090001">
      <w:start w:val="1"/>
      <w:numFmt w:val="bullet"/>
      <w:lvlText w:val=""/>
      <w:lvlJc w:val="left"/>
      <w:pPr>
        <w:tabs>
          <w:tab w:val="num" w:pos="4189"/>
        </w:tabs>
        <w:ind w:left="4189" w:hanging="360"/>
      </w:pPr>
      <w:rPr>
        <w:rFonts w:ascii="Symbol" w:hAnsi="Symbol" w:cs="Symbol" w:hint="default"/>
      </w:rPr>
    </w:lvl>
    <w:lvl w:ilvl="7" w:tplc="04090003">
      <w:start w:val="1"/>
      <w:numFmt w:val="bullet"/>
      <w:lvlText w:val="o"/>
      <w:lvlJc w:val="left"/>
      <w:pPr>
        <w:tabs>
          <w:tab w:val="num" w:pos="4909"/>
        </w:tabs>
        <w:ind w:left="4909" w:hanging="360"/>
      </w:pPr>
      <w:rPr>
        <w:rFonts w:ascii="Courier New" w:hAnsi="Courier New" w:cs="Courier New" w:hint="default"/>
      </w:rPr>
    </w:lvl>
    <w:lvl w:ilvl="8" w:tplc="04090005">
      <w:start w:val="1"/>
      <w:numFmt w:val="bullet"/>
      <w:lvlText w:val=""/>
      <w:lvlJc w:val="left"/>
      <w:pPr>
        <w:tabs>
          <w:tab w:val="num" w:pos="5629"/>
        </w:tabs>
        <w:ind w:left="5629" w:hanging="360"/>
      </w:pPr>
      <w:rPr>
        <w:rFonts w:ascii="Wingdings" w:hAnsi="Wingdings" w:cs="Wingdings" w:hint="default"/>
      </w:rPr>
    </w:lvl>
  </w:abstractNum>
  <w:abstractNum w:abstractNumId="21" w15:restartNumberingAfterBreak="0">
    <w:nsid w:val="09507667"/>
    <w:multiLevelType w:val="hybridMultilevel"/>
    <w:tmpl w:val="05305F74"/>
    <w:lvl w:ilvl="0" w:tplc="2618CEDA">
      <w:start w:val="1"/>
      <w:numFmt w:val="bullet"/>
      <w:pStyle w:val="chitiet1"/>
      <w:lvlText w:val=""/>
      <w:lvlJc w:val="left"/>
      <w:pPr>
        <w:tabs>
          <w:tab w:val="num" w:pos="1778"/>
        </w:tabs>
        <w:ind w:left="1778" w:hanging="360"/>
      </w:pPr>
      <w:rPr>
        <w:rFonts w:ascii="Symbol" w:hAnsi="Symbol" w:hint="default"/>
      </w:rPr>
    </w:lvl>
    <w:lvl w:ilvl="1" w:tplc="6C72DC2A">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B1020DB"/>
    <w:multiLevelType w:val="multilevel"/>
    <w:tmpl w:val="31329B30"/>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lowerLetter"/>
      <w:lvlText w:val="%5."/>
      <w:lvlJc w:val="left"/>
      <w:pPr>
        <w:tabs>
          <w:tab w:val="num" w:pos="1134"/>
        </w:tabs>
        <w:ind w:left="1134" w:hanging="283"/>
      </w:pPr>
      <w:rPr>
        <w:rFonts w:cs="Times New Roman" w:hint="default"/>
      </w:rPr>
    </w:lvl>
    <w:lvl w:ilvl="5">
      <w:start w:val="1"/>
      <w:numFmt w:val="lowerRoman"/>
      <w:lvlText w:val="%6."/>
      <w:lvlJc w:val="left"/>
      <w:pPr>
        <w:tabs>
          <w:tab w:val="num" w:pos="1418"/>
        </w:tabs>
        <w:ind w:left="1418" w:hanging="284"/>
      </w:pPr>
      <w:rPr>
        <w:rFonts w:cs="Times New Roman" w:hint="default"/>
      </w:rPr>
    </w:lvl>
    <w:lvl w:ilvl="6">
      <w:numFmt w:val="bullet"/>
      <w:lvlText w:val="–"/>
      <w:lvlJc w:val="left"/>
      <w:pPr>
        <w:ind w:left="1211" w:hanging="360"/>
      </w:pPr>
      <w:rPr>
        <w:rFonts w:ascii="Times New Roman" w:eastAsia="Times New Roman" w:hAnsi="Times New Roman" w:cs="Times New Roman" w:hint="default"/>
      </w:rPr>
    </w:lvl>
    <w:lvl w:ilvl="7">
      <w:start w:val="1"/>
      <w:numFmt w:val="bullet"/>
      <w:lvlText w:val=""/>
      <w:lvlJc w:val="left"/>
      <w:pPr>
        <w:tabs>
          <w:tab w:val="num" w:pos="1418"/>
        </w:tabs>
        <w:ind w:left="1418" w:hanging="284"/>
      </w:pPr>
      <w:rPr>
        <w:rFonts w:ascii="Symbol" w:hAnsi="Symbol" w:hint="default"/>
        <w:color w:val="auto"/>
      </w:rPr>
    </w:lvl>
    <w:lvl w:ilvl="8">
      <w:start w:val="1"/>
      <w:numFmt w:val="none"/>
      <w:lvlText w:val=""/>
      <w:lvlJc w:val="left"/>
      <w:pPr>
        <w:tabs>
          <w:tab w:val="num" w:pos="851"/>
        </w:tabs>
        <w:ind w:left="851" w:firstLine="0"/>
      </w:pPr>
      <w:rPr>
        <w:rFonts w:cs="Times New Roman" w:hint="default"/>
      </w:rPr>
    </w:lvl>
  </w:abstractNum>
  <w:abstractNum w:abstractNumId="23" w15:restartNumberingAfterBreak="0">
    <w:nsid w:val="0B5570FD"/>
    <w:multiLevelType w:val="hybridMultilevel"/>
    <w:tmpl w:val="D1A661D0"/>
    <w:lvl w:ilvl="0" w:tplc="FFFFFFFF">
      <w:start w:val="1"/>
      <w:numFmt w:val="bullet"/>
      <w:pStyle w:val="Indent3"/>
      <w:lvlText w:val=""/>
      <w:lvlJc w:val="left"/>
      <w:pPr>
        <w:tabs>
          <w:tab w:val="num" w:pos="1531"/>
        </w:tabs>
        <w:ind w:left="1531" w:hanging="397"/>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C6D7195"/>
    <w:multiLevelType w:val="singleLevel"/>
    <w:tmpl w:val="638C77CE"/>
    <w:lvl w:ilvl="0">
      <w:start w:val="1"/>
      <w:numFmt w:val="decimal"/>
      <w:pStyle w:val="Tieude"/>
      <w:lvlText w:val="CHÖÔNG %1."/>
      <w:lvlJc w:val="left"/>
      <w:pPr>
        <w:tabs>
          <w:tab w:val="num" w:pos="1800"/>
        </w:tabs>
        <w:ind w:left="360" w:hanging="360"/>
      </w:pPr>
      <w:rPr>
        <w:rFonts w:ascii="VNI-Times" w:hAnsi="VNI-Times" w:hint="default"/>
        <w:b/>
        <w:i w:val="0"/>
        <w:sz w:val="28"/>
      </w:rPr>
    </w:lvl>
  </w:abstractNum>
  <w:abstractNum w:abstractNumId="25" w15:restartNumberingAfterBreak="0">
    <w:nsid w:val="0D691753"/>
    <w:multiLevelType w:val="hybridMultilevel"/>
    <w:tmpl w:val="181064C0"/>
    <w:lvl w:ilvl="0" w:tplc="FFFFFFFF">
      <w:start w:val="1"/>
      <w:numFmt w:val="bullet"/>
      <w:pStyle w:val="tbang"/>
      <w:lvlText w:val="-"/>
      <w:lvlJc w:val="left"/>
      <w:pPr>
        <w:tabs>
          <w:tab w:val="num" w:pos="700"/>
        </w:tabs>
        <w:ind w:left="680" w:hanging="340"/>
      </w:pPr>
      <w:rPr>
        <w:rFonts w:ascii="Times New Roman" w:hAnsi="Times New Roman" w:cs="Times New Roman" w:hint="default"/>
        <w:b w:val="0"/>
        <w:bCs w:val="0"/>
        <w:i w:val="0"/>
        <w:iCs w:val="0"/>
        <w:sz w:val="28"/>
        <w:szCs w:val="2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0F7E02A6"/>
    <w:multiLevelType w:val="hybridMultilevel"/>
    <w:tmpl w:val="3938996E"/>
    <w:lvl w:ilvl="0" w:tplc="96966052">
      <w:start w:val="1"/>
      <w:numFmt w:val="bullet"/>
      <w:pStyle w:val="BodyTextlist2"/>
      <w:lvlText w:val=""/>
      <w:lvlJc w:val="left"/>
      <w:pPr>
        <w:tabs>
          <w:tab w:val="num" w:pos="1418"/>
        </w:tabs>
        <w:ind w:left="1418" w:hanging="284"/>
      </w:pPr>
      <w:rPr>
        <w:rFonts w:ascii="Symbol" w:hAnsi="Symbol" w:hint="default"/>
        <w:color w:val="auto"/>
      </w:rPr>
    </w:lvl>
    <w:lvl w:ilvl="1" w:tplc="FFFFFFFF">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7" w15:restartNumberingAfterBreak="0">
    <w:nsid w:val="14177B90"/>
    <w:multiLevelType w:val="hybridMultilevel"/>
    <w:tmpl w:val="EE945EEA"/>
    <w:lvl w:ilvl="0" w:tplc="4C6E9362">
      <w:start w:val="1"/>
      <w:numFmt w:val="bullet"/>
      <w:pStyle w:val="BodyText32"/>
      <w:lvlText w:val=""/>
      <w:lvlJc w:val="left"/>
      <w:pPr>
        <w:ind w:left="2016" w:hanging="360"/>
      </w:pPr>
      <w:rPr>
        <w:rFonts w:ascii="Symbol" w:hAnsi="Symbol" w:hint="default"/>
      </w:rPr>
    </w:lvl>
    <w:lvl w:ilvl="1" w:tplc="04090019">
      <w:start w:val="1"/>
      <w:numFmt w:val="bullet"/>
      <w:lvlText w:val="o"/>
      <w:lvlJc w:val="left"/>
      <w:pPr>
        <w:ind w:left="2736" w:hanging="360"/>
      </w:pPr>
      <w:rPr>
        <w:rFonts w:ascii="Courier New" w:hAnsi="Courier New" w:cs="Courier New" w:hint="default"/>
      </w:rPr>
    </w:lvl>
    <w:lvl w:ilvl="2" w:tplc="0409001B" w:tentative="1">
      <w:start w:val="1"/>
      <w:numFmt w:val="bullet"/>
      <w:lvlText w:val=""/>
      <w:lvlJc w:val="left"/>
      <w:pPr>
        <w:ind w:left="3456" w:hanging="360"/>
      </w:pPr>
      <w:rPr>
        <w:rFonts w:ascii="Wingdings" w:hAnsi="Wingdings" w:hint="default"/>
      </w:rPr>
    </w:lvl>
    <w:lvl w:ilvl="3" w:tplc="0409000F" w:tentative="1">
      <w:start w:val="1"/>
      <w:numFmt w:val="bullet"/>
      <w:lvlText w:val=""/>
      <w:lvlJc w:val="left"/>
      <w:pPr>
        <w:ind w:left="4176" w:hanging="360"/>
      </w:pPr>
      <w:rPr>
        <w:rFonts w:ascii="Symbol" w:hAnsi="Symbol" w:hint="default"/>
      </w:rPr>
    </w:lvl>
    <w:lvl w:ilvl="4" w:tplc="04090019" w:tentative="1">
      <w:start w:val="1"/>
      <w:numFmt w:val="bullet"/>
      <w:lvlText w:val="o"/>
      <w:lvlJc w:val="left"/>
      <w:pPr>
        <w:ind w:left="4896" w:hanging="360"/>
      </w:pPr>
      <w:rPr>
        <w:rFonts w:ascii="Courier New" w:hAnsi="Courier New" w:cs="Courier New" w:hint="default"/>
      </w:rPr>
    </w:lvl>
    <w:lvl w:ilvl="5" w:tplc="0409001B" w:tentative="1">
      <w:start w:val="1"/>
      <w:numFmt w:val="bullet"/>
      <w:lvlText w:val=""/>
      <w:lvlJc w:val="left"/>
      <w:pPr>
        <w:ind w:left="5616" w:hanging="360"/>
      </w:pPr>
      <w:rPr>
        <w:rFonts w:ascii="Wingdings" w:hAnsi="Wingdings" w:hint="default"/>
      </w:rPr>
    </w:lvl>
    <w:lvl w:ilvl="6" w:tplc="0409000F" w:tentative="1">
      <w:start w:val="1"/>
      <w:numFmt w:val="bullet"/>
      <w:lvlText w:val=""/>
      <w:lvlJc w:val="left"/>
      <w:pPr>
        <w:ind w:left="6336" w:hanging="360"/>
      </w:pPr>
      <w:rPr>
        <w:rFonts w:ascii="Symbol" w:hAnsi="Symbol" w:hint="default"/>
      </w:rPr>
    </w:lvl>
    <w:lvl w:ilvl="7" w:tplc="04090019" w:tentative="1">
      <w:start w:val="1"/>
      <w:numFmt w:val="bullet"/>
      <w:lvlText w:val="o"/>
      <w:lvlJc w:val="left"/>
      <w:pPr>
        <w:ind w:left="7056" w:hanging="360"/>
      </w:pPr>
      <w:rPr>
        <w:rFonts w:ascii="Courier New" w:hAnsi="Courier New" w:cs="Courier New" w:hint="default"/>
      </w:rPr>
    </w:lvl>
    <w:lvl w:ilvl="8" w:tplc="0409001B" w:tentative="1">
      <w:start w:val="1"/>
      <w:numFmt w:val="bullet"/>
      <w:lvlText w:val=""/>
      <w:lvlJc w:val="left"/>
      <w:pPr>
        <w:ind w:left="7776" w:hanging="360"/>
      </w:pPr>
      <w:rPr>
        <w:rFonts w:ascii="Wingdings" w:hAnsi="Wingdings" w:hint="default"/>
      </w:rPr>
    </w:lvl>
  </w:abstractNum>
  <w:abstractNum w:abstractNumId="28" w15:restartNumberingAfterBreak="0">
    <w:nsid w:val="15842DD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166A09DB"/>
    <w:multiLevelType w:val="hybridMultilevel"/>
    <w:tmpl w:val="6D7CA59C"/>
    <w:lvl w:ilvl="0" w:tplc="04090019">
      <w:start w:val="1"/>
      <w:numFmt w:val="lowerLetter"/>
      <w:lvlText w:val="%1."/>
      <w:lvlJc w:val="left"/>
      <w:pPr>
        <w:ind w:left="720" w:hanging="360"/>
      </w:pPr>
      <w:rPr>
        <w:rFonts w:hint="default"/>
      </w:rPr>
    </w:lvl>
    <w:lvl w:ilvl="1" w:tplc="04090005">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710FF2"/>
    <w:multiLevelType w:val="hybridMultilevel"/>
    <w:tmpl w:val="DD905CE2"/>
    <w:lvl w:ilvl="0" w:tplc="D37CE3A8">
      <w:start w:val="1"/>
      <w:numFmt w:val="bullet"/>
      <w:pStyle w:val="Thut1"/>
      <w:lvlText w:val=""/>
      <w:lvlJc w:val="left"/>
      <w:pPr>
        <w:tabs>
          <w:tab w:val="num" w:pos="1854"/>
        </w:tabs>
        <w:ind w:left="1854" w:hanging="360"/>
      </w:pPr>
      <w:rPr>
        <w:rFonts w:ascii="Wingdings" w:hAnsi="Wingding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172473F4"/>
    <w:multiLevelType w:val="hybridMultilevel"/>
    <w:tmpl w:val="704EDC6E"/>
    <w:lvl w:ilvl="0" w:tplc="FFFFFFFF">
      <w:start w:val="1"/>
      <w:numFmt w:val="bullet"/>
      <w:pStyle w:val="star3"/>
      <w:lvlText w:val=""/>
      <w:lvlJc w:val="left"/>
      <w:pPr>
        <w:tabs>
          <w:tab w:val="num" w:pos="2705"/>
        </w:tabs>
        <w:ind w:left="2705" w:hanging="567"/>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18B21593"/>
    <w:multiLevelType w:val="multilevel"/>
    <w:tmpl w:val="96CA6340"/>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1956245E"/>
    <w:multiLevelType w:val="singleLevel"/>
    <w:tmpl w:val="B4D4B538"/>
    <w:lvl w:ilvl="0">
      <w:start w:val="1"/>
      <w:numFmt w:val="bullet"/>
      <w:pStyle w:val="Indent2"/>
      <w:lvlText w:val=""/>
      <w:lvlJc w:val="left"/>
      <w:pPr>
        <w:tabs>
          <w:tab w:val="num" w:pos="1920"/>
        </w:tabs>
        <w:ind w:left="1920" w:hanging="360"/>
      </w:pPr>
      <w:rPr>
        <w:rFonts w:ascii="Symbol" w:hAnsi="Symbol" w:cs="Symbol" w:hint="default"/>
        <w:color w:val="auto"/>
        <w:sz w:val="20"/>
        <w:szCs w:val="20"/>
      </w:rPr>
    </w:lvl>
  </w:abstractNum>
  <w:abstractNum w:abstractNumId="34" w15:restartNumberingAfterBreak="0">
    <w:nsid w:val="1ACF2B69"/>
    <w:multiLevelType w:val="hybridMultilevel"/>
    <w:tmpl w:val="8258F3E2"/>
    <w:lvl w:ilvl="0" w:tplc="0AAE38E0">
      <w:start w:val="1"/>
      <w:numFmt w:val="upperLetter"/>
      <w:pStyle w:val="StyleHeading2daumucsuindext125ptAutoBefore5pt"/>
      <w:lvlText w:val="%1."/>
      <w:lvlJc w:val="left"/>
      <w:pPr>
        <w:tabs>
          <w:tab w:val="num" w:pos="1400"/>
        </w:tabs>
        <w:ind w:left="1400" w:hanging="360"/>
      </w:pPr>
    </w:lvl>
    <w:lvl w:ilvl="1" w:tplc="04090019" w:tentative="1">
      <w:start w:val="1"/>
      <w:numFmt w:val="lowerLetter"/>
      <w:lvlText w:val="%2."/>
      <w:lvlJc w:val="left"/>
      <w:pPr>
        <w:tabs>
          <w:tab w:val="num" w:pos="2120"/>
        </w:tabs>
        <w:ind w:left="2120" w:hanging="360"/>
      </w:pPr>
    </w:lvl>
    <w:lvl w:ilvl="2" w:tplc="0409001B" w:tentative="1">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35" w15:restartNumberingAfterBreak="0">
    <w:nsid w:val="1B024770"/>
    <w:multiLevelType w:val="hybridMultilevel"/>
    <w:tmpl w:val="11343D90"/>
    <w:lvl w:ilvl="0" w:tplc="29168D34">
      <w:start w:val="2"/>
      <w:numFmt w:val="bullet"/>
      <w:pStyle w:val="Tri-2"/>
      <w:lvlText w:val="-"/>
      <w:lvlJc w:val="left"/>
      <w:pPr>
        <w:tabs>
          <w:tab w:val="num" w:pos="4828"/>
        </w:tabs>
        <w:ind w:left="4828" w:hanging="284"/>
      </w:pPr>
      <w:rPr>
        <w:rFonts w:ascii="Times New Roman" w:eastAsia="Times New Roman" w:hAnsi="Times New Roman" w:cs="Times New Roman"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1B1A6487"/>
    <w:multiLevelType w:val="hybridMultilevel"/>
    <w:tmpl w:val="679C4F50"/>
    <w:lvl w:ilvl="0" w:tplc="422CE7E2">
      <w:start w:val="1"/>
      <w:numFmt w:val="bullet"/>
      <w:pStyle w:val="02BodyTextlist1"/>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15:restartNumberingAfterBreak="0">
    <w:nsid w:val="1D585FAA"/>
    <w:multiLevelType w:val="hybridMultilevel"/>
    <w:tmpl w:val="6FEE6184"/>
    <w:lvl w:ilvl="0" w:tplc="FFFFFFFF">
      <w:start w:val="1"/>
      <w:numFmt w:val="bullet"/>
      <w:pStyle w:val="hoathi7"/>
      <w:lvlText w:val=""/>
      <w:lvlJc w:val="left"/>
      <w:pPr>
        <w:tabs>
          <w:tab w:val="num" w:pos="4018"/>
        </w:tabs>
        <w:ind w:left="4018"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D62005D"/>
    <w:multiLevelType w:val="hybridMultilevel"/>
    <w:tmpl w:val="6EA8A766"/>
    <w:lvl w:ilvl="0" w:tplc="FFFFFFFF">
      <w:start w:val="1"/>
      <w:numFmt w:val="bullet"/>
      <w:pStyle w:val="HOATHI4"/>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E0E352A"/>
    <w:multiLevelType w:val="singleLevel"/>
    <w:tmpl w:val="56CEA8FC"/>
    <w:lvl w:ilvl="0">
      <w:start w:val="2"/>
      <w:numFmt w:val="bullet"/>
      <w:pStyle w:val="bullet3"/>
      <w:lvlText w:val="-"/>
      <w:lvlJc w:val="left"/>
      <w:pPr>
        <w:tabs>
          <w:tab w:val="num" w:pos="1494"/>
        </w:tabs>
        <w:ind w:left="1276" w:hanging="142"/>
      </w:pPr>
      <w:rPr>
        <w:rFonts w:ascii="Times New Roman" w:hAnsi="Times New Roman" w:hint="default"/>
      </w:rPr>
    </w:lvl>
  </w:abstractNum>
  <w:abstractNum w:abstractNumId="40" w15:restartNumberingAfterBreak="0">
    <w:nsid w:val="1E95638F"/>
    <w:multiLevelType w:val="hybridMultilevel"/>
    <w:tmpl w:val="555E82F2"/>
    <w:lvl w:ilvl="0" w:tplc="B41ACE58">
      <w:start w:val="1"/>
      <w:numFmt w:val="lowerLetter"/>
      <w:pStyle w:val="StyleHeading1PartTimesNewRoman"/>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1" w15:restartNumberingAfterBreak="0">
    <w:nsid w:val="1EB65267"/>
    <w:multiLevelType w:val="hybridMultilevel"/>
    <w:tmpl w:val="9586B432"/>
    <w:lvl w:ilvl="0" w:tplc="680C25F2">
      <w:start w:val="1"/>
      <w:numFmt w:val="upperLetter"/>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ECF2D88"/>
    <w:multiLevelType w:val="multilevel"/>
    <w:tmpl w:val="770A340C"/>
    <w:styleLink w:val="Style6"/>
    <w:lvl w:ilvl="0">
      <w:start w:val="1"/>
      <w:numFmt w:val="decimal"/>
      <w:lvlText w:val="Chương %1"/>
      <w:lvlJc w:val="left"/>
      <w:pPr>
        <w:tabs>
          <w:tab w:val="num" w:pos="0"/>
        </w:tabs>
        <w:ind w:left="0" w:firstLine="0"/>
      </w:pPr>
      <w:rPr>
        <w:rFonts w:ascii="Times New Roman" w:hAnsi="Times New Roman" w:cs="Times New Roman" w:hint="default"/>
        <w:b/>
        <w:i w:val="0"/>
        <w:sz w:val="26"/>
      </w:rPr>
    </w:lvl>
    <w:lvl w:ilvl="1">
      <w:start w:val="1"/>
      <w:numFmt w:val="decimal"/>
      <w:lvlText w:val="%1.%2"/>
      <w:lvlJc w:val="left"/>
      <w:pPr>
        <w:tabs>
          <w:tab w:val="num" w:pos="851"/>
        </w:tabs>
        <w:ind w:left="851" w:hanging="851"/>
      </w:pPr>
      <w:rPr>
        <w:rFonts w:ascii="Times New Roman Bold" w:hAnsi="Times New Roman Bold" w:cs="Tms Rmn" w:hint="default"/>
        <w:b/>
        <w:bCs w:val="0"/>
        <w:i w:val="0"/>
        <w:iCs w:val="0"/>
        <w:caps w:val="0"/>
        <w:smallCaps w:val="0"/>
        <w:strike w:val="0"/>
        <w:dstrike w:val="0"/>
        <w:vanish w:val="0"/>
        <w:color w:val="auto"/>
        <w:spacing w:val="-100"/>
        <w:w w:val="100"/>
        <w:kern w:val="0"/>
        <w:position w:val="0"/>
        <w:sz w:val="26"/>
        <w:szCs w:val="24"/>
        <w:u w:val="none"/>
        <w:effect w:val="none"/>
        <w:vertAlign w:val="baseline"/>
      </w:rPr>
    </w:lvl>
    <w:lvl w:ilvl="2">
      <w:start w:val="1"/>
      <w:numFmt w:val="decimal"/>
      <w:lvlText w:val="%1.%2.%3"/>
      <w:lvlJc w:val="left"/>
      <w:pPr>
        <w:tabs>
          <w:tab w:val="num" w:pos="851"/>
        </w:tabs>
        <w:ind w:left="851" w:hanging="851"/>
      </w:pPr>
      <w:rPr>
        <w:rFonts w:ascii="Times New Roman Bold" w:hAnsi="Times New Roman Bold" w:cs="Times New Roman" w:hint="default"/>
        <w:b/>
        <w:i w:val="0"/>
        <w:spacing w:val="-100"/>
        <w:w w:val="100"/>
        <w:sz w:val="26"/>
      </w:rPr>
    </w:lvl>
    <w:lvl w:ilvl="3">
      <w:start w:val="1"/>
      <w:numFmt w:val="decimal"/>
      <w:lvlText w:val="%1.%2.%3.%4"/>
      <w:lvlJc w:val="left"/>
      <w:pPr>
        <w:tabs>
          <w:tab w:val="num" w:pos="851"/>
        </w:tabs>
        <w:ind w:left="851" w:hanging="851"/>
      </w:pPr>
      <w:rPr>
        <w:rFonts w:ascii="Times New Roman Bold" w:hAnsi="Times New Roman Bold" w:cs="Times New Roman" w:hint="default"/>
        <w:b/>
        <w:i w:val="0"/>
        <w:spacing w:val="-100"/>
        <w:sz w:val="26"/>
      </w:rPr>
    </w:lvl>
    <w:lvl w:ilvl="4">
      <w:start w:val="1"/>
      <w:numFmt w:val="decimal"/>
      <w:lvlText w:val="%1.%2.%3.%4.%5."/>
      <w:lvlJc w:val="left"/>
      <w:pPr>
        <w:tabs>
          <w:tab w:val="num" w:pos="2156"/>
        </w:tabs>
        <w:ind w:left="2156" w:hanging="792"/>
      </w:pPr>
      <w:rPr>
        <w:rFonts w:cs="Times New Roman" w:hint="default"/>
      </w:rPr>
    </w:lvl>
    <w:lvl w:ilvl="5">
      <w:start w:val="1"/>
      <w:numFmt w:val="decimal"/>
      <w:lvlText w:val="%1.%2.%3.%4.%5.%6."/>
      <w:lvlJc w:val="left"/>
      <w:pPr>
        <w:tabs>
          <w:tab w:val="num" w:pos="2660"/>
        </w:tabs>
        <w:ind w:left="2660" w:hanging="936"/>
      </w:pPr>
      <w:rPr>
        <w:rFonts w:cs="Times New Roman" w:hint="default"/>
      </w:rPr>
    </w:lvl>
    <w:lvl w:ilvl="6">
      <w:start w:val="1"/>
      <w:numFmt w:val="decimal"/>
      <w:lvlText w:val="%1.%2.%3.%4.%5.%6.%7."/>
      <w:lvlJc w:val="left"/>
      <w:pPr>
        <w:tabs>
          <w:tab w:val="num" w:pos="3164"/>
        </w:tabs>
        <w:ind w:left="3164" w:hanging="1080"/>
      </w:pPr>
      <w:rPr>
        <w:rFonts w:cs="Times New Roman" w:hint="default"/>
      </w:rPr>
    </w:lvl>
    <w:lvl w:ilvl="7">
      <w:start w:val="1"/>
      <w:numFmt w:val="decimal"/>
      <w:lvlText w:val="%1.%2.%3.%4.%5.%6.%7.%8."/>
      <w:lvlJc w:val="left"/>
      <w:pPr>
        <w:tabs>
          <w:tab w:val="num" w:pos="3668"/>
        </w:tabs>
        <w:ind w:left="3668" w:hanging="1224"/>
      </w:pPr>
      <w:rPr>
        <w:rFonts w:cs="Times New Roman" w:hint="default"/>
      </w:rPr>
    </w:lvl>
    <w:lvl w:ilvl="8">
      <w:start w:val="1"/>
      <w:numFmt w:val="decimal"/>
      <w:lvlText w:val="%1.%2.%3.%4.%5.%6.%7.%8.%9."/>
      <w:lvlJc w:val="left"/>
      <w:pPr>
        <w:tabs>
          <w:tab w:val="num" w:pos="4244"/>
        </w:tabs>
        <w:ind w:left="4244" w:hanging="1440"/>
      </w:pPr>
      <w:rPr>
        <w:rFonts w:cs="Times New Roman" w:hint="default"/>
      </w:rPr>
    </w:lvl>
  </w:abstractNum>
  <w:abstractNum w:abstractNumId="43" w15:restartNumberingAfterBreak="0">
    <w:nsid w:val="1F640406"/>
    <w:multiLevelType w:val="multilevel"/>
    <w:tmpl w:val="4C9EE100"/>
    <w:lvl w:ilvl="0">
      <w:start w:val="1"/>
      <w:numFmt w:val="decimal"/>
      <w:pStyle w:val="Heading1"/>
      <w:lvlText w:val="%1"/>
      <w:lvlJc w:val="left"/>
      <w:pPr>
        <w:ind w:left="0" w:firstLine="851"/>
      </w:pPr>
      <w:rPr>
        <w:rFonts w:ascii="Times New Roman Bold" w:hAnsi="Times New Roman Bold" w:hint="default"/>
        <w:b/>
        <w:i w:val="0"/>
        <w:sz w:val="28"/>
      </w:rPr>
    </w:lvl>
    <w:lvl w:ilvl="1">
      <w:start w:val="1"/>
      <w:numFmt w:val="decimal"/>
      <w:pStyle w:val="Heading2"/>
      <w:lvlText w:val="%1.%2"/>
      <w:lvlJc w:val="left"/>
      <w:pPr>
        <w:tabs>
          <w:tab w:val="num" w:pos="851"/>
        </w:tabs>
        <w:ind w:left="851" w:hanging="851"/>
      </w:pPr>
      <w:rPr>
        <w:rFonts w:hint="default"/>
        <w:b/>
        <w:i w:val="0"/>
        <w:sz w:val="26"/>
      </w:rPr>
    </w:lvl>
    <w:lvl w:ilvl="2">
      <w:start w:val="1"/>
      <w:numFmt w:val="decimal"/>
      <w:pStyle w:val="Heading3"/>
      <w:lvlText w:val="%1.%2.%3"/>
      <w:lvlJc w:val="left"/>
      <w:pPr>
        <w:tabs>
          <w:tab w:val="num" w:pos="6380"/>
        </w:tabs>
        <w:ind w:left="6380" w:hanging="851"/>
      </w:pPr>
      <w:rPr>
        <w:rFonts w:hint="default"/>
        <w:b/>
        <w:i w:val="0"/>
        <w:sz w:val="26"/>
      </w:rPr>
    </w:lvl>
    <w:lvl w:ilvl="3">
      <w:start w:val="1"/>
      <w:numFmt w:val="decimal"/>
      <w:pStyle w:val="Heading4"/>
      <w:lvlText w:val="%1.%2.%3.%4"/>
      <w:lvlJc w:val="left"/>
      <w:pPr>
        <w:tabs>
          <w:tab w:val="num" w:pos="851"/>
        </w:tabs>
        <w:ind w:left="851" w:hanging="851"/>
      </w:pPr>
      <w:rPr>
        <w:rFonts w:hint="default"/>
        <w:color w:val="auto"/>
      </w:rPr>
    </w:lvl>
    <w:lvl w:ilvl="4">
      <w:start w:val="1"/>
      <w:numFmt w:val="lowerLetter"/>
      <w:pStyle w:val="Heading5"/>
      <w:lvlText w:val="%5)"/>
      <w:lvlJc w:val="left"/>
      <w:pPr>
        <w:tabs>
          <w:tab w:val="num" w:pos="851"/>
        </w:tabs>
        <w:ind w:left="851" w:hanging="567"/>
      </w:pPr>
      <w:rPr>
        <w:rFonts w:hint="default"/>
      </w:rPr>
    </w:lvl>
    <w:lvl w:ilvl="5">
      <w:start w:val="1"/>
      <w:numFmt w:val="decimal"/>
      <w:lvlText w:val="%1.%2.%3.%4.%5.%6."/>
      <w:lvlJc w:val="left"/>
      <w:pPr>
        <w:tabs>
          <w:tab w:val="num" w:pos="2660"/>
        </w:tabs>
        <w:ind w:left="2660" w:hanging="936"/>
      </w:pPr>
      <w:rPr>
        <w:rFonts w:hint="default"/>
      </w:rPr>
    </w:lvl>
    <w:lvl w:ilvl="6">
      <w:start w:val="1"/>
      <w:numFmt w:val="decimal"/>
      <w:lvlText w:val="%1.%2.%3.%4.%5.%6.%7."/>
      <w:lvlJc w:val="left"/>
      <w:pPr>
        <w:tabs>
          <w:tab w:val="num" w:pos="3164"/>
        </w:tabs>
        <w:ind w:left="3164" w:hanging="1080"/>
      </w:pPr>
      <w:rPr>
        <w:rFonts w:hint="default"/>
      </w:rPr>
    </w:lvl>
    <w:lvl w:ilvl="7">
      <w:start w:val="1"/>
      <w:numFmt w:val="decimal"/>
      <w:lvlText w:val="%1.%2.%3.%4.%5.%6.%7.%8."/>
      <w:lvlJc w:val="left"/>
      <w:pPr>
        <w:tabs>
          <w:tab w:val="num" w:pos="3668"/>
        </w:tabs>
        <w:ind w:left="3668" w:hanging="1224"/>
      </w:pPr>
      <w:rPr>
        <w:rFonts w:hint="default"/>
      </w:rPr>
    </w:lvl>
    <w:lvl w:ilvl="8">
      <w:start w:val="1"/>
      <w:numFmt w:val="decimal"/>
      <w:lvlText w:val="%1.%2.%3.%4.%5.%6.%7.%8.%9."/>
      <w:lvlJc w:val="left"/>
      <w:pPr>
        <w:tabs>
          <w:tab w:val="num" w:pos="4244"/>
        </w:tabs>
        <w:ind w:left="4244" w:hanging="1440"/>
      </w:pPr>
      <w:rPr>
        <w:rFonts w:hint="default"/>
      </w:rPr>
    </w:lvl>
  </w:abstractNum>
  <w:abstractNum w:abstractNumId="44" w15:restartNumberingAfterBreak="0">
    <w:nsid w:val="201B6574"/>
    <w:multiLevelType w:val="hybridMultilevel"/>
    <w:tmpl w:val="C556FEB8"/>
    <w:lvl w:ilvl="0" w:tplc="18CA7E56">
      <w:start w:val="1"/>
      <w:numFmt w:val="lowerLetter"/>
      <w:pStyle w:val="EnvelopeReturn"/>
      <w:lvlText w:val="%1."/>
      <w:lvlJc w:val="left"/>
      <w:pPr>
        <w:tabs>
          <w:tab w:val="num" w:pos="1440"/>
        </w:tabs>
        <w:ind w:left="144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0256478"/>
    <w:multiLevelType w:val="hybridMultilevel"/>
    <w:tmpl w:val="B5E83090"/>
    <w:lvl w:ilvl="0" w:tplc="F1B6837C">
      <w:start w:val="1"/>
      <w:numFmt w:val="bullet"/>
      <w:pStyle w:val="StyleIndent313pt"/>
      <w:lvlText w:val=""/>
      <w:lvlJc w:val="left"/>
      <w:pPr>
        <w:tabs>
          <w:tab w:val="num" w:pos="1474"/>
        </w:tabs>
        <w:ind w:left="1474" w:hanging="340"/>
      </w:pPr>
      <w:rPr>
        <w:rFonts w:ascii="Wingdings" w:hAnsi="Wingdings" w:hint="default"/>
        <w:color w:val="auto"/>
        <w:sz w:val="20"/>
        <w:szCs w:val="20"/>
      </w:rPr>
    </w:lvl>
    <w:lvl w:ilvl="1" w:tplc="0FEA0300">
      <w:start w:val="1"/>
      <w:numFmt w:val="lowerLetter"/>
      <w:lvlText w:val="%2)"/>
      <w:lvlJc w:val="left"/>
      <w:pPr>
        <w:tabs>
          <w:tab w:val="num" w:pos="567"/>
        </w:tabs>
        <w:ind w:left="567" w:hanging="567"/>
      </w:pPr>
      <w:rPr>
        <w:rFonts w:ascii="Times New Roman Bold" w:hAnsi="Times New Roman Bold" w:hint="default"/>
        <w:b/>
        <w:i w:val="0"/>
        <w:color w:val="auto"/>
        <w:sz w:val="26"/>
        <w:szCs w:val="26"/>
      </w:rPr>
    </w:lvl>
    <w:lvl w:ilvl="2" w:tplc="C7A49CFE">
      <w:start w:val="1"/>
      <w:numFmt w:val="bullet"/>
      <w:lvlText w:val=""/>
      <w:lvlJc w:val="left"/>
      <w:pPr>
        <w:tabs>
          <w:tab w:val="num" w:pos="907"/>
        </w:tabs>
        <w:ind w:left="907" w:hanging="340"/>
      </w:pPr>
      <w:rPr>
        <w:rFonts w:ascii="Symbol" w:hAnsi="Symbol" w:hint="default"/>
        <w:b w:val="0"/>
        <w:i w:val="0"/>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0477812"/>
    <w:multiLevelType w:val="hybridMultilevel"/>
    <w:tmpl w:val="28744D9E"/>
    <w:lvl w:ilvl="0" w:tplc="FFFFFFFF">
      <w:start w:val="1"/>
      <w:numFmt w:val="bullet"/>
      <w:pStyle w:val="bulletbold"/>
      <w:lvlText w:val=""/>
      <w:lvlJc w:val="left"/>
      <w:pPr>
        <w:tabs>
          <w:tab w:val="num" w:pos="2202"/>
        </w:tabs>
        <w:ind w:left="2202" w:hanging="283"/>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0C8601C"/>
    <w:multiLevelType w:val="singleLevel"/>
    <w:tmpl w:val="B366ED90"/>
    <w:lvl w:ilvl="0">
      <w:start w:val="1"/>
      <w:numFmt w:val="bullet"/>
      <w:pStyle w:val="Indent30"/>
      <w:lvlText w:val=""/>
      <w:lvlJc w:val="left"/>
      <w:pPr>
        <w:tabs>
          <w:tab w:val="num" w:pos="1758"/>
        </w:tabs>
        <w:ind w:left="1758" w:hanging="397"/>
      </w:pPr>
      <w:rPr>
        <w:rFonts w:ascii="Wingdings" w:hAnsi="Wingdings" w:cs="Wingdings" w:hint="default"/>
        <w:sz w:val="24"/>
        <w:szCs w:val="24"/>
      </w:rPr>
    </w:lvl>
  </w:abstractNum>
  <w:abstractNum w:abstractNumId="48" w15:restartNumberingAfterBreak="0">
    <w:nsid w:val="23DD184F"/>
    <w:multiLevelType w:val="multilevel"/>
    <w:tmpl w:val="BAC46C4C"/>
    <w:lvl w:ilvl="0">
      <w:start w:val="1"/>
      <w:numFmt w:val="decimal"/>
      <w:suff w:val="space"/>
      <w:lvlText w:val="CHƯƠNG %1"/>
      <w:lvlJc w:val="left"/>
      <w:pPr>
        <w:ind w:left="0" w:firstLine="0"/>
      </w:pPr>
      <w:rPr>
        <w:rFonts w:ascii="Times New Roman Bold" w:hAnsi="Times New Roman Bold" w:cs="VNI-Times" w:hint="default"/>
        <w:b/>
        <w:bCs/>
        <w:i w:val="0"/>
        <w:iCs w:val="0"/>
        <w:sz w:val="26"/>
        <w:szCs w:val="26"/>
        <w:u w:val="none"/>
      </w:rPr>
    </w:lvl>
    <w:lvl w:ilvl="1">
      <w:start w:val="1"/>
      <w:numFmt w:val="decimal"/>
      <w:lvlText w:val="%1.%2"/>
      <w:lvlJc w:val="left"/>
      <w:pPr>
        <w:tabs>
          <w:tab w:val="num" w:pos="851"/>
        </w:tabs>
        <w:ind w:left="851" w:hanging="851"/>
      </w:pPr>
      <w:rPr>
        <w:rFonts w:ascii="Times New Roman Bold" w:hAnsi="Times New Roman Bold" w:cs="VNI-Times"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Times New Roman Bold" w:hAnsi="Times New Roman Bold" w:cs="VNI-Times"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Times New Roman Bold" w:hAnsi="Times New Roman Bold" w:cs="VNI-Times" w:hint="default"/>
        <w:b/>
        <w:bCs/>
        <w:i w:val="0"/>
        <w:iCs w:val="0"/>
        <w:sz w:val="26"/>
        <w:szCs w:val="26"/>
      </w:rPr>
    </w:lvl>
    <w:lvl w:ilvl="4">
      <w:start w:val="1"/>
      <w:numFmt w:val="lowerLetter"/>
      <w:lvlText w:val="%5)"/>
      <w:lvlJc w:val="left"/>
      <w:pPr>
        <w:tabs>
          <w:tab w:val="num" w:pos="851"/>
        </w:tabs>
        <w:ind w:left="851" w:hanging="284"/>
      </w:pPr>
      <w:rPr>
        <w:rFonts w:ascii="VNI-Times" w:hAnsi="VNI-Times" w:cs="VNI-Times" w:hint="default"/>
        <w:b/>
        <w:i w:val="0"/>
        <w:sz w:val="24"/>
        <w:szCs w:val="24"/>
      </w:rPr>
    </w:lvl>
    <w:lvl w:ilvl="5">
      <w:start w:val="1"/>
      <w:numFmt w:val="bullet"/>
      <w:pStyle w:val="Heading6"/>
      <w:lvlText w:val=""/>
      <w:lvlJc w:val="left"/>
      <w:pPr>
        <w:tabs>
          <w:tab w:val="num" w:pos="851"/>
        </w:tabs>
        <w:ind w:left="851" w:hanging="284"/>
      </w:pPr>
      <w:rPr>
        <w:rFonts w:ascii="Symbol" w:hAnsi="Symbol" w:cs="Latha" w:hint="default"/>
        <w:color w:val="auto"/>
      </w:rPr>
    </w:lvl>
    <w:lvl w:ilvl="6">
      <w:start w:val="1"/>
      <w:numFmt w:val="decimal"/>
      <w:lvlText w:val="%1.%2.%3.%4.%5.%6.%7"/>
      <w:lvlJc w:val="left"/>
      <w:pPr>
        <w:tabs>
          <w:tab w:val="num" w:pos="1296"/>
        </w:tabs>
        <w:ind w:left="1296" w:hanging="1296"/>
      </w:pPr>
      <w:rPr>
        <w:rFonts w:ascii="Latha" w:hAnsi="Latha" w:cs="Latha" w:hint="default"/>
      </w:rPr>
    </w:lvl>
    <w:lvl w:ilvl="7">
      <w:start w:val="1"/>
      <w:numFmt w:val="decimal"/>
      <w:lvlText w:val="%1.%2.%3.%4.%5.%6.%7.%8"/>
      <w:lvlJc w:val="left"/>
      <w:pPr>
        <w:tabs>
          <w:tab w:val="num" w:pos="1440"/>
        </w:tabs>
        <w:ind w:left="1440" w:hanging="1440"/>
      </w:pPr>
      <w:rPr>
        <w:rFonts w:ascii="Latha" w:hAnsi="Latha" w:cs="Latha" w:hint="default"/>
      </w:rPr>
    </w:lvl>
    <w:lvl w:ilvl="8">
      <w:start w:val="1"/>
      <w:numFmt w:val="decimal"/>
      <w:lvlText w:val="%1.%2.%3.%4.%5.%6.%7.%8.%9"/>
      <w:lvlJc w:val="left"/>
      <w:pPr>
        <w:tabs>
          <w:tab w:val="num" w:pos="1584"/>
        </w:tabs>
        <w:ind w:left="1584" w:hanging="1584"/>
      </w:pPr>
      <w:rPr>
        <w:rFonts w:ascii="Latha" w:hAnsi="Latha" w:cs="Latha" w:hint="default"/>
      </w:rPr>
    </w:lvl>
  </w:abstractNum>
  <w:abstractNum w:abstractNumId="49" w15:restartNumberingAfterBreak="0">
    <w:nsid w:val="24FC0B72"/>
    <w:multiLevelType w:val="hybridMultilevel"/>
    <w:tmpl w:val="CDE8B610"/>
    <w:lvl w:ilvl="0" w:tplc="094AB50E">
      <w:start w:val="1"/>
      <w:numFmt w:val="bullet"/>
      <w:pStyle w:val="Btextlist3"/>
      <w:lvlText w:val=""/>
      <w:lvlJc w:val="left"/>
      <w:pPr>
        <w:ind w:left="2138" w:hanging="360"/>
      </w:pPr>
      <w:rPr>
        <w:rFonts w:ascii="Symbol" w:hAnsi="Symbol" w:hint="default"/>
      </w:rPr>
    </w:lvl>
    <w:lvl w:ilvl="1" w:tplc="04090003" w:tentative="1">
      <w:start w:val="1"/>
      <w:numFmt w:val="bullet"/>
      <w:pStyle w:val="Btextlist3"/>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0" w15:restartNumberingAfterBreak="0">
    <w:nsid w:val="26D504CB"/>
    <w:multiLevelType w:val="hybridMultilevel"/>
    <w:tmpl w:val="DEE8F758"/>
    <w:lvl w:ilvl="0" w:tplc="61FA5396">
      <w:numFmt w:val="bullet"/>
      <w:pStyle w:val="BodyTextlist3"/>
      <w:lvlText w:val="+"/>
      <w:lvlJc w:val="left"/>
      <w:pPr>
        <w:tabs>
          <w:tab w:val="num" w:pos="1134"/>
        </w:tabs>
        <w:ind w:left="1134" w:hanging="414"/>
      </w:pPr>
      <w:rPr>
        <w:rFonts w:ascii="Times New Roman" w:hAnsi="Times New Roman" w:cs="Times New Roman" w:hint="default"/>
      </w:rPr>
    </w:lvl>
    <w:lvl w:ilvl="1" w:tplc="F8F44A32">
      <w:start w:val="1"/>
      <w:numFmt w:val="bullet"/>
      <w:lvlText w:val="o"/>
      <w:lvlJc w:val="left"/>
      <w:pPr>
        <w:tabs>
          <w:tab w:val="num" w:pos="1440"/>
        </w:tabs>
        <w:ind w:left="1440" w:hanging="360"/>
      </w:pPr>
      <w:rPr>
        <w:rFonts w:ascii="Courier New" w:hAnsi="Courier New" w:cs="Courier New" w:hint="default"/>
      </w:rPr>
    </w:lvl>
    <w:lvl w:ilvl="2" w:tplc="DECE08EA" w:tentative="1">
      <w:start w:val="1"/>
      <w:numFmt w:val="bullet"/>
      <w:lvlText w:val=""/>
      <w:lvlJc w:val="left"/>
      <w:pPr>
        <w:tabs>
          <w:tab w:val="num" w:pos="2160"/>
        </w:tabs>
        <w:ind w:left="2160" w:hanging="360"/>
      </w:pPr>
      <w:rPr>
        <w:rFonts w:ascii="Wingdings" w:hAnsi="Wingdings" w:hint="default"/>
      </w:rPr>
    </w:lvl>
    <w:lvl w:ilvl="3" w:tplc="54DE36BC" w:tentative="1">
      <w:start w:val="1"/>
      <w:numFmt w:val="bullet"/>
      <w:lvlText w:val=""/>
      <w:lvlJc w:val="left"/>
      <w:pPr>
        <w:tabs>
          <w:tab w:val="num" w:pos="2880"/>
        </w:tabs>
        <w:ind w:left="2880" w:hanging="360"/>
      </w:pPr>
      <w:rPr>
        <w:rFonts w:ascii="Symbol" w:hAnsi="Symbol" w:hint="default"/>
      </w:rPr>
    </w:lvl>
    <w:lvl w:ilvl="4" w:tplc="2FD0A980" w:tentative="1">
      <w:start w:val="1"/>
      <w:numFmt w:val="bullet"/>
      <w:lvlText w:val="o"/>
      <w:lvlJc w:val="left"/>
      <w:pPr>
        <w:tabs>
          <w:tab w:val="num" w:pos="3600"/>
        </w:tabs>
        <w:ind w:left="3600" w:hanging="360"/>
      </w:pPr>
      <w:rPr>
        <w:rFonts w:ascii="Courier New" w:hAnsi="Courier New" w:cs="Courier New" w:hint="default"/>
      </w:rPr>
    </w:lvl>
    <w:lvl w:ilvl="5" w:tplc="1EA85608" w:tentative="1">
      <w:start w:val="1"/>
      <w:numFmt w:val="bullet"/>
      <w:lvlText w:val=""/>
      <w:lvlJc w:val="left"/>
      <w:pPr>
        <w:tabs>
          <w:tab w:val="num" w:pos="4320"/>
        </w:tabs>
        <w:ind w:left="4320" w:hanging="360"/>
      </w:pPr>
      <w:rPr>
        <w:rFonts w:ascii="Wingdings" w:hAnsi="Wingdings" w:hint="default"/>
      </w:rPr>
    </w:lvl>
    <w:lvl w:ilvl="6" w:tplc="ECF05FEC" w:tentative="1">
      <w:start w:val="1"/>
      <w:numFmt w:val="bullet"/>
      <w:lvlText w:val=""/>
      <w:lvlJc w:val="left"/>
      <w:pPr>
        <w:tabs>
          <w:tab w:val="num" w:pos="5040"/>
        </w:tabs>
        <w:ind w:left="5040" w:hanging="360"/>
      </w:pPr>
      <w:rPr>
        <w:rFonts w:ascii="Symbol" w:hAnsi="Symbol" w:hint="default"/>
      </w:rPr>
    </w:lvl>
    <w:lvl w:ilvl="7" w:tplc="54FA7236" w:tentative="1">
      <w:start w:val="1"/>
      <w:numFmt w:val="bullet"/>
      <w:lvlText w:val="o"/>
      <w:lvlJc w:val="left"/>
      <w:pPr>
        <w:tabs>
          <w:tab w:val="num" w:pos="5760"/>
        </w:tabs>
        <w:ind w:left="5760" w:hanging="360"/>
      </w:pPr>
      <w:rPr>
        <w:rFonts w:ascii="Courier New" w:hAnsi="Courier New" w:cs="Courier New" w:hint="default"/>
      </w:rPr>
    </w:lvl>
    <w:lvl w:ilvl="8" w:tplc="E402AB1C"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9E8686D"/>
    <w:multiLevelType w:val="hybridMultilevel"/>
    <w:tmpl w:val="D6C25FB0"/>
    <w:lvl w:ilvl="0" w:tplc="FFFFFFFF">
      <w:numFmt w:val="bullet"/>
      <w:pStyle w:val="HT1"/>
      <w:lvlText w:val=""/>
      <w:lvlJc w:val="left"/>
      <w:pPr>
        <w:tabs>
          <w:tab w:val="num" w:pos="2160"/>
        </w:tabs>
        <w:ind w:left="2160" w:hanging="72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B201D5E"/>
    <w:multiLevelType w:val="hybridMultilevel"/>
    <w:tmpl w:val="82D4871C"/>
    <w:lvl w:ilvl="0" w:tplc="FFFFFFFF">
      <w:start w:val="1"/>
      <w:numFmt w:val="lowerLetter"/>
      <w:pStyle w:val="phuluc1"/>
      <w:lvlText w:val="%1)"/>
      <w:lvlJc w:val="left"/>
      <w:pPr>
        <w:tabs>
          <w:tab w:val="num" w:pos="1400"/>
        </w:tabs>
        <w:ind w:left="1400" w:hanging="360"/>
      </w:pPr>
    </w:lvl>
    <w:lvl w:ilvl="1" w:tplc="FFFFFFFF" w:tentative="1">
      <w:start w:val="1"/>
      <w:numFmt w:val="lowerLetter"/>
      <w:lvlText w:val="%2."/>
      <w:lvlJc w:val="left"/>
      <w:pPr>
        <w:tabs>
          <w:tab w:val="num" w:pos="2120"/>
        </w:tabs>
        <w:ind w:left="2120" w:hanging="360"/>
      </w:pPr>
    </w:lvl>
    <w:lvl w:ilvl="2" w:tplc="FFFFFFFF" w:tentative="1">
      <w:start w:val="1"/>
      <w:numFmt w:val="lowerRoman"/>
      <w:lvlText w:val="%3."/>
      <w:lvlJc w:val="right"/>
      <w:pPr>
        <w:tabs>
          <w:tab w:val="num" w:pos="2840"/>
        </w:tabs>
        <w:ind w:left="2840" w:hanging="180"/>
      </w:pPr>
    </w:lvl>
    <w:lvl w:ilvl="3" w:tplc="FFFFFFFF" w:tentative="1">
      <w:start w:val="1"/>
      <w:numFmt w:val="decimal"/>
      <w:lvlText w:val="%4."/>
      <w:lvlJc w:val="left"/>
      <w:pPr>
        <w:tabs>
          <w:tab w:val="num" w:pos="3560"/>
        </w:tabs>
        <w:ind w:left="3560" w:hanging="360"/>
      </w:pPr>
    </w:lvl>
    <w:lvl w:ilvl="4" w:tplc="FFFFFFFF" w:tentative="1">
      <w:start w:val="1"/>
      <w:numFmt w:val="lowerLetter"/>
      <w:lvlText w:val="%5."/>
      <w:lvlJc w:val="left"/>
      <w:pPr>
        <w:tabs>
          <w:tab w:val="num" w:pos="4280"/>
        </w:tabs>
        <w:ind w:left="4280" w:hanging="360"/>
      </w:pPr>
    </w:lvl>
    <w:lvl w:ilvl="5" w:tplc="FFFFFFFF" w:tentative="1">
      <w:start w:val="1"/>
      <w:numFmt w:val="lowerRoman"/>
      <w:lvlText w:val="%6."/>
      <w:lvlJc w:val="right"/>
      <w:pPr>
        <w:tabs>
          <w:tab w:val="num" w:pos="5000"/>
        </w:tabs>
        <w:ind w:left="5000" w:hanging="180"/>
      </w:pPr>
    </w:lvl>
    <w:lvl w:ilvl="6" w:tplc="FFFFFFFF" w:tentative="1">
      <w:start w:val="1"/>
      <w:numFmt w:val="decimal"/>
      <w:lvlText w:val="%7."/>
      <w:lvlJc w:val="left"/>
      <w:pPr>
        <w:tabs>
          <w:tab w:val="num" w:pos="5720"/>
        </w:tabs>
        <w:ind w:left="5720" w:hanging="360"/>
      </w:pPr>
    </w:lvl>
    <w:lvl w:ilvl="7" w:tplc="FFFFFFFF" w:tentative="1">
      <w:start w:val="1"/>
      <w:numFmt w:val="lowerLetter"/>
      <w:lvlText w:val="%8."/>
      <w:lvlJc w:val="left"/>
      <w:pPr>
        <w:tabs>
          <w:tab w:val="num" w:pos="6440"/>
        </w:tabs>
        <w:ind w:left="6440" w:hanging="360"/>
      </w:pPr>
    </w:lvl>
    <w:lvl w:ilvl="8" w:tplc="FFFFFFFF" w:tentative="1">
      <w:start w:val="1"/>
      <w:numFmt w:val="lowerRoman"/>
      <w:lvlText w:val="%9."/>
      <w:lvlJc w:val="right"/>
      <w:pPr>
        <w:tabs>
          <w:tab w:val="num" w:pos="7160"/>
        </w:tabs>
        <w:ind w:left="7160" w:hanging="180"/>
      </w:pPr>
    </w:lvl>
  </w:abstractNum>
  <w:abstractNum w:abstractNumId="53" w15:restartNumberingAfterBreak="0">
    <w:nsid w:val="2BA04DF5"/>
    <w:multiLevelType w:val="hybridMultilevel"/>
    <w:tmpl w:val="D4EE5A28"/>
    <w:lvl w:ilvl="0" w:tplc="FFFFFFFF">
      <w:start w:val="1"/>
      <w:numFmt w:val="bullet"/>
      <w:pStyle w:val="SODAN"/>
      <w:lvlText w:val=""/>
      <w:lvlJc w:val="left"/>
      <w:pPr>
        <w:tabs>
          <w:tab w:val="num" w:pos="473"/>
        </w:tabs>
        <w:ind w:left="397" w:hanging="284"/>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C835502"/>
    <w:multiLevelType w:val="multilevel"/>
    <w:tmpl w:val="0409001F"/>
    <w:styleLink w:val="11112"/>
    <w:lvl w:ilvl="0">
      <w:start w:val="1"/>
      <w:numFmt w:val="decimal"/>
      <w:lvlText w:val="%1."/>
      <w:lvlJc w:val="left"/>
      <w:pPr>
        <w:tabs>
          <w:tab w:val="num" w:pos="560"/>
        </w:tabs>
        <w:ind w:left="5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2E727613"/>
    <w:multiLevelType w:val="multilevel"/>
    <w:tmpl w:val="B48A8B1E"/>
    <w:lvl w:ilvl="0">
      <w:start w:val="1"/>
      <w:numFmt w:val="decimal"/>
      <w:pStyle w:val="StyleHeading1ChuongArial"/>
      <w:lvlText w:val="              CHƯƠNG %1"/>
      <w:lvlJc w:val="center"/>
      <w:pPr>
        <w:tabs>
          <w:tab w:val="num" w:pos="1728"/>
        </w:tabs>
        <w:ind w:left="720" w:hanging="432"/>
      </w:pPr>
      <w:rPr>
        <w:rFonts w:hint="default"/>
      </w:rPr>
    </w:lvl>
    <w:lvl w:ilvl="1">
      <w:start w:val="1"/>
      <w:numFmt w:val="decimal"/>
      <w:lvlText w:val="%1.%2"/>
      <w:lvlJc w:val="left"/>
      <w:pPr>
        <w:tabs>
          <w:tab w:val="num" w:pos="720"/>
        </w:tabs>
        <w:ind w:left="720" w:hanging="720"/>
      </w:pPr>
      <w:rPr>
        <w:rFonts w:ascii="Times New Roman" w:hAnsi="Times New Roman" w:hint="default"/>
        <w:sz w:val="26"/>
      </w:rPr>
    </w:lvl>
    <w:lvl w:ilvl="2">
      <w:start w:val="1"/>
      <w:numFmt w:val="decimal"/>
      <w:lvlText w:val="%1.%2.%3"/>
      <w:lvlJc w:val="left"/>
      <w:pPr>
        <w:tabs>
          <w:tab w:val="num" w:pos="1400"/>
        </w:tabs>
        <w:ind w:left="720" w:hanging="40"/>
      </w:pPr>
      <w:rPr>
        <w:rFonts w:hint="default"/>
      </w:rPr>
    </w:lvl>
    <w:lvl w:ilvl="3">
      <w:start w:val="1"/>
      <w:numFmt w:val="decimal"/>
      <w:lvlText w:val="%1.%2.%3.%4"/>
      <w:lvlJc w:val="left"/>
      <w:pPr>
        <w:tabs>
          <w:tab w:val="num" w:pos="1760"/>
        </w:tabs>
        <w:ind w:left="737" w:hanging="5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2EA9438B"/>
    <w:multiLevelType w:val="hybridMultilevel"/>
    <w:tmpl w:val="E28A6158"/>
    <w:lvl w:ilvl="0" w:tplc="B046008E">
      <w:start w:val="1"/>
      <w:numFmt w:val="bullet"/>
      <w:pStyle w:val="31BodyTextlist2"/>
      <w:lvlText w:val=""/>
      <w:lvlJc w:val="left"/>
      <w:pPr>
        <w:tabs>
          <w:tab w:val="num" w:pos="1418"/>
        </w:tabs>
        <w:ind w:left="1418" w:hanging="284"/>
      </w:pPr>
      <w:rPr>
        <w:rFonts w:ascii="Symbol" w:hAnsi="Symbol" w:hint="default"/>
      </w:rPr>
    </w:lvl>
    <w:lvl w:ilvl="1" w:tplc="1B1C7E7A">
      <w:start w:val="1"/>
      <w:numFmt w:val="bullet"/>
      <w:lvlText w:val="o"/>
      <w:lvlJc w:val="left"/>
      <w:pPr>
        <w:tabs>
          <w:tab w:val="num" w:pos="1440"/>
        </w:tabs>
        <w:ind w:left="1440" w:hanging="360"/>
      </w:pPr>
      <w:rPr>
        <w:rFonts w:ascii="Courier New" w:hAnsi="Courier New" w:cs="Courier New" w:hint="default"/>
      </w:rPr>
    </w:lvl>
    <w:lvl w:ilvl="2" w:tplc="B29CAD26" w:tentative="1">
      <w:start w:val="1"/>
      <w:numFmt w:val="bullet"/>
      <w:lvlText w:val=""/>
      <w:lvlJc w:val="left"/>
      <w:pPr>
        <w:tabs>
          <w:tab w:val="num" w:pos="2160"/>
        </w:tabs>
        <w:ind w:left="2160" w:hanging="360"/>
      </w:pPr>
      <w:rPr>
        <w:rFonts w:ascii="Wingdings" w:hAnsi="Wingdings" w:hint="default"/>
      </w:rPr>
    </w:lvl>
    <w:lvl w:ilvl="3" w:tplc="296217D8" w:tentative="1">
      <w:start w:val="1"/>
      <w:numFmt w:val="bullet"/>
      <w:lvlText w:val=""/>
      <w:lvlJc w:val="left"/>
      <w:pPr>
        <w:tabs>
          <w:tab w:val="num" w:pos="2880"/>
        </w:tabs>
        <w:ind w:left="2880" w:hanging="360"/>
      </w:pPr>
      <w:rPr>
        <w:rFonts w:ascii="Symbol" w:hAnsi="Symbol" w:hint="default"/>
      </w:rPr>
    </w:lvl>
    <w:lvl w:ilvl="4" w:tplc="173E1498" w:tentative="1">
      <w:start w:val="1"/>
      <w:numFmt w:val="bullet"/>
      <w:lvlText w:val="o"/>
      <w:lvlJc w:val="left"/>
      <w:pPr>
        <w:tabs>
          <w:tab w:val="num" w:pos="3600"/>
        </w:tabs>
        <w:ind w:left="3600" w:hanging="360"/>
      </w:pPr>
      <w:rPr>
        <w:rFonts w:ascii="Courier New" w:hAnsi="Courier New" w:cs="Courier New" w:hint="default"/>
      </w:rPr>
    </w:lvl>
    <w:lvl w:ilvl="5" w:tplc="82AEF15E" w:tentative="1">
      <w:start w:val="1"/>
      <w:numFmt w:val="bullet"/>
      <w:lvlText w:val=""/>
      <w:lvlJc w:val="left"/>
      <w:pPr>
        <w:tabs>
          <w:tab w:val="num" w:pos="4320"/>
        </w:tabs>
        <w:ind w:left="4320" w:hanging="360"/>
      </w:pPr>
      <w:rPr>
        <w:rFonts w:ascii="Wingdings" w:hAnsi="Wingdings" w:hint="default"/>
      </w:rPr>
    </w:lvl>
    <w:lvl w:ilvl="6" w:tplc="3FAE8956" w:tentative="1">
      <w:start w:val="1"/>
      <w:numFmt w:val="bullet"/>
      <w:lvlText w:val=""/>
      <w:lvlJc w:val="left"/>
      <w:pPr>
        <w:tabs>
          <w:tab w:val="num" w:pos="5040"/>
        </w:tabs>
        <w:ind w:left="5040" w:hanging="360"/>
      </w:pPr>
      <w:rPr>
        <w:rFonts w:ascii="Symbol" w:hAnsi="Symbol" w:hint="default"/>
      </w:rPr>
    </w:lvl>
    <w:lvl w:ilvl="7" w:tplc="0E007B3E" w:tentative="1">
      <w:start w:val="1"/>
      <w:numFmt w:val="bullet"/>
      <w:lvlText w:val="o"/>
      <w:lvlJc w:val="left"/>
      <w:pPr>
        <w:tabs>
          <w:tab w:val="num" w:pos="5760"/>
        </w:tabs>
        <w:ind w:left="5760" w:hanging="360"/>
      </w:pPr>
      <w:rPr>
        <w:rFonts w:ascii="Courier New" w:hAnsi="Courier New" w:cs="Courier New" w:hint="default"/>
      </w:rPr>
    </w:lvl>
    <w:lvl w:ilvl="8" w:tplc="84763C9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EF650D9"/>
    <w:multiLevelType w:val="hybridMultilevel"/>
    <w:tmpl w:val="EB6C0EF4"/>
    <w:lvl w:ilvl="0" w:tplc="042A0009">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58" w15:restartNumberingAfterBreak="0">
    <w:nsid w:val="30C82F44"/>
    <w:multiLevelType w:val="hybridMultilevel"/>
    <w:tmpl w:val="0A2E091E"/>
    <w:lvl w:ilvl="0" w:tplc="FFFFFFFF">
      <w:start w:val="1"/>
      <w:numFmt w:val="lowerLetter"/>
      <w:pStyle w:val="lon"/>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59" w15:restartNumberingAfterBreak="0">
    <w:nsid w:val="318734B7"/>
    <w:multiLevelType w:val="multilevel"/>
    <w:tmpl w:val="C808860E"/>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lowerLetter"/>
      <w:lvlText w:val="%5."/>
      <w:lvlJc w:val="left"/>
      <w:pPr>
        <w:tabs>
          <w:tab w:val="num" w:pos="1134"/>
        </w:tabs>
        <w:ind w:left="1134" w:hanging="283"/>
      </w:pPr>
      <w:rPr>
        <w:rFonts w:cs="Times New Roman" w:hint="default"/>
      </w:rPr>
    </w:lvl>
    <w:lvl w:ilvl="5">
      <w:start w:val="1"/>
      <w:numFmt w:val="lowerRoman"/>
      <w:lvlText w:val="%6."/>
      <w:lvlJc w:val="left"/>
      <w:pPr>
        <w:tabs>
          <w:tab w:val="num" w:pos="1418"/>
        </w:tabs>
        <w:ind w:left="1418" w:hanging="284"/>
      </w:pPr>
      <w:rPr>
        <w:rFonts w:cs="Times New Roman" w:hint="default"/>
      </w:rPr>
    </w:lvl>
    <w:lvl w:ilvl="6">
      <w:numFmt w:val="bullet"/>
      <w:lvlText w:val="–"/>
      <w:lvlJc w:val="left"/>
      <w:pPr>
        <w:ind w:left="1211" w:hanging="360"/>
      </w:pPr>
      <w:rPr>
        <w:rFonts w:ascii="Times New Roman" w:eastAsia="Times New Roman" w:hAnsi="Times New Roman" w:cs="Times New Roman" w:hint="default"/>
      </w:rPr>
    </w:lvl>
    <w:lvl w:ilvl="7">
      <w:start w:val="1"/>
      <w:numFmt w:val="bullet"/>
      <w:lvlText w:val=""/>
      <w:lvlJc w:val="left"/>
      <w:pPr>
        <w:tabs>
          <w:tab w:val="num" w:pos="1418"/>
        </w:tabs>
        <w:ind w:left="1418" w:hanging="284"/>
      </w:pPr>
      <w:rPr>
        <w:rFonts w:ascii="Symbol" w:hAnsi="Symbol" w:hint="default"/>
        <w:color w:val="auto"/>
      </w:rPr>
    </w:lvl>
    <w:lvl w:ilvl="8">
      <w:start w:val="1"/>
      <w:numFmt w:val="none"/>
      <w:lvlText w:val=""/>
      <w:lvlJc w:val="left"/>
      <w:pPr>
        <w:tabs>
          <w:tab w:val="num" w:pos="851"/>
        </w:tabs>
        <w:ind w:left="851" w:firstLine="0"/>
      </w:pPr>
      <w:rPr>
        <w:rFonts w:cs="Times New Roman" w:hint="default"/>
      </w:rPr>
    </w:lvl>
  </w:abstractNum>
  <w:abstractNum w:abstractNumId="60" w15:restartNumberingAfterBreak="0">
    <w:nsid w:val="32953F0A"/>
    <w:multiLevelType w:val="hybridMultilevel"/>
    <w:tmpl w:val="5B9C0D6E"/>
    <w:lvl w:ilvl="0" w:tplc="5AD4EAB2">
      <w:start w:val="1"/>
      <w:numFmt w:val="bullet"/>
      <w:pStyle w:val="Indent4"/>
      <w:lvlText w:val="o"/>
      <w:lvlJc w:val="left"/>
      <w:pPr>
        <w:tabs>
          <w:tab w:val="num" w:pos="2722"/>
        </w:tabs>
        <w:ind w:left="2722" w:hanging="341"/>
      </w:pPr>
      <w:rPr>
        <w:rFonts w:ascii="Courier New" w:hAnsi="Courier New" w:hint="default"/>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7F7C2F62"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29D79B0"/>
    <w:multiLevelType w:val="multilevel"/>
    <w:tmpl w:val="B5700184"/>
    <w:lvl w:ilvl="0">
      <w:start w:val="1"/>
      <w:numFmt w:val="decimal"/>
      <w:pStyle w:val="Hangmuc"/>
      <w:lvlText w:val="%1."/>
      <w:lvlJc w:val="left"/>
      <w:pPr>
        <w:tabs>
          <w:tab w:val="num" w:pos="851"/>
        </w:tabs>
        <w:ind w:left="851" w:hanging="851"/>
      </w:pPr>
      <w:rPr>
        <w:rFonts w:hint="default"/>
        <w:b/>
        <w:i w:val="0"/>
      </w:rPr>
    </w:lvl>
    <w:lvl w:ilvl="1">
      <w:start w:val="1"/>
      <w:numFmt w:val="decimal"/>
      <w:pStyle w:val="Hangmuc2"/>
      <w:lvlText w:val="%1.%2."/>
      <w:lvlJc w:val="left"/>
      <w:pPr>
        <w:tabs>
          <w:tab w:val="num" w:pos="851"/>
        </w:tabs>
        <w:ind w:left="851" w:hanging="851"/>
      </w:pPr>
      <w:rPr>
        <w:rFonts w:hint="default"/>
        <w:b/>
        <w:sz w:val="26"/>
        <w:szCs w:val="26"/>
      </w:rPr>
    </w:lvl>
    <w:lvl w:ilvl="2">
      <w:start w:val="1"/>
      <w:numFmt w:val="decimal"/>
      <w:lvlText w:val="%3%1.%2"/>
      <w:lvlJc w:val="left"/>
      <w:pPr>
        <w:tabs>
          <w:tab w:val="num" w:pos="851"/>
        </w:tabs>
        <w:ind w:left="851" w:hanging="851"/>
      </w:pPr>
      <w:rPr>
        <w:rFonts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15:restartNumberingAfterBreak="0">
    <w:nsid w:val="330F71D1"/>
    <w:multiLevelType w:val="hybridMultilevel"/>
    <w:tmpl w:val="38C8A03A"/>
    <w:lvl w:ilvl="0" w:tplc="FFFFFFFF">
      <w:start w:val="1"/>
      <w:numFmt w:val="decimal"/>
      <w:pStyle w:val="Ndbang7"/>
      <w:lvlText w:val="%1"/>
      <w:lvlJc w:val="center"/>
      <w:pPr>
        <w:tabs>
          <w:tab w:val="num" w:pos="644"/>
        </w:tabs>
        <w:ind w:left="0" w:firstLine="284"/>
      </w:pPr>
      <w:rPr>
        <w:rFonts w:hint="default"/>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33260525"/>
    <w:multiLevelType w:val="multilevel"/>
    <w:tmpl w:val="E4B6A92E"/>
    <w:lvl w:ilvl="0">
      <w:start w:val="1"/>
      <w:numFmt w:val="decimal"/>
      <w:lvlText w:val="%1."/>
      <w:lvlJc w:val="left"/>
      <w:pPr>
        <w:tabs>
          <w:tab w:val="num" w:pos="360"/>
        </w:tabs>
        <w:ind w:left="360" w:hanging="360"/>
      </w:pPr>
    </w:lvl>
    <w:lvl w:ilvl="1">
      <w:start w:val="1"/>
      <w:numFmt w:val="decimal"/>
      <w:pStyle w:val="cap2"/>
      <w:lvlText w:val="%1.%2."/>
      <w:lvlJc w:val="left"/>
      <w:pPr>
        <w:tabs>
          <w:tab w:val="num" w:pos="792"/>
        </w:tabs>
        <w:ind w:left="792" w:hanging="432"/>
      </w:pPr>
    </w:lvl>
    <w:lvl w:ilvl="2">
      <w:start w:val="1"/>
      <w:numFmt w:val="decimal"/>
      <w:pStyle w:val="cap3"/>
      <w:lvlText w:val="%2.%3.1"/>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332F426D"/>
    <w:multiLevelType w:val="multilevel"/>
    <w:tmpl w:val="71900692"/>
    <w:lvl w:ilvl="0">
      <w:start w:val="1"/>
      <w:numFmt w:val="decimal"/>
      <w:lvlText w:val="%1."/>
      <w:lvlJc w:val="left"/>
      <w:pPr>
        <w:tabs>
          <w:tab w:val="num" w:pos="360"/>
        </w:tabs>
        <w:ind w:left="360" w:hanging="360"/>
      </w:pPr>
      <w:rPr>
        <w:rFonts w:hint="default"/>
      </w:rPr>
    </w:lvl>
    <w:lvl w:ilvl="1">
      <w:start w:val="1"/>
      <w:numFmt w:val="decimal"/>
      <w:pStyle w:val="CAP1"/>
      <w:lvlText w:val="%2."/>
      <w:lvlJc w:val="left"/>
      <w:pPr>
        <w:tabs>
          <w:tab w:val="num" w:pos="716"/>
        </w:tabs>
        <w:ind w:left="716" w:hanging="432"/>
      </w:pPr>
      <w:rPr>
        <w:rFonts w:ascii="Times New Roman" w:eastAsia="Times New Roman" w:hAnsi="Times New Roman" w:cs="Times New Roman"/>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34C702CA"/>
    <w:multiLevelType w:val="singleLevel"/>
    <w:tmpl w:val="89CCD412"/>
    <w:lvl w:ilvl="0">
      <w:start w:val="1"/>
      <w:numFmt w:val="bullet"/>
      <w:pStyle w:val="Bulleti15"/>
      <w:lvlText w:val=""/>
      <w:lvlJc w:val="left"/>
      <w:pPr>
        <w:tabs>
          <w:tab w:val="num" w:pos="1276"/>
        </w:tabs>
        <w:ind w:left="1276" w:hanging="425"/>
      </w:pPr>
      <w:rPr>
        <w:rFonts w:ascii="Wingdings" w:hAnsi="Wingdings" w:hint="default"/>
      </w:rPr>
    </w:lvl>
  </w:abstractNum>
  <w:abstractNum w:abstractNumId="66" w15:restartNumberingAfterBreak="0">
    <w:nsid w:val="361862F4"/>
    <w:multiLevelType w:val="hybridMultilevel"/>
    <w:tmpl w:val="02F0E8D2"/>
    <w:lvl w:ilvl="0" w:tplc="FFFFFFFF">
      <w:start w:val="1"/>
      <w:numFmt w:val="none"/>
      <w:pStyle w:val="sobvxd"/>
      <w:lvlText w:val="TR-02-25.1XD.%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36326066"/>
    <w:multiLevelType w:val="multilevel"/>
    <w:tmpl w:val="AA9C920C"/>
    <w:lvl w:ilvl="0">
      <w:start w:val="4"/>
      <w:numFmt w:val="decimal"/>
      <w:pStyle w:val="data"/>
      <w:suff w:val="nothing"/>
      <w:lvlText w:val="CHÖÔNG %1"/>
      <w:lvlJc w:val="center"/>
      <w:pPr>
        <w:ind w:left="3885" w:firstLine="0"/>
      </w:pPr>
      <w:rPr>
        <w:rFonts w:ascii="VNI-Helve" w:hAnsi="VNI-Helve" w:hint="default"/>
        <w:b/>
        <w:i w:val="0"/>
        <w:caps/>
        <w:sz w:val="28"/>
      </w:rPr>
    </w:lvl>
    <w:lvl w:ilvl="1">
      <w:start w:val="1"/>
      <w:numFmt w:val="decimal"/>
      <w:suff w:val="nothing"/>
      <w:lvlText w:val="phaàn %2. "/>
      <w:lvlJc w:val="center"/>
      <w:pPr>
        <w:ind w:left="1134" w:firstLine="0"/>
      </w:pPr>
      <w:rPr>
        <w:rFonts w:ascii="VNI-Copper" w:hAnsi="VNI-Copper" w:hint="default"/>
        <w:b/>
        <w:i w:val="0"/>
        <w:caps/>
        <w:vanish w:val="0"/>
        <w:sz w:val="28"/>
      </w:rPr>
    </w:lvl>
    <w:lvl w:ilvl="2">
      <w:start w:val="4"/>
      <w:numFmt w:val="decimal"/>
      <w:lvlText w:val="%1.%3."/>
      <w:lvlJc w:val="left"/>
      <w:pPr>
        <w:tabs>
          <w:tab w:val="num" w:pos="1134"/>
        </w:tabs>
        <w:ind w:left="1134" w:hanging="1134"/>
      </w:pPr>
      <w:rPr>
        <w:rFonts w:ascii="VNI-Times" w:hAnsi="VNI-Times" w:hint="default"/>
        <w:b/>
        <w:i w:val="0"/>
        <w:caps/>
        <w:sz w:val="24"/>
      </w:rPr>
    </w:lvl>
    <w:lvl w:ilvl="3">
      <w:start w:val="2"/>
      <w:numFmt w:val="decimal"/>
      <w:lvlText w:val="%1.%3.%4."/>
      <w:lvlJc w:val="left"/>
      <w:pPr>
        <w:tabs>
          <w:tab w:val="num" w:pos="1134"/>
        </w:tabs>
        <w:ind w:left="1134" w:hanging="1134"/>
      </w:pPr>
      <w:rPr>
        <w:rFonts w:hint="default"/>
        <w:b/>
        <w:i w:val="0"/>
        <w:caps w:val="0"/>
        <w:vanish w:val="0"/>
        <w:sz w:val="24"/>
      </w:rPr>
    </w:lvl>
    <w:lvl w:ilvl="4">
      <w:start w:val="1"/>
      <w:numFmt w:val="decimal"/>
      <w:lvlRestart w:val="0"/>
      <w:lvlText w:val="%1.%3.%4.%5."/>
      <w:lvlJc w:val="left"/>
      <w:pPr>
        <w:tabs>
          <w:tab w:val="num" w:pos="3271"/>
        </w:tabs>
        <w:ind w:left="3271" w:hanging="1134"/>
      </w:pPr>
      <w:rPr>
        <w:rFonts w:hint="default"/>
      </w:rPr>
    </w:lvl>
    <w:lvl w:ilvl="5">
      <w:start w:val="1"/>
      <w:numFmt w:val="lowerLetter"/>
      <w:lvlText w:val="%6."/>
      <w:lvlJc w:val="left"/>
      <w:pPr>
        <w:tabs>
          <w:tab w:val="num" w:pos="1322"/>
        </w:tabs>
        <w:ind w:left="1322" w:hanging="397"/>
      </w:pPr>
      <w:rPr>
        <w:rFonts w:hint="default"/>
      </w:rPr>
    </w:lvl>
    <w:lvl w:ilvl="6">
      <w:start w:val="1"/>
      <w:numFmt w:val="decimal"/>
      <w:lvlText w:val="%1.%2.%3.%4.%5.%6.%7."/>
      <w:lvlJc w:val="left"/>
      <w:pPr>
        <w:tabs>
          <w:tab w:val="num" w:pos="7231"/>
        </w:tabs>
        <w:ind w:left="6511" w:hanging="1080"/>
      </w:pPr>
      <w:rPr>
        <w:rFonts w:hint="default"/>
      </w:rPr>
    </w:lvl>
    <w:lvl w:ilvl="7">
      <w:start w:val="1"/>
      <w:numFmt w:val="decimal"/>
      <w:lvlText w:val="%1.%2.%3.%4.%5.%6.%7.%8."/>
      <w:lvlJc w:val="left"/>
      <w:pPr>
        <w:tabs>
          <w:tab w:val="num" w:pos="7951"/>
        </w:tabs>
        <w:ind w:left="7015" w:hanging="1224"/>
      </w:pPr>
      <w:rPr>
        <w:rFonts w:hint="default"/>
      </w:rPr>
    </w:lvl>
    <w:lvl w:ilvl="8">
      <w:start w:val="1"/>
      <w:numFmt w:val="decimal"/>
      <w:lvlText w:val="%1.%2.%3.%4.%5.%6.%7.%8.%9."/>
      <w:lvlJc w:val="left"/>
      <w:pPr>
        <w:tabs>
          <w:tab w:val="num" w:pos="8311"/>
        </w:tabs>
        <w:ind w:left="7591" w:hanging="1440"/>
      </w:pPr>
      <w:rPr>
        <w:rFonts w:hint="default"/>
      </w:rPr>
    </w:lvl>
  </w:abstractNum>
  <w:abstractNum w:abstractNumId="68" w15:restartNumberingAfterBreak="0">
    <w:nsid w:val="3664634B"/>
    <w:multiLevelType w:val="multilevel"/>
    <w:tmpl w:val="C40C8C54"/>
    <w:lvl w:ilvl="0">
      <w:start w:val="1"/>
      <w:numFmt w:val="decimal"/>
      <w:pStyle w:val="StyleHeading1so1VNI-Times"/>
      <w:lvlText w:val="I.%1."/>
      <w:lvlJc w:val="left"/>
      <w:pPr>
        <w:tabs>
          <w:tab w:val="num" w:pos="567"/>
        </w:tabs>
        <w:ind w:left="567" w:hanging="567"/>
      </w:pPr>
      <w:rPr>
        <w:rFonts w:hint="default"/>
        <w:b/>
        <w:bCs/>
        <w:i w:val="0"/>
        <w:iCs w:val="0"/>
      </w:rPr>
    </w:lvl>
    <w:lvl w:ilvl="1">
      <w:start w:val="1"/>
      <w:numFmt w:val="decimal"/>
      <w:pStyle w:val="StyleHeading2so2VNI-Times"/>
      <w:isLgl/>
      <w:lvlText w:val="I.%1.%2."/>
      <w:lvlJc w:val="left"/>
      <w:pPr>
        <w:tabs>
          <w:tab w:val="num" w:pos="720"/>
        </w:tabs>
        <w:ind w:left="720" w:hanging="436"/>
      </w:pPr>
      <w:rPr>
        <w:rFonts w:ascii="Times New Roman" w:hAnsi="Times New Roman" w:cs="Times New Roman" w:hint="default"/>
        <w:b/>
        <w:bCs/>
        <w:i w:val="0"/>
        <w:iCs w:val="0"/>
        <w:caps w:val="0"/>
        <w:smallCaps w:val="0"/>
        <w:strike w:val="0"/>
        <w:dstrike w:val="0"/>
        <w:vanish w:val="0"/>
        <w:color w:val="auto"/>
        <w:spacing w:val="0"/>
        <w:w w:val="100"/>
        <w:kern w:val="0"/>
        <w:position w:val="0"/>
        <w:sz w:val="22"/>
        <w:szCs w:val="22"/>
        <w:u w:val="none"/>
        <w:vertAlign w:val="baseline"/>
      </w:rPr>
    </w:lvl>
    <w:lvl w:ilvl="2">
      <w:start w:val="1"/>
      <w:numFmt w:val="decimal"/>
      <w:lvlText w:val="I.%1.%2.%3."/>
      <w:lvlJc w:val="left"/>
      <w:pPr>
        <w:tabs>
          <w:tab w:val="num" w:pos="1134"/>
        </w:tabs>
        <w:ind w:left="1134" w:hanging="567"/>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vertAlign w:val="baseline"/>
      </w:rPr>
    </w:lvl>
    <w:lvl w:ilvl="3">
      <w:start w:val="1"/>
      <w:numFmt w:val="decimal"/>
      <w:lvlText w:val="I.%1.%2.%3.%4."/>
      <w:lvlJc w:val="left"/>
      <w:pPr>
        <w:tabs>
          <w:tab w:val="num" w:pos="1134"/>
        </w:tabs>
        <w:ind w:left="1134" w:hanging="283"/>
      </w:pPr>
      <w:rPr>
        <w:rFonts w:hint="default"/>
        <w:b/>
        <w:bCs/>
      </w:rPr>
    </w:lvl>
    <w:lvl w:ilvl="4">
      <w:start w:val="1"/>
      <w:numFmt w:val="decimal"/>
      <w:lvlText w:val="I.1.1.1.%5"/>
      <w:lvlJc w:val="left"/>
      <w:pPr>
        <w:tabs>
          <w:tab w:val="num" w:pos="1418"/>
        </w:tabs>
        <w:ind w:left="1418" w:hanging="284"/>
      </w:pPr>
      <w:rPr>
        <w:rFonts w:ascii="Times New Roman" w:hAnsi="Times New Roman" w:cs="Times New Roman" w:hint="default"/>
        <w:b/>
        <w:bCs/>
        <w:i w:val="0"/>
        <w:iCs w:val="0"/>
        <w:sz w:val="24"/>
        <w:szCs w:val="24"/>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9" w15:restartNumberingAfterBreak="0">
    <w:nsid w:val="375D28CD"/>
    <w:multiLevelType w:val="hybridMultilevel"/>
    <w:tmpl w:val="68226956"/>
    <w:lvl w:ilvl="0" w:tplc="A18C17C0">
      <w:start w:val="1"/>
      <w:numFmt w:val="bullet"/>
      <w:pStyle w:val="ghichu"/>
      <w:lvlText w:val=""/>
      <w:lvlJc w:val="left"/>
      <w:pPr>
        <w:tabs>
          <w:tab w:val="num" w:pos="900"/>
        </w:tabs>
        <w:ind w:left="900" w:hanging="360"/>
      </w:pPr>
      <w:rPr>
        <w:rFonts w:ascii="Symbol" w:hAnsi="Symbol" w:hint="default"/>
      </w:rPr>
    </w:lvl>
    <w:lvl w:ilvl="1" w:tplc="04090003" w:tentative="1">
      <w:start w:val="1"/>
      <w:numFmt w:val="lowerLetter"/>
      <w:lvlText w:val="%2."/>
      <w:lvlJc w:val="left"/>
      <w:pPr>
        <w:tabs>
          <w:tab w:val="num" w:pos="2462"/>
        </w:tabs>
        <w:ind w:left="2462" w:hanging="360"/>
      </w:pPr>
    </w:lvl>
    <w:lvl w:ilvl="2" w:tplc="04090005" w:tentative="1">
      <w:start w:val="1"/>
      <w:numFmt w:val="lowerRoman"/>
      <w:lvlText w:val="%3."/>
      <w:lvlJc w:val="right"/>
      <w:pPr>
        <w:tabs>
          <w:tab w:val="num" w:pos="3182"/>
        </w:tabs>
        <w:ind w:left="3182" w:hanging="180"/>
      </w:pPr>
    </w:lvl>
    <w:lvl w:ilvl="3" w:tplc="04090001" w:tentative="1">
      <w:start w:val="1"/>
      <w:numFmt w:val="decimal"/>
      <w:lvlText w:val="%4."/>
      <w:lvlJc w:val="left"/>
      <w:pPr>
        <w:tabs>
          <w:tab w:val="num" w:pos="3902"/>
        </w:tabs>
        <w:ind w:left="3902" w:hanging="360"/>
      </w:pPr>
    </w:lvl>
    <w:lvl w:ilvl="4" w:tplc="04090003" w:tentative="1">
      <w:start w:val="1"/>
      <w:numFmt w:val="lowerLetter"/>
      <w:lvlText w:val="%5."/>
      <w:lvlJc w:val="left"/>
      <w:pPr>
        <w:tabs>
          <w:tab w:val="num" w:pos="4622"/>
        </w:tabs>
        <w:ind w:left="4622" w:hanging="360"/>
      </w:pPr>
    </w:lvl>
    <w:lvl w:ilvl="5" w:tplc="04090005" w:tentative="1">
      <w:start w:val="1"/>
      <w:numFmt w:val="lowerRoman"/>
      <w:lvlText w:val="%6."/>
      <w:lvlJc w:val="right"/>
      <w:pPr>
        <w:tabs>
          <w:tab w:val="num" w:pos="5342"/>
        </w:tabs>
        <w:ind w:left="5342" w:hanging="180"/>
      </w:pPr>
    </w:lvl>
    <w:lvl w:ilvl="6" w:tplc="04090001" w:tentative="1">
      <w:start w:val="1"/>
      <w:numFmt w:val="decimal"/>
      <w:lvlText w:val="%7."/>
      <w:lvlJc w:val="left"/>
      <w:pPr>
        <w:tabs>
          <w:tab w:val="num" w:pos="6062"/>
        </w:tabs>
        <w:ind w:left="6062" w:hanging="360"/>
      </w:pPr>
    </w:lvl>
    <w:lvl w:ilvl="7" w:tplc="04090003" w:tentative="1">
      <w:start w:val="1"/>
      <w:numFmt w:val="lowerLetter"/>
      <w:lvlText w:val="%8."/>
      <w:lvlJc w:val="left"/>
      <w:pPr>
        <w:tabs>
          <w:tab w:val="num" w:pos="6782"/>
        </w:tabs>
        <w:ind w:left="6782" w:hanging="360"/>
      </w:pPr>
    </w:lvl>
    <w:lvl w:ilvl="8" w:tplc="04090005" w:tentative="1">
      <w:start w:val="1"/>
      <w:numFmt w:val="lowerRoman"/>
      <w:lvlText w:val="%9."/>
      <w:lvlJc w:val="right"/>
      <w:pPr>
        <w:tabs>
          <w:tab w:val="num" w:pos="7502"/>
        </w:tabs>
        <w:ind w:left="7502" w:hanging="180"/>
      </w:pPr>
    </w:lvl>
  </w:abstractNum>
  <w:abstractNum w:abstractNumId="70" w15:restartNumberingAfterBreak="0">
    <w:nsid w:val="388A4C6A"/>
    <w:multiLevelType w:val="multilevel"/>
    <w:tmpl w:val="1F3C8E90"/>
    <w:lvl w:ilvl="0">
      <w:start w:val="1"/>
      <w:numFmt w:val="decimal"/>
      <w:lvlText w:val="%1"/>
      <w:lvlJc w:val="left"/>
      <w:pPr>
        <w:tabs>
          <w:tab w:val="num" w:pos="360"/>
        </w:tabs>
        <w:ind w:left="360" w:hanging="360"/>
      </w:pPr>
    </w:lvl>
    <w:lvl w:ilvl="1">
      <w:start w:val="1"/>
      <w:numFmt w:val="decimal"/>
      <w:pStyle w:val="2"/>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1" w15:restartNumberingAfterBreak="0">
    <w:nsid w:val="39054657"/>
    <w:multiLevelType w:val="hybridMultilevel"/>
    <w:tmpl w:val="3FB8D208"/>
    <w:lvl w:ilvl="0" w:tplc="FFFFFFFF">
      <w:start w:val="1"/>
      <w:numFmt w:val="decimal"/>
      <w:pStyle w:val="ListNumber3"/>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2" w15:restartNumberingAfterBreak="0">
    <w:nsid w:val="398B5647"/>
    <w:multiLevelType w:val="hybridMultilevel"/>
    <w:tmpl w:val="31B8F058"/>
    <w:lvl w:ilvl="0" w:tplc="FFFFFFFF">
      <w:start w:val="1"/>
      <w:numFmt w:val="bullet"/>
      <w:pStyle w:val="Tieude3331"/>
      <w:lvlText w:val=""/>
      <w:lvlJc w:val="left"/>
      <w:pPr>
        <w:tabs>
          <w:tab w:val="num" w:pos="1570"/>
        </w:tabs>
        <w:ind w:left="1570" w:hanging="360"/>
      </w:pPr>
      <w:rPr>
        <w:rFonts w:ascii="Wingdings" w:hAnsi="Wingdings" w:hint="default"/>
      </w:rPr>
    </w:lvl>
    <w:lvl w:ilvl="1" w:tplc="FFFFFFFF">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73" w15:restartNumberingAfterBreak="0">
    <w:nsid w:val="399D07ED"/>
    <w:multiLevelType w:val="multilevel"/>
    <w:tmpl w:val="F44458F6"/>
    <w:lvl w:ilvl="0">
      <w:start w:val="1"/>
      <w:numFmt w:val="decimal"/>
      <w:pStyle w:val="BodyText5"/>
      <w:lvlText w:val="Hình %1:"/>
      <w:lvlJc w:val="center"/>
      <w:pPr>
        <w:ind w:left="1134" w:hanging="567"/>
      </w:pPr>
      <w:rPr>
        <w:rFonts w:hint="default"/>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74" w15:restartNumberingAfterBreak="0">
    <w:nsid w:val="3B0A37AA"/>
    <w:multiLevelType w:val="hybridMultilevel"/>
    <w:tmpl w:val="6DA6D198"/>
    <w:lvl w:ilvl="0" w:tplc="4B349498">
      <w:start w:val="1"/>
      <w:numFmt w:val="bullet"/>
      <w:pStyle w:val="Indent20"/>
      <w:lvlText w:val=""/>
      <w:lvlJc w:val="left"/>
      <w:pPr>
        <w:ind w:left="1571" w:hanging="360"/>
      </w:pPr>
      <w:rPr>
        <w:rFonts w:ascii="Wingdings" w:hAnsi="Wingdings" w:hint="default"/>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75" w15:restartNumberingAfterBreak="0">
    <w:nsid w:val="3D732C84"/>
    <w:multiLevelType w:val="hybridMultilevel"/>
    <w:tmpl w:val="12C8C44A"/>
    <w:lvl w:ilvl="0" w:tplc="FFFFFFFF">
      <w:start w:val="1"/>
      <w:numFmt w:val="bullet"/>
      <w:pStyle w:val="ListItemC1"/>
      <w:lvlText w:val=""/>
      <w:lvlJc w:val="left"/>
      <w:pPr>
        <w:tabs>
          <w:tab w:val="num" w:pos="928"/>
        </w:tabs>
        <w:ind w:left="-446" w:firstLine="1014"/>
      </w:pPr>
      <w:rPr>
        <w:rFonts w:ascii="Symbol" w:hAnsi="Symbol" w:cs="Times New Roman" w:hint="default"/>
        <w:b w:val="0"/>
        <w:i w:val="0"/>
        <w:caps w:val="0"/>
        <w:strike w:val="0"/>
        <w:dstrike w:val="0"/>
        <w:vanish w:val="0"/>
        <w:color w:val="auto"/>
        <w:sz w:val="24"/>
        <w:u w:val="none"/>
        <w:vertAlign w:val="baseline"/>
      </w:rPr>
    </w:lvl>
    <w:lvl w:ilvl="1" w:tplc="FFFFFFFF">
      <w:start w:val="1"/>
      <w:numFmt w:val="bullet"/>
      <w:lvlText w:val="o"/>
      <w:lvlJc w:val="left"/>
      <w:pPr>
        <w:tabs>
          <w:tab w:val="num" w:pos="710"/>
        </w:tabs>
        <w:ind w:left="710" w:hanging="360"/>
      </w:pPr>
      <w:rPr>
        <w:rFonts w:ascii="Courier New" w:hAnsi="Courier New" w:hint="default"/>
      </w:rPr>
    </w:lvl>
    <w:lvl w:ilvl="2" w:tplc="FFFFFFFF">
      <w:start w:val="1"/>
      <w:numFmt w:val="bullet"/>
      <w:lvlText w:val=""/>
      <w:lvlJc w:val="left"/>
      <w:pPr>
        <w:tabs>
          <w:tab w:val="num" w:pos="1430"/>
        </w:tabs>
        <w:ind w:left="1430" w:hanging="360"/>
      </w:pPr>
      <w:rPr>
        <w:rFonts w:ascii="Wingdings" w:hAnsi="Wingdings" w:hint="default"/>
      </w:rPr>
    </w:lvl>
    <w:lvl w:ilvl="3" w:tplc="FFFFFFFF">
      <w:start w:val="1"/>
      <w:numFmt w:val="bullet"/>
      <w:lvlText w:val=""/>
      <w:lvlJc w:val="left"/>
      <w:pPr>
        <w:tabs>
          <w:tab w:val="num" w:pos="2150"/>
        </w:tabs>
        <w:ind w:left="2150" w:hanging="360"/>
      </w:pPr>
      <w:rPr>
        <w:rFonts w:ascii="Symbol" w:hAnsi="Symbol" w:hint="default"/>
      </w:rPr>
    </w:lvl>
    <w:lvl w:ilvl="4" w:tplc="FFFFFFFF">
      <w:start w:val="7"/>
      <w:numFmt w:val="bullet"/>
      <w:lvlText w:val="-"/>
      <w:lvlJc w:val="left"/>
      <w:pPr>
        <w:tabs>
          <w:tab w:val="num" w:pos="2870"/>
        </w:tabs>
        <w:ind w:left="2870" w:hanging="360"/>
      </w:pPr>
      <w:rPr>
        <w:rFonts w:ascii="Times New Roman" w:eastAsia="Times New Roman" w:hAnsi="Times New Roman" w:cs="Times New Roman" w:hint="default"/>
      </w:rPr>
    </w:lvl>
    <w:lvl w:ilvl="5" w:tplc="FFFFFFFF" w:tentative="1">
      <w:start w:val="1"/>
      <w:numFmt w:val="bullet"/>
      <w:lvlText w:val=""/>
      <w:lvlJc w:val="left"/>
      <w:pPr>
        <w:tabs>
          <w:tab w:val="num" w:pos="3590"/>
        </w:tabs>
        <w:ind w:left="3590" w:hanging="360"/>
      </w:pPr>
      <w:rPr>
        <w:rFonts w:ascii="Wingdings" w:hAnsi="Wingdings" w:hint="default"/>
      </w:rPr>
    </w:lvl>
    <w:lvl w:ilvl="6" w:tplc="FFFFFFFF" w:tentative="1">
      <w:start w:val="1"/>
      <w:numFmt w:val="bullet"/>
      <w:lvlText w:val=""/>
      <w:lvlJc w:val="left"/>
      <w:pPr>
        <w:tabs>
          <w:tab w:val="num" w:pos="4310"/>
        </w:tabs>
        <w:ind w:left="4310" w:hanging="360"/>
      </w:pPr>
      <w:rPr>
        <w:rFonts w:ascii="Symbol" w:hAnsi="Symbol" w:hint="default"/>
      </w:rPr>
    </w:lvl>
    <w:lvl w:ilvl="7" w:tplc="FFFFFFFF" w:tentative="1">
      <w:start w:val="1"/>
      <w:numFmt w:val="bullet"/>
      <w:lvlText w:val="o"/>
      <w:lvlJc w:val="left"/>
      <w:pPr>
        <w:tabs>
          <w:tab w:val="num" w:pos="5030"/>
        </w:tabs>
        <w:ind w:left="5030" w:hanging="360"/>
      </w:pPr>
      <w:rPr>
        <w:rFonts w:ascii="Courier New" w:hAnsi="Courier New" w:hint="default"/>
      </w:rPr>
    </w:lvl>
    <w:lvl w:ilvl="8" w:tplc="FFFFFFFF" w:tentative="1">
      <w:start w:val="1"/>
      <w:numFmt w:val="bullet"/>
      <w:lvlText w:val=""/>
      <w:lvlJc w:val="left"/>
      <w:pPr>
        <w:tabs>
          <w:tab w:val="num" w:pos="5750"/>
        </w:tabs>
        <w:ind w:left="5750" w:hanging="360"/>
      </w:pPr>
      <w:rPr>
        <w:rFonts w:ascii="Wingdings" w:hAnsi="Wingdings" w:hint="default"/>
      </w:rPr>
    </w:lvl>
  </w:abstractNum>
  <w:abstractNum w:abstractNumId="76" w15:restartNumberingAfterBreak="0">
    <w:nsid w:val="41B625D3"/>
    <w:multiLevelType w:val="singleLevel"/>
    <w:tmpl w:val="32065D86"/>
    <w:lvl w:ilvl="0">
      <w:start w:val="1"/>
      <w:numFmt w:val="bullet"/>
      <w:pStyle w:val="hoathi1"/>
      <w:lvlText w:val=""/>
      <w:lvlJc w:val="left"/>
      <w:pPr>
        <w:tabs>
          <w:tab w:val="num" w:pos="1985"/>
        </w:tabs>
        <w:ind w:left="1985" w:hanging="426"/>
      </w:pPr>
      <w:rPr>
        <w:rFonts w:ascii="Symbol" w:hAnsi="Symbol" w:hint="default"/>
        <w:sz w:val="24"/>
      </w:rPr>
    </w:lvl>
  </w:abstractNum>
  <w:abstractNum w:abstractNumId="77" w15:restartNumberingAfterBreak="0">
    <w:nsid w:val="44D02965"/>
    <w:multiLevelType w:val="hybridMultilevel"/>
    <w:tmpl w:val="EE26C17E"/>
    <w:lvl w:ilvl="0" w:tplc="FFFFFFFF">
      <w:numFmt w:val="bullet"/>
      <w:pStyle w:val="Daudong-"/>
      <w:lvlText w:val=""/>
      <w:lvlJc w:val="left"/>
      <w:pPr>
        <w:ind w:left="927" w:hanging="360"/>
      </w:pPr>
      <w:rPr>
        <w:rFonts w:ascii="Wingdings" w:eastAsia="Times New Roman" w:hAnsi="Wingdings" w:cs="Times New Roman" w:hint="default"/>
        <w:sz w:val="28"/>
      </w:rPr>
    </w:lvl>
    <w:lvl w:ilvl="1" w:tplc="FFFFFFFF" w:tentative="1">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15AA7F84">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8" w15:restartNumberingAfterBreak="0">
    <w:nsid w:val="46574815"/>
    <w:multiLevelType w:val="multilevel"/>
    <w:tmpl w:val="0E9CED7C"/>
    <w:styleLink w:val="11111"/>
    <w:lvl w:ilvl="0">
      <w:start w:val="1"/>
      <w:numFmt w:val="decimal"/>
      <w:lvlText w:val="PHAÀN %1"/>
      <w:lvlJc w:val="left"/>
      <w:pPr>
        <w:tabs>
          <w:tab w:val="num" w:pos="789"/>
        </w:tabs>
        <w:ind w:left="789" w:hanging="432"/>
      </w:pPr>
      <w:rPr>
        <w:rFonts w:ascii="VNI-Helve" w:hAnsi="VNI-Helve" w:cs="VNI-Helve" w:hint="default"/>
        <w:b/>
        <w:bCs/>
        <w:i w:val="0"/>
        <w:iCs w:val="0"/>
        <w:sz w:val="32"/>
        <w:szCs w:val="32"/>
      </w:rPr>
    </w:lvl>
    <w:lvl w:ilvl="1">
      <w:start w:val="1"/>
      <w:numFmt w:val="decimal"/>
      <w:lvlText w:val="%1.%2"/>
      <w:lvlJc w:val="left"/>
      <w:pPr>
        <w:tabs>
          <w:tab w:val="num" w:pos="1075"/>
        </w:tabs>
        <w:ind w:left="1075" w:hanging="576"/>
      </w:pPr>
      <w:rPr>
        <w:rFonts w:hint="default"/>
      </w:rPr>
    </w:lvl>
    <w:lvl w:ilvl="2">
      <w:start w:val="1"/>
      <w:numFmt w:val="decimal"/>
      <w:lvlText w:val="%1.%2.%3"/>
      <w:lvlJc w:val="left"/>
      <w:pPr>
        <w:tabs>
          <w:tab w:val="num" w:pos="1077"/>
        </w:tabs>
        <w:ind w:left="1077" w:hanging="720"/>
      </w:pPr>
      <w:rPr>
        <w:rFonts w:hint="default"/>
      </w:rPr>
    </w:lvl>
    <w:lvl w:ilvl="3">
      <w:start w:val="1"/>
      <w:numFmt w:val="none"/>
      <w:lvlText w:val=""/>
      <w:lvlJc w:val="left"/>
      <w:pPr>
        <w:tabs>
          <w:tab w:val="num" w:pos="1221"/>
        </w:tabs>
        <w:ind w:left="1221" w:hanging="864"/>
      </w:pPr>
      <w:rPr>
        <w:rFonts w:hint="default"/>
      </w:rPr>
    </w:lvl>
    <w:lvl w:ilvl="4">
      <w:start w:val="1"/>
      <w:numFmt w:val="bullet"/>
      <w:pStyle w:val="Muc"/>
      <w:lvlText w:val=""/>
      <w:lvlJc w:val="left"/>
      <w:pPr>
        <w:tabs>
          <w:tab w:val="num" w:pos="717"/>
        </w:tabs>
        <w:ind w:left="717" w:hanging="360"/>
      </w:pPr>
      <w:rPr>
        <w:rFonts w:ascii="Symbol" w:hAnsi="Symbol" w:hint="default"/>
        <w:b/>
        <w:bCs/>
        <w:i w:val="0"/>
        <w:iCs w:val="0"/>
        <w:sz w:val="32"/>
        <w:szCs w:val="32"/>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79" w15:restartNumberingAfterBreak="0">
    <w:nsid w:val="46CB1125"/>
    <w:multiLevelType w:val="hybridMultilevel"/>
    <w:tmpl w:val="53041444"/>
    <w:lvl w:ilvl="0" w:tplc="90D25F34">
      <w:start w:val="2"/>
      <w:numFmt w:val="lowerLetter"/>
      <w:lvlText w:val="%1."/>
      <w:lvlJc w:val="left"/>
      <w:pPr>
        <w:tabs>
          <w:tab w:val="num" w:pos="949"/>
        </w:tabs>
        <w:ind w:left="949" w:hanging="360"/>
      </w:pPr>
      <w:rPr>
        <w:rFonts w:hint="default"/>
      </w:rPr>
    </w:lvl>
    <w:lvl w:ilvl="1" w:tplc="04090019">
      <w:start w:val="1"/>
      <w:numFmt w:val="decimal"/>
      <w:lvlText w:val="%2."/>
      <w:lvlJc w:val="left"/>
      <w:pPr>
        <w:tabs>
          <w:tab w:val="num" w:pos="1669"/>
        </w:tabs>
        <w:ind w:left="1669" w:hanging="360"/>
      </w:pPr>
      <w:rPr>
        <w:rFonts w:hint="default"/>
      </w:rPr>
    </w:lvl>
    <w:lvl w:ilvl="2" w:tplc="0409001B">
      <w:start w:val="1"/>
      <w:numFmt w:val="lowerRoman"/>
      <w:lvlText w:val="%3."/>
      <w:lvlJc w:val="right"/>
      <w:pPr>
        <w:tabs>
          <w:tab w:val="num" w:pos="2389"/>
        </w:tabs>
        <w:ind w:left="2389" w:hanging="180"/>
      </w:pPr>
    </w:lvl>
    <w:lvl w:ilvl="3" w:tplc="0409000F">
      <w:start w:val="1"/>
      <w:numFmt w:val="decimal"/>
      <w:pStyle w:val="Heading412"/>
      <w:lvlText w:val="%4."/>
      <w:lvlJc w:val="left"/>
      <w:pPr>
        <w:tabs>
          <w:tab w:val="num" w:pos="3109"/>
        </w:tabs>
        <w:ind w:left="3109" w:hanging="360"/>
      </w:pPr>
    </w:lvl>
    <w:lvl w:ilvl="4" w:tplc="04090019" w:tentative="1">
      <w:start w:val="1"/>
      <w:numFmt w:val="lowerLetter"/>
      <w:lvlText w:val="%5."/>
      <w:lvlJc w:val="left"/>
      <w:pPr>
        <w:tabs>
          <w:tab w:val="num" w:pos="3829"/>
        </w:tabs>
        <w:ind w:left="3829" w:hanging="360"/>
      </w:pPr>
    </w:lvl>
    <w:lvl w:ilvl="5" w:tplc="0409001B" w:tentative="1">
      <w:start w:val="1"/>
      <w:numFmt w:val="lowerRoman"/>
      <w:lvlText w:val="%6."/>
      <w:lvlJc w:val="right"/>
      <w:pPr>
        <w:tabs>
          <w:tab w:val="num" w:pos="4549"/>
        </w:tabs>
        <w:ind w:left="4549" w:hanging="180"/>
      </w:pPr>
    </w:lvl>
    <w:lvl w:ilvl="6" w:tplc="0409000F" w:tentative="1">
      <w:start w:val="1"/>
      <w:numFmt w:val="decimal"/>
      <w:lvlText w:val="%7."/>
      <w:lvlJc w:val="left"/>
      <w:pPr>
        <w:tabs>
          <w:tab w:val="num" w:pos="5269"/>
        </w:tabs>
        <w:ind w:left="5269" w:hanging="360"/>
      </w:pPr>
    </w:lvl>
    <w:lvl w:ilvl="7" w:tplc="04090019" w:tentative="1">
      <w:start w:val="1"/>
      <w:numFmt w:val="lowerLetter"/>
      <w:lvlText w:val="%8."/>
      <w:lvlJc w:val="left"/>
      <w:pPr>
        <w:tabs>
          <w:tab w:val="num" w:pos="5989"/>
        </w:tabs>
        <w:ind w:left="5989" w:hanging="360"/>
      </w:pPr>
    </w:lvl>
    <w:lvl w:ilvl="8" w:tplc="0409001B" w:tentative="1">
      <w:start w:val="1"/>
      <w:numFmt w:val="lowerRoman"/>
      <w:lvlText w:val="%9."/>
      <w:lvlJc w:val="right"/>
      <w:pPr>
        <w:tabs>
          <w:tab w:val="num" w:pos="6709"/>
        </w:tabs>
        <w:ind w:left="6709" w:hanging="180"/>
      </w:pPr>
    </w:lvl>
  </w:abstractNum>
  <w:abstractNum w:abstractNumId="80" w15:restartNumberingAfterBreak="0">
    <w:nsid w:val="48214C69"/>
    <w:multiLevelType w:val="multilevel"/>
    <w:tmpl w:val="898E6EA8"/>
    <w:lvl w:ilvl="0">
      <w:start w:val="1"/>
      <w:numFmt w:val="bullet"/>
      <w:pStyle w:val="hoathidaudong"/>
      <w:lvlText w:val=""/>
      <w:lvlJc w:val="left"/>
      <w:pPr>
        <w:tabs>
          <w:tab w:val="num" w:pos="1418"/>
        </w:tabs>
        <w:ind w:left="1418" w:hanging="284"/>
      </w:pPr>
      <w:rPr>
        <w:rFonts w:ascii="Symbol" w:hAnsi="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1" w15:restartNumberingAfterBreak="0">
    <w:nsid w:val="48702351"/>
    <w:multiLevelType w:val="multilevel"/>
    <w:tmpl w:val="63B0AEF0"/>
    <w:lvl w:ilvl="0">
      <w:start w:val="1"/>
      <w:numFmt w:val="lowerLetter"/>
      <w:pStyle w:val="chuDAUDONG"/>
      <w:lvlText w:val="%1."/>
      <w:lvlJc w:val="left"/>
      <w:pPr>
        <w:tabs>
          <w:tab w:val="num" w:pos="1418"/>
        </w:tabs>
        <w:ind w:left="1418" w:hanging="284"/>
      </w:pPr>
      <w:rPr>
        <w:rFonts w:ascii="Times New Roman" w:hAnsi="Times New Roman" w:cs="Times New Roman" w:hint="default"/>
        <w:b/>
        <w:bCs/>
        <w:i w:val="0"/>
        <w:iCs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2" w15:restartNumberingAfterBreak="0">
    <w:nsid w:val="490746AE"/>
    <w:multiLevelType w:val="multilevel"/>
    <w:tmpl w:val="E5022624"/>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lowerLetter"/>
      <w:lvlText w:val="%5."/>
      <w:lvlJc w:val="left"/>
      <w:pPr>
        <w:tabs>
          <w:tab w:val="num" w:pos="1134"/>
        </w:tabs>
        <w:ind w:left="1134" w:hanging="283"/>
      </w:pPr>
      <w:rPr>
        <w:rFonts w:cs="Times New Roman" w:hint="default"/>
      </w:rPr>
    </w:lvl>
    <w:lvl w:ilvl="5">
      <w:start w:val="1"/>
      <w:numFmt w:val="lowerRoman"/>
      <w:lvlText w:val="%6."/>
      <w:lvlJc w:val="left"/>
      <w:pPr>
        <w:tabs>
          <w:tab w:val="num" w:pos="1418"/>
        </w:tabs>
        <w:ind w:left="1418" w:hanging="284"/>
      </w:pPr>
      <w:rPr>
        <w:rFonts w:cs="Times New Roman" w:hint="default"/>
      </w:rPr>
    </w:lvl>
    <w:lvl w:ilvl="6">
      <w:numFmt w:val="bullet"/>
      <w:lvlText w:val="–"/>
      <w:lvlJc w:val="left"/>
      <w:pPr>
        <w:ind w:left="1211" w:hanging="360"/>
      </w:pPr>
      <w:rPr>
        <w:rFonts w:ascii="Times New Roman" w:eastAsia="Times New Roman" w:hAnsi="Times New Roman" w:cs="Times New Roman" w:hint="default"/>
      </w:rPr>
    </w:lvl>
    <w:lvl w:ilvl="7">
      <w:start w:val="1"/>
      <w:numFmt w:val="bullet"/>
      <w:lvlText w:val=""/>
      <w:lvlJc w:val="left"/>
      <w:pPr>
        <w:tabs>
          <w:tab w:val="num" w:pos="1418"/>
        </w:tabs>
        <w:ind w:left="1418" w:hanging="284"/>
      </w:pPr>
      <w:rPr>
        <w:rFonts w:ascii="Symbol" w:hAnsi="Symbol" w:hint="default"/>
        <w:color w:val="auto"/>
      </w:rPr>
    </w:lvl>
    <w:lvl w:ilvl="8">
      <w:start w:val="1"/>
      <w:numFmt w:val="none"/>
      <w:lvlText w:val=""/>
      <w:lvlJc w:val="left"/>
      <w:pPr>
        <w:tabs>
          <w:tab w:val="num" w:pos="851"/>
        </w:tabs>
        <w:ind w:left="851" w:firstLine="0"/>
      </w:pPr>
      <w:rPr>
        <w:rFonts w:cs="Times New Roman" w:hint="default"/>
      </w:rPr>
    </w:lvl>
  </w:abstractNum>
  <w:abstractNum w:abstractNumId="83" w15:restartNumberingAfterBreak="0">
    <w:nsid w:val="491D208F"/>
    <w:multiLevelType w:val="hybridMultilevel"/>
    <w:tmpl w:val="76E80D30"/>
    <w:lvl w:ilvl="0" w:tplc="04090001">
      <w:start w:val="1"/>
      <w:numFmt w:val="lowerLetter"/>
      <w:lvlText w:val="%1."/>
      <w:lvlJc w:val="left"/>
      <w:pPr>
        <w:ind w:left="1211" w:hanging="360"/>
      </w:pPr>
      <w:rPr>
        <w:rFonts w:hint="default"/>
      </w:rPr>
    </w:lvl>
    <w:lvl w:ilvl="1" w:tplc="0409000F" w:tentative="1">
      <w:start w:val="1"/>
      <w:numFmt w:val="lowerLetter"/>
      <w:pStyle w:val="StyleHeading2"/>
      <w:lvlText w:val="%2."/>
      <w:lvlJc w:val="left"/>
      <w:pPr>
        <w:ind w:left="1931" w:hanging="360"/>
      </w:pPr>
    </w:lvl>
    <w:lvl w:ilvl="2" w:tplc="04090005" w:tentative="1">
      <w:start w:val="1"/>
      <w:numFmt w:val="lowerRoman"/>
      <w:lvlText w:val="%3."/>
      <w:lvlJc w:val="right"/>
      <w:pPr>
        <w:ind w:left="2651" w:hanging="180"/>
      </w:pPr>
    </w:lvl>
    <w:lvl w:ilvl="3" w:tplc="04090001" w:tentative="1">
      <w:start w:val="1"/>
      <w:numFmt w:val="decimal"/>
      <w:lvlText w:val="%4."/>
      <w:lvlJc w:val="left"/>
      <w:pPr>
        <w:ind w:left="3371" w:hanging="360"/>
      </w:pPr>
    </w:lvl>
    <w:lvl w:ilvl="4" w:tplc="04090003" w:tentative="1">
      <w:start w:val="1"/>
      <w:numFmt w:val="lowerLetter"/>
      <w:lvlText w:val="%5."/>
      <w:lvlJc w:val="left"/>
      <w:pPr>
        <w:ind w:left="4091" w:hanging="360"/>
      </w:pPr>
    </w:lvl>
    <w:lvl w:ilvl="5" w:tplc="04090005" w:tentative="1">
      <w:start w:val="1"/>
      <w:numFmt w:val="lowerRoman"/>
      <w:lvlText w:val="%6."/>
      <w:lvlJc w:val="right"/>
      <w:pPr>
        <w:ind w:left="4811" w:hanging="180"/>
      </w:pPr>
    </w:lvl>
    <w:lvl w:ilvl="6" w:tplc="04090001" w:tentative="1">
      <w:start w:val="1"/>
      <w:numFmt w:val="decimal"/>
      <w:lvlText w:val="%7."/>
      <w:lvlJc w:val="left"/>
      <w:pPr>
        <w:ind w:left="5531" w:hanging="360"/>
      </w:pPr>
    </w:lvl>
    <w:lvl w:ilvl="7" w:tplc="04090003" w:tentative="1">
      <w:start w:val="1"/>
      <w:numFmt w:val="lowerLetter"/>
      <w:lvlText w:val="%8."/>
      <w:lvlJc w:val="left"/>
      <w:pPr>
        <w:ind w:left="6251" w:hanging="360"/>
      </w:pPr>
    </w:lvl>
    <w:lvl w:ilvl="8" w:tplc="04090005" w:tentative="1">
      <w:start w:val="1"/>
      <w:numFmt w:val="lowerRoman"/>
      <w:lvlText w:val="%9."/>
      <w:lvlJc w:val="right"/>
      <w:pPr>
        <w:ind w:left="6971" w:hanging="180"/>
      </w:pPr>
    </w:lvl>
  </w:abstractNum>
  <w:abstractNum w:abstractNumId="84" w15:restartNumberingAfterBreak="0">
    <w:nsid w:val="4AD926BB"/>
    <w:multiLevelType w:val="multilevel"/>
    <w:tmpl w:val="0C44C79E"/>
    <w:lvl w:ilvl="0">
      <w:start w:val="1"/>
      <w:numFmt w:val="decimal"/>
      <w:pStyle w:val="Chap"/>
      <w:lvlText w:val="CHƯƠNG %1"/>
      <w:lvlJc w:val="left"/>
      <w:pPr>
        <w:tabs>
          <w:tab w:val="num" w:pos="1440"/>
        </w:tabs>
        <w:ind w:left="360" w:hanging="720"/>
      </w:pPr>
      <w:rPr>
        <w:rFonts w:hint="default"/>
      </w:rPr>
    </w:lvl>
    <w:lvl w:ilvl="1">
      <w:start w:val="1"/>
      <w:numFmt w:val="decimal"/>
      <w:pStyle w:val="StyleHeading2daumucArial"/>
      <w:lvlText w:val="%1.%2"/>
      <w:lvlJc w:val="left"/>
      <w:pPr>
        <w:tabs>
          <w:tab w:val="num" w:pos="567"/>
        </w:tabs>
        <w:ind w:left="567" w:hanging="567"/>
      </w:pPr>
      <w:rPr>
        <w:rFonts w:hint="default"/>
      </w:rPr>
    </w:lvl>
    <w:lvl w:ilvl="2">
      <w:start w:val="1"/>
      <w:numFmt w:val="decimal"/>
      <w:lvlText w:val="%1.%2.%3."/>
      <w:lvlJc w:val="left"/>
      <w:pPr>
        <w:tabs>
          <w:tab w:val="num" w:pos="864"/>
        </w:tabs>
        <w:ind w:left="864" w:hanging="504"/>
      </w:pPr>
      <w:rPr>
        <w:rFonts w:hint="default"/>
      </w:rPr>
    </w:lvl>
    <w:lvl w:ilvl="3">
      <w:numFmt w:val="none"/>
      <w:pStyle w:val="Heading50"/>
      <w:lvlText w:val=""/>
      <w:lvlJc w:val="left"/>
      <w:pPr>
        <w:tabs>
          <w:tab w:val="num" w:pos="360"/>
        </w:tabs>
        <w:ind w:left="0" w:firstLine="0"/>
      </w:pPr>
      <w:rPr>
        <w:rFonts w:hint="default"/>
      </w:rPr>
    </w:lvl>
    <w:lvl w:ilvl="4">
      <w:start w:val="1"/>
      <w:numFmt w:val="upperLetter"/>
      <w:lvlText w:val="%5-"/>
      <w:lvlJc w:val="left"/>
      <w:pPr>
        <w:tabs>
          <w:tab w:val="num" w:pos="851"/>
        </w:tabs>
        <w:ind w:left="851" w:hanging="284"/>
      </w:pPr>
      <w:rPr>
        <w:rFonts w:hint="default"/>
      </w:rPr>
    </w:lvl>
    <w:lvl w:ilvl="5">
      <w:start w:val="1"/>
      <w:numFmt w:val="lowerLetter"/>
      <w:lvlText w:val="%6)"/>
      <w:lvlJc w:val="left"/>
      <w:pPr>
        <w:tabs>
          <w:tab w:val="num" w:pos="851"/>
        </w:tabs>
        <w:ind w:left="851" w:hanging="284"/>
      </w:pPr>
      <w:rPr>
        <w:rFonts w:hint="default"/>
      </w:rPr>
    </w:lvl>
    <w:lvl w:ilvl="6">
      <w:start w:val="1"/>
      <w:numFmt w:val="decimal"/>
      <w:pStyle w:val="Heading7"/>
      <w:lvlText w:val="%1.%2.%3.%4.%5.%6.%7."/>
      <w:lvlJc w:val="left"/>
      <w:pPr>
        <w:tabs>
          <w:tab w:val="num" w:pos="2880"/>
        </w:tabs>
        <w:ind w:left="2880" w:hanging="1080"/>
      </w:pPr>
      <w:rPr>
        <w:rFonts w:hint="default"/>
      </w:rPr>
    </w:lvl>
    <w:lvl w:ilvl="7">
      <w:start w:val="1"/>
      <w:numFmt w:val="decimal"/>
      <w:pStyle w:val="Heading8"/>
      <w:lvlText w:val="%1.%2.%3.%4.%5.%6.%7.%8."/>
      <w:lvlJc w:val="left"/>
      <w:pPr>
        <w:tabs>
          <w:tab w:val="num" w:pos="3384"/>
        </w:tabs>
        <w:ind w:left="3384" w:hanging="1224"/>
      </w:pPr>
      <w:rPr>
        <w:rFonts w:hint="default"/>
      </w:rPr>
    </w:lvl>
    <w:lvl w:ilvl="8">
      <w:start w:val="1"/>
      <w:numFmt w:val="decimal"/>
      <w:pStyle w:val="Heading9"/>
      <w:lvlText w:val="%1.%2.%3.%4.%5.%6.%7.%8.%9."/>
      <w:lvlJc w:val="left"/>
      <w:pPr>
        <w:tabs>
          <w:tab w:val="num" w:pos="3960"/>
        </w:tabs>
        <w:ind w:left="3960" w:hanging="1440"/>
      </w:pPr>
      <w:rPr>
        <w:rFonts w:hint="default"/>
      </w:rPr>
    </w:lvl>
  </w:abstractNum>
  <w:abstractNum w:abstractNumId="85" w15:restartNumberingAfterBreak="0">
    <w:nsid w:val="4B7E6457"/>
    <w:multiLevelType w:val="hybridMultilevel"/>
    <w:tmpl w:val="76D0AF34"/>
    <w:lvl w:ilvl="0" w:tplc="E34A4D4A">
      <w:start w:val="1"/>
      <w:numFmt w:val="bullet"/>
      <w:pStyle w:val="star2"/>
      <w:lvlText w:val=""/>
      <w:lvlJc w:val="left"/>
      <w:pPr>
        <w:tabs>
          <w:tab w:val="num" w:pos="1985"/>
        </w:tabs>
        <w:ind w:left="1985"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6" w15:restartNumberingAfterBreak="0">
    <w:nsid w:val="4D003617"/>
    <w:multiLevelType w:val="multilevel"/>
    <w:tmpl w:val="A8D2336C"/>
    <w:lvl w:ilvl="0">
      <w:start w:val="1"/>
      <w:numFmt w:val="upperRoman"/>
      <w:pStyle w:val="StyleTOC1VNI-Times"/>
      <w:lvlText w:val="PHAÀN %1."/>
      <w:lvlJc w:val="left"/>
      <w:pPr>
        <w:tabs>
          <w:tab w:val="num" w:pos="0"/>
        </w:tabs>
        <w:ind w:left="0" w:firstLine="0"/>
      </w:pPr>
      <w:rPr>
        <w:rFonts w:hint="default"/>
        <w:b/>
        <w:bCs/>
        <w:i w:val="0"/>
        <w:iCs w:val="0"/>
      </w:rPr>
    </w:lvl>
    <w:lvl w:ilvl="1">
      <w:start w:val="1"/>
      <w:numFmt w:val="decimal"/>
      <w:isLgl/>
      <w:lvlText w:val="I.%1.%2."/>
      <w:lvlJc w:val="left"/>
      <w:pPr>
        <w:tabs>
          <w:tab w:val="num" w:pos="720"/>
        </w:tabs>
        <w:ind w:left="720" w:hanging="720"/>
      </w:pPr>
      <w:rPr>
        <w:rFonts w:hint="default"/>
        <w:b/>
        <w:bCs/>
        <w:i w:val="0"/>
        <w:iCs w:val="0"/>
      </w:rPr>
    </w:lvl>
    <w:lvl w:ilvl="2">
      <w:start w:val="2"/>
      <w:numFmt w:val="decimal"/>
      <w:lvlText w:val="I.%1.%2.%3."/>
      <w:lvlJc w:val="left"/>
      <w:pPr>
        <w:tabs>
          <w:tab w:val="num" w:pos="720"/>
        </w:tabs>
        <w:ind w:left="720" w:hanging="720"/>
      </w:pPr>
      <w:rPr>
        <w:rFonts w:ascii="Times New Roman" w:hAnsi="Times New Roman" w:cs="Times New Roman" w:hint="default"/>
        <w:b/>
        <w:bCs/>
        <w:i w:val="0"/>
        <w:iCs w:val="0"/>
        <w:sz w:val="24"/>
        <w:szCs w:val="24"/>
      </w:rPr>
    </w:lvl>
    <w:lvl w:ilvl="3">
      <w:start w:val="1"/>
      <w:numFmt w:val="decimal"/>
      <w:lvlText w:val="I.%1.%2.%3.%4."/>
      <w:lvlJc w:val="left"/>
      <w:pPr>
        <w:tabs>
          <w:tab w:val="num" w:pos="1134"/>
        </w:tabs>
        <w:ind w:left="1134" w:hanging="1134"/>
      </w:pPr>
      <w:rPr>
        <w:rFonts w:ascii="Times New Roman" w:hAnsi="Times New Roman" w:cs="Times New Roman" w:hint="default"/>
        <w:b/>
        <w:bCs/>
        <w:i w:val="0"/>
        <w:iCs w:val="0"/>
        <w:sz w:val="24"/>
        <w:szCs w:val="24"/>
      </w:rPr>
    </w:lvl>
    <w:lvl w:ilvl="4">
      <w:start w:val="1"/>
      <w:numFmt w:val="decimal"/>
      <w:lvlText w:val="3.1.1.1.%5"/>
      <w:lvlJc w:val="left"/>
      <w:pPr>
        <w:tabs>
          <w:tab w:val="num" w:pos="3807"/>
        </w:tabs>
        <w:ind w:left="2727" w:firstLine="0"/>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87" w15:restartNumberingAfterBreak="0">
    <w:nsid w:val="4D0E4530"/>
    <w:multiLevelType w:val="singleLevel"/>
    <w:tmpl w:val="B39E2430"/>
    <w:lvl w:ilvl="0">
      <w:start w:val="1"/>
      <w:numFmt w:val="bullet"/>
      <w:pStyle w:val="Bullet15"/>
      <w:lvlText w:val=""/>
      <w:lvlJc w:val="left"/>
      <w:pPr>
        <w:tabs>
          <w:tab w:val="num" w:pos="1211"/>
        </w:tabs>
        <w:ind w:left="1134" w:hanging="283"/>
      </w:pPr>
      <w:rPr>
        <w:rFonts w:ascii="Symbol" w:hAnsi="Symbol" w:hint="default"/>
        <w:sz w:val="26"/>
        <w:szCs w:val="26"/>
      </w:rPr>
    </w:lvl>
  </w:abstractNum>
  <w:abstractNum w:abstractNumId="88" w15:restartNumberingAfterBreak="0">
    <w:nsid w:val="4D422352"/>
    <w:multiLevelType w:val="hybridMultilevel"/>
    <w:tmpl w:val="9378CC64"/>
    <w:lvl w:ilvl="0" w:tplc="FFFFFFFF">
      <w:start w:val="1"/>
      <w:numFmt w:val="bullet"/>
      <w:pStyle w:val="Bullet225"/>
      <w:lvlText w:val=""/>
      <w:lvlJc w:val="left"/>
      <w:pPr>
        <w:tabs>
          <w:tab w:val="num" w:pos="589"/>
        </w:tabs>
        <w:ind w:left="589" w:hanging="425"/>
      </w:pPr>
      <w:rPr>
        <w:rFonts w:ascii="Wingdings" w:hAnsi="Wingdings" w:hint="default"/>
        <w:sz w:val="18"/>
      </w:rPr>
    </w:lvl>
    <w:lvl w:ilvl="1" w:tplc="FFFFFFFF" w:tentative="1">
      <w:start w:val="1"/>
      <w:numFmt w:val="bullet"/>
      <w:lvlText w:val="o"/>
      <w:lvlJc w:val="left"/>
      <w:pPr>
        <w:tabs>
          <w:tab w:val="num" w:pos="328"/>
        </w:tabs>
        <w:ind w:left="328" w:hanging="360"/>
      </w:pPr>
      <w:rPr>
        <w:rFonts w:ascii="Courier New" w:hAnsi="Courier New" w:hint="default"/>
      </w:rPr>
    </w:lvl>
    <w:lvl w:ilvl="2" w:tplc="FFFFFFFF" w:tentative="1">
      <w:start w:val="1"/>
      <w:numFmt w:val="bullet"/>
      <w:lvlText w:val=""/>
      <w:lvlJc w:val="left"/>
      <w:pPr>
        <w:tabs>
          <w:tab w:val="num" w:pos="1048"/>
        </w:tabs>
        <w:ind w:left="1048" w:hanging="360"/>
      </w:pPr>
      <w:rPr>
        <w:rFonts w:ascii="Wingdings" w:hAnsi="Wingdings" w:hint="default"/>
      </w:rPr>
    </w:lvl>
    <w:lvl w:ilvl="3" w:tplc="FFFFFFFF" w:tentative="1">
      <w:start w:val="1"/>
      <w:numFmt w:val="bullet"/>
      <w:lvlText w:val=""/>
      <w:lvlJc w:val="left"/>
      <w:pPr>
        <w:tabs>
          <w:tab w:val="num" w:pos="1768"/>
        </w:tabs>
        <w:ind w:left="1768" w:hanging="360"/>
      </w:pPr>
      <w:rPr>
        <w:rFonts w:ascii="Symbol" w:hAnsi="Symbol" w:hint="default"/>
      </w:rPr>
    </w:lvl>
    <w:lvl w:ilvl="4" w:tplc="FFFFFFFF" w:tentative="1">
      <w:start w:val="1"/>
      <w:numFmt w:val="bullet"/>
      <w:lvlText w:val="o"/>
      <w:lvlJc w:val="left"/>
      <w:pPr>
        <w:tabs>
          <w:tab w:val="num" w:pos="2488"/>
        </w:tabs>
        <w:ind w:left="2488" w:hanging="360"/>
      </w:pPr>
      <w:rPr>
        <w:rFonts w:ascii="Courier New" w:hAnsi="Courier New" w:hint="default"/>
      </w:rPr>
    </w:lvl>
    <w:lvl w:ilvl="5" w:tplc="FFFFFFFF" w:tentative="1">
      <w:start w:val="1"/>
      <w:numFmt w:val="bullet"/>
      <w:lvlText w:val=""/>
      <w:lvlJc w:val="left"/>
      <w:pPr>
        <w:tabs>
          <w:tab w:val="num" w:pos="3208"/>
        </w:tabs>
        <w:ind w:left="3208" w:hanging="360"/>
      </w:pPr>
      <w:rPr>
        <w:rFonts w:ascii="Wingdings" w:hAnsi="Wingdings" w:hint="default"/>
      </w:rPr>
    </w:lvl>
    <w:lvl w:ilvl="6" w:tplc="FFFFFFFF" w:tentative="1">
      <w:start w:val="1"/>
      <w:numFmt w:val="bullet"/>
      <w:lvlText w:val=""/>
      <w:lvlJc w:val="left"/>
      <w:pPr>
        <w:tabs>
          <w:tab w:val="num" w:pos="3928"/>
        </w:tabs>
        <w:ind w:left="3928" w:hanging="360"/>
      </w:pPr>
      <w:rPr>
        <w:rFonts w:ascii="Symbol" w:hAnsi="Symbol" w:hint="default"/>
      </w:rPr>
    </w:lvl>
    <w:lvl w:ilvl="7" w:tplc="FFFFFFFF" w:tentative="1">
      <w:start w:val="1"/>
      <w:numFmt w:val="bullet"/>
      <w:lvlText w:val="o"/>
      <w:lvlJc w:val="left"/>
      <w:pPr>
        <w:tabs>
          <w:tab w:val="num" w:pos="4648"/>
        </w:tabs>
        <w:ind w:left="4648" w:hanging="360"/>
      </w:pPr>
      <w:rPr>
        <w:rFonts w:ascii="Courier New" w:hAnsi="Courier New" w:hint="default"/>
      </w:rPr>
    </w:lvl>
    <w:lvl w:ilvl="8" w:tplc="FFFFFFFF" w:tentative="1">
      <w:start w:val="1"/>
      <w:numFmt w:val="bullet"/>
      <w:lvlText w:val=""/>
      <w:lvlJc w:val="left"/>
      <w:pPr>
        <w:tabs>
          <w:tab w:val="num" w:pos="5368"/>
        </w:tabs>
        <w:ind w:left="5368" w:hanging="360"/>
      </w:pPr>
      <w:rPr>
        <w:rFonts w:ascii="Wingdings" w:hAnsi="Wingdings" w:hint="default"/>
      </w:rPr>
    </w:lvl>
  </w:abstractNum>
  <w:abstractNum w:abstractNumId="89" w15:restartNumberingAfterBreak="0">
    <w:nsid w:val="4D7B3C8A"/>
    <w:multiLevelType w:val="multilevel"/>
    <w:tmpl w:val="404CF6DE"/>
    <w:lvl w:ilvl="0">
      <w:start w:val="1"/>
      <w:numFmt w:val="lowerLetter"/>
      <w:pStyle w:val="cap4"/>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90" w15:restartNumberingAfterBreak="0">
    <w:nsid w:val="4FE66AF2"/>
    <w:multiLevelType w:val="hybridMultilevel"/>
    <w:tmpl w:val="626AE8B2"/>
    <w:lvl w:ilvl="0" w:tplc="79D2CB30">
      <w:start w:val="1"/>
      <w:numFmt w:val="bullet"/>
      <w:pStyle w:val="2BodyTextlist1"/>
      <w:lvlText w:val="-"/>
      <w:lvlJc w:val="left"/>
      <w:pPr>
        <w:ind w:left="1855" w:hanging="360"/>
      </w:pPr>
      <w:rPr>
        <w:rFonts w:ascii="Times New Roman" w:hAnsi="Times New Roman" w:cs="Times New Roman"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91" w15:restartNumberingAfterBreak="0">
    <w:nsid w:val="51BC6151"/>
    <w:multiLevelType w:val="singleLevel"/>
    <w:tmpl w:val="0BC02660"/>
    <w:lvl w:ilvl="0">
      <w:start w:val="1"/>
      <w:numFmt w:val="bullet"/>
      <w:pStyle w:val="Bullet05"/>
      <w:lvlText w:val=""/>
      <w:lvlJc w:val="left"/>
      <w:pPr>
        <w:tabs>
          <w:tab w:val="num" w:pos="644"/>
        </w:tabs>
        <w:ind w:left="568" w:hanging="284"/>
      </w:pPr>
      <w:rPr>
        <w:rFonts w:ascii="Symbol" w:hAnsi="Symbol" w:hint="default"/>
        <w:color w:val="auto"/>
        <w:sz w:val="16"/>
      </w:rPr>
    </w:lvl>
  </w:abstractNum>
  <w:abstractNum w:abstractNumId="92" w15:restartNumberingAfterBreak="0">
    <w:nsid w:val="537E46D2"/>
    <w:multiLevelType w:val="hybridMultilevel"/>
    <w:tmpl w:val="ADDAF96E"/>
    <w:lvl w:ilvl="0" w:tplc="FFFFFFFF">
      <w:numFmt w:val="bullet"/>
      <w:lvlText w:val="-"/>
      <w:lvlJc w:val="left"/>
      <w:pPr>
        <w:ind w:left="927" w:hanging="360"/>
      </w:pPr>
      <w:rPr>
        <w:rFonts w:ascii="Times New Roman" w:eastAsia="Times New Roman" w:hAnsi="Times New Roman" w:cs="Times New Roman" w:hint="default"/>
        <w:sz w:val="26"/>
        <w:szCs w:val="26"/>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3" w15:restartNumberingAfterBreak="0">
    <w:nsid w:val="53E658D0"/>
    <w:multiLevelType w:val="multilevel"/>
    <w:tmpl w:val="D16C94DC"/>
    <w:lvl w:ilvl="0">
      <w:start w:val="3"/>
      <w:numFmt w:val="decimal"/>
      <w:lvlText w:val="%1"/>
      <w:lvlJc w:val="left"/>
      <w:pPr>
        <w:tabs>
          <w:tab w:val="num" w:pos="855"/>
        </w:tabs>
        <w:ind w:left="855" w:hanging="855"/>
      </w:pPr>
      <w:rPr>
        <w:rFonts w:hint="default"/>
      </w:rPr>
    </w:lvl>
    <w:lvl w:ilvl="1">
      <w:start w:val="1"/>
      <w:numFmt w:val="decimal"/>
      <w:pStyle w:val="11"/>
      <w:lvlText w:val="%1.%2"/>
      <w:lvlJc w:val="left"/>
      <w:pPr>
        <w:tabs>
          <w:tab w:val="num" w:pos="855"/>
        </w:tabs>
        <w:ind w:left="855" w:hanging="855"/>
      </w:pPr>
      <w:rPr>
        <w:rFonts w:hint="default"/>
      </w:rPr>
    </w:lvl>
    <w:lvl w:ilvl="2">
      <w:start w:val="2"/>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6000DA2"/>
    <w:multiLevelType w:val="multilevel"/>
    <w:tmpl w:val="D1901944"/>
    <w:lvl w:ilvl="0">
      <w:start w:val="1"/>
      <w:numFmt w:val="bullet"/>
      <w:pStyle w:val="hoathi0"/>
      <w:lvlText w:val=""/>
      <w:lvlJc w:val="left"/>
      <w:pPr>
        <w:tabs>
          <w:tab w:val="num" w:pos="1134"/>
        </w:tabs>
        <w:ind w:left="1134" w:hanging="41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5" w15:restartNumberingAfterBreak="0">
    <w:nsid w:val="573D0358"/>
    <w:multiLevelType w:val="hybridMultilevel"/>
    <w:tmpl w:val="3CC01DC4"/>
    <w:lvl w:ilvl="0" w:tplc="EC0C13B6">
      <w:start w:val="1"/>
      <w:numFmt w:val="bullet"/>
      <w:pStyle w:val="HOATHI10"/>
      <w:lvlText w:val=""/>
      <w:lvlJc w:val="left"/>
      <w:pPr>
        <w:tabs>
          <w:tab w:val="num" w:pos="1382"/>
        </w:tabs>
        <w:ind w:left="1382" w:hanging="360"/>
      </w:pPr>
      <w:rPr>
        <w:rFonts w:ascii="Symbol" w:hAnsi="Symbol" w:hint="default"/>
      </w:rPr>
    </w:lvl>
    <w:lvl w:ilvl="1" w:tplc="04090003">
      <w:start w:val="1"/>
      <w:numFmt w:val="decimal"/>
      <w:lvlText w:val="%2."/>
      <w:lvlJc w:val="left"/>
      <w:pPr>
        <w:tabs>
          <w:tab w:val="num" w:pos="2120"/>
        </w:tabs>
        <w:ind w:left="2120" w:hanging="360"/>
      </w:p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lowerLetter"/>
      <w:lvlText w:val="%4."/>
      <w:lvlJc w:val="left"/>
      <w:pPr>
        <w:tabs>
          <w:tab w:val="num" w:pos="3560"/>
        </w:tabs>
        <w:ind w:left="3560" w:hanging="360"/>
      </w:pPr>
      <w:rPr>
        <w:rFonts w:hint="default"/>
      </w:rPr>
    </w:lvl>
    <w:lvl w:ilvl="4" w:tplc="04090003">
      <w:start w:val="1"/>
      <w:numFmt w:val="bullet"/>
      <w:lvlText w:val="o"/>
      <w:lvlJc w:val="left"/>
      <w:pPr>
        <w:tabs>
          <w:tab w:val="num" w:pos="4280"/>
        </w:tabs>
        <w:ind w:left="4280" w:hanging="360"/>
      </w:pPr>
      <w:rPr>
        <w:rFonts w:ascii="Courier New" w:hAnsi="Courier New" w:cs="Courier New" w:hint="default"/>
      </w:rPr>
    </w:lvl>
    <w:lvl w:ilvl="5" w:tplc="04090005">
      <w:start w:val="13"/>
      <w:numFmt w:val="bullet"/>
      <w:lvlText w:val="-"/>
      <w:lvlJc w:val="left"/>
      <w:pPr>
        <w:tabs>
          <w:tab w:val="num" w:pos="5000"/>
        </w:tabs>
        <w:ind w:left="5000" w:hanging="360"/>
      </w:pPr>
      <w:rPr>
        <w:rFonts w:ascii="Times New Roman" w:eastAsia="Times New Roman" w:hAnsi="Times New Roman" w:cs="Times New Roman"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96" w15:restartNumberingAfterBreak="0">
    <w:nsid w:val="575639FD"/>
    <w:multiLevelType w:val="hybridMultilevel"/>
    <w:tmpl w:val="BCC455DC"/>
    <w:lvl w:ilvl="0" w:tplc="FFFFFFFF">
      <w:start w:val="1"/>
      <w:numFmt w:val="bullet"/>
      <w:pStyle w:val="bangT"/>
      <w:lvlText w:val=""/>
      <w:lvlPicBulletId w:val="0"/>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778538F"/>
    <w:multiLevelType w:val="multilevel"/>
    <w:tmpl w:val="01603600"/>
    <w:lvl w:ilvl="0">
      <w:start w:val="1"/>
      <w:numFmt w:val="bullet"/>
      <w:pStyle w:val="3bodytext2tab"/>
      <w:lvlText w:val=""/>
      <w:lvlJc w:val="left"/>
      <w:pPr>
        <w:tabs>
          <w:tab w:val="num" w:pos="1418"/>
        </w:tabs>
        <w:ind w:left="1418" w:hanging="284"/>
      </w:pPr>
      <w:rPr>
        <w:rFonts w:ascii="Symbol" w:hAnsi="Symbol" w:hint="default"/>
        <w:color w:val="auto"/>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98" w15:restartNumberingAfterBreak="0">
    <w:nsid w:val="578D072A"/>
    <w:multiLevelType w:val="hybridMultilevel"/>
    <w:tmpl w:val="2FA65D5E"/>
    <w:lvl w:ilvl="0" w:tplc="FFFFFFFF">
      <w:start w:val="1"/>
      <w:numFmt w:val="bullet"/>
      <w:pStyle w:val="StyleBodyText2BodyText2CharCharCharBodyText2CharChar1"/>
      <w:lvlText w:val=""/>
      <w:lvlJc w:val="left"/>
      <w:pPr>
        <w:tabs>
          <w:tab w:val="num" w:pos="1418"/>
        </w:tabs>
        <w:ind w:left="1418"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82B2C9E"/>
    <w:multiLevelType w:val="multilevel"/>
    <w:tmpl w:val="3A46D7D8"/>
    <w:lvl w:ilvl="0">
      <w:start w:val="1"/>
      <w:numFmt w:val="decimal"/>
      <w:pStyle w:val="BANG"/>
      <w:lvlText w:val="Bảng %1:"/>
      <w:lvlJc w:val="center"/>
      <w:pPr>
        <w:ind w:left="1134"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0" w15:restartNumberingAfterBreak="0">
    <w:nsid w:val="5A0124D7"/>
    <w:multiLevelType w:val="singleLevel"/>
    <w:tmpl w:val="E1A87952"/>
    <w:lvl w:ilvl="0">
      <w:numFmt w:val="bullet"/>
      <w:pStyle w:val="-"/>
      <w:lvlText w:val="-"/>
      <w:lvlJc w:val="left"/>
      <w:pPr>
        <w:tabs>
          <w:tab w:val="num" w:pos="360"/>
        </w:tabs>
        <w:ind w:left="360" w:hanging="360"/>
      </w:pPr>
      <w:rPr>
        <w:rFonts w:hint="default"/>
      </w:rPr>
    </w:lvl>
  </w:abstractNum>
  <w:abstractNum w:abstractNumId="101" w15:restartNumberingAfterBreak="0">
    <w:nsid w:val="5B836C9E"/>
    <w:multiLevelType w:val="hybridMultilevel"/>
    <w:tmpl w:val="95DED288"/>
    <w:lvl w:ilvl="0" w:tplc="FFFFFFFF">
      <w:start w:val="1"/>
      <w:numFmt w:val="none"/>
      <w:pStyle w:val="sobvvt"/>
      <w:lvlText w:val="TR-02-25.1VT.%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2" w15:restartNumberingAfterBreak="0">
    <w:nsid w:val="5DE85B73"/>
    <w:multiLevelType w:val="hybridMultilevel"/>
    <w:tmpl w:val="080C3786"/>
    <w:lvl w:ilvl="0" w:tplc="0C42AAEC">
      <w:start w:val="1"/>
      <w:numFmt w:val="bullet"/>
      <w:pStyle w:val="play1"/>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03" w15:restartNumberingAfterBreak="0">
    <w:nsid w:val="5E4B1D77"/>
    <w:multiLevelType w:val="singleLevel"/>
    <w:tmpl w:val="3BC20086"/>
    <w:lvl w:ilvl="0">
      <w:start w:val="1"/>
      <w:numFmt w:val="bullet"/>
      <w:pStyle w:val="thut5"/>
      <w:lvlText w:val=""/>
      <w:lvlJc w:val="left"/>
      <w:pPr>
        <w:tabs>
          <w:tab w:val="num" w:pos="360"/>
        </w:tabs>
        <w:ind w:left="360" w:hanging="360"/>
      </w:pPr>
      <w:rPr>
        <w:rFonts w:ascii="Symbol" w:hAnsi="Symbol" w:hint="default"/>
      </w:rPr>
    </w:lvl>
  </w:abstractNum>
  <w:abstractNum w:abstractNumId="104" w15:restartNumberingAfterBreak="0">
    <w:nsid w:val="606C481A"/>
    <w:multiLevelType w:val="multilevel"/>
    <w:tmpl w:val="197AB87A"/>
    <w:styleLink w:val="Style7"/>
    <w:lvl w:ilvl="0">
      <w:start w:val="1"/>
      <w:numFmt w:val="decimal"/>
      <w:lvlText w:val="Chương %1"/>
      <w:lvlJc w:val="left"/>
      <w:pPr>
        <w:tabs>
          <w:tab w:val="num" w:pos="0"/>
        </w:tabs>
        <w:ind w:left="0" w:firstLine="0"/>
      </w:pPr>
      <w:rPr>
        <w:rFonts w:ascii="Times New Roman" w:hAnsi="Times New Roman" w:cs="Times New Roman" w:hint="default"/>
        <w:b/>
        <w:i w:val="0"/>
        <w:sz w:val="26"/>
      </w:rPr>
    </w:lvl>
    <w:lvl w:ilvl="1">
      <w:start w:val="1"/>
      <w:numFmt w:val="decimal"/>
      <w:lvlText w:val="%1.%2"/>
      <w:lvlJc w:val="left"/>
      <w:pPr>
        <w:tabs>
          <w:tab w:val="num" w:pos="851"/>
        </w:tabs>
        <w:ind w:left="851" w:hanging="851"/>
      </w:pPr>
      <w:rPr>
        <w:rFonts w:ascii="Times New Roman Bold" w:hAnsi="Times New Roman Bold" w:cs="Tms Rmn" w:hint="default"/>
        <w:b/>
        <w:bCs w:val="0"/>
        <w:i w:val="0"/>
        <w:iCs w:val="0"/>
        <w:caps w:val="0"/>
        <w:smallCaps w:val="0"/>
        <w:strike w:val="0"/>
        <w:dstrike w:val="0"/>
        <w:vanish w:val="0"/>
        <w:color w:val="auto"/>
        <w:spacing w:val="-100"/>
        <w:w w:val="100"/>
        <w:kern w:val="0"/>
        <w:position w:val="0"/>
        <w:sz w:val="26"/>
        <w:szCs w:val="24"/>
        <w:u w:val="none"/>
        <w:effect w:val="none"/>
        <w:vertAlign w:val="baseline"/>
      </w:rPr>
    </w:lvl>
    <w:lvl w:ilvl="2">
      <w:start w:val="1"/>
      <w:numFmt w:val="decimal"/>
      <w:lvlText w:val="%1.%2.%3"/>
      <w:lvlJc w:val="left"/>
      <w:pPr>
        <w:tabs>
          <w:tab w:val="num" w:pos="851"/>
        </w:tabs>
        <w:ind w:left="851" w:hanging="851"/>
      </w:pPr>
      <w:rPr>
        <w:rFonts w:ascii="Times New Roman Bold" w:hAnsi="Times New Roman Bold" w:cs="Times New Roman" w:hint="default"/>
        <w:b/>
        <w:i w:val="0"/>
        <w:spacing w:val="-100"/>
        <w:w w:val="100"/>
        <w:sz w:val="26"/>
      </w:rPr>
    </w:lvl>
    <w:lvl w:ilvl="3">
      <w:start w:val="1"/>
      <w:numFmt w:val="decimal"/>
      <w:lvlText w:val="%1.%2.%3.%4"/>
      <w:lvlJc w:val="left"/>
      <w:pPr>
        <w:tabs>
          <w:tab w:val="num" w:pos="851"/>
        </w:tabs>
        <w:ind w:left="851" w:hanging="851"/>
      </w:pPr>
      <w:rPr>
        <w:rFonts w:ascii="Times New Roman Bold" w:hAnsi="Times New Roman Bold" w:cs="Times New Roman" w:hint="default"/>
        <w:b/>
        <w:i w:val="0"/>
        <w:spacing w:val="-100"/>
        <w:sz w:val="26"/>
      </w:rPr>
    </w:lvl>
    <w:lvl w:ilvl="4">
      <w:start w:val="1"/>
      <w:numFmt w:val="decimal"/>
      <w:lvlText w:val="%1.%2.%3.%4.%5."/>
      <w:lvlJc w:val="left"/>
      <w:pPr>
        <w:tabs>
          <w:tab w:val="num" w:pos="2156"/>
        </w:tabs>
        <w:ind w:left="2156" w:hanging="792"/>
      </w:pPr>
      <w:rPr>
        <w:rFonts w:cs="Times New Roman" w:hint="default"/>
      </w:rPr>
    </w:lvl>
    <w:lvl w:ilvl="5">
      <w:start w:val="1"/>
      <w:numFmt w:val="decimal"/>
      <w:lvlText w:val="%1.%2.%3.%4.%5.%6."/>
      <w:lvlJc w:val="left"/>
      <w:pPr>
        <w:tabs>
          <w:tab w:val="num" w:pos="2660"/>
        </w:tabs>
        <w:ind w:left="2660" w:hanging="936"/>
      </w:pPr>
      <w:rPr>
        <w:rFonts w:cs="Times New Roman" w:hint="default"/>
      </w:rPr>
    </w:lvl>
    <w:lvl w:ilvl="6">
      <w:start w:val="1"/>
      <w:numFmt w:val="decimal"/>
      <w:lvlText w:val="%1.%2.%3.%4.%5.%6.%7."/>
      <w:lvlJc w:val="left"/>
      <w:pPr>
        <w:tabs>
          <w:tab w:val="num" w:pos="3164"/>
        </w:tabs>
        <w:ind w:left="3164" w:hanging="1080"/>
      </w:pPr>
      <w:rPr>
        <w:rFonts w:cs="Times New Roman" w:hint="default"/>
      </w:rPr>
    </w:lvl>
    <w:lvl w:ilvl="7">
      <w:start w:val="1"/>
      <w:numFmt w:val="decimal"/>
      <w:lvlText w:val="%1.%2.%3.%4.%5.%6.%7.%8."/>
      <w:lvlJc w:val="left"/>
      <w:pPr>
        <w:tabs>
          <w:tab w:val="num" w:pos="3668"/>
        </w:tabs>
        <w:ind w:left="3668" w:hanging="1224"/>
      </w:pPr>
      <w:rPr>
        <w:rFonts w:cs="Times New Roman" w:hint="default"/>
      </w:rPr>
    </w:lvl>
    <w:lvl w:ilvl="8">
      <w:start w:val="1"/>
      <w:numFmt w:val="decimal"/>
      <w:lvlText w:val="%1.%2.%3.%4.%5.%6.%7.%8.%9."/>
      <w:lvlJc w:val="left"/>
      <w:pPr>
        <w:tabs>
          <w:tab w:val="num" w:pos="4244"/>
        </w:tabs>
        <w:ind w:left="4244" w:hanging="1440"/>
      </w:pPr>
      <w:rPr>
        <w:rFonts w:cs="Times New Roman" w:hint="default"/>
      </w:rPr>
    </w:lvl>
  </w:abstractNum>
  <w:abstractNum w:abstractNumId="105" w15:restartNumberingAfterBreak="0">
    <w:nsid w:val="63D70D01"/>
    <w:multiLevelType w:val="singleLevel"/>
    <w:tmpl w:val="121290AE"/>
    <w:lvl w:ilvl="0">
      <w:start w:val="1"/>
      <w:numFmt w:val="bullet"/>
      <w:pStyle w:val="bullet"/>
      <w:lvlText w:val=""/>
      <w:lvlJc w:val="left"/>
      <w:pPr>
        <w:tabs>
          <w:tab w:val="num" w:pos="360"/>
        </w:tabs>
        <w:ind w:left="284" w:hanging="284"/>
      </w:pPr>
      <w:rPr>
        <w:rFonts w:ascii="Symbol" w:hAnsi="Symbol" w:hint="default"/>
        <w:sz w:val="16"/>
      </w:rPr>
    </w:lvl>
  </w:abstractNum>
  <w:abstractNum w:abstractNumId="106" w15:restartNumberingAfterBreak="0">
    <w:nsid w:val="64265791"/>
    <w:multiLevelType w:val="multilevel"/>
    <w:tmpl w:val="FCD2B0FC"/>
    <w:lvl w:ilvl="0">
      <w:numFmt w:val="bullet"/>
      <w:pStyle w:val="BodyTextlist1"/>
      <w:lvlText w:val="-"/>
      <w:lvlJc w:val="left"/>
      <w:pPr>
        <w:tabs>
          <w:tab w:val="num" w:pos="1134"/>
        </w:tabs>
        <w:ind w:left="1134" w:hanging="283"/>
      </w:pPr>
      <w:rPr>
        <w:rFonts w:ascii="Times New Roman" w:hAnsi="Times New Roman" w:cs="Times New Roman" w:hint="default"/>
        <w:color w:val="auto"/>
        <w:lang w:val="fr-FR"/>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07" w15:restartNumberingAfterBreak="0">
    <w:nsid w:val="644339FD"/>
    <w:multiLevelType w:val="multilevel"/>
    <w:tmpl w:val="1C0ECECA"/>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lowerLetter"/>
      <w:lvlText w:val="%5."/>
      <w:lvlJc w:val="left"/>
      <w:pPr>
        <w:tabs>
          <w:tab w:val="num" w:pos="1134"/>
        </w:tabs>
        <w:ind w:left="1134" w:hanging="283"/>
      </w:pPr>
      <w:rPr>
        <w:rFonts w:cs="Times New Roman" w:hint="default"/>
      </w:rPr>
    </w:lvl>
    <w:lvl w:ilvl="5">
      <w:start w:val="1"/>
      <w:numFmt w:val="lowerRoman"/>
      <w:lvlText w:val="%6."/>
      <w:lvlJc w:val="left"/>
      <w:pPr>
        <w:tabs>
          <w:tab w:val="num" w:pos="1418"/>
        </w:tabs>
        <w:ind w:left="1418" w:hanging="284"/>
      </w:pPr>
      <w:rPr>
        <w:rFonts w:cs="Times New Roman" w:hint="default"/>
      </w:rPr>
    </w:lvl>
    <w:lvl w:ilvl="6">
      <w:numFmt w:val="bullet"/>
      <w:lvlText w:val="–"/>
      <w:lvlJc w:val="left"/>
      <w:pPr>
        <w:ind w:left="1211" w:hanging="360"/>
      </w:pPr>
      <w:rPr>
        <w:rFonts w:ascii="Times New Roman" w:eastAsia="Times New Roman" w:hAnsi="Times New Roman" w:cs="Times New Roman" w:hint="default"/>
      </w:rPr>
    </w:lvl>
    <w:lvl w:ilvl="7">
      <w:start w:val="1"/>
      <w:numFmt w:val="bullet"/>
      <w:lvlText w:val=""/>
      <w:lvlJc w:val="left"/>
      <w:pPr>
        <w:tabs>
          <w:tab w:val="num" w:pos="1418"/>
        </w:tabs>
        <w:ind w:left="1418" w:hanging="284"/>
      </w:pPr>
      <w:rPr>
        <w:rFonts w:ascii="Symbol" w:hAnsi="Symbol" w:hint="default"/>
        <w:color w:val="auto"/>
      </w:rPr>
    </w:lvl>
    <w:lvl w:ilvl="8">
      <w:start w:val="1"/>
      <w:numFmt w:val="none"/>
      <w:lvlText w:val=""/>
      <w:lvlJc w:val="left"/>
      <w:pPr>
        <w:tabs>
          <w:tab w:val="num" w:pos="851"/>
        </w:tabs>
        <w:ind w:left="851" w:firstLine="0"/>
      </w:pPr>
      <w:rPr>
        <w:rFonts w:cs="Times New Roman" w:hint="default"/>
      </w:rPr>
    </w:lvl>
  </w:abstractNum>
  <w:abstractNum w:abstractNumId="108" w15:restartNumberingAfterBreak="0">
    <w:nsid w:val="662C7ACD"/>
    <w:multiLevelType w:val="hybridMultilevel"/>
    <w:tmpl w:val="8B862938"/>
    <w:lvl w:ilvl="0" w:tplc="50C05270">
      <w:numFmt w:val="bullet"/>
      <w:pStyle w:val="MUCCONCAP2"/>
      <w:lvlText w:val="-"/>
      <w:lvlJc w:val="left"/>
      <w:pPr>
        <w:tabs>
          <w:tab w:val="num" w:pos="1211"/>
        </w:tabs>
        <w:ind w:left="1211" w:hanging="360"/>
      </w:pPr>
      <w:rPr>
        <w:rFonts w:ascii="Times New Roman" w:eastAsia="Times New Roman" w:hAnsi="Times New Roman" w:cs="Times New Roman" w:hint="default"/>
      </w:rPr>
    </w:lvl>
    <w:lvl w:ilvl="1" w:tplc="CC8CBF9C">
      <w:numFmt w:val="bullet"/>
      <w:lvlText w:val=""/>
      <w:lvlJc w:val="left"/>
      <w:pPr>
        <w:tabs>
          <w:tab w:val="num" w:pos="1931"/>
        </w:tabs>
        <w:ind w:left="1931" w:hanging="360"/>
      </w:pPr>
      <w:rPr>
        <w:rFonts w:ascii="Symbol" w:hAnsi="Symbol"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09" w15:restartNumberingAfterBreak="0">
    <w:nsid w:val="66C27AFB"/>
    <w:multiLevelType w:val="hybridMultilevel"/>
    <w:tmpl w:val="EF6CA042"/>
    <w:lvl w:ilvl="0" w:tplc="FFFFFFFF">
      <w:start w:val="1"/>
      <w:numFmt w:val="lowerLetter"/>
      <w:pStyle w:val="ListNumber2"/>
      <w:lvlText w:val="%1)"/>
      <w:lvlJc w:val="left"/>
      <w:pPr>
        <w:tabs>
          <w:tab w:val="num" w:pos="340"/>
        </w:tabs>
        <w:ind w:left="340" w:hanging="3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0" w15:restartNumberingAfterBreak="0">
    <w:nsid w:val="676B4110"/>
    <w:multiLevelType w:val="hybridMultilevel"/>
    <w:tmpl w:val="1D12ACA2"/>
    <w:lvl w:ilvl="0" w:tplc="46C66C8A">
      <w:start w:val="1"/>
      <w:numFmt w:val="bullet"/>
      <w:pStyle w:val="Indent1"/>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1" w15:restartNumberingAfterBreak="0">
    <w:nsid w:val="679D3BC5"/>
    <w:multiLevelType w:val="hybridMultilevel"/>
    <w:tmpl w:val="0FFEF852"/>
    <w:lvl w:ilvl="0" w:tplc="18EA418E">
      <w:start w:val="1"/>
      <w:numFmt w:val="bullet"/>
      <w:pStyle w:val="b1"/>
      <w:lvlText w:val=""/>
      <w:lvlJc w:val="left"/>
      <w:pPr>
        <w:tabs>
          <w:tab w:val="num" w:pos="1494"/>
        </w:tabs>
        <w:ind w:left="1474" w:hanging="34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7DA7347"/>
    <w:multiLevelType w:val="hybridMultilevel"/>
    <w:tmpl w:val="7C0443F8"/>
    <w:lvl w:ilvl="0" w:tplc="FFFFFFFF">
      <w:start w:val="1"/>
      <w:numFmt w:val="none"/>
      <w:pStyle w:val="sobvca"/>
      <w:lvlText w:val="TR-02-25.1CA.%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3" w15:restartNumberingAfterBreak="0">
    <w:nsid w:val="683B5EDC"/>
    <w:multiLevelType w:val="hybridMultilevel"/>
    <w:tmpl w:val="366892B6"/>
    <w:lvl w:ilvl="0" w:tplc="04090003">
      <w:start w:val="1"/>
      <w:numFmt w:val="bullet"/>
      <w:pStyle w:val="nguyenA"/>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4" w15:restartNumberingAfterBreak="0">
    <w:nsid w:val="686C3A62"/>
    <w:multiLevelType w:val="hybridMultilevel"/>
    <w:tmpl w:val="638C84D4"/>
    <w:lvl w:ilvl="0" w:tplc="98683D38">
      <w:start w:val="1"/>
      <w:numFmt w:val="decimal"/>
      <w:pStyle w:val="Cnditin"/>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5" w15:restartNumberingAfterBreak="0">
    <w:nsid w:val="69D30B12"/>
    <w:multiLevelType w:val="multilevel"/>
    <w:tmpl w:val="B262F4DA"/>
    <w:lvl w:ilvl="0">
      <w:start w:val="1"/>
      <w:numFmt w:val="bullet"/>
      <w:pStyle w:val="BodyTexttabs"/>
      <w:lvlText w:val=""/>
      <w:lvlJc w:val="left"/>
      <w:pPr>
        <w:tabs>
          <w:tab w:val="num" w:pos="1134"/>
        </w:tabs>
        <w:ind w:left="1134" w:hanging="283"/>
      </w:pPr>
      <w:rPr>
        <w:rFonts w:ascii="Symbol" w:hAnsi="Symbol" w:hint="default"/>
      </w:rPr>
    </w:lvl>
    <w:lvl w:ilvl="1">
      <w:start w:val="1"/>
      <w:numFmt w:val="bullet"/>
      <w:pStyle w:val="Bodytext2tabs"/>
      <w:lvlText w:val=""/>
      <w:lvlJc w:val="left"/>
      <w:pPr>
        <w:tabs>
          <w:tab w:val="num" w:pos="1134"/>
        </w:tabs>
        <w:ind w:left="1134"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CD0402E"/>
    <w:multiLevelType w:val="hybridMultilevel"/>
    <w:tmpl w:val="640480D6"/>
    <w:lvl w:ilvl="0" w:tplc="9B42D2E2">
      <w:start w:val="1"/>
      <w:numFmt w:val="bullet"/>
      <w:pStyle w:val="star"/>
      <w:lvlText w:val="*"/>
      <w:lvlJc w:val="left"/>
      <w:pPr>
        <w:tabs>
          <w:tab w:val="num" w:pos="1418"/>
        </w:tabs>
        <w:ind w:left="1418" w:hanging="567"/>
      </w:pPr>
      <w:rPr>
        <w:rFonts w:ascii="Times New Roman" w:hAnsi="Times New Roman" w:cs="Times New Roman" w:hint="default"/>
      </w:rPr>
    </w:lvl>
    <w:lvl w:ilvl="1" w:tplc="B344BDF2" w:tentative="1">
      <w:start w:val="1"/>
      <w:numFmt w:val="bullet"/>
      <w:lvlText w:val="o"/>
      <w:lvlJc w:val="left"/>
      <w:pPr>
        <w:tabs>
          <w:tab w:val="num" w:pos="1440"/>
        </w:tabs>
        <w:ind w:left="1440" w:hanging="360"/>
      </w:pPr>
      <w:rPr>
        <w:rFonts w:ascii="Courier New" w:hAnsi="Courier New" w:hint="default"/>
      </w:rPr>
    </w:lvl>
    <w:lvl w:ilvl="2" w:tplc="8696C726" w:tentative="1">
      <w:start w:val="1"/>
      <w:numFmt w:val="bullet"/>
      <w:lvlText w:val=""/>
      <w:lvlJc w:val="left"/>
      <w:pPr>
        <w:tabs>
          <w:tab w:val="num" w:pos="2160"/>
        </w:tabs>
        <w:ind w:left="2160" w:hanging="360"/>
      </w:pPr>
      <w:rPr>
        <w:rFonts w:ascii="Wingdings" w:hAnsi="Wingdings" w:hint="default"/>
      </w:rPr>
    </w:lvl>
    <w:lvl w:ilvl="3" w:tplc="98964EA2" w:tentative="1">
      <w:start w:val="1"/>
      <w:numFmt w:val="bullet"/>
      <w:lvlText w:val=""/>
      <w:lvlJc w:val="left"/>
      <w:pPr>
        <w:tabs>
          <w:tab w:val="num" w:pos="2880"/>
        </w:tabs>
        <w:ind w:left="2880" w:hanging="360"/>
      </w:pPr>
      <w:rPr>
        <w:rFonts w:ascii="Symbol" w:hAnsi="Symbol" w:hint="default"/>
      </w:rPr>
    </w:lvl>
    <w:lvl w:ilvl="4" w:tplc="285EE4DC" w:tentative="1">
      <w:start w:val="1"/>
      <w:numFmt w:val="bullet"/>
      <w:lvlText w:val="o"/>
      <w:lvlJc w:val="left"/>
      <w:pPr>
        <w:tabs>
          <w:tab w:val="num" w:pos="3600"/>
        </w:tabs>
        <w:ind w:left="3600" w:hanging="360"/>
      </w:pPr>
      <w:rPr>
        <w:rFonts w:ascii="Courier New" w:hAnsi="Courier New" w:hint="default"/>
      </w:rPr>
    </w:lvl>
    <w:lvl w:ilvl="5" w:tplc="6650ABDA" w:tentative="1">
      <w:start w:val="1"/>
      <w:numFmt w:val="bullet"/>
      <w:lvlText w:val=""/>
      <w:lvlJc w:val="left"/>
      <w:pPr>
        <w:tabs>
          <w:tab w:val="num" w:pos="4320"/>
        </w:tabs>
        <w:ind w:left="4320" w:hanging="360"/>
      </w:pPr>
      <w:rPr>
        <w:rFonts w:ascii="Wingdings" w:hAnsi="Wingdings" w:hint="default"/>
      </w:rPr>
    </w:lvl>
    <w:lvl w:ilvl="6" w:tplc="38CC786A" w:tentative="1">
      <w:start w:val="1"/>
      <w:numFmt w:val="bullet"/>
      <w:lvlText w:val=""/>
      <w:lvlJc w:val="left"/>
      <w:pPr>
        <w:tabs>
          <w:tab w:val="num" w:pos="5040"/>
        </w:tabs>
        <w:ind w:left="5040" w:hanging="360"/>
      </w:pPr>
      <w:rPr>
        <w:rFonts w:ascii="Symbol" w:hAnsi="Symbol" w:hint="default"/>
      </w:rPr>
    </w:lvl>
    <w:lvl w:ilvl="7" w:tplc="F23C8940" w:tentative="1">
      <w:start w:val="1"/>
      <w:numFmt w:val="bullet"/>
      <w:lvlText w:val="o"/>
      <w:lvlJc w:val="left"/>
      <w:pPr>
        <w:tabs>
          <w:tab w:val="num" w:pos="5760"/>
        </w:tabs>
        <w:ind w:left="5760" w:hanging="360"/>
      </w:pPr>
      <w:rPr>
        <w:rFonts w:ascii="Courier New" w:hAnsi="Courier New" w:hint="default"/>
      </w:rPr>
    </w:lvl>
    <w:lvl w:ilvl="8" w:tplc="EF588EF4"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EE762EC"/>
    <w:multiLevelType w:val="multilevel"/>
    <w:tmpl w:val="728A8780"/>
    <w:lvl w:ilvl="0">
      <w:start w:val="1"/>
      <w:numFmt w:val="bullet"/>
      <w:lvlText w:val="-"/>
      <w:lvlJc w:val="left"/>
      <w:pPr>
        <w:tabs>
          <w:tab w:val="num" w:pos="851"/>
        </w:tabs>
        <w:ind w:left="851" w:hanging="851"/>
      </w:pPr>
      <w:rPr>
        <w:rFonts w:ascii="Times New Roman" w:hAnsi="Times New Roman" w:cs="Times New Roman" w:hint="default"/>
        <w:b/>
        <w:i w:val="0"/>
        <w:color w:val="auto"/>
        <w:sz w:val="26"/>
      </w:rPr>
    </w:lvl>
    <w:lvl w:ilvl="1">
      <w:start w:val="1"/>
      <w:numFmt w:val="decimal"/>
      <w:lvlText w:val="%1.%2"/>
      <w:lvlJc w:val="left"/>
      <w:pPr>
        <w:tabs>
          <w:tab w:val="num" w:pos="851"/>
        </w:tabs>
        <w:ind w:left="851" w:hanging="851"/>
      </w:pPr>
      <w:rPr>
        <w:b/>
        <w:i w:val="0"/>
        <w:sz w:val="26"/>
      </w:rPr>
    </w:lvl>
    <w:lvl w:ilvl="2">
      <w:start w:val="1"/>
      <w:numFmt w:val="decimal"/>
      <w:lvlText w:val="%1.%2.%3"/>
      <w:lvlJc w:val="left"/>
      <w:pPr>
        <w:tabs>
          <w:tab w:val="num" w:pos="851"/>
        </w:tabs>
        <w:ind w:left="851" w:hanging="851"/>
      </w:pPr>
      <w:rPr>
        <w:b/>
        <w:i/>
        <w:sz w:val="26"/>
      </w:rPr>
    </w:lvl>
    <w:lvl w:ilvl="3">
      <w:start w:val="1"/>
      <w:numFmt w:val="decimal"/>
      <w:lvlText w:val="%1.%2.%3.%4"/>
      <w:lvlJc w:val="left"/>
      <w:pPr>
        <w:tabs>
          <w:tab w:val="num" w:pos="851"/>
        </w:tabs>
        <w:ind w:left="851" w:hanging="851"/>
      </w:pPr>
      <w:rPr>
        <w:b w:val="0"/>
        <w:i/>
        <w:sz w:val="26"/>
      </w:rPr>
    </w:lvl>
    <w:lvl w:ilvl="4">
      <w:start w:val="1"/>
      <w:numFmt w:val="lowerLetter"/>
      <w:lvlText w:val="%5."/>
      <w:lvlJc w:val="left"/>
      <w:pPr>
        <w:tabs>
          <w:tab w:val="num" w:pos="851"/>
        </w:tabs>
        <w:ind w:left="851" w:hanging="284"/>
      </w:pPr>
      <w:rPr>
        <w:b/>
        <w:i w:val="0"/>
        <w:sz w:val="28"/>
        <w:szCs w:val="28"/>
      </w:rPr>
    </w:lvl>
    <w:lvl w:ilvl="5">
      <w:start w:val="1"/>
      <w:numFmt w:val="lowerRoman"/>
      <w:lvlText w:val="%6."/>
      <w:lvlJc w:val="left"/>
      <w:pPr>
        <w:tabs>
          <w:tab w:val="num" w:pos="1134"/>
        </w:tabs>
        <w:ind w:left="1134" w:hanging="283"/>
      </w:pPr>
      <w:rPr>
        <w:b w:val="0"/>
        <w:i/>
        <w:sz w:val="26"/>
      </w:rPr>
    </w:lvl>
    <w:lvl w:ilvl="6">
      <w:numFmt w:val="none"/>
      <w:lvlText w:val="%7"/>
      <w:lvlJc w:val="left"/>
      <w:pPr>
        <w:tabs>
          <w:tab w:val="num" w:pos="851"/>
        </w:tabs>
        <w:ind w:left="851" w:firstLine="0"/>
      </w:pPr>
    </w:lvl>
    <w:lvl w:ilvl="7">
      <w:start w:val="1"/>
      <w:numFmt w:val="bullet"/>
      <w:lvlText w:val="-"/>
      <w:lvlJc w:val="left"/>
      <w:pPr>
        <w:tabs>
          <w:tab w:val="num" w:pos="1134"/>
        </w:tabs>
        <w:ind w:left="1134" w:hanging="283"/>
      </w:pPr>
      <w:rPr>
        <w:rFonts w:ascii="Arial" w:hAnsi="Arial" w:cs="Times New Roman" w:hint="default"/>
      </w:rPr>
    </w:lvl>
    <w:lvl w:ilvl="8">
      <w:numFmt w:val="bullet"/>
      <w:lvlText w:val=""/>
      <w:lvlJc w:val="left"/>
      <w:pPr>
        <w:tabs>
          <w:tab w:val="num" w:pos="1418"/>
        </w:tabs>
        <w:ind w:left="1418" w:hanging="284"/>
      </w:pPr>
      <w:rPr>
        <w:rFonts w:ascii="Symbol" w:hAnsi="Symbol" w:hint="default"/>
      </w:rPr>
    </w:lvl>
  </w:abstractNum>
  <w:abstractNum w:abstractNumId="118" w15:restartNumberingAfterBreak="0">
    <w:nsid w:val="71E00102"/>
    <w:multiLevelType w:val="hybridMultilevel"/>
    <w:tmpl w:val="9AFE6A18"/>
    <w:lvl w:ilvl="0" w:tplc="BE8C7A86">
      <w:start w:val="1"/>
      <w:numFmt w:val="bullet"/>
      <w:pStyle w:val="BodyText11"/>
      <w:lvlText w:val=""/>
      <w:lvlJc w:val="left"/>
      <w:pPr>
        <w:tabs>
          <w:tab w:val="num" w:pos="1647"/>
        </w:tabs>
        <w:ind w:left="16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2921B29"/>
    <w:multiLevelType w:val="singleLevel"/>
    <w:tmpl w:val="29CE22C8"/>
    <w:lvl w:ilvl="0">
      <w:start w:val="1"/>
      <w:numFmt w:val="bullet"/>
      <w:pStyle w:val="HOATHI11"/>
      <w:lvlText w:val=""/>
      <w:lvlJc w:val="left"/>
      <w:pPr>
        <w:tabs>
          <w:tab w:val="num" w:pos="360"/>
        </w:tabs>
        <w:ind w:left="360" w:hanging="360"/>
      </w:pPr>
      <w:rPr>
        <w:rFonts w:ascii="Symbol" w:hAnsi="Symbol" w:hint="default"/>
      </w:rPr>
    </w:lvl>
  </w:abstractNum>
  <w:abstractNum w:abstractNumId="120" w15:restartNumberingAfterBreak="0">
    <w:nsid w:val="740B0B52"/>
    <w:multiLevelType w:val="hybridMultilevel"/>
    <w:tmpl w:val="046E7166"/>
    <w:lvl w:ilvl="0" w:tplc="FFFFFFFF">
      <w:start w:val="1"/>
      <w:numFmt w:val="bullet"/>
      <w:pStyle w:val="CharChar1CharCharCharChar"/>
      <w:lvlText w:val="+"/>
      <w:lvlJc w:val="left"/>
      <w:pPr>
        <w:tabs>
          <w:tab w:val="num" w:pos="1418"/>
        </w:tabs>
        <w:ind w:left="1418" w:hanging="284"/>
      </w:pPr>
      <w:rPr>
        <w:rFonts w:ascii="Courier New" w:hAnsi="Courier New" w:hint="default"/>
        <w:b/>
        <w:i w:val="0"/>
        <w:sz w:val="22"/>
        <w:szCs w:val="22"/>
      </w:rPr>
    </w:lvl>
    <w:lvl w:ilvl="1" w:tplc="FFFFFFFF">
      <w:start w:val="1"/>
      <w:numFmt w:val="bullet"/>
      <w:lvlText w:val=""/>
      <w:lvlJc w:val="left"/>
      <w:pPr>
        <w:tabs>
          <w:tab w:val="num" w:pos="2157"/>
        </w:tabs>
        <w:ind w:left="2157" w:hanging="360"/>
      </w:pPr>
      <w:rPr>
        <w:rFonts w:ascii="Wingdings" w:hAnsi="Wingdings" w:hint="default"/>
        <w:b/>
        <w:i w:val="0"/>
        <w:sz w:val="20"/>
        <w:szCs w:val="20"/>
      </w:rPr>
    </w:lvl>
    <w:lvl w:ilvl="2" w:tplc="FFFFFFFF">
      <w:start w:val="1"/>
      <w:numFmt w:val="bullet"/>
      <w:lvlText w:val=""/>
      <w:lvlJc w:val="left"/>
      <w:pPr>
        <w:tabs>
          <w:tab w:val="num" w:pos="2877"/>
        </w:tabs>
        <w:ind w:left="2877" w:hanging="360"/>
      </w:pPr>
      <w:rPr>
        <w:rFonts w:ascii="Wingdings" w:hAnsi="Wingdings" w:hint="default"/>
      </w:rPr>
    </w:lvl>
    <w:lvl w:ilvl="3" w:tplc="FFFFFFFF">
      <w:start w:val="1"/>
      <w:numFmt w:val="bullet"/>
      <w:lvlText w:val=""/>
      <w:lvlJc w:val="left"/>
      <w:pPr>
        <w:tabs>
          <w:tab w:val="num" w:pos="3597"/>
        </w:tabs>
        <w:ind w:left="3597" w:hanging="360"/>
      </w:pPr>
      <w:rPr>
        <w:rFonts w:ascii="Symbol" w:hAnsi="Symbol" w:hint="default"/>
      </w:rPr>
    </w:lvl>
    <w:lvl w:ilvl="4" w:tplc="FFFFFFFF" w:tentative="1">
      <w:start w:val="1"/>
      <w:numFmt w:val="bullet"/>
      <w:lvlText w:val="o"/>
      <w:lvlJc w:val="left"/>
      <w:pPr>
        <w:tabs>
          <w:tab w:val="num" w:pos="4317"/>
        </w:tabs>
        <w:ind w:left="4317" w:hanging="360"/>
      </w:pPr>
      <w:rPr>
        <w:rFonts w:ascii="Courier New" w:hAnsi="Courier New" w:cs="Courier New" w:hint="default"/>
      </w:rPr>
    </w:lvl>
    <w:lvl w:ilvl="5" w:tplc="FFFFFFFF" w:tentative="1">
      <w:start w:val="1"/>
      <w:numFmt w:val="bullet"/>
      <w:lvlText w:val=""/>
      <w:lvlJc w:val="left"/>
      <w:pPr>
        <w:tabs>
          <w:tab w:val="num" w:pos="5037"/>
        </w:tabs>
        <w:ind w:left="5037" w:hanging="360"/>
      </w:pPr>
      <w:rPr>
        <w:rFonts w:ascii="Wingdings" w:hAnsi="Wingdings" w:hint="default"/>
      </w:rPr>
    </w:lvl>
    <w:lvl w:ilvl="6" w:tplc="FFFFFFFF" w:tentative="1">
      <w:start w:val="1"/>
      <w:numFmt w:val="bullet"/>
      <w:lvlText w:val=""/>
      <w:lvlJc w:val="left"/>
      <w:pPr>
        <w:tabs>
          <w:tab w:val="num" w:pos="5757"/>
        </w:tabs>
        <w:ind w:left="5757" w:hanging="360"/>
      </w:pPr>
      <w:rPr>
        <w:rFonts w:ascii="Symbol" w:hAnsi="Symbol" w:hint="default"/>
      </w:rPr>
    </w:lvl>
    <w:lvl w:ilvl="7" w:tplc="FFFFFFFF" w:tentative="1">
      <w:start w:val="1"/>
      <w:numFmt w:val="bullet"/>
      <w:lvlText w:val="o"/>
      <w:lvlJc w:val="left"/>
      <w:pPr>
        <w:tabs>
          <w:tab w:val="num" w:pos="6477"/>
        </w:tabs>
        <w:ind w:left="6477" w:hanging="360"/>
      </w:pPr>
      <w:rPr>
        <w:rFonts w:ascii="Courier New" w:hAnsi="Courier New" w:cs="Courier New" w:hint="default"/>
      </w:rPr>
    </w:lvl>
    <w:lvl w:ilvl="8" w:tplc="FFFFFFFF" w:tentative="1">
      <w:start w:val="1"/>
      <w:numFmt w:val="bullet"/>
      <w:lvlText w:val=""/>
      <w:lvlJc w:val="left"/>
      <w:pPr>
        <w:tabs>
          <w:tab w:val="num" w:pos="7197"/>
        </w:tabs>
        <w:ind w:left="7197" w:hanging="360"/>
      </w:pPr>
      <w:rPr>
        <w:rFonts w:ascii="Wingdings" w:hAnsi="Wingdings" w:hint="default"/>
      </w:rPr>
    </w:lvl>
  </w:abstractNum>
  <w:abstractNum w:abstractNumId="121" w15:restartNumberingAfterBreak="0">
    <w:nsid w:val="7488450F"/>
    <w:multiLevelType w:val="hybridMultilevel"/>
    <w:tmpl w:val="643E013C"/>
    <w:lvl w:ilvl="0" w:tplc="FFFFFFFF">
      <w:start w:val="1"/>
      <w:numFmt w:val="bullet"/>
      <w:pStyle w:val="List4"/>
      <w:lvlText w:val=""/>
      <w:lvlJc w:val="left"/>
      <w:pPr>
        <w:tabs>
          <w:tab w:val="num" w:pos="340"/>
        </w:tabs>
        <w:ind w:left="340" w:hanging="340"/>
      </w:pPr>
      <w:rPr>
        <w:rFonts w:ascii="Wingdings" w:hAnsi="Wingdings" w:hint="default"/>
        <w:b/>
        <w:i w:val="0"/>
        <w:sz w:val="26"/>
        <w:szCs w:val="26"/>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22" w15:restartNumberingAfterBreak="0">
    <w:nsid w:val="749959BB"/>
    <w:multiLevelType w:val="multilevel"/>
    <w:tmpl w:val="C95EC242"/>
    <w:lvl w:ilvl="0">
      <w:start w:val="1"/>
      <w:numFmt w:val="upperRoman"/>
      <w:pStyle w:val="Hangmuc1"/>
      <w:lvlText w:val="%1."/>
      <w:lvlJc w:val="left"/>
      <w:pPr>
        <w:tabs>
          <w:tab w:val="num" w:pos="851"/>
        </w:tabs>
        <w:ind w:left="851" w:hanging="851"/>
      </w:pPr>
      <w:rPr>
        <w:rFonts w:ascii="Times New Roman" w:hAnsi="Times New Roman" w:hint="default"/>
        <w:b/>
        <w:i w:val="0"/>
        <w:sz w:val="26"/>
      </w:rPr>
    </w:lvl>
    <w:lvl w:ilvl="1">
      <w:start w:val="1"/>
      <w:numFmt w:val="none"/>
      <w:lvlText w:val="%1.%2"/>
      <w:lvlJc w:val="left"/>
      <w:pPr>
        <w:tabs>
          <w:tab w:val="num" w:pos="851"/>
        </w:tabs>
        <w:ind w:left="851" w:hanging="851"/>
      </w:pPr>
      <w:rPr>
        <w:rFonts w:hint="default"/>
        <w:b/>
      </w:rPr>
    </w:lvl>
    <w:lvl w:ilvl="2">
      <w:start w:val="1"/>
      <w:numFmt w:val="decimal"/>
      <w:lvlText w:val="%3.%2.1.%1"/>
      <w:lvlJc w:val="left"/>
      <w:pPr>
        <w:tabs>
          <w:tab w:val="num" w:pos="851"/>
        </w:tabs>
        <w:ind w:left="851" w:hanging="851"/>
      </w:pPr>
      <w:rPr>
        <w:rFonts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3" w15:restartNumberingAfterBreak="0">
    <w:nsid w:val="74F368F0"/>
    <w:multiLevelType w:val="multilevel"/>
    <w:tmpl w:val="D73C8FA2"/>
    <w:lvl w:ilvl="0">
      <w:start w:val="1"/>
      <w:numFmt w:val="bullet"/>
      <w:pStyle w:val="BodyTextlisttab"/>
      <w:lvlText w:val=""/>
      <w:lvlJc w:val="left"/>
      <w:pPr>
        <w:tabs>
          <w:tab w:val="num" w:pos="1134"/>
        </w:tabs>
        <w:ind w:left="1134" w:hanging="2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8940CD9"/>
    <w:multiLevelType w:val="hybridMultilevel"/>
    <w:tmpl w:val="39086D8E"/>
    <w:lvl w:ilvl="0" w:tplc="5AD06012">
      <w:start w:val="1"/>
      <w:numFmt w:val="bullet"/>
      <w:pStyle w:val="hoathi2"/>
      <w:lvlText w:val=""/>
      <w:lvlJc w:val="left"/>
      <w:pPr>
        <w:tabs>
          <w:tab w:val="num" w:pos="1498"/>
        </w:tabs>
        <w:ind w:left="1478" w:hanging="34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E2358D"/>
    <w:multiLevelType w:val="hybridMultilevel"/>
    <w:tmpl w:val="7944A94C"/>
    <w:lvl w:ilvl="0" w:tplc="FFFFFFFF">
      <w:start w:val="1"/>
      <w:numFmt w:val="bullet"/>
      <w:pStyle w:val="ListBullet4"/>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F87C76"/>
    <w:multiLevelType w:val="multilevel"/>
    <w:tmpl w:val="5DD663CC"/>
    <w:lvl w:ilvl="0">
      <w:start w:val="1"/>
      <w:numFmt w:val="decimal"/>
      <w:pStyle w:val="BodyText31"/>
      <w:lvlText w:val="Chương %1"/>
      <w:lvlJc w:val="left"/>
      <w:pPr>
        <w:tabs>
          <w:tab w:val="num" w:pos="0"/>
        </w:tabs>
        <w:ind w:left="0" w:firstLine="0"/>
      </w:pPr>
      <w:rPr>
        <w:rFonts w:ascii="Times New Roman" w:hAnsi="Times New Roman" w:cs="Times New Roman" w:hint="default"/>
        <w:b/>
        <w:i w:val="0"/>
        <w:sz w:val="26"/>
      </w:rPr>
    </w:lvl>
    <w:lvl w:ilvl="1">
      <w:start w:val="1"/>
      <w:numFmt w:val="decimal"/>
      <w:lvlText w:val="%1.%2"/>
      <w:lvlJc w:val="left"/>
      <w:pPr>
        <w:tabs>
          <w:tab w:val="num" w:pos="851"/>
        </w:tabs>
        <w:ind w:left="851" w:hanging="851"/>
      </w:pPr>
      <w:rPr>
        <w:rFonts w:ascii="Times New Roman Bold" w:hAnsi="Times New Roman Bold" w:cs="Tms Rmn" w:hint="default"/>
        <w:b/>
        <w:bCs w:val="0"/>
        <w:i w:val="0"/>
        <w:iCs w:val="0"/>
        <w:caps w:val="0"/>
        <w:smallCaps w:val="0"/>
        <w:strike w:val="0"/>
        <w:dstrike w:val="0"/>
        <w:vanish w:val="0"/>
        <w:color w:val="auto"/>
        <w:spacing w:val="-100"/>
        <w:w w:val="100"/>
        <w:kern w:val="0"/>
        <w:position w:val="0"/>
        <w:sz w:val="26"/>
        <w:szCs w:val="24"/>
        <w:u w:val="none"/>
        <w:effect w:val="none"/>
        <w:vertAlign w:val="baseline"/>
      </w:rPr>
    </w:lvl>
    <w:lvl w:ilvl="2">
      <w:start w:val="1"/>
      <w:numFmt w:val="decimal"/>
      <w:lvlText w:val="%1.%2.%3"/>
      <w:lvlJc w:val="left"/>
      <w:pPr>
        <w:tabs>
          <w:tab w:val="num" w:pos="851"/>
        </w:tabs>
        <w:ind w:left="851" w:hanging="851"/>
      </w:pPr>
      <w:rPr>
        <w:rFonts w:ascii="Times New Roman Bold" w:hAnsi="Times New Roman Bold" w:cs="Times New Roman" w:hint="default"/>
        <w:b/>
        <w:i w:val="0"/>
        <w:spacing w:val="-100"/>
        <w:w w:val="100"/>
        <w:sz w:val="26"/>
      </w:rPr>
    </w:lvl>
    <w:lvl w:ilvl="3">
      <w:start w:val="1"/>
      <w:numFmt w:val="decimal"/>
      <w:lvlText w:val="%1.%2.%3.%4"/>
      <w:lvlJc w:val="left"/>
      <w:pPr>
        <w:tabs>
          <w:tab w:val="num" w:pos="851"/>
        </w:tabs>
        <w:ind w:left="851" w:hanging="851"/>
      </w:pPr>
      <w:rPr>
        <w:rFonts w:ascii="Times New Roman Bold" w:hAnsi="Times New Roman Bold" w:cs="Times New Roman" w:hint="default"/>
        <w:b/>
        <w:i w:val="0"/>
        <w:spacing w:val="-100"/>
        <w:sz w:val="26"/>
      </w:rPr>
    </w:lvl>
    <w:lvl w:ilvl="4">
      <w:start w:val="1"/>
      <w:numFmt w:val="decimal"/>
      <w:lvlText w:val="%1.%2.%3.%4.%5."/>
      <w:lvlJc w:val="left"/>
      <w:pPr>
        <w:tabs>
          <w:tab w:val="num" w:pos="2156"/>
        </w:tabs>
        <w:ind w:left="2156" w:hanging="792"/>
      </w:pPr>
      <w:rPr>
        <w:rFonts w:cs="Times New Roman" w:hint="default"/>
      </w:rPr>
    </w:lvl>
    <w:lvl w:ilvl="5">
      <w:start w:val="1"/>
      <w:numFmt w:val="decimal"/>
      <w:lvlText w:val="%1.%2.%3.%4.%5.%6."/>
      <w:lvlJc w:val="left"/>
      <w:pPr>
        <w:tabs>
          <w:tab w:val="num" w:pos="2660"/>
        </w:tabs>
        <w:ind w:left="2660" w:hanging="936"/>
      </w:pPr>
      <w:rPr>
        <w:rFonts w:cs="Times New Roman" w:hint="default"/>
      </w:rPr>
    </w:lvl>
    <w:lvl w:ilvl="6">
      <w:start w:val="1"/>
      <w:numFmt w:val="decimal"/>
      <w:lvlText w:val="%1.%2.%3.%4.%5.%6.%7."/>
      <w:lvlJc w:val="left"/>
      <w:pPr>
        <w:tabs>
          <w:tab w:val="num" w:pos="3164"/>
        </w:tabs>
        <w:ind w:left="3164" w:hanging="1080"/>
      </w:pPr>
      <w:rPr>
        <w:rFonts w:cs="Times New Roman" w:hint="default"/>
      </w:rPr>
    </w:lvl>
    <w:lvl w:ilvl="7">
      <w:start w:val="1"/>
      <w:numFmt w:val="decimal"/>
      <w:lvlText w:val="%1.%2.%3.%4.%5.%6.%7.%8."/>
      <w:lvlJc w:val="left"/>
      <w:pPr>
        <w:tabs>
          <w:tab w:val="num" w:pos="3668"/>
        </w:tabs>
        <w:ind w:left="3668" w:hanging="1224"/>
      </w:pPr>
      <w:rPr>
        <w:rFonts w:cs="Times New Roman" w:hint="default"/>
      </w:rPr>
    </w:lvl>
    <w:lvl w:ilvl="8">
      <w:start w:val="1"/>
      <w:numFmt w:val="decimal"/>
      <w:lvlText w:val="%1.%2.%3.%4.%5.%6.%7.%8.%9."/>
      <w:lvlJc w:val="left"/>
      <w:pPr>
        <w:tabs>
          <w:tab w:val="num" w:pos="4244"/>
        </w:tabs>
        <w:ind w:left="4244" w:hanging="1440"/>
      </w:pPr>
      <w:rPr>
        <w:rFonts w:cs="Times New Roman" w:hint="default"/>
      </w:rPr>
    </w:lvl>
  </w:abstractNum>
  <w:abstractNum w:abstractNumId="127" w15:restartNumberingAfterBreak="0">
    <w:nsid w:val="7C7C0277"/>
    <w:multiLevelType w:val="multilevel"/>
    <w:tmpl w:val="AD88B34C"/>
    <w:lvl w:ilvl="0">
      <w:numFmt w:val="bullet"/>
      <w:lvlText w:val="-"/>
      <w:lvlJc w:val="left"/>
      <w:pPr>
        <w:tabs>
          <w:tab w:val="num" w:pos="1134"/>
        </w:tabs>
        <w:ind w:left="1134" w:hanging="283"/>
      </w:pPr>
      <w:rPr>
        <w:rFonts w:ascii="Times New Roman" w:hAnsi="Times New Roman" w:cs="Times New Roman" w:hint="default"/>
        <w:color w:val="auto"/>
        <w:lang w:val="fr-FR"/>
      </w:rPr>
    </w:lvl>
    <w:lvl w:ilvl="1">
      <w:start w:val="1"/>
      <w:numFmt w:val="bullet"/>
      <w:lvlText w:val="+"/>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28" w15:restartNumberingAfterBreak="0">
    <w:nsid w:val="7C884A5C"/>
    <w:multiLevelType w:val="multilevel"/>
    <w:tmpl w:val="BD503CAE"/>
    <w:lvl w:ilvl="0">
      <w:numFmt w:val="bullet"/>
      <w:lvlText w:val="-"/>
      <w:lvlJc w:val="left"/>
      <w:pPr>
        <w:tabs>
          <w:tab w:val="num" w:pos="360"/>
        </w:tabs>
        <w:ind w:left="360" w:hanging="360"/>
      </w:pPr>
      <w:rPr>
        <w:rFonts w:ascii="Times New Roman" w:hAnsi="Times New Roman" w:hint="default"/>
        <w:color w:val="auto"/>
        <w:sz w:val="26"/>
        <w:lang w:val="en-US"/>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373"/>
      </w:pPr>
      <w:rPr>
        <w:rFonts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7F5C3953"/>
    <w:multiLevelType w:val="multilevel"/>
    <w:tmpl w:val="CAF25B7E"/>
    <w:lvl w:ilvl="0">
      <w:start w:val="1"/>
      <w:numFmt w:val="upperLetter"/>
      <w:pStyle w:val="trang"/>
      <w:lvlText w:val="%1."/>
      <w:lvlJc w:val="left"/>
      <w:pPr>
        <w:tabs>
          <w:tab w:val="num" w:pos="2480"/>
        </w:tabs>
        <w:ind w:left="2480" w:hanging="360"/>
      </w:pPr>
    </w:lvl>
    <w:lvl w:ilvl="1">
      <w:start w:val="1"/>
      <w:numFmt w:val="decimal"/>
      <w:lvlText w:val="%1.%2."/>
      <w:lvlJc w:val="left"/>
      <w:pPr>
        <w:tabs>
          <w:tab w:val="num" w:pos="1472"/>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480"/>
        </w:tabs>
        <w:ind w:left="2408" w:hanging="648"/>
      </w:pPr>
      <w:rPr>
        <w:rFonts w:hint="default"/>
      </w:rPr>
    </w:lvl>
    <w:lvl w:ilvl="4">
      <w:start w:val="1"/>
      <w:numFmt w:val="decimal"/>
      <w:lvlText w:val="%1.%2.%3.%4.%5."/>
      <w:lvlJc w:val="left"/>
      <w:pPr>
        <w:tabs>
          <w:tab w:val="num" w:pos="3560"/>
        </w:tabs>
        <w:ind w:left="2912" w:hanging="792"/>
      </w:pPr>
      <w:rPr>
        <w:rFonts w:hint="default"/>
      </w:rPr>
    </w:lvl>
    <w:lvl w:ilvl="5">
      <w:start w:val="1"/>
      <w:numFmt w:val="decimal"/>
      <w:lvlText w:val="%1.%2.%3.%4.%5.%6."/>
      <w:lvlJc w:val="left"/>
      <w:pPr>
        <w:tabs>
          <w:tab w:val="num" w:pos="3560"/>
        </w:tabs>
        <w:ind w:left="3416" w:hanging="936"/>
      </w:pPr>
      <w:rPr>
        <w:rFonts w:hint="default"/>
      </w:rPr>
    </w:lvl>
    <w:lvl w:ilvl="6">
      <w:start w:val="1"/>
      <w:numFmt w:val="decimal"/>
      <w:lvlText w:val="%1.%2.%3.%4.%5.%6.%7."/>
      <w:lvlJc w:val="left"/>
      <w:pPr>
        <w:tabs>
          <w:tab w:val="num" w:pos="4280"/>
        </w:tabs>
        <w:ind w:left="3920" w:hanging="1080"/>
      </w:pPr>
      <w:rPr>
        <w:rFonts w:hint="default"/>
      </w:rPr>
    </w:lvl>
    <w:lvl w:ilvl="7">
      <w:start w:val="1"/>
      <w:numFmt w:val="decimal"/>
      <w:lvlText w:val="%1.%2.%3.%4.%5.%6.%7.%8."/>
      <w:lvlJc w:val="left"/>
      <w:pPr>
        <w:tabs>
          <w:tab w:val="num" w:pos="4640"/>
        </w:tabs>
        <w:ind w:left="4424" w:hanging="1224"/>
      </w:pPr>
      <w:rPr>
        <w:rFonts w:hint="default"/>
      </w:rPr>
    </w:lvl>
    <w:lvl w:ilvl="8">
      <w:start w:val="1"/>
      <w:numFmt w:val="decimal"/>
      <w:lvlText w:val="%1.%2.%3.%4.%5.%6.%7.%8.%9."/>
      <w:lvlJc w:val="left"/>
      <w:pPr>
        <w:tabs>
          <w:tab w:val="num" w:pos="5360"/>
        </w:tabs>
        <w:ind w:left="5000" w:hanging="1440"/>
      </w:pPr>
      <w:rPr>
        <w:rFonts w:hint="default"/>
      </w:rPr>
    </w:lvl>
  </w:abstractNum>
  <w:num w:numId="1">
    <w:abstractNumId w:val="84"/>
  </w:num>
  <w:num w:numId="2">
    <w:abstractNumId w:val="2"/>
    <w:lvlOverride w:ilvl="0">
      <w:lvl w:ilvl="0">
        <w:start w:val="1"/>
        <w:numFmt w:val="bullet"/>
        <w:pStyle w:val="HOATHI"/>
        <w:lvlText w:val=""/>
        <w:legacy w:legacy="1" w:legacySpace="0" w:legacyIndent="283"/>
        <w:lvlJc w:val="left"/>
        <w:pPr>
          <w:ind w:left="566" w:hanging="283"/>
        </w:pPr>
        <w:rPr>
          <w:rFonts w:ascii="Tms Rmn" w:hAnsi="Tms Rmn" w:cs="Times New Roman" w:hint="default"/>
        </w:rPr>
      </w:lvl>
    </w:lvlOverride>
  </w:num>
  <w:num w:numId="3">
    <w:abstractNumId w:val="16"/>
  </w:num>
  <w:num w:numId="4">
    <w:abstractNumId w:val="94"/>
  </w:num>
  <w:num w:numId="5">
    <w:abstractNumId w:val="80"/>
  </w:num>
  <w:num w:numId="6">
    <w:abstractNumId w:val="33"/>
  </w:num>
  <w:num w:numId="7">
    <w:abstractNumId w:val="47"/>
  </w:num>
  <w:num w:numId="8">
    <w:abstractNumId w:val="100"/>
  </w:num>
  <w:num w:numId="9">
    <w:abstractNumId w:val="93"/>
  </w:num>
  <w:num w:numId="10">
    <w:abstractNumId w:val="78"/>
  </w:num>
  <w:num w:numId="11">
    <w:abstractNumId w:val="48"/>
  </w:num>
  <w:num w:numId="12">
    <w:abstractNumId w:val="106"/>
  </w:num>
  <w:num w:numId="13">
    <w:abstractNumId w:val="50"/>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2"/>
  </w:num>
  <w:num w:numId="17">
    <w:abstractNumId w:val="56"/>
  </w:num>
  <w:num w:numId="18">
    <w:abstractNumId w:val="44"/>
  </w:num>
  <w:num w:numId="19">
    <w:abstractNumId w:val="35"/>
  </w:num>
  <w:num w:numId="20">
    <w:abstractNumId w:val="103"/>
  </w:num>
  <w:num w:numId="21">
    <w:abstractNumId w:val="23"/>
  </w:num>
  <w:num w:numId="22">
    <w:abstractNumId w:val="89"/>
  </w:num>
  <w:num w:numId="23">
    <w:abstractNumId w:val="12"/>
  </w:num>
  <w:num w:numId="24">
    <w:abstractNumId w:val="72"/>
  </w:num>
  <w:num w:numId="25">
    <w:abstractNumId w:val="110"/>
  </w:num>
  <w:num w:numId="26">
    <w:abstractNumId w:val="1"/>
  </w:num>
  <w:num w:numId="27">
    <w:abstractNumId w:val="125"/>
  </w:num>
  <w:num w:numId="28">
    <w:abstractNumId w:val="109"/>
  </w:num>
  <w:num w:numId="29">
    <w:abstractNumId w:val="71"/>
  </w:num>
  <w:num w:numId="30">
    <w:abstractNumId w:val="121"/>
  </w:num>
  <w:num w:numId="31">
    <w:abstractNumId w:val="46"/>
  </w:num>
  <w:num w:numId="32">
    <w:abstractNumId w:val="61"/>
  </w:num>
  <w:num w:numId="33">
    <w:abstractNumId w:val="87"/>
  </w:num>
  <w:num w:numId="34">
    <w:abstractNumId w:val="28"/>
  </w:num>
  <w:num w:numId="35">
    <w:abstractNumId w:val="91"/>
  </w:num>
  <w:num w:numId="36">
    <w:abstractNumId w:val="42"/>
  </w:num>
  <w:num w:numId="37">
    <w:abstractNumId w:val="104"/>
  </w:num>
  <w:num w:numId="38">
    <w:abstractNumId w:val="86"/>
  </w:num>
  <w:num w:numId="39">
    <w:abstractNumId w:val="126"/>
  </w:num>
  <w:num w:numId="40">
    <w:abstractNumId w:val="123"/>
  </w:num>
  <w:num w:numId="41">
    <w:abstractNumId w:val="49"/>
  </w:num>
  <w:num w:numId="42">
    <w:abstractNumId w:val="98"/>
  </w:num>
  <w:num w:numId="43">
    <w:abstractNumId w:val="43"/>
  </w:num>
  <w:num w:numId="44">
    <w:abstractNumId w:val="115"/>
  </w:num>
  <w:num w:numId="45">
    <w:abstractNumId w:val="97"/>
  </w:num>
  <w:num w:numId="46">
    <w:abstractNumId w:val="13"/>
  </w:num>
  <w:num w:numId="47">
    <w:abstractNumId w:val="45"/>
  </w:num>
  <w:num w:numId="48">
    <w:abstractNumId w:val="102"/>
  </w:num>
  <w:num w:numId="49">
    <w:abstractNumId w:val="60"/>
  </w:num>
  <w:num w:numId="50">
    <w:abstractNumId w:val="96"/>
  </w:num>
  <w:num w:numId="51">
    <w:abstractNumId w:val="15"/>
  </w:num>
  <w:num w:numId="52">
    <w:abstractNumId w:val="120"/>
  </w:num>
  <w:num w:numId="53">
    <w:abstractNumId w:val="73"/>
  </w:num>
  <w:num w:numId="54">
    <w:abstractNumId w:val="99"/>
  </w:num>
  <w:num w:numId="55">
    <w:abstractNumId w:val="21"/>
  </w:num>
  <w:num w:numId="56">
    <w:abstractNumId w:val="30"/>
  </w:num>
  <w:num w:numId="57">
    <w:abstractNumId w:val="20"/>
  </w:num>
  <w:num w:numId="58">
    <w:abstractNumId w:val="85"/>
  </w:num>
  <w:num w:numId="59">
    <w:abstractNumId w:val="95"/>
  </w:num>
  <w:num w:numId="60">
    <w:abstractNumId w:val="27"/>
  </w:num>
  <w:num w:numId="61">
    <w:abstractNumId w:val="118"/>
  </w:num>
  <w:num w:numId="62">
    <w:abstractNumId w:val="76"/>
  </w:num>
  <w:num w:numId="63">
    <w:abstractNumId w:val="55"/>
  </w:num>
  <w:num w:numId="64">
    <w:abstractNumId w:val="88"/>
  </w:num>
  <w:num w:numId="65">
    <w:abstractNumId w:val="65"/>
  </w:num>
  <w:num w:numId="66">
    <w:abstractNumId w:val="38"/>
  </w:num>
  <w:num w:numId="67">
    <w:abstractNumId w:val="69"/>
  </w:num>
  <w:num w:numId="68">
    <w:abstractNumId w:val="52"/>
  </w:num>
  <w:num w:numId="69">
    <w:abstractNumId w:val="37"/>
  </w:num>
  <w:num w:numId="70">
    <w:abstractNumId w:val="58"/>
  </w:num>
  <w:num w:numId="71">
    <w:abstractNumId w:val="17"/>
  </w:num>
  <w:num w:numId="72">
    <w:abstractNumId w:val="129"/>
  </w:num>
  <w:num w:numId="73">
    <w:abstractNumId w:val="105"/>
  </w:num>
  <w:num w:numId="74">
    <w:abstractNumId w:val="119"/>
  </w:num>
  <w:num w:numId="75">
    <w:abstractNumId w:val="39"/>
  </w:num>
  <w:num w:numId="76">
    <w:abstractNumId w:val="53"/>
  </w:num>
  <w:num w:numId="77">
    <w:abstractNumId w:val="62"/>
  </w:num>
  <w:num w:numId="78">
    <w:abstractNumId w:val="31"/>
  </w:num>
  <w:num w:numId="79">
    <w:abstractNumId w:val="51"/>
  </w:num>
  <w:num w:numId="8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num>
  <w:num w:numId="82">
    <w:abstractNumId w:val="116"/>
  </w:num>
  <w:num w:numId="83">
    <w:abstractNumId w:val="24"/>
  </w:num>
  <w:num w:numId="84">
    <w:abstractNumId w:val="77"/>
  </w:num>
  <w:num w:numId="85">
    <w:abstractNumId w:val="34"/>
  </w:num>
  <w:num w:numId="86">
    <w:abstractNumId w:val="74"/>
  </w:num>
  <w:num w:numId="87">
    <w:abstractNumId w:val="79"/>
  </w:num>
  <w:num w:numId="88">
    <w:abstractNumId w:val="83"/>
  </w:num>
  <w:num w:numId="89">
    <w:abstractNumId w:val="40"/>
  </w:num>
  <w:num w:numId="90">
    <w:abstractNumId w:val="112"/>
  </w:num>
  <w:num w:numId="91">
    <w:abstractNumId w:val="75"/>
  </w:num>
  <w:num w:numId="92">
    <w:abstractNumId w:val="25"/>
  </w:num>
  <w:num w:numId="93">
    <w:abstractNumId w:val="66"/>
  </w:num>
  <w:num w:numId="94">
    <w:abstractNumId w:val="101"/>
  </w:num>
  <w:num w:numId="95">
    <w:abstractNumId w:val="19"/>
  </w:num>
  <w:num w:numId="96">
    <w:abstractNumId w:val="114"/>
  </w:num>
  <w:num w:numId="97">
    <w:abstractNumId w:val="67"/>
  </w:num>
  <w:num w:numId="98">
    <w:abstractNumId w:val="124"/>
  </w:num>
  <w:num w:numId="99">
    <w:abstractNumId w:val="111"/>
  </w:num>
  <w:num w:numId="100">
    <w:abstractNumId w:val="54"/>
  </w:num>
  <w:num w:numId="101">
    <w:abstractNumId w:val="0"/>
  </w:num>
  <w:num w:numId="102">
    <w:abstractNumId w:val="64"/>
  </w:num>
  <w:num w:numId="103">
    <w:abstractNumId w:val="81"/>
  </w:num>
  <w:num w:numId="104">
    <w:abstractNumId w:val="68"/>
  </w:num>
  <w:num w:numId="105">
    <w:abstractNumId w:val="108"/>
  </w:num>
  <w:num w:numId="1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0"/>
  </w:num>
  <w:num w:numId="108">
    <w:abstractNumId w:val="26"/>
  </w:num>
  <w:num w:numId="109">
    <w:abstractNumId w:val="36"/>
  </w:num>
  <w:num w:numId="110">
    <w:abstractNumId w:val="113"/>
  </w:num>
  <w:num w:numId="111">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112">
    <w:abstractNumId w:val="29"/>
  </w:num>
  <w:num w:numId="113">
    <w:abstractNumId w:val="41"/>
  </w:num>
  <w:num w:numId="114">
    <w:abstractNumId w:val="107"/>
  </w:num>
  <w:num w:numId="115">
    <w:abstractNumId w:val="22"/>
  </w:num>
  <w:num w:numId="116">
    <w:abstractNumId w:val="59"/>
  </w:num>
  <w:num w:numId="117">
    <w:abstractNumId w:val="82"/>
  </w:num>
  <w:num w:numId="118">
    <w:abstractNumId w:val="128"/>
  </w:num>
  <w:num w:numId="119">
    <w:abstractNumId w:val="11"/>
  </w:num>
  <w:num w:numId="120">
    <w:abstractNumId w:val="57"/>
  </w:num>
  <w:num w:numId="121">
    <w:abstractNumId w:val="127"/>
  </w:num>
  <w:num w:numId="122">
    <w:abstractNumId w:val="92"/>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hideGrammaticalErrors/>
  <w:activeWritingStyle w:appName="MSWord" w:lang="en-GB" w:vendorID="8" w:dllVersion="513" w:checkStyle="1"/>
  <w:activeWritingStyle w:appName="MSWord" w:lang="en-US" w:vendorID="8" w:dllVersion="513" w:checkStyle="1"/>
  <w:proofState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B44"/>
    <w:rsid w:val="00000CBC"/>
    <w:rsid w:val="00001578"/>
    <w:rsid w:val="0000178E"/>
    <w:rsid w:val="00001AB5"/>
    <w:rsid w:val="00002DBC"/>
    <w:rsid w:val="00003A7D"/>
    <w:rsid w:val="0000439C"/>
    <w:rsid w:val="00004437"/>
    <w:rsid w:val="000047E5"/>
    <w:rsid w:val="00004C69"/>
    <w:rsid w:val="00005112"/>
    <w:rsid w:val="000051B9"/>
    <w:rsid w:val="0000636D"/>
    <w:rsid w:val="000063C8"/>
    <w:rsid w:val="00006987"/>
    <w:rsid w:val="00007A36"/>
    <w:rsid w:val="00007D65"/>
    <w:rsid w:val="00010305"/>
    <w:rsid w:val="000104F9"/>
    <w:rsid w:val="00010E89"/>
    <w:rsid w:val="00011263"/>
    <w:rsid w:val="00011441"/>
    <w:rsid w:val="00011C97"/>
    <w:rsid w:val="00011DF7"/>
    <w:rsid w:val="00011E51"/>
    <w:rsid w:val="000127DE"/>
    <w:rsid w:val="00012A5A"/>
    <w:rsid w:val="00012D10"/>
    <w:rsid w:val="00012D1B"/>
    <w:rsid w:val="00013E48"/>
    <w:rsid w:val="00014480"/>
    <w:rsid w:val="00014DE5"/>
    <w:rsid w:val="00014F10"/>
    <w:rsid w:val="00015005"/>
    <w:rsid w:val="0001503C"/>
    <w:rsid w:val="00015355"/>
    <w:rsid w:val="000153A7"/>
    <w:rsid w:val="000159B1"/>
    <w:rsid w:val="00015A81"/>
    <w:rsid w:val="0001627D"/>
    <w:rsid w:val="000204FB"/>
    <w:rsid w:val="00020C29"/>
    <w:rsid w:val="00020E78"/>
    <w:rsid w:val="0002113F"/>
    <w:rsid w:val="00021410"/>
    <w:rsid w:val="00022BC1"/>
    <w:rsid w:val="00022CFF"/>
    <w:rsid w:val="000232AF"/>
    <w:rsid w:val="00024FDB"/>
    <w:rsid w:val="00025ADF"/>
    <w:rsid w:val="00026242"/>
    <w:rsid w:val="00026AC3"/>
    <w:rsid w:val="00026F37"/>
    <w:rsid w:val="0002722B"/>
    <w:rsid w:val="00027363"/>
    <w:rsid w:val="000279AE"/>
    <w:rsid w:val="00030FEE"/>
    <w:rsid w:val="00031F02"/>
    <w:rsid w:val="00032B96"/>
    <w:rsid w:val="00033FBD"/>
    <w:rsid w:val="000343A2"/>
    <w:rsid w:val="0003588A"/>
    <w:rsid w:val="00035975"/>
    <w:rsid w:val="000362A6"/>
    <w:rsid w:val="00036716"/>
    <w:rsid w:val="00037240"/>
    <w:rsid w:val="000374A2"/>
    <w:rsid w:val="00037983"/>
    <w:rsid w:val="00037B42"/>
    <w:rsid w:val="00040003"/>
    <w:rsid w:val="0004246E"/>
    <w:rsid w:val="00042689"/>
    <w:rsid w:val="000434BA"/>
    <w:rsid w:val="00043668"/>
    <w:rsid w:val="00043799"/>
    <w:rsid w:val="000443F7"/>
    <w:rsid w:val="00045172"/>
    <w:rsid w:val="000455AC"/>
    <w:rsid w:val="00046BF5"/>
    <w:rsid w:val="00046E6A"/>
    <w:rsid w:val="00047144"/>
    <w:rsid w:val="00047D92"/>
    <w:rsid w:val="00050F2B"/>
    <w:rsid w:val="000520A5"/>
    <w:rsid w:val="000523E4"/>
    <w:rsid w:val="0005330D"/>
    <w:rsid w:val="00053755"/>
    <w:rsid w:val="00053761"/>
    <w:rsid w:val="00054710"/>
    <w:rsid w:val="00055F06"/>
    <w:rsid w:val="000561C8"/>
    <w:rsid w:val="00056324"/>
    <w:rsid w:val="00057914"/>
    <w:rsid w:val="00060882"/>
    <w:rsid w:val="000610B6"/>
    <w:rsid w:val="00063ECF"/>
    <w:rsid w:val="00064C48"/>
    <w:rsid w:val="00064D94"/>
    <w:rsid w:val="00065769"/>
    <w:rsid w:val="000673A0"/>
    <w:rsid w:val="00067D42"/>
    <w:rsid w:val="00070B33"/>
    <w:rsid w:val="00071662"/>
    <w:rsid w:val="00071972"/>
    <w:rsid w:val="0007256E"/>
    <w:rsid w:val="000726AA"/>
    <w:rsid w:val="00072CE5"/>
    <w:rsid w:val="00073B7D"/>
    <w:rsid w:val="00074549"/>
    <w:rsid w:val="00074A95"/>
    <w:rsid w:val="000751DA"/>
    <w:rsid w:val="0007524B"/>
    <w:rsid w:val="00075650"/>
    <w:rsid w:val="00075A91"/>
    <w:rsid w:val="00075DAA"/>
    <w:rsid w:val="00076AA6"/>
    <w:rsid w:val="00077356"/>
    <w:rsid w:val="0007747E"/>
    <w:rsid w:val="00080221"/>
    <w:rsid w:val="00080B5D"/>
    <w:rsid w:val="00080EED"/>
    <w:rsid w:val="00081608"/>
    <w:rsid w:val="000830C7"/>
    <w:rsid w:val="00083118"/>
    <w:rsid w:val="000835F6"/>
    <w:rsid w:val="00083685"/>
    <w:rsid w:val="00083B68"/>
    <w:rsid w:val="00084528"/>
    <w:rsid w:val="00084988"/>
    <w:rsid w:val="00086491"/>
    <w:rsid w:val="00086F6A"/>
    <w:rsid w:val="00087E40"/>
    <w:rsid w:val="0009183B"/>
    <w:rsid w:val="000919BD"/>
    <w:rsid w:val="00092136"/>
    <w:rsid w:val="000928A7"/>
    <w:rsid w:val="000931D0"/>
    <w:rsid w:val="00093630"/>
    <w:rsid w:val="00093A19"/>
    <w:rsid w:val="00093E5C"/>
    <w:rsid w:val="000944E4"/>
    <w:rsid w:val="000946AE"/>
    <w:rsid w:val="00094AE5"/>
    <w:rsid w:val="00094D07"/>
    <w:rsid w:val="00094F8C"/>
    <w:rsid w:val="0009662A"/>
    <w:rsid w:val="00096763"/>
    <w:rsid w:val="00096958"/>
    <w:rsid w:val="000969FA"/>
    <w:rsid w:val="00096DCB"/>
    <w:rsid w:val="00097235"/>
    <w:rsid w:val="00097364"/>
    <w:rsid w:val="00097C99"/>
    <w:rsid w:val="000A083E"/>
    <w:rsid w:val="000A150B"/>
    <w:rsid w:val="000A43CD"/>
    <w:rsid w:val="000A5B7B"/>
    <w:rsid w:val="000A636E"/>
    <w:rsid w:val="000A6EBF"/>
    <w:rsid w:val="000A6F2E"/>
    <w:rsid w:val="000A7482"/>
    <w:rsid w:val="000B03B0"/>
    <w:rsid w:val="000B114D"/>
    <w:rsid w:val="000B1C07"/>
    <w:rsid w:val="000B248D"/>
    <w:rsid w:val="000B3284"/>
    <w:rsid w:val="000B4477"/>
    <w:rsid w:val="000B548F"/>
    <w:rsid w:val="000B7952"/>
    <w:rsid w:val="000C14DA"/>
    <w:rsid w:val="000C2291"/>
    <w:rsid w:val="000C22AF"/>
    <w:rsid w:val="000C264C"/>
    <w:rsid w:val="000C393E"/>
    <w:rsid w:val="000C39B9"/>
    <w:rsid w:val="000C39ED"/>
    <w:rsid w:val="000C4DFB"/>
    <w:rsid w:val="000C4ECA"/>
    <w:rsid w:val="000C5591"/>
    <w:rsid w:val="000C5C58"/>
    <w:rsid w:val="000C63EC"/>
    <w:rsid w:val="000C65EB"/>
    <w:rsid w:val="000C693F"/>
    <w:rsid w:val="000C7755"/>
    <w:rsid w:val="000C799F"/>
    <w:rsid w:val="000D00F3"/>
    <w:rsid w:val="000D2A85"/>
    <w:rsid w:val="000D4756"/>
    <w:rsid w:val="000D4827"/>
    <w:rsid w:val="000D5288"/>
    <w:rsid w:val="000D55D0"/>
    <w:rsid w:val="000D56F6"/>
    <w:rsid w:val="000D5A3D"/>
    <w:rsid w:val="000D62AE"/>
    <w:rsid w:val="000D7D14"/>
    <w:rsid w:val="000E092A"/>
    <w:rsid w:val="000E2726"/>
    <w:rsid w:val="000E2729"/>
    <w:rsid w:val="000E3294"/>
    <w:rsid w:val="000E5218"/>
    <w:rsid w:val="000E571C"/>
    <w:rsid w:val="000E5845"/>
    <w:rsid w:val="000E5BF3"/>
    <w:rsid w:val="000E7445"/>
    <w:rsid w:val="000E7677"/>
    <w:rsid w:val="000F0071"/>
    <w:rsid w:val="000F00F2"/>
    <w:rsid w:val="000F03CB"/>
    <w:rsid w:val="000F1DE0"/>
    <w:rsid w:val="000F1E32"/>
    <w:rsid w:val="000F22DC"/>
    <w:rsid w:val="000F248D"/>
    <w:rsid w:val="000F28C4"/>
    <w:rsid w:val="000F291B"/>
    <w:rsid w:val="000F29F8"/>
    <w:rsid w:val="000F2FFD"/>
    <w:rsid w:val="000F4367"/>
    <w:rsid w:val="000F4D69"/>
    <w:rsid w:val="000F7524"/>
    <w:rsid w:val="00100097"/>
    <w:rsid w:val="001003A5"/>
    <w:rsid w:val="00100660"/>
    <w:rsid w:val="00100997"/>
    <w:rsid w:val="00100AEF"/>
    <w:rsid w:val="001018D3"/>
    <w:rsid w:val="001025A4"/>
    <w:rsid w:val="001029AC"/>
    <w:rsid w:val="00102E98"/>
    <w:rsid w:val="001030B2"/>
    <w:rsid w:val="00103A26"/>
    <w:rsid w:val="00104D11"/>
    <w:rsid w:val="00105E0A"/>
    <w:rsid w:val="00105ECF"/>
    <w:rsid w:val="00106AD0"/>
    <w:rsid w:val="00107016"/>
    <w:rsid w:val="00107604"/>
    <w:rsid w:val="0010774A"/>
    <w:rsid w:val="00110237"/>
    <w:rsid w:val="00110F52"/>
    <w:rsid w:val="00111AB9"/>
    <w:rsid w:val="00111B81"/>
    <w:rsid w:val="00112969"/>
    <w:rsid w:val="00112D4E"/>
    <w:rsid w:val="00112F2D"/>
    <w:rsid w:val="00113411"/>
    <w:rsid w:val="00113723"/>
    <w:rsid w:val="00114028"/>
    <w:rsid w:val="0011432F"/>
    <w:rsid w:val="001145F7"/>
    <w:rsid w:val="00114B00"/>
    <w:rsid w:val="0011506E"/>
    <w:rsid w:val="00115142"/>
    <w:rsid w:val="00115A5B"/>
    <w:rsid w:val="00115C22"/>
    <w:rsid w:val="00115ED6"/>
    <w:rsid w:val="0011635F"/>
    <w:rsid w:val="001165B0"/>
    <w:rsid w:val="0011680A"/>
    <w:rsid w:val="00116A8D"/>
    <w:rsid w:val="00117E9B"/>
    <w:rsid w:val="00120D72"/>
    <w:rsid w:val="00121065"/>
    <w:rsid w:val="001210C1"/>
    <w:rsid w:val="001211BF"/>
    <w:rsid w:val="00121241"/>
    <w:rsid w:val="001216A0"/>
    <w:rsid w:val="001219A9"/>
    <w:rsid w:val="00121B00"/>
    <w:rsid w:val="00121D35"/>
    <w:rsid w:val="00122D9F"/>
    <w:rsid w:val="00124779"/>
    <w:rsid w:val="00124A6A"/>
    <w:rsid w:val="00125576"/>
    <w:rsid w:val="00125599"/>
    <w:rsid w:val="0012561D"/>
    <w:rsid w:val="00125667"/>
    <w:rsid w:val="00126239"/>
    <w:rsid w:val="001264BF"/>
    <w:rsid w:val="00126510"/>
    <w:rsid w:val="00126899"/>
    <w:rsid w:val="001269C1"/>
    <w:rsid w:val="00126F9B"/>
    <w:rsid w:val="001279D6"/>
    <w:rsid w:val="00127FB8"/>
    <w:rsid w:val="00131084"/>
    <w:rsid w:val="0013157F"/>
    <w:rsid w:val="00133A67"/>
    <w:rsid w:val="00133DAE"/>
    <w:rsid w:val="00133EEC"/>
    <w:rsid w:val="00134060"/>
    <w:rsid w:val="00134175"/>
    <w:rsid w:val="001347B1"/>
    <w:rsid w:val="0013495B"/>
    <w:rsid w:val="00135997"/>
    <w:rsid w:val="0013699F"/>
    <w:rsid w:val="0013705A"/>
    <w:rsid w:val="00137733"/>
    <w:rsid w:val="00141329"/>
    <w:rsid w:val="00141C4B"/>
    <w:rsid w:val="0014297B"/>
    <w:rsid w:val="001447B6"/>
    <w:rsid w:val="00144832"/>
    <w:rsid w:val="00145F89"/>
    <w:rsid w:val="00146E8E"/>
    <w:rsid w:val="00147345"/>
    <w:rsid w:val="00150EC5"/>
    <w:rsid w:val="00151016"/>
    <w:rsid w:val="0015190D"/>
    <w:rsid w:val="00152003"/>
    <w:rsid w:val="0015235F"/>
    <w:rsid w:val="001527B4"/>
    <w:rsid w:val="00153938"/>
    <w:rsid w:val="00154F21"/>
    <w:rsid w:val="0015563A"/>
    <w:rsid w:val="0015657B"/>
    <w:rsid w:val="00156B1C"/>
    <w:rsid w:val="0015778E"/>
    <w:rsid w:val="00160297"/>
    <w:rsid w:val="001618A5"/>
    <w:rsid w:val="001629A8"/>
    <w:rsid w:val="001639D3"/>
    <w:rsid w:val="00163B6C"/>
    <w:rsid w:val="0016435D"/>
    <w:rsid w:val="00164B62"/>
    <w:rsid w:val="0016598E"/>
    <w:rsid w:val="001660FF"/>
    <w:rsid w:val="00166E6C"/>
    <w:rsid w:val="0016705F"/>
    <w:rsid w:val="00167B27"/>
    <w:rsid w:val="00170A6C"/>
    <w:rsid w:val="0017223B"/>
    <w:rsid w:val="00172990"/>
    <w:rsid w:val="00172CB2"/>
    <w:rsid w:val="00173446"/>
    <w:rsid w:val="001739D3"/>
    <w:rsid w:val="00173DE1"/>
    <w:rsid w:val="00173E40"/>
    <w:rsid w:val="00174BC3"/>
    <w:rsid w:val="00174E01"/>
    <w:rsid w:val="00175479"/>
    <w:rsid w:val="00175A22"/>
    <w:rsid w:val="00175F20"/>
    <w:rsid w:val="001766A7"/>
    <w:rsid w:val="00176EF6"/>
    <w:rsid w:val="00177575"/>
    <w:rsid w:val="00177F51"/>
    <w:rsid w:val="00180151"/>
    <w:rsid w:val="001801A1"/>
    <w:rsid w:val="00180CFE"/>
    <w:rsid w:val="00181AE9"/>
    <w:rsid w:val="001822D0"/>
    <w:rsid w:val="00183D28"/>
    <w:rsid w:val="00184277"/>
    <w:rsid w:val="00184376"/>
    <w:rsid w:val="001846AE"/>
    <w:rsid w:val="00186ABC"/>
    <w:rsid w:val="001875C9"/>
    <w:rsid w:val="00187C20"/>
    <w:rsid w:val="001907A5"/>
    <w:rsid w:val="00190E21"/>
    <w:rsid w:val="001911C5"/>
    <w:rsid w:val="001924B6"/>
    <w:rsid w:val="00193790"/>
    <w:rsid w:val="00193E7F"/>
    <w:rsid w:val="00193F3B"/>
    <w:rsid w:val="001940E1"/>
    <w:rsid w:val="001945D9"/>
    <w:rsid w:val="0019490F"/>
    <w:rsid w:val="001949E8"/>
    <w:rsid w:val="00195117"/>
    <w:rsid w:val="00195CE3"/>
    <w:rsid w:val="00195DEF"/>
    <w:rsid w:val="0019694A"/>
    <w:rsid w:val="00197121"/>
    <w:rsid w:val="0019736D"/>
    <w:rsid w:val="001A04DD"/>
    <w:rsid w:val="001A0610"/>
    <w:rsid w:val="001A06DF"/>
    <w:rsid w:val="001A1C95"/>
    <w:rsid w:val="001A1D8B"/>
    <w:rsid w:val="001A25FE"/>
    <w:rsid w:val="001A32CF"/>
    <w:rsid w:val="001A345B"/>
    <w:rsid w:val="001A3B3E"/>
    <w:rsid w:val="001A3F90"/>
    <w:rsid w:val="001A4183"/>
    <w:rsid w:val="001A4B6A"/>
    <w:rsid w:val="001A6135"/>
    <w:rsid w:val="001A62B9"/>
    <w:rsid w:val="001A6331"/>
    <w:rsid w:val="001A666B"/>
    <w:rsid w:val="001A7053"/>
    <w:rsid w:val="001A70BE"/>
    <w:rsid w:val="001A7114"/>
    <w:rsid w:val="001A7E5C"/>
    <w:rsid w:val="001A7F19"/>
    <w:rsid w:val="001B0C81"/>
    <w:rsid w:val="001B0F1C"/>
    <w:rsid w:val="001B1A3E"/>
    <w:rsid w:val="001B2B8F"/>
    <w:rsid w:val="001B2E8B"/>
    <w:rsid w:val="001B4AB2"/>
    <w:rsid w:val="001B4ED7"/>
    <w:rsid w:val="001B54A9"/>
    <w:rsid w:val="001B55C5"/>
    <w:rsid w:val="001B5785"/>
    <w:rsid w:val="001B629E"/>
    <w:rsid w:val="001B716A"/>
    <w:rsid w:val="001C03EC"/>
    <w:rsid w:val="001C07B9"/>
    <w:rsid w:val="001C1A52"/>
    <w:rsid w:val="001C246D"/>
    <w:rsid w:val="001C41ED"/>
    <w:rsid w:val="001C4522"/>
    <w:rsid w:val="001C4B2E"/>
    <w:rsid w:val="001C65AD"/>
    <w:rsid w:val="001C76D3"/>
    <w:rsid w:val="001C76ED"/>
    <w:rsid w:val="001C7D27"/>
    <w:rsid w:val="001D07DA"/>
    <w:rsid w:val="001D0E4A"/>
    <w:rsid w:val="001D141C"/>
    <w:rsid w:val="001D2527"/>
    <w:rsid w:val="001D2BDD"/>
    <w:rsid w:val="001D31BA"/>
    <w:rsid w:val="001D3607"/>
    <w:rsid w:val="001D4794"/>
    <w:rsid w:val="001D4873"/>
    <w:rsid w:val="001D4B63"/>
    <w:rsid w:val="001D4B76"/>
    <w:rsid w:val="001D513D"/>
    <w:rsid w:val="001D5F97"/>
    <w:rsid w:val="001D6956"/>
    <w:rsid w:val="001D7895"/>
    <w:rsid w:val="001E07AD"/>
    <w:rsid w:val="001E0F62"/>
    <w:rsid w:val="001E1232"/>
    <w:rsid w:val="001E1C46"/>
    <w:rsid w:val="001E21AF"/>
    <w:rsid w:val="001E22C3"/>
    <w:rsid w:val="001E24C7"/>
    <w:rsid w:val="001E26BF"/>
    <w:rsid w:val="001E31B7"/>
    <w:rsid w:val="001E3BC8"/>
    <w:rsid w:val="001E3E81"/>
    <w:rsid w:val="001E4CE6"/>
    <w:rsid w:val="001E627E"/>
    <w:rsid w:val="001E7079"/>
    <w:rsid w:val="001E7A42"/>
    <w:rsid w:val="001F0610"/>
    <w:rsid w:val="001F0F20"/>
    <w:rsid w:val="001F1921"/>
    <w:rsid w:val="001F2158"/>
    <w:rsid w:val="001F2348"/>
    <w:rsid w:val="001F2F66"/>
    <w:rsid w:val="001F431E"/>
    <w:rsid w:val="001F4480"/>
    <w:rsid w:val="001F4F91"/>
    <w:rsid w:val="001F5790"/>
    <w:rsid w:val="001F5D0F"/>
    <w:rsid w:val="001F62FD"/>
    <w:rsid w:val="001F6CF1"/>
    <w:rsid w:val="001F73D0"/>
    <w:rsid w:val="002007D5"/>
    <w:rsid w:val="00200AA7"/>
    <w:rsid w:val="002012C2"/>
    <w:rsid w:val="002018D3"/>
    <w:rsid w:val="0020272D"/>
    <w:rsid w:val="00203D48"/>
    <w:rsid w:val="0020416A"/>
    <w:rsid w:val="00204170"/>
    <w:rsid w:val="00204EAD"/>
    <w:rsid w:val="002057F7"/>
    <w:rsid w:val="00205836"/>
    <w:rsid w:val="00205B20"/>
    <w:rsid w:val="00206136"/>
    <w:rsid w:val="002061AC"/>
    <w:rsid w:val="00206605"/>
    <w:rsid w:val="0020666C"/>
    <w:rsid w:val="002070D5"/>
    <w:rsid w:val="002075B5"/>
    <w:rsid w:val="00207E89"/>
    <w:rsid w:val="002106D6"/>
    <w:rsid w:val="0021079B"/>
    <w:rsid w:val="0021087D"/>
    <w:rsid w:val="0021276C"/>
    <w:rsid w:val="00214124"/>
    <w:rsid w:val="00215306"/>
    <w:rsid w:val="00216405"/>
    <w:rsid w:val="0021649C"/>
    <w:rsid w:val="00216ED1"/>
    <w:rsid w:val="00217154"/>
    <w:rsid w:val="002175CF"/>
    <w:rsid w:val="002176DB"/>
    <w:rsid w:val="00217957"/>
    <w:rsid w:val="00217AC7"/>
    <w:rsid w:val="00220681"/>
    <w:rsid w:val="00220C5C"/>
    <w:rsid w:val="00220FEC"/>
    <w:rsid w:val="0022135D"/>
    <w:rsid w:val="0022164F"/>
    <w:rsid w:val="00221C2C"/>
    <w:rsid w:val="00221F13"/>
    <w:rsid w:val="002223B5"/>
    <w:rsid w:val="0022272F"/>
    <w:rsid w:val="00223D48"/>
    <w:rsid w:val="00223E0F"/>
    <w:rsid w:val="00224B53"/>
    <w:rsid w:val="00224FBD"/>
    <w:rsid w:val="0022614C"/>
    <w:rsid w:val="002264C8"/>
    <w:rsid w:val="00227123"/>
    <w:rsid w:val="00227522"/>
    <w:rsid w:val="0022797D"/>
    <w:rsid w:val="00227B2C"/>
    <w:rsid w:val="00227FC9"/>
    <w:rsid w:val="00231041"/>
    <w:rsid w:val="002314A3"/>
    <w:rsid w:val="0023172A"/>
    <w:rsid w:val="0023194E"/>
    <w:rsid w:val="00234F14"/>
    <w:rsid w:val="002365CC"/>
    <w:rsid w:val="00236991"/>
    <w:rsid w:val="00237373"/>
    <w:rsid w:val="00237854"/>
    <w:rsid w:val="00237E1D"/>
    <w:rsid w:val="00237F27"/>
    <w:rsid w:val="00240C66"/>
    <w:rsid w:val="00240C6F"/>
    <w:rsid w:val="00241171"/>
    <w:rsid w:val="002411DF"/>
    <w:rsid w:val="0024173D"/>
    <w:rsid w:val="00242176"/>
    <w:rsid w:val="002456D8"/>
    <w:rsid w:val="00246F5D"/>
    <w:rsid w:val="002471B1"/>
    <w:rsid w:val="00247D46"/>
    <w:rsid w:val="0025042B"/>
    <w:rsid w:val="002505D0"/>
    <w:rsid w:val="00250BFA"/>
    <w:rsid w:val="00251103"/>
    <w:rsid w:val="0025168C"/>
    <w:rsid w:val="00251800"/>
    <w:rsid w:val="00252955"/>
    <w:rsid w:val="00253BB4"/>
    <w:rsid w:val="00254864"/>
    <w:rsid w:val="00254952"/>
    <w:rsid w:val="002554A8"/>
    <w:rsid w:val="002555AE"/>
    <w:rsid w:val="00255C70"/>
    <w:rsid w:val="00256876"/>
    <w:rsid w:val="00256FA2"/>
    <w:rsid w:val="0026062F"/>
    <w:rsid w:val="002612DD"/>
    <w:rsid w:val="0026137B"/>
    <w:rsid w:val="00261C74"/>
    <w:rsid w:val="002621DE"/>
    <w:rsid w:val="00262DF6"/>
    <w:rsid w:val="00264494"/>
    <w:rsid w:val="00264B8C"/>
    <w:rsid w:val="00264D55"/>
    <w:rsid w:val="00264F37"/>
    <w:rsid w:val="00265413"/>
    <w:rsid w:val="00265BCA"/>
    <w:rsid w:val="00270993"/>
    <w:rsid w:val="00270B78"/>
    <w:rsid w:val="00273186"/>
    <w:rsid w:val="002731FA"/>
    <w:rsid w:val="0027327D"/>
    <w:rsid w:val="00273A54"/>
    <w:rsid w:val="00275C5D"/>
    <w:rsid w:val="002760C1"/>
    <w:rsid w:val="002776D8"/>
    <w:rsid w:val="002779A5"/>
    <w:rsid w:val="00280387"/>
    <w:rsid w:val="002807ED"/>
    <w:rsid w:val="00281E0B"/>
    <w:rsid w:val="0028401A"/>
    <w:rsid w:val="0028431D"/>
    <w:rsid w:val="00285319"/>
    <w:rsid w:val="00285408"/>
    <w:rsid w:val="00285437"/>
    <w:rsid w:val="00285441"/>
    <w:rsid w:val="0028595A"/>
    <w:rsid w:val="002866E8"/>
    <w:rsid w:val="00286BEB"/>
    <w:rsid w:val="00287965"/>
    <w:rsid w:val="00287BED"/>
    <w:rsid w:val="002902C8"/>
    <w:rsid w:val="00290476"/>
    <w:rsid w:val="002913D2"/>
    <w:rsid w:val="002924EC"/>
    <w:rsid w:val="0029262D"/>
    <w:rsid w:val="00292A1A"/>
    <w:rsid w:val="0029390C"/>
    <w:rsid w:val="0029401E"/>
    <w:rsid w:val="002943AB"/>
    <w:rsid w:val="00297AF0"/>
    <w:rsid w:val="00297E81"/>
    <w:rsid w:val="002A101A"/>
    <w:rsid w:val="002A1F61"/>
    <w:rsid w:val="002A2260"/>
    <w:rsid w:val="002A250C"/>
    <w:rsid w:val="002A2516"/>
    <w:rsid w:val="002A2D38"/>
    <w:rsid w:val="002A375C"/>
    <w:rsid w:val="002A3BAC"/>
    <w:rsid w:val="002A3E70"/>
    <w:rsid w:val="002A4375"/>
    <w:rsid w:val="002A4762"/>
    <w:rsid w:val="002A53C9"/>
    <w:rsid w:val="002A5598"/>
    <w:rsid w:val="002A5869"/>
    <w:rsid w:val="002B0D5B"/>
    <w:rsid w:val="002B0DDE"/>
    <w:rsid w:val="002B0F4D"/>
    <w:rsid w:val="002B138A"/>
    <w:rsid w:val="002B1686"/>
    <w:rsid w:val="002B17B3"/>
    <w:rsid w:val="002B3000"/>
    <w:rsid w:val="002B391A"/>
    <w:rsid w:val="002B3F68"/>
    <w:rsid w:val="002B49E3"/>
    <w:rsid w:val="002B4DA7"/>
    <w:rsid w:val="002B50E1"/>
    <w:rsid w:val="002B5A86"/>
    <w:rsid w:val="002B616E"/>
    <w:rsid w:val="002B6B93"/>
    <w:rsid w:val="002B7069"/>
    <w:rsid w:val="002C01A9"/>
    <w:rsid w:val="002C15B0"/>
    <w:rsid w:val="002C15FE"/>
    <w:rsid w:val="002C17AE"/>
    <w:rsid w:val="002C1E95"/>
    <w:rsid w:val="002C2785"/>
    <w:rsid w:val="002C3ED8"/>
    <w:rsid w:val="002C3F98"/>
    <w:rsid w:val="002C4D86"/>
    <w:rsid w:val="002C54B7"/>
    <w:rsid w:val="002C6D1C"/>
    <w:rsid w:val="002C70E7"/>
    <w:rsid w:val="002C732C"/>
    <w:rsid w:val="002C754D"/>
    <w:rsid w:val="002C7675"/>
    <w:rsid w:val="002C76AC"/>
    <w:rsid w:val="002D2025"/>
    <w:rsid w:val="002D3038"/>
    <w:rsid w:val="002D39A5"/>
    <w:rsid w:val="002D4425"/>
    <w:rsid w:val="002D49E2"/>
    <w:rsid w:val="002D5883"/>
    <w:rsid w:val="002D5B6B"/>
    <w:rsid w:val="002D6AD3"/>
    <w:rsid w:val="002D6F8E"/>
    <w:rsid w:val="002D76F9"/>
    <w:rsid w:val="002D77D1"/>
    <w:rsid w:val="002D7983"/>
    <w:rsid w:val="002D7CAB"/>
    <w:rsid w:val="002D7D01"/>
    <w:rsid w:val="002E0308"/>
    <w:rsid w:val="002E07C6"/>
    <w:rsid w:val="002E0D88"/>
    <w:rsid w:val="002E1BDB"/>
    <w:rsid w:val="002E23DD"/>
    <w:rsid w:val="002E2FCF"/>
    <w:rsid w:val="002E33CA"/>
    <w:rsid w:val="002E38C7"/>
    <w:rsid w:val="002E4F3A"/>
    <w:rsid w:val="002E5163"/>
    <w:rsid w:val="002E6043"/>
    <w:rsid w:val="002E6B38"/>
    <w:rsid w:val="002E6F0C"/>
    <w:rsid w:val="002E7756"/>
    <w:rsid w:val="002F0313"/>
    <w:rsid w:val="002F04B8"/>
    <w:rsid w:val="002F239E"/>
    <w:rsid w:val="002F33D4"/>
    <w:rsid w:val="002F36F0"/>
    <w:rsid w:val="002F4342"/>
    <w:rsid w:val="002F4790"/>
    <w:rsid w:val="002F4FCA"/>
    <w:rsid w:val="002F5A27"/>
    <w:rsid w:val="002F62A3"/>
    <w:rsid w:val="002F661C"/>
    <w:rsid w:val="002F723E"/>
    <w:rsid w:val="00300119"/>
    <w:rsid w:val="00300E29"/>
    <w:rsid w:val="00301D46"/>
    <w:rsid w:val="0030242D"/>
    <w:rsid w:val="003024B8"/>
    <w:rsid w:val="0030283A"/>
    <w:rsid w:val="0030283C"/>
    <w:rsid w:val="00303043"/>
    <w:rsid w:val="0030352D"/>
    <w:rsid w:val="00304627"/>
    <w:rsid w:val="00304A3A"/>
    <w:rsid w:val="00304EDE"/>
    <w:rsid w:val="00304F00"/>
    <w:rsid w:val="003051CD"/>
    <w:rsid w:val="00305E39"/>
    <w:rsid w:val="00305FE3"/>
    <w:rsid w:val="00306153"/>
    <w:rsid w:val="00306740"/>
    <w:rsid w:val="00306B1B"/>
    <w:rsid w:val="003070E8"/>
    <w:rsid w:val="003071D9"/>
    <w:rsid w:val="003072A4"/>
    <w:rsid w:val="0031015B"/>
    <w:rsid w:val="00310701"/>
    <w:rsid w:val="003108F4"/>
    <w:rsid w:val="0031105E"/>
    <w:rsid w:val="0031143E"/>
    <w:rsid w:val="00311C9D"/>
    <w:rsid w:val="003125B8"/>
    <w:rsid w:val="003127CD"/>
    <w:rsid w:val="003129E9"/>
    <w:rsid w:val="003135AC"/>
    <w:rsid w:val="00313F9D"/>
    <w:rsid w:val="003151D4"/>
    <w:rsid w:val="00316AF1"/>
    <w:rsid w:val="0031721A"/>
    <w:rsid w:val="00317851"/>
    <w:rsid w:val="00317BAB"/>
    <w:rsid w:val="00317F72"/>
    <w:rsid w:val="00320988"/>
    <w:rsid w:val="00320F62"/>
    <w:rsid w:val="003211CF"/>
    <w:rsid w:val="00321AD4"/>
    <w:rsid w:val="00322B58"/>
    <w:rsid w:val="00322C63"/>
    <w:rsid w:val="003231FA"/>
    <w:rsid w:val="00324CE4"/>
    <w:rsid w:val="0032520D"/>
    <w:rsid w:val="00326956"/>
    <w:rsid w:val="00326B72"/>
    <w:rsid w:val="00327ACF"/>
    <w:rsid w:val="00327FC3"/>
    <w:rsid w:val="00330489"/>
    <w:rsid w:val="003304BD"/>
    <w:rsid w:val="00330C63"/>
    <w:rsid w:val="00331475"/>
    <w:rsid w:val="00332411"/>
    <w:rsid w:val="00332D29"/>
    <w:rsid w:val="00333579"/>
    <w:rsid w:val="00333E2E"/>
    <w:rsid w:val="00334DC8"/>
    <w:rsid w:val="00334ED7"/>
    <w:rsid w:val="003351E2"/>
    <w:rsid w:val="003358F6"/>
    <w:rsid w:val="003365CB"/>
    <w:rsid w:val="0033784F"/>
    <w:rsid w:val="00337B81"/>
    <w:rsid w:val="003416F4"/>
    <w:rsid w:val="003416FB"/>
    <w:rsid w:val="00341FCC"/>
    <w:rsid w:val="0034264B"/>
    <w:rsid w:val="00342760"/>
    <w:rsid w:val="00342C29"/>
    <w:rsid w:val="00343B62"/>
    <w:rsid w:val="003445B4"/>
    <w:rsid w:val="0034522C"/>
    <w:rsid w:val="003452B1"/>
    <w:rsid w:val="0034554F"/>
    <w:rsid w:val="0034587E"/>
    <w:rsid w:val="00347875"/>
    <w:rsid w:val="00350252"/>
    <w:rsid w:val="003502F1"/>
    <w:rsid w:val="00352BD7"/>
    <w:rsid w:val="0035361C"/>
    <w:rsid w:val="00353AA6"/>
    <w:rsid w:val="00354CF1"/>
    <w:rsid w:val="00355A9C"/>
    <w:rsid w:val="003562F6"/>
    <w:rsid w:val="00356BBE"/>
    <w:rsid w:val="00356E38"/>
    <w:rsid w:val="003574B5"/>
    <w:rsid w:val="00357770"/>
    <w:rsid w:val="00357E61"/>
    <w:rsid w:val="00357E63"/>
    <w:rsid w:val="0036044E"/>
    <w:rsid w:val="00360CFC"/>
    <w:rsid w:val="00361468"/>
    <w:rsid w:val="0036197D"/>
    <w:rsid w:val="003624C6"/>
    <w:rsid w:val="003628BE"/>
    <w:rsid w:val="00362B4A"/>
    <w:rsid w:val="003631D0"/>
    <w:rsid w:val="003636D6"/>
    <w:rsid w:val="00366231"/>
    <w:rsid w:val="00366C38"/>
    <w:rsid w:val="00367208"/>
    <w:rsid w:val="00367CDC"/>
    <w:rsid w:val="00367D35"/>
    <w:rsid w:val="00370AF4"/>
    <w:rsid w:val="0037136E"/>
    <w:rsid w:val="00371DAE"/>
    <w:rsid w:val="00372D99"/>
    <w:rsid w:val="0037310B"/>
    <w:rsid w:val="003736E3"/>
    <w:rsid w:val="00373D8B"/>
    <w:rsid w:val="00374001"/>
    <w:rsid w:val="003748B1"/>
    <w:rsid w:val="00376632"/>
    <w:rsid w:val="003809BE"/>
    <w:rsid w:val="00380A6D"/>
    <w:rsid w:val="003810E2"/>
    <w:rsid w:val="00381AE8"/>
    <w:rsid w:val="00381DAD"/>
    <w:rsid w:val="00381EEB"/>
    <w:rsid w:val="00381F16"/>
    <w:rsid w:val="00383160"/>
    <w:rsid w:val="00383312"/>
    <w:rsid w:val="00383667"/>
    <w:rsid w:val="003836A9"/>
    <w:rsid w:val="00385055"/>
    <w:rsid w:val="003857D3"/>
    <w:rsid w:val="003859D8"/>
    <w:rsid w:val="00386AEC"/>
    <w:rsid w:val="00386EE5"/>
    <w:rsid w:val="00387D7D"/>
    <w:rsid w:val="0039040C"/>
    <w:rsid w:val="003908C0"/>
    <w:rsid w:val="00390CE3"/>
    <w:rsid w:val="0039108A"/>
    <w:rsid w:val="00391186"/>
    <w:rsid w:val="00392E00"/>
    <w:rsid w:val="00393562"/>
    <w:rsid w:val="00393905"/>
    <w:rsid w:val="00393AB6"/>
    <w:rsid w:val="00393F48"/>
    <w:rsid w:val="00394A37"/>
    <w:rsid w:val="00395BCF"/>
    <w:rsid w:val="00395FC8"/>
    <w:rsid w:val="0039665C"/>
    <w:rsid w:val="00397523"/>
    <w:rsid w:val="00397DBA"/>
    <w:rsid w:val="003A0BBA"/>
    <w:rsid w:val="003A2657"/>
    <w:rsid w:val="003A36FF"/>
    <w:rsid w:val="003A3A49"/>
    <w:rsid w:val="003A485C"/>
    <w:rsid w:val="003A4C4B"/>
    <w:rsid w:val="003A4EDE"/>
    <w:rsid w:val="003A550A"/>
    <w:rsid w:val="003A5656"/>
    <w:rsid w:val="003A64C1"/>
    <w:rsid w:val="003A6AA9"/>
    <w:rsid w:val="003A78B6"/>
    <w:rsid w:val="003A7929"/>
    <w:rsid w:val="003A7AD3"/>
    <w:rsid w:val="003A7E97"/>
    <w:rsid w:val="003A7EF1"/>
    <w:rsid w:val="003B00BE"/>
    <w:rsid w:val="003B0448"/>
    <w:rsid w:val="003B0F2F"/>
    <w:rsid w:val="003B191F"/>
    <w:rsid w:val="003B2E4E"/>
    <w:rsid w:val="003B3926"/>
    <w:rsid w:val="003B4A34"/>
    <w:rsid w:val="003B4E27"/>
    <w:rsid w:val="003B4F81"/>
    <w:rsid w:val="003B55FE"/>
    <w:rsid w:val="003B5801"/>
    <w:rsid w:val="003B6739"/>
    <w:rsid w:val="003B6BC1"/>
    <w:rsid w:val="003B6CB7"/>
    <w:rsid w:val="003B7747"/>
    <w:rsid w:val="003C0473"/>
    <w:rsid w:val="003C04CB"/>
    <w:rsid w:val="003C076E"/>
    <w:rsid w:val="003C0EFF"/>
    <w:rsid w:val="003C228F"/>
    <w:rsid w:val="003C22BD"/>
    <w:rsid w:val="003C388E"/>
    <w:rsid w:val="003C436C"/>
    <w:rsid w:val="003C4714"/>
    <w:rsid w:val="003C483C"/>
    <w:rsid w:val="003C48F3"/>
    <w:rsid w:val="003C558D"/>
    <w:rsid w:val="003C564E"/>
    <w:rsid w:val="003C595B"/>
    <w:rsid w:val="003C65F5"/>
    <w:rsid w:val="003C6A3D"/>
    <w:rsid w:val="003D1CED"/>
    <w:rsid w:val="003D21A0"/>
    <w:rsid w:val="003D224E"/>
    <w:rsid w:val="003D238B"/>
    <w:rsid w:val="003D2B97"/>
    <w:rsid w:val="003D300E"/>
    <w:rsid w:val="003D31CE"/>
    <w:rsid w:val="003D3313"/>
    <w:rsid w:val="003D3537"/>
    <w:rsid w:val="003D413F"/>
    <w:rsid w:val="003D4769"/>
    <w:rsid w:val="003D4AE6"/>
    <w:rsid w:val="003D56A2"/>
    <w:rsid w:val="003D6AE7"/>
    <w:rsid w:val="003D6E15"/>
    <w:rsid w:val="003D7A40"/>
    <w:rsid w:val="003D7AED"/>
    <w:rsid w:val="003E0E0A"/>
    <w:rsid w:val="003E0F14"/>
    <w:rsid w:val="003E111B"/>
    <w:rsid w:val="003E172B"/>
    <w:rsid w:val="003E1892"/>
    <w:rsid w:val="003E2DDF"/>
    <w:rsid w:val="003E327A"/>
    <w:rsid w:val="003E36E7"/>
    <w:rsid w:val="003E399E"/>
    <w:rsid w:val="003E3D68"/>
    <w:rsid w:val="003E4C1C"/>
    <w:rsid w:val="003E4F29"/>
    <w:rsid w:val="003E557E"/>
    <w:rsid w:val="003E56B8"/>
    <w:rsid w:val="003E7088"/>
    <w:rsid w:val="003F0D94"/>
    <w:rsid w:val="003F14C5"/>
    <w:rsid w:val="003F2A3E"/>
    <w:rsid w:val="003F2BFD"/>
    <w:rsid w:val="003F3242"/>
    <w:rsid w:val="003F35FB"/>
    <w:rsid w:val="003F3E98"/>
    <w:rsid w:val="003F439B"/>
    <w:rsid w:val="003F481E"/>
    <w:rsid w:val="003F4B16"/>
    <w:rsid w:val="003F4C7D"/>
    <w:rsid w:val="003F4CE7"/>
    <w:rsid w:val="003F4FD3"/>
    <w:rsid w:val="003F55C2"/>
    <w:rsid w:val="003F626A"/>
    <w:rsid w:val="003F639F"/>
    <w:rsid w:val="003F6C21"/>
    <w:rsid w:val="003F6E87"/>
    <w:rsid w:val="00400820"/>
    <w:rsid w:val="00400CF1"/>
    <w:rsid w:val="0040120D"/>
    <w:rsid w:val="00401B0D"/>
    <w:rsid w:val="00401C24"/>
    <w:rsid w:val="00402A0D"/>
    <w:rsid w:val="00402BC2"/>
    <w:rsid w:val="00402D58"/>
    <w:rsid w:val="00403424"/>
    <w:rsid w:val="004039CE"/>
    <w:rsid w:val="00403B13"/>
    <w:rsid w:val="00403DE0"/>
    <w:rsid w:val="004040F4"/>
    <w:rsid w:val="00404D69"/>
    <w:rsid w:val="0040557A"/>
    <w:rsid w:val="00405684"/>
    <w:rsid w:val="004069BC"/>
    <w:rsid w:val="00406E8C"/>
    <w:rsid w:val="00407662"/>
    <w:rsid w:val="00407707"/>
    <w:rsid w:val="0040772D"/>
    <w:rsid w:val="0040798C"/>
    <w:rsid w:val="00407F92"/>
    <w:rsid w:val="00410328"/>
    <w:rsid w:val="004104E4"/>
    <w:rsid w:val="00410957"/>
    <w:rsid w:val="004110BB"/>
    <w:rsid w:val="00411486"/>
    <w:rsid w:val="004118E3"/>
    <w:rsid w:val="00411CFC"/>
    <w:rsid w:val="004120A6"/>
    <w:rsid w:val="00412ACE"/>
    <w:rsid w:val="004135F6"/>
    <w:rsid w:val="00413608"/>
    <w:rsid w:val="00414311"/>
    <w:rsid w:val="0041441E"/>
    <w:rsid w:val="004149A9"/>
    <w:rsid w:val="004149AB"/>
    <w:rsid w:val="00415ECB"/>
    <w:rsid w:val="0041641F"/>
    <w:rsid w:val="00416593"/>
    <w:rsid w:val="00417BCC"/>
    <w:rsid w:val="00420301"/>
    <w:rsid w:val="004205C5"/>
    <w:rsid w:val="00420A94"/>
    <w:rsid w:val="00421B70"/>
    <w:rsid w:val="00421F5E"/>
    <w:rsid w:val="00422086"/>
    <w:rsid w:val="004225D6"/>
    <w:rsid w:val="004233EB"/>
    <w:rsid w:val="00425D2B"/>
    <w:rsid w:val="004262BC"/>
    <w:rsid w:val="00430524"/>
    <w:rsid w:val="004305C2"/>
    <w:rsid w:val="0043172A"/>
    <w:rsid w:val="00431DFF"/>
    <w:rsid w:val="00431EF7"/>
    <w:rsid w:val="00432914"/>
    <w:rsid w:val="00433CA7"/>
    <w:rsid w:val="004341EC"/>
    <w:rsid w:val="0043484F"/>
    <w:rsid w:val="00434ADF"/>
    <w:rsid w:val="0043546A"/>
    <w:rsid w:val="00435560"/>
    <w:rsid w:val="00437993"/>
    <w:rsid w:val="00437B82"/>
    <w:rsid w:val="0044081B"/>
    <w:rsid w:val="00440C5D"/>
    <w:rsid w:val="004418A4"/>
    <w:rsid w:val="00441D7B"/>
    <w:rsid w:val="004422F6"/>
    <w:rsid w:val="00442E2E"/>
    <w:rsid w:val="00443194"/>
    <w:rsid w:val="004431F6"/>
    <w:rsid w:val="00444903"/>
    <w:rsid w:val="00444C88"/>
    <w:rsid w:val="00445079"/>
    <w:rsid w:val="004452E7"/>
    <w:rsid w:val="00446841"/>
    <w:rsid w:val="004502E0"/>
    <w:rsid w:val="00450451"/>
    <w:rsid w:val="00450D4A"/>
    <w:rsid w:val="00450E09"/>
    <w:rsid w:val="00451377"/>
    <w:rsid w:val="0045146D"/>
    <w:rsid w:val="0045169E"/>
    <w:rsid w:val="004532A7"/>
    <w:rsid w:val="00453E41"/>
    <w:rsid w:val="00454188"/>
    <w:rsid w:val="004546E6"/>
    <w:rsid w:val="00454FA0"/>
    <w:rsid w:val="004558C1"/>
    <w:rsid w:val="00455BC3"/>
    <w:rsid w:val="00455FB0"/>
    <w:rsid w:val="00455FC7"/>
    <w:rsid w:val="00456008"/>
    <w:rsid w:val="0045623A"/>
    <w:rsid w:val="00456455"/>
    <w:rsid w:val="00456F1F"/>
    <w:rsid w:val="00456FF8"/>
    <w:rsid w:val="00461313"/>
    <w:rsid w:val="0046282D"/>
    <w:rsid w:val="00462BC2"/>
    <w:rsid w:val="00462F3C"/>
    <w:rsid w:val="00462FED"/>
    <w:rsid w:val="00463AA1"/>
    <w:rsid w:val="00465ABC"/>
    <w:rsid w:val="00466082"/>
    <w:rsid w:val="004662A9"/>
    <w:rsid w:val="00466FB3"/>
    <w:rsid w:val="004675DC"/>
    <w:rsid w:val="00467623"/>
    <w:rsid w:val="0046772B"/>
    <w:rsid w:val="00467BD5"/>
    <w:rsid w:val="00470581"/>
    <w:rsid w:val="004707AB"/>
    <w:rsid w:val="00470CBE"/>
    <w:rsid w:val="00471166"/>
    <w:rsid w:val="00471B4A"/>
    <w:rsid w:val="0047250A"/>
    <w:rsid w:val="0047363E"/>
    <w:rsid w:val="00473CA1"/>
    <w:rsid w:val="004742BC"/>
    <w:rsid w:val="00474489"/>
    <w:rsid w:val="0047538F"/>
    <w:rsid w:val="0047584A"/>
    <w:rsid w:val="00475F60"/>
    <w:rsid w:val="00475F7E"/>
    <w:rsid w:val="00476731"/>
    <w:rsid w:val="0047683E"/>
    <w:rsid w:val="004769D6"/>
    <w:rsid w:val="00477343"/>
    <w:rsid w:val="00477736"/>
    <w:rsid w:val="004778D1"/>
    <w:rsid w:val="004800B4"/>
    <w:rsid w:val="00480504"/>
    <w:rsid w:val="00480DC7"/>
    <w:rsid w:val="00482342"/>
    <w:rsid w:val="004828E7"/>
    <w:rsid w:val="004832B9"/>
    <w:rsid w:val="00483E64"/>
    <w:rsid w:val="0048432F"/>
    <w:rsid w:val="00485791"/>
    <w:rsid w:val="00485CD8"/>
    <w:rsid w:val="00486295"/>
    <w:rsid w:val="0048677A"/>
    <w:rsid w:val="00490C7A"/>
    <w:rsid w:val="00490F79"/>
    <w:rsid w:val="004915B7"/>
    <w:rsid w:val="004918E5"/>
    <w:rsid w:val="00491A97"/>
    <w:rsid w:val="00493637"/>
    <w:rsid w:val="00493BA9"/>
    <w:rsid w:val="00493C64"/>
    <w:rsid w:val="00495519"/>
    <w:rsid w:val="00496D90"/>
    <w:rsid w:val="00497420"/>
    <w:rsid w:val="004974B4"/>
    <w:rsid w:val="00497AAE"/>
    <w:rsid w:val="004A1CE3"/>
    <w:rsid w:val="004A256E"/>
    <w:rsid w:val="004A27A9"/>
    <w:rsid w:val="004A2E2B"/>
    <w:rsid w:val="004A40D8"/>
    <w:rsid w:val="004A41D2"/>
    <w:rsid w:val="004A54E1"/>
    <w:rsid w:val="004A62CB"/>
    <w:rsid w:val="004A639F"/>
    <w:rsid w:val="004A775A"/>
    <w:rsid w:val="004B0A08"/>
    <w:rsid w:val="004B0D2C"/>
    <w:rsid w:val="004B1096"/>
    <w:rsid w:val="004B1C92"/>
    <w:rsid w:val="004B1DDC"/>
    <w:rsid w:val="004B3311"/>
    <w:rsid w:val="004B344D"/>
    <w:rsid w:val="004B4D0A"/>
    <w:rsid w:val="004B55F2"/>
    <w:rsid w:val="004B6C17"/>
    <w:rsid w:val="004B7D78"/>
    <w:rsid w:val="004C0046"/>
    <w:rsid w:val="004C020F"/>
    <w:rsid w:val="004C0847"/>
    <w:rsid w:val="004C0861"/>
    <w:rsid w:val="004C08D0"/>
    <w:rsid w:val="004C0CFB"/>
    <w:rsid w:val="004C1EDC"/>
    <w:rsid w:val="004C282C"/>
    <w:rsid w:val="004C396A"/>
    <w:rsid w:val="004C50FC"/>
    <w:rsid w:val="004C5144"/>
    <w:rsid w:val="004C53C5"/>
    <w:rsid w:val="004C56BA"/>
    <w:rsid w:val="004C683B"/>
    <w:rsid w:val="004C69B8"/>
    <w:rsid w:val="004C7228"/>
    <w:rsid w:val="004C7560"/>
    <w:rsid w:val="004D0284"/>
    <w:rsid w:val="004D0A0B"/>
    <w:rsid w:val="004D0AC3"/>
    <w:rsid w:val="004D0BDB"/>
    <w:rsid w:val="004D0CBF"/>
    <w:rsid w:val="004D1C0F"/>
    <w:rsid w:val="004D24D9"/>
    <w:rsid w:val="004D26FE"/>
    <w:rsid w:val="004D3709"/>
    <w:rsid w:val="004D3B19"/>
    <w:rsid w:val="004D3FBD"/>
    <w:rsid w:val="004D4E6F"/>
    <w:rsid w:val="004D5336"/>
    <w:rsid w:val="004D5518"/>
    <w:rsid w:val="004D6342"/>
    <w:rsid w:val="004D6634"/>
    <w:rsid w:val="004D7188"/>
    <w:rsid w:val="004D7787"/>
    <w:rsid w:val="004D784B"/>
    <w:rsid w:val="004E14E7"/>
    <w:rsid w:val="004E1EE2"/>
    <w:rsid w:val="004E2830"/>
    <w:rsid w:val="004E2859"/>
    <w:rsid w:val="004E358F"/>
    <w:rsid w:val="004E3F31"/>
    <w:rsid w:val="004E4EBE"/>
    <w:rsid w:val="004E4F03"/>
    <w:rsid w:val="004E5885"/>
    <w:rsid w:val="004E5EAE"/>
    <w:rsid w:val="004E61BB"/>
    <w:rsid w:val="004E6808"/>
    <w:rsid w:val="004E691D"/>
    <w:rsid w:val="004E6D6C"/>
    <w:rsid w:val="004E70C8"/>
    <w:rsid w:val="004E70E0"/>
    <w:rsid w:val="004E7149"/>
    <w:rsid w:val="004F0295"/>
    <w:rsid w:val="004F18C4"/>
    <w:rsid w:val="004F2EE3"/>
    <w:rsid w:val="004F3AF7"/>
    <w:rsid w:val="004F3B41"/>
    <w:rsid w:val="004F3C90"/>
    <w:rsid w:val="004F44B1"/>
    <w:rsid w:val="004F49BF"/>
    <w:rsid w:val="004F6C83"/>
    <w:rsid w:val="00500806"/>
    <w:rsid w:val="00501628"/>
    <w:rsid w:val="00501D5D"/>
    <w:rsid w:val="00501DB2"/>
    <w:rsid w:val="00502367"/>
    <w:rsid w:val="00502C86"/>
    <w:rsid w:val="00502EE2"/>
    <w:rsid w:val="00503296"/>
    <w:rsid w:val="00503C90"/>
    <w:rsid w:val="005046E2"/>
    <w:rsid w:val="00504B65"/>
    <w:rsid w:val="005053A7"/>
    <w:rsid w:val="00505549"/>
    <w:rsid w:val="0050569C"/>
    <w:rsid w:val="00506198"/>
    <w:rsid w:val="0050633F"/>
    <w:rsid w:val="00506474"/>
    <w:rsid w:val="00506B5C"/>
    <w:rsid w:val="005075DB"/>
    <w:rsid w:val="00507C06"/>
    <w:rsid w:val="00507F04"/>
    <w:rsid w:val="0051085B"/>
    <w:rsid w:val="00510CCC"/>
    <w:rsid w:val="0051111E"/>
    <w:rsid w:val="00511485"/>
    <w:rsid w:val="005115B3"/>
    <w:rsid w:val="005116F4"/>
    <w:rsid w:val="00511863"/>
    <w:rsid w:val="00511B66"/>
    <w:rsid w:val="00512659"/>
    <w:rsid w:val="00514342"/>
    <w:rsid w:val="00515593"/>
    <w:rsid w:val="00515A6C"/>
    <w:rsid w:val="0052042E"/>
    <w:rsid w:val="005210CE"/>
    <w:rsid w:val="00521E5F"/>
    <w:rsid w:val="0052204B"/>
    <w:rsid w:val="005225D5"/>
    <w:rsid w:val="00522959"/>
    <w:rsid w:val="00522DA8"/>
    <w:rsid w:val="00524060"/>
    <w:rsid w:val="00524777"/>
    <w:rsid w:val="005253C3"/>
    <w:rsid w:val="00525BF4"/>
    <w:rsid w:val="0052670A"/>
    <w:rsid w:val="0052722E"/>
    <w:rsid w:val="00527C74"/>
    <w:rsid w:val="00527D70"/>
    <w:rsid w:val="00530F4F"/>
    <w:rsid w:val="00531C67"/>
    <w:rsid w:val="005321E0"/>
    <w:rsid w:val="005326B5"/>
    <w:rsid w:val="00532CA6"/>
    <w:rsid w:val="005338C8"/>
    <w:rsid w:val="00533936"/>
    <w:rsid w:val="005347F7"/>
    <w:rsid w:val="00534851"/>
    <w:rsid w:val="00534C76"/>
    <w:rsid w:val="00534FFB"/>
    <w:rsid w:val="00535276"/>
    <w:rsid w:val="0053543A"/>
    <w:rsid w:val="00535DC0"/>
    <w:rsid w:val="00536E7D"/>
    <w:rsid w:val="00540389"/>
    <w:rsid w:val="00540FB8"/>
    <w:rsid w:val="00541403"/>
    <w:rsid w:val="005423AE"/>
    <w:rsid w:val="00543EC7"/>
    <w:rsid w:val="00545597"/>
    <w:rsid w:val="00545BA8"/>
    <w:rsid w:val="00546C9B"/>
    <w:rsid w:val="00550A73"/>
    <w:rsid w:val="00550EB2"/>
    <w:rsid w:val="00551100"/>
    <w:rsid w:val="005516F0"/>
    <w:rsid w:val="00551F01"/>
    <w:rsid w:val="005522AE"/>
    <w:rsid w:val="005529BA"/>
    <w:rsid w:val="00552B8D"/>
    <w:rsid w:val="00553F36"/>
    <w:rsid w:val="00555255"/>
    <w:rsid w:val="0055663A"/>
    <w:rsid w:val="00560136"/>
    <w:rsid w:val="005607D8"/>
    <w:rsid w:val="00560C50"/>
    <w:rsid w:val="00560FC6"/>
    <w:rsid w:val="0056103B"/>
    <w:rsid w:val="005626F6"/>
    <w:rsid w:val="00562928"/>
    <w:rsid w:val="0056341A"/>
    <w:rsid w:val="00563E99"/>
    <w:rsid w:val="00563F0D"/>
    <w:rsid w:val="0056471E"/>
    <w:rsid w:val="00564D4F"/>
    <w:rsid w:val="00565A07"/>
    <w:rsid w:val="00566230"/>
    <w:rsid w:val="00566F10"/>
    <w:rsid w:val="005704F0"/>
    <w:rsid w:val="005712F6"/>
    <w:rsid w:val="00571E56"/>
    <w:rsid w:val="00572AA5"/>
    <w:rsid w:val="005734CE"/>
    <w:rsid w:val="00573F36"/>
    <w:rsid w:val="005749AB"/>
    <w:rsid w:val="00574ADC"/>
    <w:rsid w:val="00575A15"/>
    <w:rsid w:val="00575B6A"/>
    <w:rsid w:val="00576157"/>
    <w:rsid w:val="00576ADE"/>
    <w:rsid w:val="00577A8B"/>
    <w:rsid w:val="00577F39"/>
    <w:rsid w:val="00580B18"/>
    <w:rsid w:val="00580E1B"/>
    <w:rsid w:val="00580E7F"/>
    <w:rsid w:val="00580F3B"/>
    <w:rsid w:val="005810D3"/>
    <w:rsid w:val="005810FE"/>
    <w:rsid w:val="0058138D"/>
    <w:rsid w:val="00581A9A"/>
    <w:rsid w:val="005827FD"/>
    <w:rsid w:val="00582BC9"/>
    <w:rsid w:val="00582F06"/>
    <w:rsid w:val="00583B15"/>
    <w:rsid w:val="005844D2"/>
    <w:rsid w:val="00584A3A"/>
    <w:rsid w:val="00584ACE"/>
    <w:rsid w:val="00585B89"/>
    <w:rsid w:val="00585DEF"/>
    <w:rsid w:val="00586354"/>
    <w:rsid w:val="00590A6C"/>
    <w:rsid w:val="00590F05"/>
    <w:rsid w:val="00591156"/>
    <w:rsid w:val="005912FE"/>
    <w:rsid w:val="0059132A"/>
    <w:rsid w:val="00591A77"/>
    <w:rsid w:val="00591BB4"/>
    <w:rsid w:val="00592152"/>
    <w:rsid w:val="00593D1C"/>
    <w:rsid w:val="00594636"/>
    <w:rsid w:val="00594C48"/>
    <w:rsid w:val="005957D1"/>
    <w:rsid w:val="00595DBA"/>
    <w:rsid w:val="0059617B"/>
    <w:rsid w:val="00596725"/>
    <w:rsid w:val="00596E00"/>
    <w:rsid w:val="00597139"/>
    <w:rsid w:val="00597199"/>
    <w:rsid w:val="005A0666"/>
    <w:rsid w:val="005A22CA"/>
    <w:rsid w:val="005A366C"/>
    <w:rsid w:val="005A37CE"/>
    <w:rsid w:val="005A4561"/>
    <w:rsid w:val="005A5168"/>
    <w:rsid w:val="005A5E8A"/>
    <w:rsid w:val="005A685A"/>
    <w:rsid w:val="005A6B15"/>
    <w:rsid w:val="005A6EF9"/>
    <w:rsid w:val="005A73A6"/>
    <w:rsid w:val="005B024F"/>
    <w:rsid w:val="005B06CC"/>
    <w:rsid w:val="005B0B84"/>
    <w:rsid w:val="005B1F04"/>
    <w:rsid w:val="005B2216"/>
    <w:rsid w:val="005B295C"/>
    <w:rsid w:val="005B2D50"/>
    <w:rsid w:val="005B2F57"/>
    <w:rsid w:val="005B48FB"/>
    <w:rsid w:val="005B4A3B"/>
    <w:rsid w:val="005B4A63"/>
    <w:rsid w:val="005B4BF3"/>
    <w:rsid w:val="005B50A0"/>
    <w:rsid w:val="005B53C4"/>
    <w:rsid w:val="005B58FB"/>
    <w:rsid w:val="005B5DEA"/>
    <w:rsid w:val="005B6BA6"/>
    <w:rsid w:val="005B75BF"/>
    <w:rsid w:val="005B7D5D"/>
    <w:rsid w:val="005B7E7A"/>
    <w:rsid w:val="005C00BD"/>
    <w:rsid w:val="005C029B"/>
    <w:rsid w:val="005C0405"/>
    <w:rsid w:val="005C25AE"/>
    <w:rsid w:val="005C261E"/>
    <w:rsid w:val="005C316E"/>
    <w:rsid w:val="005C3A92"/>
    <w:rsid w:val="005C4265"/>
    <w:rsid w:val="005C4446"/>
    <w:rsid w:val="005C4D7D"/>
    <w:rsid w:val="005C545C"/>
    <w:rsid w:val="005C564A"/>
    <w:rsid w:val="005C581A"/>
    <w:rsid w:val="005C5C2E"/>
    <w:rsid w:val="005C61E2"/>
    <w:rsid w:val="005C6C93"/>
    <w:rsid w:val="005C70FC"/>
    <w:rsid w:val="005D039D"/>
    <w:rsid w:val="005D0ADB"/>
    <w:rsid w:val="005D0CBA"/>
    <w:rsid w:val="005D1F46"/>
    <w:rsid w:val="005D2CC4"/>
    <w:rsid w:val="005D3485"/>
    <w:rsid w:val="005D444F"/>
    <w:rsid w:val="005D4F24"/>
    <w:rsid w:val="005D55DC"/>
    <w:rsid w:val="005D5738"/>
    <w:rsid w:val="005D5B75"/>
    <w:rsid w:val="005D71ED"/>
    <w:rsid w:val="005D7271"/>
    <w:rsid w:val="005E0117"/>
    <w:rsid w:val="005E0675"/>
    <w:rsid w:val="005E0C11"/>
    <w:rsid w:val="005E15D1"/>
    <w:rsid w:val="005E1672"/>
    <w:rsid w:val="005E182F"/>
    <w:rsid w:val="005E1FCD"/>
    <w:rsid w:val="005E3E27"/>
    <w:rsid w:val="005E418A"/>
    <w:rsid w:val="005E45D0"/>
    <w:rsid w:val="005E49ED"/>
    <w:rsid w:val="005E638E"/>
    <w:rsid w:val="005E691B"/>
    <w:rsid w:val="005E69FF"/>
    <w:rsid w:val="005E7D13"/>
    <w:rsid w:val="005F0C12"/>
    <w:rsid w:val="005F0CE2"/>
    <w:rsid w:val="005F15C1"/>
    <w:rsid w:val="005F1A5D"/>
    <w:rsid w:val="005F1BCC"/>
    <w:rsid w:val="005F1CC1"/>
    <w:rsid w:val="005F229E"/>
    <w:rsid w:val="005F30AF"/>
    <w:rsid w:val="005F3392"/>
    <w:rsid w:val="005F4717"/>
    <w:rsid w:val="005F4C03"/>
    <w:rsid w:val="005F51D8"/>
    <w:rsid w:val="005F566A"/>
    <w:rsid w:val="005F570A"/>
    <w:rsid w:val="005F61F2"/>
    <w:rsid w:val="005F6767"/>
    <w:rsid w:val="005F7BD2"/>
    <w:rsid w:val="005F7C87"/>
    <w:rsid w:val="00600447"/>
    <w:rsid w:val="00600833"/>
    <w:rsid w:val="00601C23"/>
    <w:rsid w:val="006029E8"/>
    <w:rsid w:val="00603651"/>
    <w:rsid w:val="006036B6"/>
    <w:rsid w:val="006039CC"/>
    <w:rsid w:val="00603C9E"/>
    <w:rsid w:val="006044DE"/>
    <w:rsid w:val="0060460C"/>
    <w:rsid w:val="006049D2"/>
    <w:rsid w:val="00605A07"/>
    <w:rsid w:val="00606071"/>
    <w:rsid w:val="006060FA"/>
    <w:rsid w:val="00606F9F"/>
    <w:rsid w:val="006071A3"/>
    <w:rsid w:val="006100F3"/>
    <w:rsid w:val="006114E2"/>
    <w:rsid w:val="006123B0"/>
    <w:rsid w:val="0061357F"/>
    <w:rsid w:val="0061368B"/>
    <w:rsid w:val="00613E3E"/>
    <w:rsid w:val="0061448E"/>
    <w:rsid w:val="00614CC7"/>
    <w:rsid w:val="00615D7D"/>
    <w:rsid w:val="00615E5A"/>
    <w:rsid w:val="00615EEE"/>
    <w:rsid w:val="006160F9"/>
    <w:rsid w:val="0061626A"/>
    <w:rsid w:val="0061642D"/>
    <w:rsid w:val="006168FF"/>
    <w:rsid w:val="006175F9"/>
    <w:rsid w:val="0062092E"/>
    <w:rsid w:val="00621044"/>
    <w:rsid w:val="00621AEF"/>
    <w:rsid w:val="00621C6B"/>
    <w:rsid w:val="00621E6D"/>
    <w:rsid w:val="00621EF4"/>
    <w:rsid w:val="006238F7"/>
    <w:rsid w:val="00623A78"/>
    <w:rsid w:val="00623DEE"/>
    <w:rsid w:val="00624AF7"/>
    <w:rsid w:val="00624FE1"/>
    <w:rsid w:val="0062539E"/>
    <w:rsid w:val="00625754"/>
    <w:rsid w:val="00625948"/>
    <w:rsid w:val="00626926"/>
    <w:rsid w:val="0062700A"/>
    <w:rsid w:val="00627EAE"/>
    <w:rsid w:val="00627F8B"/>
    <w:rsid w:val="00630556"/>
    <w:rsid w:val="00630AA3"/>
    <w:rsid w:val="00630F40"/>
    <w:rsid w:val="006312A4"/>
    <w:rsid w:val="006315EE"/>
    <w:rsid w:val="006317E2"/>
    <w:rsid w:val="00631812"/>
    <w:rsid w:val="006320C6"/>
    <w:rsid w:val="00633292"/>
    <w:rsid w:val="006335D6"/>
    <w:rsid w:val="006347E0"/>
    <w:rsid w:val="0063495E"/>
    <w:rsid w:val="00634C95"/>
    <w:rsid w:val="00634E3A"/>
    <w:rsid w:val="0063532E"/>
    <w:rsid w:val="006354C3"/>
    <w:rsid w:val="00636180"/>
    <w:rsid w:val="006365B3"/>
    <w:rsid w:val="00636928"/>
    <w:rsid w:val="00636CA2"/>
    <w:rsid w:val="00636DFE"/>
    <w:rsid w:val="006376B5"/>
    <w:rsid w:val="00637F92"/>
    <w:rsid w:val="00640462"/>
    <w:rsid w:val="00640C4A"/>
    <w:rsid w:val="00641054"/>
    <w:rsid w:val="00641815"/>
    <w:rsid w:val="00642914"/>
    <w:rsid w:val="0064296D"/>
    <w:rsid w:val="006433BC"/>
    <w:rsid w:val="00643D59"/>
    <w:rsid w:val="00643DFD"/>
    <w:rsid w:val="00643E68"/>
    <w:rsid w:val="00643EA2"/>
    <w:rsid w:val="00644B4D"/>
    <w:rsid w:val="0064672A"/>
    <w:rsid w:val="00646BB3"/>
    <w:rsid w:val="00646BC9"/>
    <w:rsid w:val="00646EAB"/>
    <w:rsid w:val="00647847"/>
    <w:rsid w:val="0065033D"/>
    <w:rsid w:val="00653E7A"/>
    <w:rsid w:val="006547CA"/>
    <w:rsid w:val="006553F0"/>
    <w:rsid w:val="0065615C"/>
    <w:rsid w:val="00656347"/>
    <w:rsid w:val="00657128"/>
    <w:rsid w:val="00657E3A"/>
    <w:rsid w:val="00660AD9"/>
    <w:rsid w:val="00660E0F"/>
    <w:rsid w:val="0066129E"/>
    <w:rsid w:val="0066134B"/>
    <w:rsid w:val="00661610"/>
    <w:rsid w:val="00661B09"/>
    <w:rsid w:val="00662EB9"/>
    <w:rsid w:val="00663467"/>
    <w:rsid w:val="0066439F"/>
    <w:rsid w:val="00664B22"/>
    <w:rsid w:val="00664F44"/>
    <w:rsid w:val="0066504B"/>
    <w:rsid w:val="00665AC2"/>
    <w:rsid w:val="00665D44"/>
    <w:rsid w:val="00666602"/>
    <w:rsid w:val="0066669A"/>
    <w:rsid w:val="00670E16"/>
    <w:rsid w:val="006710CA"/>
    <w:rsid w:val="00673D35"/>
    <w:rsid w:val="00673F90"/>
    <w:rsid w:val="00674053"/>
    <w:rsid w:val="006748B2"/>
    <w:rsid w:val="006757F7"/>
    <w:rsid w:val="00676193"/>
    <w:rsid w:val="00676431"/>
    <w:rsid w:val="006764D1"/>
    <w:rsid w:val="00676855"/>
    <w:rsid w:val="00677B41"/>
    <w:rsid w:val="00677D00"/>
    <w:rsid w:val="00680BB2"/>
    <w:rsid w:val="0068173D"/>
    <w:rsid w:val="00681853"/>
    <w:rsid w:val="00681B2F"/>
    <w:rsid w:val="00682DDA"/>
    <w:rsid w:val="00683291"/>
    <w:rsid w:val="006834B7"/>
    <w:rsid w:val="0068380D"/>
    <w:rsid w:val="00684C7B"/>
    <w:rsid w:val="0068562E"/>
    <w:rsid w:val="00685CFC"/>
    <w:rsid w:val="00686332"/>
    <w:rsid w:val="00686E0C"/>
    <w:rsid w:val="00686F8A"/>
    <w:rsid w:val="00687354"/>
    <w:rsid w:val="00687EB4"/>
    <w:rsid w:val="00690857"/>
    <w:rsid w:val="00690B89"/>
    <w:rsid w:val="00692487"/>
    <w:rsid w:val="006924C4"/>
    <w:rsid w:val="00692BB7"/>
    <w:rsid w:val="006933A1"/>
    <w:rsid w:val="006933EF"/>
    <w:rsid w:val="006935EA"/>
    <w:rsid w:val="00693B02"/>
    <w:rsid w:val="0069529D"/>
    <w:rsid w:val="006956B0"/>
    <w:rsid w:val="00695727"/>
    <w:rsid w:val="00695C85"/>
    <w:rsid w:val="00695EEE"/>
    <w:rsid w:val="006966AE"/>
    <w:rsid w:val="006966B6"/>
    <w:rsid w:val="00696FDB"/>
    <w:rsid w:val="00697045"/>
    <w:rsid w:val="00697D2B"/>
    <w:rsid w:val="006A0492"/>
    <w:rsid w:val="006A0E8A"/>
    <w:rsid w:val="006A1B9B"/>
    <w:rsid w:val="006A1DBC"/>
    <w:rsid w:val="006A239B"/>
    <w:rsid w:val="006A25A7"/>
    <w:rsid w:val="006A2646"/>
    <w:rsid w:val="006A2A41"/>
    <w:rsid w:val="006A2DDE"/>
    <w:rsid w:val="006A33B0"/>
    <w:rsid w:val="006A3E0E"/>
    <w:rsid w:val="006A4390"/>
    <w:rsid w:val="006A56DA"/>
    <w:rsid w:val="006A6621"/>
    <w:rsid w:val="006A6A4A"/>
    <w:rsid w:val="006A6C39"/>
    <w:rsid w:val="006A763D"/>
    <w:rsid w:val="006A7864"/>
    <w:rsid w:val="006A7F3B"/>
    <w:rsid w:val="006B08B9"/>
    <w:rsid w:val="006B0FAC"/>
    <w:rsid w:val="006B108F"/>
    <w:rsid w:val="006B1273"/>
    <w:rsid w:val="006B1482"/>
    <w:rsid w:val="006B1EBD"/>
    <w:rsid w:val="006B1F16"/>
    <w:rsid w:val="006B27D8"/>
    <w:rsid w:val="006B2CA9"/>
    <w:rsid w:val="006B2E34"/>
    <w:rsid w:val="006B2FE7"/>
    <w:rsid w:val="006B32AF"/>
    <w:rsid w:val="006B34AD"/>
    <w:rsid w:val="006B3BB1"/>
    <w:rsid w:val="006B3D70"/>
    <w:rsid w:val="006B42C6"/>
    <w:rsid w:val="006B538E"/>
    <w:rsid w:val="006B541D"/>
    <w:rsid w:val="006B75F3"/>
    <w:rsid w:val="006B7D12"/>
    <w:rsid w:val="006C03ED"/>
    <w:rsid w:val="006C0422"/>
    <w:rsid w:val="006C0585"/>
    <w:rsid w:val="006C09FC"/>
    <w:rsid w:val="006C16EC"/>
    <w:rsid w:val="006C176D"/>
    <w:rsid w:val="006C1C58"/>
    <w:rsid w:val="006C37DC"/>
    <w:rsid w:val="006C3AC9"/>
    <w:rsid w:val="006C4054"/>
    <w:rsid w:val="006C44B9"/>
    <w:rsid w:val="006C4D17"/>
    <w:rsid w:val="006C5CFA"/>
    <w:rsid w:val="006C6783"/>
    <w:rsid w:val="006C7AAC"/>
    <w:rsid w:val="006C7B70"/>
    <w:rsid w:val="006D0A04"/>
    <w:rsid w:val="006D1044"/>
    <w:rsid w:val="006D1287"/>
    <w:rsid w:val="006D1449"/>
    <w:rsid w:val="006D1578"/>
    <w:rsid w:val="006D1671"/>
    <w:rsid w:val="006D1DFD"/>
    <w:rsid w:val="006D1FF4"/>
    <w:rsid w:val="006D3946"/>
    <w:rsid w:val="006D42BB"/>
    <w:rsid w:val="006D4306"/>
    <w:rsid w:val="006D453F"/>
    <w:rsid w:val="006D4C87"/>
    <w:rsid w:val="006D595B"/>
    <w:rsid w:val="006D60B6"/>
    <w:rsid w:val="006D6551"/>
    <w:rsid w:val="006D6A47"/>
    <w:rsid w:val="006D6F1D"/>
    <w:rsid w:val="006D6F8B"/>
    <w:rsid w:val="006D7192"/>
    <w:rsid w:val="006E0639"/>
    <w:rsid w:val="006E0647"/>
    <w:rsid w:val="006E0762"/>
    <w:rsid w:val="006E1481"/>
    <w:rsid w:val="006E50D7"/>
    <w:rsid w:val="006E51D8"/>
    <w:rsid w:val="006E55F6"/>
    <w:rsid w:val="006E5879"/>
    <w:rsid w:val="006E5E96"/>
    <w:rsid w:val="006E64D4"/>
    <w:rsid w:val="006E7B8A"/>
    <w:rsid w:val="006E7E8A"/>
    <w:rsid w:val="006F00E7"/>
    <w:rsid w:val="006F19EA"/>
    <w:rsid w:val="006F2364"/>
    <w:rsid w:val="006F3266"/>
    <w:rsid w:val="006F42BB"/>
    <w:rsid w:val="006F4919"/>
    <w:rsid w:val="006F4AE4"/>
    <w:rsid w:val="006F4E14"/>
    <w:rsid w:val="006F51F8"/>
    <w:rsid w:val="006F5F30"/>
    <w:rsid w:val="006F6106"/>
    <w:rsid w:val="006F64C0"/>
    <w:rsid w:val="006F6846"/>
    <w:rsid w:val="006F6EFB"/>
    <w:rsid w:val="006F7116"/>
    <w:rsid w:val="006F72BB"/>
    <w:rsid w:val="007000F3"/>
    <w:rsid w:val="00700992"/>
    <w:rsid w:val="00701713"/>
    <w:rsid w:val="00701792"/>
    <w:rsid w:val="007032F8"/>
    <w:rsid w:val="00703366"/>
    <w:rsid w:val="00703EF1"/>
    <w:rsid w:val="00704C58"/>
    <w:rsid w:val="00704D89"/>
    <w:rsid w:val="00706886"/>
    <w:rsid w:val="00707BDA"/>
    <w:rsid w:val="00711388"/>
    <w:rsid w:val="0071254E"/>
    <w:rsid w:val="0071432D"/>
    <w:rsid w:val="0071561F"/>
    <w:rsid w:val="00715E8C"/>
    <w:rsid w:val="007160A2"/>
    <w:rsid w:val="007174CA"/>
    <w:rsid w:val="00717CA7"/>
    <w:rsid w:val="007204B3"/>
    <w:rsid w:val="007205D8"/>
    <w:rsid w:val="00720839"/>
    <w:rsid w:val="00720A0F"/>
    <w:rsid w:val="00721299"/>
    <w:rsid w:val="00721568"/>
    <w:rsid w:val="00722079"/>
    <w:rsid w:val="007224DA"/>
    <w:rsid w:val="007230B2"/>
    <w:rsid w:val="007234EB"/>
    <w:rsid w:val="00723736"/>
    <w:rsid w:val="00723D0F"/>
    <w:rsid w:val="00723E9D"/>
    <w:rsid w:val="00724690"/>
    <w:rsid w:val="00724F51"/>
    <w:rsid w:val="0072625B"/>
    <w:rsid w:val="007267DE"/>
    <w:rsid w:val="00726968"/>
    <w:rsid w:val="00727AB8"/>
    <w:rsid w:val="00727EDE"/>
    <w:rsid w:val="00730AC2"/>
    <w:rsid w:val="00730D29"/>
    <w:rsid w:val="00731D86"/>
    <w:rsid w:val="0073299B"/>
    <w:rsid w:val="00732CE7"/>
    <w:rsid w:val="007331B1"/>
    <w:rsid w:val="00733355"/>
    <w:rsid w:val="007334CE"/>
    <w:rsid w:val="0073398D"/>
    <w:rsid w:val="007356D2"/>
    <w:rsid w:val="0073581C"/>
    <w:rsid w:val="00736C72"/>
    <w:rsid w:val="00737F63"/>
    <w:rsid w:val="0074026C"/>
    <w:rsid w:val="00740355"/>
    <w:rsid w:val="00740D8E"/>
    <w:rsid w:val="007417F5"/>
    <w:rsid w:val="00741D3E"/>
    <w:rsid w:val="0074223E"/>
    <w:rsid w:val="00743B2F"/>
    <w:rsid w:val="00743C23"/>
    <w:rsid w:val="00743E92"/>
    <w:rsid w:val="00744CC1"/>
    <w:rsid w:val="00745345"/>
    <w:rsid w:val="00745EDD"/>
    <w:rsid w:val="00746FC7"/>
    <w:rsid w:val="00750486"/>
    <w:rsid w:val="00750949"/>
    <w:rsid w:val="0075187D"/>
    <w:rsid w:val="00752517"/>
    <w:rsid w:val="00752EBD"/>
    <w:rsid w:val="00753007"/>
    <w:rsid w:val="00753DF7"/>
    <w:rsid w:val="00754E82"/>
    <w:rsid w:val="00755DD5"/>
    <w:rsid w:val="00756469"/>
    <w:rsid w:val="007567AF"/>
    <w:rsid w:val="00756C2D"/>
    <w:rsid w:val="007577CC"/>
    <w:rsid w:val="00757BDC"/>
    <w:rsid w:val="007606AC"/>
    <w:rsid w:val="007607F0"/>
    <w:rsid w:val="00760B87"/>
    <w:rsid w:val="007610A4"/>
    <w:rsid w:val="007612EE"/>
    <w:rsid w:val="007628C4"/>
    <w:rsid w:val="00763B56"/>
    <w:rsid w:val="00764278"/>
    <w:rsid w:val="0076464F"/>
    <w:rsid w:val="00764CE6"/>
    <w:rsid w:val="007652E0"/>
    <w:rsid w:val="00765AFE"/>
    <w:rsid w:val="0076653E"/>
    <w:rsid w:val="007671D8"/>
    <w:rsid w:val="00770743"/>
    <w:rsid w:val="0077076C"/>
    <w:rsid w:val="00770FC3"/>
    <w:rsid w:val="007729A2"/>
    <w:rsid w:val="00773A97"/>
    <w:rsid w:val="00773CA7"/>
    <w:rsid w:val="00773E11"/>
    <w:rsid w:val="007747BD"/>
    <w:rsid w:val="0077586E"/>
    <w:rsid w:val="00776232"/>
    <w:rsid w:val="0077631C"/>
    <w:rsid w:val="00776384"/>
    <w:rsid w:val="00776FE8"/>
    <w:rsid w:val="00777535"/>
    <w:rsid w:val="0077757A"/>
    <w:rsid w:val="007805ED"/>
    <w:rsid w:val="00780E99"/>
    <w:rsid w:val="00781AD0"/>
    <w:rsid w:val="00782913"/>
    <w:rsid w:val="007831DD"/>
    <w:rsid w:val="007835CA"/>
    <w:rsid w:val="00783B6C"/>
    <w:rsid w:val="00784715"/>
    <w:rsid w:val="00784924"/>
    <w:rsid w:val="007850B7"/>
    <w:rsid w:val="007853E9"/>
    <w:rsid w:val="00785B59"/>
    <w:rsid w:val="00786EDF"/>
    <w:rsid w:val="007871C3"/>
    <w:rsid w:val="007873ED"/>
    <w:rsid w:val="007878B2"/>
    <w:rsid w:val="007903CE"/>
    <w:rsid w:val="007904BC"/>
    <w:rsid w:val="00791C85"/>
    <w:rsid w:val="00791FE4"/>
    <w:rsid w:val="007932CC"/>
    <w:rsid w:val="007949CF"/>
    <w:rsid w:val="00794BB3"/>
    <w:rsid w:val="00794D27"/>
    <w:rsid w:val="00795529"/>
    <w:rsid w:val="00796527"/>
    <w:rsid w:val="007965C3"/>
    <w:rsid w:val="00796E88"/>
    <w:rsid w:val="0079786A"/>
    <w:rsid w:val="00797CB2"/>
    <w:rsid w:val="007A0F40"/>
    <w:rsid w:val="007A13EA"/>
    <w:rsid w:val="007A1A92"/>
    <w:rsid w:val="007A1E6F"/>
    <w:rsid w:val="007A22AB"/>
    <w:rsid w:val="007A26EF"/>
    <w:rsid w:val="007A37FB"/>
    <w:rsid w:val="007A3C87"/>
    <w:rsid w:val="007A4B03"/>
    <w:rsid w:val="007A4DFD"/>
    <w:rsid w:val="007A5D30"/>
    <w:rsid w:val="007A6245"/>
    <w:rsid w:val="007A6409"/>
    <w:rsid w:val="007A64B4"/>
    <w:rsid w:val="007A6912"/>
    <w:rsid w:val="007A6B80"/>
    <w:rsid w:val="007A7083"/>
    <w:rsid w:val="007A77D9"/>
    <w:rsid w:val="007B0DB1"/>
    <w:rsid w:val="007B10A0"/>
    <w:rsid w:val="007B1201"/>
    <w:rsid w:val="007B16A6"/>
    <w:rsid w:val="007B1873"/>
    <w:rsid w:val="007B1E3C"/>
    <w:rsid w:val="007B3147"/>
    <w:rsid w:val="007B3CB7"/>
    <w:rsid w:val="007B4658"/>
    <w:rsid w:val="007B6524"/>
    <w:rsid w:val="007B6868"/>
    <w:rsid w:val="007B6FDE"/>
    <w:rsid w:val="007B7631"/>
    <w:rsid w:val="007C0162"/>
    <w:rsid w:val="007C0783"/>
    <w:rsid w:val="007C1003"/>
    <w:rsid w:val="007C2454"/>
    <w:rsid w:val="007C381F"/>
    <w:rsid w:val="007C3D7F"/>
    <w:rsid w:val="007C41B3"/>
    <w:rsid w:val="007C48A3"/>
    <w:rsid w:val="007C590C"/>
    <w:rsid w:val="007C5D5A"/>
    <w:rsid w:val="007C6545"/>
    <w:rsid w:val="007C667C"/>
    <w:rsid w:val="007C7759"/>
    <w:rsid w:val="007D0371"/>
    <w:rsid w:val="007D05B4"/>
    <w:rsid w:val="007D0B23"/>
    <w:rsid w:val="007D0C08"/>
    <w:rsid w:val="007D1B3A"/>
    <w:rsid w:val="007D3BCE"/>
    <w:rsid w:val="007D4FF7"/>
    <w:rsid w:val="007D68D3"/>
    <w:rsid w:val="007D740B"/>
    <w:rsid w:val="007D7859"/>
    <w:rsid w:val="007E0075"/>
    <w:rsid w:val="007E230B"/>
    <w:rsid w:val="007E2369"/>
    <w:rsid w:val="007E2CA7"/>
    <w:rsid w:val="007E34D2"/>
    <w:rsid w:val="007E367F"/>
    <w:rsid w:val="007E37E1"/>
    <w:rsid w:val="007E3906"/>
    <w:rsid w:val="007E3D8C"/>
    <w:rsid w:val="007E4AED"/>
    <w:rsid w:val="007E5198"/>
    <w:rsid w:val="007E594A"/>
    <w:rsid w:val="007E60AF"/>
    <w:rsid w:val="007E674B"/>
    <w:rsid w:val="007E790B"/>
    <w:rsid w:val="007F08A9"/>
    <w:rsid w:val="007F0E31"/>
    <w:rsid w:val="007F24A1"/>
    <w:rsid w:val="007F28B2"/>
    <w:rsid w:val="007F2BE2"/>
    <w:rsid w:val="007F320F"/>
    <w:rsid w:val="007F3466"/>
    <w:rsid w:val="007F3989"/>
    <w:rsid w:val="007F4A1C"/>
    <w:rsid w:val="007F5283"/>
    <w:rsid w:val="007F5402"/>
    <w:rsid w:val="007F549C"/>
    <w:rsid w:val="007F5EA3"/>
    <w:rsid w:val="007F7318"/>
    <w:rsid w:val="007F7727"/>
    <w:rsid w:val="007F7BDC"/>
    <w:rsid w:val="0080073B"/>
    <w:rsid w:val="00800B44"/>
    <w:rsid w:val="0080148E"/>
    <w:rsid w:val="008019AE"/>
    <w:rsid w:val="00801E02"/>
    <w:rsid w:val="008025F6"/>
    <w:rsid w:val="0080267A"/>
    <w:rsid w:val="00802745"/>
    <w:rsid w:val="00802910"/>
    <w:rsid w:val="008041B9"/>
    <w:rsid w:val="00805028"/>
    <w:rsid w:val="00805351"/>
    <w:rsid w:val="0080630D"/>
    <w:rsid w:val="00806481"/>
    <w:rsid w:val="00806DA3"/>
    <w:rsid w:val="008103EC"/>
    <w:rsid w:val="00810530"/>
    <w:rsid w:val="0081081F"/>
    <w:rsid w:val="0081086C"/>
    <w:rsid w:val="0081156F"/>
    <w:rsid w:val="008116AD"/>
    <w:rsid w:val="008119AA"/>
    <w:rsid w:val="00811BF5"/>
    <w:rsid w:val="00812372"/>
    <w:rsid w:val="00812B9E"/>
    <w:rsid w:val="00812CA9"/>
    <w:rsid w:val="00813988"/>
    <w:rsid w:val="008142F0"/>
    <w:rsid w:val="00814940"/>
    <w:rsid w:val="00814A08"/>
    <w:rsid w:val="0081501D"/>
    <w:rsid w:val="00815053"/>
    <w:rsid w:val="00815366"/>
    <w:rsid w:val="00815D7F"/>
    <w:rsid w:val="0081767F"/>
    <w:rsid w:val="00817B5D"/>
    <w:rsid w:val="00821287"/>
    <w:rsid w:val="00821369"/>
    <w:rsid w:val="00822B99"/>
    <w:rsid w:val="00823018"/>
    <w:rsid w:val="0082370F"/>
    <w:rsid w:val="00823DCC"/>
    <w:rsid w:val="008259DB"/>
    <w:rsid w:val="00825C7E"/>
    <w:rsid w:val="00825CEB"/>
    <w:rsid w:val="00826F9A"/>
    <w:rsid w:val="0082738C"/>
    <w:rsid w:val="00827754"/>
    <w:rsid w:val="008279D5"/>
    <w:rsid w:val="008308BC"/>
    <w:rsid w:val="00831083"/>
    <w:rsid w:val="00831C6B"/>
    <w:rsid w:val="00831D57"/>
    <w:rsid w:val="0083324D"/>
    <w:rsid w:val="00833412"/>
    <w:rsid w:val="00833C0A"/>
    <w:rsid w:val="0083420D"/>
    <w:rsid w:val="00834377"/>
    <w:rsid w:val="0083527E"/>
    <w:rsid w:val="00835BC3"/>
    <w:rsid w:val="0083797A"/>
    <w:rsid w:val="00840C8B"/>
    <w:rsid w:val="00841AEB"/>
    <w:rsid w:val="0084223C"/>
    <w:rsid w:val="00842784"/>
    <w:rsid w:val="008427D2"/>
    <w:rsid w:val="00844AAA"/>
    <w:rsid w:val="00844AE8"/>
    <w:rsid w:val="00844E55"/>
    <w:rsid w:val="00844E76"/>
    <w:rsid w:val="00845448"/>
    <w:rsid w:val="008459E7"/>
    <w:rsid w:val="00845CA8"/>
    <w:rsid w:val="00846264"/>
    <w:rsid w:val="008470C8"/>
    <w:rsid w:val="00850BD7"/>
    <w:rsid w:val="00851540"/>
    <w:rsid w:val="00852748"/>
    <w:rsid w:val="00852CA8"/>
    <w:rsid w:val="0085309F"/>
    <w:rsid w:val="008541F2"/>
    <w:rsid w:val="00854F19"/>
    <w:rsid w:val="00855C11"/>
    <w:rsid w:val="0085757E"/>
    <w:rsid w:val="008609BC"/>
    <w:rsid w:val="008612C0"/>
    <w:rsid w:val="0086189F"/>
    <w:rsid w:val="00861D53"/>
    <w:rsid w:val="008625D8"/>
    <w:rsid w:val="00862913"/>
    <w:rsid w:val="00863152"/>
    <w:rsid w:val="008637BE"/>
    <w:rsid w:val="00864101"/>
    <w:rsid w:val="00864531"/>
    <w:rsid w:val="00864699"/>
    <w:rsid w:val="00864B98"/>
    <w:rsid w:val="00864DED"/>
    <w:rsid w:val="008653A6"/>
    <w:rsid w:val="00865A15"/>
    <w:rsid w:val="0086784B"/>
    <w:rsid w:val="00867D6F"/>
    <w:rsid w:val="00867E39"/>
    <w:rsid w:val="00870309"/>
    <w:rsid w:val="00870343"/>
    <w:rsid w:val="008709E7"/>
    <w:rsid w:val="00871AAF"/>
    <w:rsid w:val="008722C7"/>
    <w:rsid w:val="0087258C"/>
    <w:rsid w:val="00872D36"/>
    <w:rsid w:val="00872DAF"/>
    <w:rsid w:val="00872E65"/>
    <w:rsid w:val="00873177"/>
    <w:rsid w:val="00873514"/>
    <w:rsid w:val="00873CB2"/>
    <w:rsid w:val="008746BC"/>
    <w:rsid w:val="00874AAA"/>
    <w:rsid w:val="00875849"/>
    <w:rsid w:val="00875E7D"/>
    <w:rsid w:val="008767A3"/>
    <w:rsid w:val="00876D2B"/>
    <w:rsid w:val="0087730E"/>
    <w:rsid w:val="00877339"/>
    <w:rsid w:val="008777E9"/>
    <w:rsid w:val="00877DD4"/>
    <w:rsid w:val="00880094"/>
    <w:rsid w:val="008801AD"/>
    <w:rsid w:val="00880A2F"/>
    <w:rsid w:val="00882018"/>
    <w:rsid w:val="00882C22"/>
    <w:rsid w:val="008834B9"/>
    <w:rsid w:val="00883D3E"/>
    <w:rsid w:val="008841AA"/>
    <w:rsid w:val="00884684"/>
    <w:rsid w:val="008846BD"/>
    <w:rsid w:val="00885142"/>
    <w:rsid w:val="00885215"/>
    <w:rsid w:val="00885A5A"/>
    <w:rsid w:val="00885B3E"/>
    <w:rsid w:val="00886012"/>
    <w:rsid w:val="008863E1"/>
    <w:rsid w:val="008868F6"/>
    <w:rsid w:val="00886916"/>
    <w:rsid w:val="00886A2A"/>
    <w:rsid w:val="008870F1"/>
    <w:rsid w:val="00887AC6"/>
    <w:rsid w:val="00890B4D"/>
    <w:rsid w:val="00892111"/>
    <w:rsid w:val="00892E35"/>
    <w:rsid w:val="00893A14"/>
    <w:rsid w:val="00893A57"/>
    <w:rsid w:val="008947FE"/>
    <w:rsid w:val="0089508C"/>
    <w:rsid w:val="00895D41"/>
    <w:rsid w:val="00895F96"/>
    <w:rsid w:val="008968A3"/>
    <w:rsid w:val="008979F5"/>
    <w:rsid w:val="00897D2B"/>
    <w:rsid w:val="008A0110"/>
    <w:rsid w:val="008A02AA"/>
    <w:rsid w:val="008A05C4"/>
    <w:rsid w:val="008A2E24"/>
    <w:rsid w:val="008A3C5B"/>
    <w:rsid w:val="008A4B30"/>
    <w:rsid w:val="008A5366"/>
    <w:rsid w:val="008A5547"/>
    <w:rsid w:val="008A5D90"/>
    <w:rsid w:val="008A6A8D"/>
    <w:rsid w:val="008A6AC3"/>
    <w:rsid w:val="008A6EEB"/>
    <w:rsid w:val="008A73D6"/>
    <w:rsid w:val="008A78D1"/>
    <w:rsid w:val="008A7C94"/>
    <w:rsid w:val="008B01DF"/>
    <w:rsid w:val="008B0347"/>
    <w:rsid w:val="008B0538"/>
    <w:rsid w:val="008B0558"/>
    <w:rsid w:val="008B0A06"/>
    <w:rsid w:val="008B0BD9"/>
    <w:rsid w:val="008B107C"/>
    <w:rsid w:val="008B1207"/>
    <w:rsid w:val="008B28A5"/>
    <w:rsid w:val="008B33D3"/>
    <w:rsid w:val="008B63DB"/>
    <w:rsid w:val="008B6645"/>
    <w:rsid w:val="008B7C8A"/>
    <w:rsid w:val="008C043F"/>
    <w:rsid w:val="008C0BAC"/>
    <w:rsid w:val="008C16D0"/>
    <w:rsid w:val="008C2570"/>
    <w:rsid w:val="008C271D"/>
    <w:rsid w:val="008C312B"/>
    <w:rsid w:val="008C37B5"/>
    <w:rsid w:val="008C4578"/>
    <w:rsid w:val="008C4B92"/>
    <w:rsid w:val="008C501F"/>
    <w:rsid w:val="008C51CF"/>
    <w:rsid w:val="008C57AE"/>
    <w:rsid w:val="008C5968"/>
    <w:rsid w:val="008C6220"/>
    <w:rsid w:val="008C6D6D"/>
    <w:rsid w:val="008C7076"/>
    <w:rsid w:val="008D0303"/>
    <w:rsid w:val="008D058F"/>
    <w:rsid w:val="008D0C82"/>
    <w:rsid w:val="008D1BF7"/>
    <w:rsid w:val="008D20E6"/>
    <w:rsid w:val="008D32A7"/>
    <w:rsid w:val="008D342A"/>
    <w:rsid w:val="008D3BAF"/>
    <w:rsid w:val="008D445F"/>
    <w:rsid w:val="008D6A95"/>
    <w:rsid w:val="008D6EF4"/>
    <w:rsid w:val="008E2E3F"/>
    <w:rsid w:val="008E42AB"/>
    <w:rsid w:val="008E4652"/>
    <w:rsid w:val="008E4AB7"/>
    <w:rsid w:val="008E5507"/>
    <w:rsid w:val="008E5954"/>
    <w:rsid w:val="008E6E71"/>
    <w:rsid w:val="008E7273"/>
    <w:rsid w:val="008E7320"/>
    <w:rsid w:val="008E7730"/>
    <w:rsid w:val="008E7B3D"/>
    <w:rsid w:val="008F04FE"/>
    <w:rsid w:val="008F0FF1"/>
    <w:rsid w:val="008F1049"/>
    <w:rsid w:val="008F1FCE"/>
    <w:rsid w:val="008F2C8E"/>
    <w:rsid w:val="008F34D4"/>
    <w:rsid w:val="008F41B0"/>
    <w:rsid w:val="008F56B8"/>
    <w:rsid w:val="008F66F7"/>
    <w:rsid w:val="008F6A63"/>
    <w:rsid w:val="008F761A"/>
    <w:rsid w:val="009000B5"/>
    <w:rsid w:val="00900AE3"/>
    <w:rsid w:val="00900C06"/>
    <w:rsid w:val="0090158C"/>
    <w:rsid w:val="009016C2"/>
    <w:rsid w:val="009025B9"/>
    <w:rsid w:val="00903F83"/>
    <w:rsid w:val="00904D33"/>
    <w:rsid w:val="0090574E"/>
    <w:rsid w:val="0090775D"/>
    <w:rsid w:val="009105B5"/>
    <w:rsid w:val="00911139"/>
    <w:rsid w:val="00912063"/>
    <w:rsid w:val="009122A6"/>
    <w:rsid w:val="00912349"/>
    <w:rsid w:val="009125B3"/>
    <w:rsid w:val="00912AB6"/>
    <w:rsid w:val="009149BB"/>
    <w:rsid w:val="00914B58"/>
    <w:rsid w:val="0091581F"/>
    <w:rsid w:val="00916A25"/>
    <w:rsid w:val="00916FCB"/>
    <w:rsid w:val="009201D6"/>
    <w:rsid w:val="00920986"/>
    <w:rsid w:val="00922C32"/>
    <w:rsid w:val="00922CF2"/>
    <w:rsid w:val="0092437E"/>
    <w:rsid w:val="00924472"/>
    <w:rsid w:val="0092514D"/>
    <w:rsid w:val="00925396"/>
    <w:rsid w:val="00926A14"/>
    <w:rsid w:val="00926A76"/>
    <w:rsid w:val="00926BCA"/>
    <w:rsid w:val="00927733"/>
    <w:rsid w:val="00931768"/>
    <w:rsid w:val="009329FC"/>
    <w:rsid w:val="009332BF"/>
    <w:rsid w:val="009332E1"/>
    <w:rsid w:val="009348AF"/>
    <w:rsid w:val="0093542F"/>
    <w:rsid w:val="00935827"/>
    <w:rsid w:val="0093594C"/>
    <w:rsid w:val="00935ECB"/>
    <w:rsid w:val="00936509"/>
    <w:rsid w:val="00936898"/>
    <w:rsid w:val="00936BAE"/>
    <w:rsid w:val="009377D1"/>
    <w:rsid w:val="00940220"/>
    <w:rsid w:val="0094157A"/>
    <w:rsid w:val="00942BB0"/>
    <w:rsid w:val="00943BC7"/>
    <w:rsid w:val="00944511"/>
    <w:rsid w:val="00945C0D"/>
    <w:rsid w:val="009470DC"/>
    <w:rsid w:val="009475D2"/>
    <w:rsid w:val="00950D64"/>
    <w:rsid w:val="00952AA2"/>
    <w:rsid w:val="00952D2E"/>
    <w:rsid w:val="00955220"/>
    <w:rsid w:val="009579C8"/>
    <w:rsid w:val="00960542"/>
    <w:rsid w:val="00960BBB"/>
    <w:rsid w:val="00961E19"/>
    <w:rsid w:val="00962AE0"/>
    <w:rsid w:val="00962D72"/>
    <w:rsid w:val="00963315"/>
    <w:rsid w:val="0096371F"/>
    <w:rsid w:val="00964144"/>
    <w:rsid w:val="00964618"/>
    <w:rsid w:val="009658D3"/>
    <w:rsid w:val="0096619A"/>
    <w:rsid w:val="0096682C"/>
    <w:rsid w:val="00966BF9"/>
    <w:rsid w:val="0096704B"/>
    <w:rsid w:val="00970ADC"/>
    <w:rsid w:val="0097123A"/>
    <w:rsid w:val="00971E33"/>
    <w:rsid w:val="00971E59"/>
    <w:rsid w:val="009721C7"/>
    <w:rsid w:val="0097220B"/>
    <w:rsid w:val="00972610"/>
    <w:rsid w:val="0097275F"/>
    <w:rsid w:val="00972B1F"/>
    <w:rsid w:val="009738F3"/>
    <w:rsid w:val="0097422C"/>
    <w:rsid w:val="009750FA"/>
    <w:rsid w:val="0097616E"/>
    <w:rsid w:val="009762AD"/>
    <w:rsid w:val="00976341"/>
    <w:rsid w:val="009770F0"/>
    <w:rsid w:val="0097753F"/>
    <w:rsid w:val="00980291"/>
    <w:rsid w:val="00981848"/>
    <w:rsid w:val="00982B67"/>
    <w:rsid w:val="00982F8C"/>
    <w:rsid w:val="00983966"/>
    <w:rsid w:val="00985551"/>
    <w:rsid w:val="00985603"/>
    <w:rsid w:val="009874B2"/>
    <w:rsid w:val="00987A81"/>
    <w:rsid w:val="00987ADD"/>
    <w:rsid w:val="009908BB"/>
    <w:rsid w:val="009909C4"/>
    <w:rsid w:val="0099149A"/>
    <w:rsid w:val="00991CF2"/>
    <w:rsid w:val="00992071"/>
    <w:rsid w:val="009920C4"/>
    <w:rsid w:val="00992184"/>
    <w:rsid w:val="00992530"/>
    <w:rsid w:val="00992D1D"/>
    <w:rsid w:val="00992E9A"/>
    <w:rsid w:val="00994BAB"/>
    <w:rsid w:val="00995E6E"/>
    <w:rsid w:val="0099671B"/>
    <w:rsid w:val="0099672B"/>
    <w:rsid w:val="0099748B"/>
    <w:rsid w:val="009A0DD1"/>
    <w:rsid w:val="009A0F00"/>
    <w:rsid w:val="009A105F"/>
    <w:rsid w:val="009A1924"/>
    <w:rsid w:val="009A1A1E"/>
    <w:rsid w:val="009A2132"/>
    <w:rsid w:val="009A483E"/>
    <w:rsid w:val="009A48A9"/>
    <w:rsid w:val="009A51A0"/>
    <w:rsid w:val="009A5503"/>
    <w:rsid w:val="009A56AC"/>
    <w:rsid w:val="009A6073"/>
    <w:rsid w:val="009A6865"/>
    <w:rsid w:val="009A6A28"/>
    <w:rsid w:val="009A7269"/>
    <w:rsid w:val="009A77B2"/>
    <w:rsid w:val="009A7828"/>
    <w:rsid w:val="009B00A6"/>
    <w:rsid w:val="009B0538"/>
    <w:rsid w:val="009B08ED"/>
    <w:rsid w:val="009B118B"/>
    <w:rsid w:val="009B1225"/>
    <w:rsid w:val="009B209C"/>
    <w:rsid w:val="009B2200"/>
    <w:rsid w:val="009B3740"/>
    <w:rsid w:val="009B3800"/>
    <w:rsid w:val="009B3A8F"/>
    <w:rsid w:val="009B40B7"/>
    <w:rsid w:val="009B4AB2"/>
    <w:rsid w:val="009B4F89"/>
    <w:rsid w:val="009B59D4"/>
    <w:rsid w:val="009B6FE1"/>
    <w:rsid w:val="009B727B"/>
    <w:rsid w:val="009B784F"/>
    <w:rsid w:val="009C05A6"/>
    <w:rsid w:val="009C1128"/>
    <w:rsid w:val="009C1FF8"/>
    <w:rsid w:val="009C31DC"/>
    <w:rsid w:val="009C3BAD"/>
    <w:rsid w:val="009C3FF7"/>
    <w:rsid w:val="009C4B79"/>
    <w:rsid w:val="009C53D6"/>
    <w:rsid w:val="009C681A"/>
    <w:rsid w:val="009C6A6F"/>
    <w:rsid w:val="009C723A"/>
    <w:rsid w:val="009C7359"/>
    <w:rsid w:val="009C77BC"/>
    <w:rsid w:val="009C7B66"/>
    <w:rsid w:val="009C7C62"/>
    <w:rsid w:val="009D042E"/>
    <w:rsid w:val="009D0A71"/>
    <w:rsid w:val="009D1A4E"/>
    <w:rsid w:val="009D1BD0"/>
    <w:rsid w:val="009D3839"/>
    <w:rsid w:val="009D3924"/>
    <w:rsid w:val="009D3ED5"/>
    <w:rsid w:val="009D4A87"/>
    <w:rsid w:val="009D4F4C"/>
    <w:rsid w:val="009D52C0"/>
    <w:rsid w:val="009D5394"/>
    <w:rsid w:val="009D5921"/>
    <w:rsid w:val="009D6398"/>
    <w:rsid w:val="009D6601"/>
    <w:rsid w:val="009D691C"/>
    <w:rsid w:val="009D7004"/>
    <w:rsid w:val="009D706E"/>
    <w:rsid w:val="009D7C43"/>
    <w:rsid w:val="009E01B1"/>
    <w:rsid w:val="009E0222"/>
    <w:rsid w:val="009E0A82"/>
    <w:rsid w:val="009E1694"/>
    <w:rsid w:val="009E1765"/>
    <w:rsid w:val="009E1780"/>
    <w:rsid w:val="009E1C9B"/>
    <w:rsid w:val="009E22A3"/>
    <w:rsid w:val="009E2CA8"/>
    <w:rsid w:val="009E37D3"/>
    <w:rsid w:val="009E440D"/>
    <w:rsid w:val="009E5107"/>
    <w:rsid w:val="009E6EB2"/>
    <w:rsid w:val="009E7419"/>
    <w:rsid w:val="009F18E8"/>
    <w:rsid w:val="009F3185"/>
    <w:rsid w:val="009F382A"/>
    <w:rsid w:val="009F4231"/>
    <w:rsid w:val="009F42F6"/>
    <w:rsid w:val="009F4549"/>
    <w:rsid w:val="009F49E2"/>
    <w:rsid w:val="009F597D"/>
    <w:rsid w:val="009F5D9B"/>
    <w:rsid w:val="009F61EC"/>
    <w:rsid w:val="009F6E73"/>
    <w:rsid w:val="009F77AC"/>
    <w:rsid w:val="009F7F18"/>
    <w:rsid w:val="00A00094"/>
    <w:rsid w:val="00A00404"/>
    <w:rsid w:val="00A015F5"/>
    <w:rsid w:val="00A01987"/>
    <w:rsid w:val="00A01990"/>
    <w:rsid w:val="00A01DB8"/>
    <w:rsid w:val="00A02501"/>
    <w:rsid w:val="00A02BFE"/>
    <w:rsid w:val="00A02D1D"/>
    <w:rsid w:val="00A03D44"/>
    <w:rsid w:val="00A03E7F"/>
    <w:rsid w:val="00A049EF"/>
    <w:rsid w:val="00A04D22"/>
    <w:rsid w:val="00A05B50"/>
    <w:rsid w:val="00A07099"/>
    <w:rsid w:val="00A07DAB"/>
    <w:rsid w:val="00A1042F"/>
    <w:rsid w:val="00A1160D"/>
    <w:rsid w:val="00A1165D"/>
    <w:rsid w:val="00A12E2C"/>
    <w:rsid w:val="00A1413E"/>
    <w:rsid w:val="00A147B8"/>
    <w:rsid w:val="00A14BED"/>
    <w:rsid w:val="00A15BB3"/>
    <w:rsid w:val="00A16BD8"/>
    <w:rsid w:val="00A16BDB"/>
    <w:rsid w:val="00A1723C"/>
    <w:rsid w:val="00A1762A"/>
    <w:rsid w:val="00A17A59"/>
    <w:rsid w:val="00A20CE4"/>
    <w:rsid w:val="00A20FF5"/>
    <w:rsid w:val="00A228DA"/>
    <w:rsid w:val="00A22FFD"/>
    <w:rsid w:val="00A2355A"/>
    <w:rsid w:val="00A238AF"/>
    <w:rsid w:val="00A23BF3"/>
    <w:rsid w:val="00A240C5"/>
    <w:rsid w:val="00A2508F"/>
    <w:rsid w:val="00A25205"/>
    <w:rsid w:val="00A25257"/>
    <w:rsid w:val="00A2582D"/>
    <w:rsid w:val="00A26229"/>
    <w:rsid w:val="00A2677A"/>
    <w:rsid w:val="00A26B45"/>
    <w:rsid w:val="00A26E91"/>
    <w:rsid w:val="00A27C6C"/>
    <w:rsid w:val="00A301B0"/>
    <w:rsid w:val="00A304B0"/>
    <w:rsid w:val="00A3057B"/>
    <w:rsid w:val="00A3078E"/>
    <w:rsid w:val="00A30992"/>
    <w:rsid w:val="00A3100C"/>
    <w:rsid w:val="00A31309"/>
    <w:rsid w:val="00A31711"/>
    <w:rsid w:val="00A31BC5"/>
    <w:rsid w:val="00A3268B"/>
    <w:rsid w:val="00A32ADB"/>
    <w:rsid w:val="00A32BCB"/>
    <w:rsid w:val="00A32FE4"/>
    <w:rsid w:val="00A33F84"/>
    <w:rsid w:val="00A344B1"/>
    <w:rsid w:val="00A349AA"/>
    <w:rsid w:val="00A34F4E"/>
    <w:rsid w:val="00A3502C"/>
    <w:rsid w:val="00A353AE"/>
    <w:rsid w:val="00A355EB"/>
    <w:rsid w:val="00A3776E"/>
    <w:rsid w:val="00A405F5"/>
    <w:rsid w:val="00A40E78"/>
    <w:rsid w:val="00A41173"/>
    <w:rsid w:val="00A4143B"/>
    <w:rsid w:val="00A41AE0"/>
    <w:rsid w:val="00A42288"/>
    <w:rsid w:val="00A425F8"/>
    <w:rsid w:val="00A429F2"/>
    <w:rsid w:val="00A43D23"/>
    <w:rsid w:val="00A43D31"/>
    <w:rsid w:val="00A44590"/>
    <w:rsid w:val="00A44598"/>
    <w:rsid w:val="00A44AD5"/>
    <w:rsid w:val="00A44B08"/>
    <w:rsid w:val="00A46BA9"/>
    <w:rsid w:val="00A46D39"/>
    <w:rsid w:val="00A47078"/>
    <w:rsid w:val="00A47B2E"/>
    <w:rsid w:val="00A5038B"/>
    <w:rsid w:val="00A50604"/>
    <w:rsid w:val="00A50764"/>
    <w:rsid w:val="00A508DE"/>
    <w:rsid w:val="00A51B21"/>
    <w:rsid w:val="00A51B9F"/>
    <w:rsid w:val="00A52D2D"/>
    <w:rsid w:val="00A53F34"/>
    <w:rsid w:val="00A5461B"/>
    <w:rsid w:val="00A55193"/>
    <w:rsid w:val="00A5607B"/>
    <w:rsid w:val="00A56185"/>
    <w:rsid w:val="00A561DA"/>
    <w:rsid w:val="00A5625D"/>
    <w:rsid w:val="00A564CD"/>
    <w:rsid w:val="00A56716"/>
    <w:rsid w:val="00A611A8"/>
    <w:rsid w:val="00A61C23"/>
    <w:rsid w:val="00A61D1D"/>
    <w:rsid w:val="00A6478A"/>
    <w:rsid w:val="00A648D2"/>
    <w:rsid w:val="00A663F1"/>
    <w:rsid w:val="00A66867"/>
    <w:rsid w:val="00A66881"/>
    <w:rsid w:val="00A668FC"/>
    <w:rsid w:val="00A66A93"/>
    <w:rsid w:val="00A6719C"/>
    <w:rsid w:val="00A67295"/>
    <w:rsid w:val="00A67861"/>
    <w:rsid w:val="00A67ACE"/>
    <w:rsid w:val="00A67BF5"/>
    <w:rsid w:val="00A70236"/>
    <w:rsid w:val="00A702A9"/>
    <w:rsid w:val="00A70629"/>
    <w:rsid w:val="00A706F1"/>
    <w:rsid w:val="00A7152E"/>
    <w:rsid w:val="00A742A8"/>
    <w:rsid w:val="00A742F3"/>
    <w:rsid w:val="00A74399"/>
    <w:rsid w:val="00A743BD"/>
    <w:rsid w:val="00A7496B"/>
    <w:rsid w:val="00A75895"/>
    <w:rsid w:val="00A75A29"/>
    <w:rsid w:val="00A77E38"/>
    <w:rsid w:val="00A80045"/>
    <w:rsid w:val="00A80B79"/>
    <w:rsid w:val="00A80EDE"/>
    <w:rsid w:val="00A81095"/>
    <w:rsid w:val="00A81618"/>
    <w:rsid w:val="00A81CBD"/>
    <w:rsid w:val="00A83593"/>
    <w:rsid w:val="00A84233"/>
    <w:rsid w:val="00A85388"/>
    <w:rsid w:val="00A86D02"/>
    <w:rsid w:val="00A86FE1"/>
    <w:rsid w:val="00A87FB1"/>
    <w:rsid w:val="00A904C0"/>
    <w:rsid w:val="00A905F0"/>
    <w:rsid w:val="00A909D1"/>
    <w:rsid w:val="00A9168D"/>
    <w:rsid w:val="00A9225D"/>
    <w:rsid w:val="00A92B33"/>
    <w:rsid w:val="00A92BF8"/>
    <w:rsid w:val="00A92FFA"/>
    <w:rsid w:val="00A95127"/>
    <w:rsid w:val="00A95395"/>
    <w:rsid w:val="00A95629"/>
    <w:rsid w:val="00A9593B"/>
    <w:rsid w:val="00A95A2D"/>
    <w:rsid w:val="00A95F49"/>
    <w:rsid w:val="00A95F4B"/>
    <w:rsid w:val="00A96491"/>
    <w:rsid w:val="00A965B9"/>
    <w:rsid w:val="00A9691B"/>
    <w:rsid w:val="00A974A1"/>
    <w:rsid w:val="00A9762A"/>
    <w:rsid w:val="00AA0D75"/>
    <w:rsid w:val="00AA37D7"/>
    <w:rsid w:val="00AA4537"/>
    <w:rsid w:val="00AA4AF3"/>
    <w:rsid w:val="00AA4D90"/>
    <w:rsid w:val="00AA54A6"/>
    <w:rsid w:val="00AA582E"/>
    <w:rsid w:val="00AA5B6C"/>
    <w:rsid w:val="00AA6152"/>
    <w:rsid w:val="00AA6153"/>
    <w:rsid w:val="00AA62A3"/>
    <w:rsid w:val="00AA6A49"/>
    <w:rsid w:val="00AA7879"/>
    <w:rsid w:val="00AB01C0"/>
    <w:rsid w:val="00AB0420"/>
    <w:rsid w:val="00AB11C6"/>
    <w:rsid w:val="00AB176C"/>
    <w:rsid w:val="00AB193B"/>
    <w:rsid w:val="00AB2915"/>
    <w:rsid w:val="00AB34DB"/>
    <w:rsid w:val="00AB5552"/>
    <w:rsid w:val="00AB561C"/>
    <w:rsid w:val="00AB5A6F"/>
    <w:rsid w:val="00AB5C6B"/>
    <w:rsid w:val="00AB5DE4"/>
    <w:rsid w:val="00AB7992"/>
    <w:rsid w:val="00AB7AAA"/>
    <w:rsid w:val="00AB7C7F"/>
    <w:rsid w:val="00AB7F20"/>
    <w:rsid w:val="00AC0A77"/>
    <w:rsid w:val="00AC127A"/>
    <w:rsid w:val="00AC1DD8"/>
    <w:rsid w:val="00AC2883"/>
    <w:rsid w:val="00AC29BE"/>
    <w:rsid w:val="00AC2A5E"/>
    <w:rsid w:val="00AC2FDF"/>
    <w:rsid w:val="00AC3D62"/>
    <w:rsid w:val="00AC4E07"/>
    <w:rsid w:val="00AC520D"/>
    <w:rsid w:val="00AC5238"/>
    <w:rsid w:val="00AC53F0"/>
    <w:rsid w:val="00AC62F9"/>
    <w:rsid w:val="00AC653E"/>
    <w:rsid w:val="00AC7225"/>
    <w:rsid w:val="00AC7937"/>
    <w:rsid w:val="00AC7C7D"/>
    <w:rsid w:val="00AD01E6"/>
    <w:rsid w:val="00AD139D"/>
    <w:rsid w:val="00AD1B83"/>
    <w:rsid w:val="00AD1C62"/>
    <w:rsid w:val="00AD2601"/>
    <w:rsid w:val="00AD2602"/>
    <w:rsid w:val="00AD27CE"/>
    <w:rsid w:val="00AD2846"/>
    <w:rsid w:val="00AD3480"/>
    <w:rsid w:val="00AD39E4"/>
    <w:rsid w:val="00AD3A10"/>
    <w:rsid w:val="00AD3C81"/>
    <w:rsid w:val="00AD3F44"/>
    <w:rsid w:val="00AD505C"/>
    <w:rsid w:val="00AD5C42"/>
    <w:rsid w:val="00AD5C98"/>
    <w:rsid w:val="00AD6648"/>
    <w:rsid w:val="00AD6C1A"/>
    <w:rsid w:val="00AD6C6C"/>
    <w:rsid w:val="00AD7841"/>
    <w:rsid w:val="00AD78BA"/>
    <w:rsid w:val="00AD7B75"/>
    <w:rsid w:val="00AD7B8F"/>
    <w:rsid w:val="00AE0280"/>
    <w:rsid w:val="00AE09D7"/>
    <w:rsid w:val="00AE0B71"/>
    <w:rsid w:val="00AE1F65"/>
    <w:rsid w:val="00AE3DA1"/>
    <w:rsid w:val="00AE3F3E"/>
    <w:rsid w:val="00AE506D"/>
    <w:rsid w:val="00AE5C33"/>
    <w:rsid w:val="00AE7639"/>
    <w:rsid w:val="00AF0510"/>
    <w:rsid w:val="00AF05DE"/>
    <w:rsid w:val="00AF0624"/>
    <w:rsid w:val="00AF15B7"/>
    <w:rsid w:val="00AF1E8A"/>
    <w:rsid w:val="00AF1EB5"/>
    <w:rsid w:val="00AF20DB"/>
    <w:rsid w:val="00AF216D"/>
    <w:rsid w:val="00AF28B6"/>
    <w:rsid w:val="00AF3D94"/>
    <w:rsid w:val="00AF58F8"/>
    <w:rsid w:val="00AF620D"/>
    <w:rsid w:val="00AF732A"/>
    <w:rsid w:val="00AF7886"/>
    <w:rsid w:val="00B003C2"/>
    <w:rsid w:val="00B00772"/>
    <w:rsid w:val="00B008F3"/>
    <w:rsid w:val="00B0163F"/>
    <w:rsid w:val="00B02106"/>
    <w:rsid w:val="00B02663"/>
    <w:rsid w:val="00B0283B"/>
    <w:rsid w:val="00B028AB"/>
    <w:rsid w:val="00B02CB4"/>
    <w:rsid w:val="00B037FC"/>
    <w:rsid w:val="00B03C93"/>
    <w:rsid w:val="00B03E3B"/>
    <w:rsid w:val="00B03EF2"/>
    <w:rsid w:val="00B03F0D"/>
    <w:rsid w:val="00B040FA"/>
    <w:rsid w:val="00B040FC"/>
    <w:rsid w:val="00B04487"/>
    <w:rsid w:val="00B04C91"/>
    <w:rsid w:val="00B05452"/>
    <w:rsid w:val="00B05D2C"/>
    <w:rsid w:val="00B06120"/>
    <w:rsid w:val="00B065F5"/>
    <w:rsid w:val="00B06637"/>
    <w:rsid w:val="00B070EB"/>
    <w:rsid w:val="00B07386"/>
    <w:rsid w:val="00B10469"/>
    <w:rsid w:val="00B116BD"/>
    <w:rsid w:val="00B120F7"/>
    <w:rsid w:val="00B13154"/>
    <w:rsid w:val="00B13679"/>
    <w:rsid w:val="00B139B1"/>
    <w:rsid w:val="00B13A28"/>
    <w:rsid w:val="00B14C9F"/>
    <w:rsid w:val="00B158A5"/>
    <w:rsid w:val="00B158F5"/>
    <w:rsid w:val="00B165E5"/>
    <w:rsid w:val="00B16C7B"/>
    <w:rsid w:val="00B17099"/>
    <w:rsid w:val="00B172E1"/>
    <w:rsid w:val="00B205E2"/>
    <w:rsid w:val="00B2257C"/>
    <w:rsid w:val="00B22841"/>
    <w:rsid w:val="00B22D14"/>
    <w:rsid w:val="00B233D1"/>
    <w:rsid w:val="00B236A8"/>
    <w:rsid w:val="00B26811"/>
    <w:rsid w:val="00B269F1"/>
    <w:rsid w:val="00B27BCD"/>
    <w:rsid w:val="00B27D09"/>
    <w:rsid w:val="00B3004E"/>
    <w:rsid w:val="00B30FDE"/>
    <w:rsid w:val="00B314B1"/>
    <w:rsid w:val="00B3186A"/>
    <w:rsid w:val="00B31BF7"/>
    <w:rsid w:val="00B3277A"/>
    <w:rsid w:val="00B32D14"/>
    <w:rsid w:val="00B33046"/>
    <w:rsid w:val="00B34080"/>
    <w:rsid w:val="00B3417B"/>
    <w:rsid w:val="00B34410"/>
    <w:rsid w:val="00B3489C"/>
    <w:rsid w:val="00B34919"/>
    <w:rsid w:val="00B34C51"/>
    <w:rsid w:val="00B36722"/>
    <w:rsid w:val="00B36C1E"/>
    <w:rsid w:val="00B3798D"/>
    <w:rsid w:val="00B37B43"/>
    <w:rsid w:val="00B402A1"/>
    <w:rsid w:val="00B40C0F"/>
    <w:rsid w:val="00B41BFE"/>
    <w:rsid w:val="00B42C4B"/>
    <w:rsid w:val="00B42D3F"/>
    <w:rsid w:val="00B43771"/>
    <w:rsid w:val="00B44057"/>
    <w:rsid w:val="00B45521"/>
    <w:rsid w:val="00B460FD"/>
    <w:rsid w:val="00B46586"/>
    <w:rsid w:val="00B469B5"/>
    <w:rsid w:val="00B46E03"/>
    <w:rsid w:val="00B47652"/>
    <w:rsid w:val="00B47F81"/>
    <w:rsid w:val="00B5009F"/>
    <w:rsid w:val="00B51CA9"/>
    <w:rsid w:val="00B51FD8"/>
    <w:rsid w:val="00B53739"/>
    <w:rsid w:val="00B537B4"/>
    <w:rsid w:val="00B53992"/>
    <w:rsid w:val="00B539C3"/>
    <w:rsid w:val="00B55C55"/>
    <w:rsid w:val="00B56BFF"/>
    <w:rsid w:val="00B56CAA"/>
    <w:rsid w:val="00B56FFD"/>
    <w:rsid w:val="00B60D95"/>
    <w:rsid w:val="00B6197B"/>
    <w:rsid w:val="00B61D78"/>
    <w:rsid w:val="00B62050"/>
    <w:rsid w:val="00B62C51"/>
    <w:rsid w:val="00B6379A"/>
    <w:rsid w:val="00B6395D"/>
    <w:rsid w:val="00B64707"/>
    <w:rsid w:val="00B65114"/>
    <w:rsid w:val="00B658DB"/>
    <w:rsid w:val="00B65B96"/>
    <w:rsid w:val="00B66945"/>
    <w:rsid w:val="00B673FD"/>
    <w:rsid w:val="00B67454"/>
    <w:rsid w:val="00B67669"/>
    <w:rsid w:val="00B67DD5"/>
    <w:rsid w:val="00B7010D"/>
    <w:rsid w:val="00B71A92"/>
    <w:rsid w:val="00B71C8A"/>
    <w:rsid w:val="00B71CB7"/>
    <w:rsid w:val="00B7230C"/>
    <w:rsid w:val="00B737BA"/>
    <w:rsid w:val="00B7425A"/>
    <w:rsid w:val="00B74A85"/>
    <w:rsid w:val="00B75806"/>
    <w:rsid w:val="00B75DD6"/>
    <w:rsid w:val="00B765D6"/>
    <w:rsid w:val="00B766DB"/>
    <w:rsid w:val="00B76ED7"/>
    <w:rsid w:val="00B774D5"/>
    <w:rsid w:val="00B8159B"/>
    <w:rsid w:val="00B81F12"/>
    <w:rsid w:val="00B822EF"/>
    <w:rsid w:val="00B822FB"/>
    <w:rsid w:val="00B8235F"/>
    <w:rsid w:val="00B82AF5"/>
    <w:rsid w:val="00B831E7"/>
    <w:rsid w:val="00B83BB2"/>
    <w:rsid w:val="00B846FD"/>
    <w:rsid w:val="00B84935"/>
    <w:rsid w:val="00B85152"/>
    <w:rsid w:val="00B859F2"/>
    <w:rsid w:val="00B85CA9"/>
    <w:rsid w:val="00B86281"/>
    <w:rsid w:val="00B86389"/>
    <w:rsid w:val="00B86623"/>
    <w:rsid w:val="00B879D1"/>
    <w:rsid w:val="00B879DD"/>
    <w:rsid w:val="00B9049E"/>
    <w:rsid w:val="00B9067A"/>
    <w:rsid w:val="00B90CB0"/>
    <w:rsid w:val="00B9184B"/>
    <w:rsid w:val="00B91C79"/>
    <w:rsid w:val="00B92935"/>
    <w:rsid w:val="00B934AF"/>
    <w:rsid w:val="00B953B0"/>
    <w:rsid w:val="00B953D8"/>
    <w:rsid w:val="00B9602A"/>
    <w:rsid w:val="00B96A12"/>
    <w:rsid w:val="00B979AA"/>
    <w:rsid w:val="00BA0F0D"/>
    <w:rsid w:val="00BA11A7"/>
    <w:rsid w:val="00BA1BC7"/>
    <w:rsid w:val="00BA20AF"/>
    <w:rsid w:val="00BA20F9"/>
    <w:rsid w:val="00BA24F8"/>
    <w:rsid w:val="00BA2681"/>
    <w:rsid w:val="00BA26C2"/>
    <w:rsid w:val="00BA2FB5"/>
    <w:rsid w:val="00BA3244"/>
    <w:rsid w:val="00BA3466"/>
    <w:rsid w:val="00BA37C8"/>
    <w:rsid w:val="00BA37E9"/>
    <w:rsid w:val="00BA3D2A"/>
    <w:rsid w:val="00BA3D4B"/>
    <w:rsid w:val="00BA4B30"/>
    <w:rsid w:val="00BA54B2"/>
    <w:rsid w:val="00BA58DD"/>
    <w:rsid w:val="00BA596E"/>
    <w:rsid w:val="00BA659E"/>
    <w:rsid w:val="00BA67A2"/>
    <w:rsid w:val="00BA7C78"/>
    <w:rsid w:val="00BB039C"/>
    <w:rsid w:val="00BB03E4"/>
    <w:rsid w:val="00BB0D87"/>
    <w:rsid w:val="00BB1257"/>
    <w:rsid w:val="00BB1E3D"/>
    <w:rsid w:val="00BB20A2"/>
    <w:rsid w:val="00BB21E8"/>
    <w:rsid w:val="00BB3333"/>
    <w:rsid w:val="00BB4E3A"/>
    <w:rsid w:val="00BB4EC9"/>
    <w:rsid w:val="00BB5816"/>
    <w:rsid w:val="00BB5B3F"/>
    <w:rsid w:val="00BB6518"/>
    <w:rsid w:val="00BB7139"/>
    <w:rsid w:val="00BC03F3"/>
    <w:rsid w:val="00BC0FDD"/>
    <w:rsid w:val="00BC1943"/>
    <w:rsid w:val="00BC1B1F"/>
    <w:rsid w:val="00BC1F93"/>
    <w:rsid w:val="00BC2318"/>
    <w:rsid w:val="00BC2759"/>
    <w:rsid w:val="00BC2A6D"/>
    <w:rsid w:val="00BC36DC"/>
    <w:rsid w:val="00BC3AE0"/>
    <w:rsid w:val="00BC3FEA"/>
    <w:rsid w:val="00BC4335"/>
    <w:rsid w:val="00BC4406"/>
    <w:rsid w:val="00BC493A"/>
    <w:rsid w:val="00BC5A0B"/>
    <w:rsid w:val="00BC5EBE"/>
    <w:rsid w:val="00BC618B"/>
    <w:rsid w:val="00BC6F5F"/>
    <w:rsid w:val="00BC7C5B"/>
    <w:rsid w:val="00BD12C8"/>
    <w:rsid w:val="00BD305F"/>
    <w:rsid w:val="00BD36F1"/>
    <w:rsid w:val="00BD406C"/>
    <w:rsid w:val="00BD4526"/>
    <w:rsid w:val="00BD5766"/>
    <w:rsid w:val="00BD5817"/>
    <w:rsid w:val="00BD6048"/>
    <w:rsid w:val="00BD6B2D"/>
    <w:rsid w:val="00BD7274"/>
    <w:rsid w:val="00BD7C02"/>
    <w:rsid w:val="00BE031D"/>
    <w:rsid w:val="00BE0640"/>
    <w:rsid w:val="00BE164C"/>
    <w:rsid w:val="00BE1C3B"/>
    <w:rsid w:val="00BE1FE9"/>
    <w:rsid w:val="00BE2531"/>
    <w:rsid w:val="00BE2BF6"/>
    <w:rsid w:val="00BE2E00"/>
    <w:rsid w:val="00BE340C"/>
    <w:rsid w:val="00BE3D84"/>
    <w:rsid w:val="00BE4C48"/>
    <w:rsid w:val="00BE4FA4"/>
    <w:rsid w:val="00BE569F"/>
    <w:rsid w:val="00BE6855"/>
    <w:rsid w:val="00BE6B73"/>
    <w:rsid w:val="00BE6BF9"/>
    <w:rsid w:val="00BE6D29"/>
    <w:rsid w:val="00BE6D44"/>
    <w:rsid w:val="00BE6E9F"/>
    <w:rsid w:val="00BF02A6"/>
    <w:rsid w:val="00BF31C2"/>
    <w:rsid w:val="00BF39CE"/>
    <w:rsid w:val="00BF405C"/>
    <w:rsid w:val="00BF48F0"/>
    <w:rsid w:val="00BF4FF6"/>
    <w:rsid w:val="00BF549F"/>
    <w:rsid w:val="00BF636D"/>
    <w:rsid w:val="00BF6388"/>
    <w:rsid w:val="00BF64FD"/>
    <w:rsid w:val="00BF67E8"/>
    <w:rsid w:val="00BF737F"/>
    <w:rsid w:val="00BF73C7"/>
    <w:rsid w:val="00BF7670"/>
    <w:rsid w:val="00C00493"/>
    <w:rsid w:val="00C0101A"/>
    <w:rsid w:val="00C010F7"/>
    <w:rsid w:val="00C0189F"/>
    <w:rsid w:val="00C01F58"/>
    <w:rsid w:val="00C020B0"/>
    <w:rsid w:val="00C02132"/>
    <w:rsid w:val="00C02902"/>
    <w:rsid w:val="00C02908"/>
    <w:rsid w:val="00C03869"/>
    <w:rsid w:val="00C046CF"/>
    <w:rsid w:val="00C05476"/>
    <w:rsid w:val="00C05ECC"/>
    <w:rsid w:val="00C0616E"/>
    <w:rsid w:val="00C06275"/>
    <w:rsid w:val="00C0711A"/>
    <w:rsid w:val="00C1115F"/>
    <w:rsid w:val="00C116D2"/>
    <w:rsid w:val="00C12003"/>
    <w:rsid w:val="00C12028"/>
    <w:rsid w:val="00C129BF"/>
    <w:rsid w:val="00C12C5E"/>
    <w:rsid w:val="00C134FA"/>
    <w:rsid w:val="00C13797"/>
    <w:rsid w:val="00C13B15"/>
    <w:rsid w:val="00C143E1"/>
    <w:rsid w:val="00C14746"/>
    <w:rsid w:val="00C14A43"/>
    <w:rsid w:val="00C15AC4"/>
    <w:rsid w:val="00C15B6F"/>
    <w:rsid w:val="00C16601"/>
    <w:rsid w:val="00C16E61"/>
    <w:rsid w:val="00C17377"/>
    <w:rsid w:val="00C17684"/>
    <w:rsid w:val="00C20182"/>
    <w:rsid w:val="00C20AF2"/>
    <w:rsid w:val="00C20C3D"/>
    <w:rsid w:val="00C20EDA"/>
    <w:rsid w:val="00C219FF"/>
    <w:rsid w:val="00C2320C"/>
    <w:rsid w:val="00C233F5"/>
    <w:rsid w:val="00C23493"/>
    <w:rsid w:val="00C24444"/>
    <w:rsid w:val="00C25ED5"/>
    <w:rsid w:val="00C2668B"/>
    <w:rsid w:val="00C26822"/>
    <w:rsid w:val="00C26B2B"/>
    <w:rsid w:val="00C27696"/>
    <w:rsid w:val="00C27BBC"/>
    <w:rsid w:val="00C27FB0"/>
    <w:rsid w:val="00C30298"/>
    <w:rsid w:val="00C30804"/>
    <w:rsid w:val="00C30F8F"/>
    <w:rsid w:val="00C3222A"/>
    <w:rsid w:val="00C3283D"/>
    <w:rsid w:val="00C32F9C"/>
    <w:rsid w:val="00C333F9"/>
    <w:rsid w:val="00C34892"/>
    <w:rsid w:val="00C34DC3"/>
    <w:rsid w:val="00C35A5D"/>
    <w:rsid w:val="00C35E45"/>
    <w:rsid w:val="00C3604D"/>
    <w:rsid w:val="00C36A27"/>
    <w:rsid w:val="00C36D8D"/>
    <w:rsid w:val="00C37983"/>
    <w:rsid w:val="00C37A56"/>
    <w:rsid w:val="00C400E5"/>
    <w:rsid w:val="00C40101"/>
    <w:rsid w:val="00C40428"/>
    <w:rsid w:val="00C40CA1"/>
    <w:rsid w:val="00C41177"/>
    <w:rsid w:val="00C41DEF"/>
    <w:rsid w:val="00C41DF5"/>
    <w:rsid w:val="00C41E4C"/>
    <w:rsid w:val="00C420AD"/>
    <w:rsid w:val="00C420E6"/>
    <w:rsid w:val="00C424B6"/>
    <w:rsid w:val="00C42E69"/>
    <w:rsid w:val="00C4361A"/>
    <w:rsid w:val="00C43C78"/>
    <w:rsid w:val="00C444DC"/>
    <w:rsid w:val="00C4491A"/>
    <w:rsid w:val="00C44C0E"/>
    <w:rsid w:val="00C467C1"/>
    <w:rsid w:val="00C46821"/>
    <w:rsid w:val="00C46E73"/>
    <w:rsid w:val="00C51403"/>
    <w:rsid w:val="00C514EE"/>
    <w:rsid w:val="00C51A1B"/>
    <w:rsid w:val="00C526E0"/>
    <w:rsid w:val="00C5307B"/>
    <w:rsid w:val="00C53140"/>
    <w:rsid w:val="00C532AB"/>
    <w:rsid w:val="00C53893"/>
    <w:rsid w:val="00C538D1"/>
    <w:rsid w:val="00C53F9C"/>
    <w:rsid w:val="00C55A65"/>
    <w:rsid w:val="00C55CDB"/>
    <w:rsid w:val="00C55EA4"/>
    <w:rsid w:val="00C56D44"/>
    <w:rsid w:val="00C57671"/>
    <w:rsid w:val="00C57C73"/>
    <w:rsid w:val="00C57EC4"/>
    <w:rsid w:val="00C6047F"/>
    <w:rsid w:val="00C60600"/>
    <w:rsid w:val="00C606B7"/>
    <w:rsid w:val="00C60D9D"/>
    <w:rsid w:val="00C60EF8"/>
    <w:rsid w:val="00C61431"/>
    <w:rsid w:val="00C614CB"/>
    <w:rsid w:val="00C619B6"/>
    <w:rsid w:val="00C61B56"/>
    <w:rsid w:val="00C61DD3"/>
    <w:rsid w:val="00C6224C"/>
    <w:rsid w:val="00C62404"/>
    <w:rsid w:val="00C6277F"/>
    <w:rsid w:val="00C62ADA"/>
    <w:rsid w:val="00C62CC1"/>
    <w:rsid w:val="00C6425A"/>
    <w:rsid w:val="00C66D3D"/>
    <w:rsid w:val="00C670C6"/>
    <w:rsid w:val="00C676CE"/>
    <w:rsid w:val="00C70887"/>
    <w:rsid w:val="00C71476"/>
    <w:rsid w:val="00C71BBF"/>
    <w:rsid w:val="00C723B9"/>
    <w:rsid w:val="00C7253E"/>
    <w:rsid w:val="00C72FFD"/>
    <w:rsid w:val="00C73199"/>
    <w:rsid w:val="00C739A4"/>
    <w:rsid w:val="00C73ABC"/>
    <w:rsid w:val="00C75269"/>
    <w:rsid w:val="00C75284"/>
    <w:rsid w:val="00C754F0"/>
    <w:rsid w:val="00C758EA"/>
    <w:rsid w:val="00C762F6"/>
    <w:rsid w:val="00C764AF"/>
    <w:rsid w:val="00C76E92"/>
    <w:rsid w:val="00C806EB"/>
    <w:rsid w:val="00C8101E"/>
    <w:rsid w:val="00C819A7"/>
    <w:rsid w:val="00C82159"/>
    <w:rsid w:val="00C82974"/>
    <w:rsid w:val="00C82AD3"/>
    <w:rsid w:val="00C83124"/>
    <w:rsid w:val="00C848D4"/>
    <w:rsid w:val="00C85FDE"/>
    <w:rsid w:val="00C86DCE"/>
    <w:rsid w:val="00C87110"/>
    <w:rsid w:val="00C87217"/>
    <w:rsid w:val="00C87720"/>
    <w:rsid w:val="00C87E5C"/>
    <w:rsid w:val="00C904B6"/>
    <w:rsid w:val="00C914E2"/>
    <w:rsid w:val="00C91574"/>
    <w:rsid w:val="00C919A1"/>
    <w:rsid w:val="00C91FDA"/>
    <w:rsid w:val="00C922C3"/>
    <w:rsid w:val="00C92556"/>
    <w:rsid w:val="00C92BE3"/>
    <w:rsid w:val="00C93008"/>
    <w:rsid w:val="00C93111"/>
    <w:rsid w:val="00C9471B"/>
    <w:rsid w:val="00C947FB"/>
    <w:rsid w:val="00C94923"/>
    <w:rsid w:val="00C95540"/>
    <w:rsid w:val="00C95641"/>
    <w:rsid w:val="00C95684"/>
    <w:rsid w:val="00C96A50"/>
    <w:rsid w:val="00C96C39"/>
    <w:rsid w:val="00C97331"/>
    <w:rsid w:val="00C97338"/>
    <w:rsid w:val="00C97A24"/>
    <w:rsid w:val="00CA00A3"/>
    <w:rsid w:val="00CA03C5"/>
    <w:rsid w:val="00CA2D00"/>
    <w:rsid w:val="00CA3183"/>
    <w:rsid w:val="00CA3731"/>
    <w:rsid w:val="00CA3B9F"/>
    <w:rsid w:val="00CA4031"/>
    <w:rsid w:val="00CA4086"/>
    <w:rsid w:val="00CA4DBD"/>
    <w:rsid w:val="00CA52E6"/>
    <w:rsid w:val="00CA54DD"/>
    <w:rsid w:val="00CA5A0B"/>
    <w:rsid w:val="00CA5E14"/>
    <w:rsid w:val="00CA603F"/>
    <w:rsid w:val="00CA681B"/>
    <w:rsid w:val="00CA6F53"/>
    <w:rsid w:val="00CA768F"/>
    <w:rsid w:val="00CA78D4"/>
    <w:rsid w:val="00CB024B"/>
    <w:rsid w:val="00CB040C"/>
    <w:rsid w:val="00CB0C59"/>
    <w:rsid w:val="00CB0E3A"/>
    <w:rsid w:val="00CB1423"/>
    <w:rsid w:val="00CB1BFD"/>
    <w:rsid w:val="00CB27D9"/>
    <w:rsid w:val="00CB325B"/>
    <w:rsid w:val="00CB3987"/>
    <w:rsid w:val="00CB3E52"/>
    <w:rsid w:val="00CB4965"/>
    <w:rsid w:val="00CB53E0"/>
    <w:rsid w:val="00CB5BE1"/>
    <w:rsid w:val="00CB5CF8"/>
    <w:rsid w:val="00CB638E"/>
    <w:rsid w:val="00CB7C93"/>
    <w:rsid w:val="00CC01F5"/>
    <w:rsid w:val="00CC0E07"/>
    <w:rsid w:val="00CC17A8"/>
    <w:rsid w:val="00CC1953"/>
    <w:rsid w:val="00CC2A53"/>
    <w:rsid w:val="00CC2DEB"/>
    <w:rsid w:val="00CC38ED"/>
    <w:rsid w:val="00CC3FB7"/>
    <w:rsid w:val="00CC3FD7"/>
    <w:rsid w:val="00CC482E"/>
    <w:rsid w:val="00CC49B2"/>
    <w:rsid w:val="00CC5070"/>
    <w:rsid w:val="00CC55E9"/>
    <w:rsid w:val="00CC78C8"/>
    <w:rsid w:val="00CD0640"/>
    <w:rsid w:val="00CD1E9F"/>
    <w:rsid w:val="00CD24A3"/>
    <w:rsid w:val="00CD4526"/>
    <w:rsid w:val="00CD464E"/>
    <w:rsid w:val="00CD4E07"/>
    <w:rsid w:val="00CD5C10"/>
    <w:rsid w:val="00CD6F64"/>
    <w:rsid w:val="00CE028A"/>
    <w:rsid w:val="00CE057A"/>
    <w:rsid w:val="00CE098F"/>
    <w:rsid w:val="00CE09B6"/>
    <w:rsid w:val="00CE0B38"/>
    <w:rsid w:val="00CE12F2"/>
    <w:rsid w:val="00CE2B33"/>
    <w:rsid w:val="00CE2C0A"/>
    <w:rsid w:val="00CE2E10"/>
    <w:rsid w:val="00CE402D"/>
    <w:rsid w:val="00CE5FCE"/>
    <w:rsid w:val="00CE60F2"/>
    <w:rsid w:val="00CE6E38"/>
    <w:rsid w:val="00CE7315"/>
    <w:rsid w:val="00CE737E"/>
    <w:rsid w:val="00CE7BCA"/>
    <w:rsid w:val="00CE7F3C"/>
    <w:rsid w:val="00CF065D"/>
    <w:rsid w:val="00CF1905"/>
    <w:rsid w:val="00CF19A7"/>
    <w:rsid w:val="00CF1D3D"/>
    <w:rsid w:val="00CF2472"/>
    <w:rsid w:val="00CF2AA1"/>
    <w:rsid w:val="00CF2F48"/>
    <w:rsid w:val="00CF348C"/>
    <w:rsid w:val="00CF3610"/>
    <w:rsid w:val="00CF3BCE"/>
    <w:rsid w:val="00CF4896"/>
    <w:rsid w:val="00CF5DC2"/>
    <w:rsid w:val="00CF5E75"/>
    <w:rsid w:val="00CF6B24"/>
    <w:rsid w:val="00CF6CFC"/>
    <w:rsid w:val="00CF6E37"/>
    <w:rsid w:val="00CF7404"/>
    <w:rsid w:val="00D021F0"/>
    <w:rsid w:val="00D026C4"/>
    <w:rsid w:val="00D02F50"/>
    <w:rsid w:val="00D0311F"/>
    <w:rsid w:val="00D032EF"/>
    <w:rsid w:val="00D0391E"/>
    <w:rsid w:val="00D03A80"/>
    <w:rsid w:val="00D04122"/>
    <w:rsid w:val="00D0514D"/>
    <w:rsid w:val="00D054E9"/>
    <w:rsid w:val="00D0557A"/>
    <w:rsid w:val="00D058D1"/>
    <w:rsid w:val="00D05ACC"/>
    <w:rsid w:val="00D05C58"/>
    <w:rsid w:val="00D0603E"/>
    <w:rsid w:val="00D06FCB"/>
    <w:rsid w:val="00D109A4"/>
    <w:rsid w:val="00D10A2C"/>
    <w:rsid w:val="00D11532"/>
    <w:rsid w:val="00D11977"/>
    <w:rsid w:val="00D124A8"/>
    <w:rsid w:val="00D13316"/>
    <w:rsid w:val="00D133F3"/>
    <w:rsid w:val="00D1366B"/>
    <w:rsid w:val="00D1402F"/>
    <w:rsid w:val="00D1410A"/>
    <w:rsid w:val="00D14677"/>
    <w:rsid w:val="00D15398"/>
    <w:rsid w:val="00D1542A"/>
    <w:rsid w:val="00D1555E"/>
    <w:rsid w:val="00D15807"/>
    <w:rsid w:val="00D160E2"/>
    <w:rsid w:val="00D1625B"/>
    <w:rsid w:val="00D16916"/>
    <w:rsid w:val="00D1727C"/>
    <w:rsid w:val="00D20AAD"/>
    <w:rsid w:val="00D214D0"/>
    <w:rsid w:val="00D214E7"/>
    <w:rsid w:val="00D235F6"/>
    <w:rsid w:val="00D23EB8"/>
    <w:rsid w:val="00D2475A"/>
    <w:rsid w:val="00D24C82"/>
    <w:rsid w:val="00D254CE"/>
    <w:rsid w:val="00D2571F"/>
    <w:rsid w:val="00D25D49"/>
    <w:rsid w:val="00D25ED0"/>
    <w:rsid w:val="00D2714D"/>
    <w:rsid w:val="00D27F18"/>
    <w:rsid w:val="00D30E78"/>
    <w:rsid w:val="00D31351"/>
    <w:rsid w:val="00D3162F"/>
    <w:rsid w:val="00D32395"/>
    <w:rsid w:val="00D33195"/>
    <w:rsid w:val="00D334E3"/>
    <w:rsid w:val="00D34032"/>
    <w:rsid w:val="00D34C02"/>
    <w:rsid w:val="00D34FFA"/>
    <w:rsid w:val="00D353F3"/>
    <w:rsid w:val="00D35E45"/>
    <w:rsid w:val="00D3683A"/>
    <w:rsid w:val="00D36960"/>
    <w:rsid w:val="00D36AFF"/>
    <w:rsid w:val="00D36C85"/>
    <w:rsid w:val="00D36D68"/>
    <w:rsid w:val="00D37456"/>
    <w:rsid w:val="00D37EA0"/>
    <w:rsid w:val="00D40BD8"/>
    <w:rsid w:val="00D40C17"/>
    <w:rsid w:val="00D40DCD"/>
    <w:rsid w:val="00D414EE"/>
    <w:rsid w:val="00D41B89"/>
    <w:rsid w:val="00D41E9D"/>
    <w:rsid w:val="00D420A5"/>
    <w:rsid w:val="00D43C07"/>
    <w:rsid w:val="00D43EDF"/>
    <w:rsid w:val="00D444E8"/>
    <w:rsid w:val="00D44D09"/>
    <w:rsid w:val="00D44F11"/>
    <w:rsid w:val="00D45286"/>
    <w:rsid w:val="00D46410"/>
    <w:rsid w:val="00D46B1F"/>
    <w:rsid w:val="00D53160"/>
    <w:rsid w:val="00D53340"/>
    <w:rsid w:val="00D53721"/>
    <w:rsid w:val="00D54118"/>
    <w:rsid w:val="00D541DC"/>
    <w:rsid w:val="00D54509"/>
    <w:rsid w:val="00D54C68"/>
    <w:rsid w:val="00D55009"/>
    <w:rsid w:val="00D55789"/>
    <w:rsid w:val="00D55F19"/>
    <w:rsid w:val="00D5657F"/>
    <w:rsid w:val="00D57493"/>
    <w:rsid w:val="00D575E2"/>
    <w:rsid w:val="00D5770D"/>
    <w:rsid w:val="00D60753"/>
    <w:rsid w:val="00D60A49"/>
    <w:rsid w:val="00D61E7A"/>
    <w:rsid w:val="00D6218A"/>
    <w:rsid w:val="00D622D7"/>
    <w:rsid w:val="00D62BA1"/>
    <w:rsid w:val="00D6441D"/>
    <w:rsid w:val="00D648F7"/>
    <w:rsid w:val="00D64FCC"/>
    <w:rsid w:val="00D655F8"/>
    <w:rsid w:val="00D666EE"/>
    <w:rsid w:val="00D66E5A"/>
    <w:rsid w:val="00D70F77"/>
    <w:rsid w:val="00D72529"/>
    <w:rsid w:val="00D7252D"/>
    <w:rsid w:val="00D72DAC"/>
    <w:rsid w:val="00D7419C"/>
    <w:rsid w:val="00D74DD5"/>
    <w:rsid w:val="00D74E33"/>
    <w:rsid w:val="00D75357"/>
    <w:rsid w:val="00D75A61"/>
    <w:rsid w:val="00D763AB"/>
    <w:rsid w:val="00D7655D"/>
    <w:rsid w:val="00D77240"/>
    <w:rsid w:val="00D779DD"/>
    <w:rsid w:val="00D82763"/>
    <w:rsid w:val="00D82903"/>
    <w:rsid w:val="00D832DA"/>
    <w:rsid w:val="00D83D3A"/>
    <w:rsid w:val="00D83D95"/>
    <w:rsid w:val="00D83F6A"/>
    <w:rsid w:val="00D84985"/>
    <w:rsid w:val="00D85943"/>
    <w:rsid w:val="00D86D6A"/>
    <w:rsid w:val="00D87346"/>
    <w:rsid w:val="00D877A6"/>
    <w:rsid w:val="00D87915"/>
    <w:rsid w:val="00D91F76"/>
    <w:rsid w:val="00D92936"/>
    <w:rsid w:val="00D9322A"/>
    <w:rsid w:val="00D93C33"/>
    <w:rsid w:val="00D93DBB"/>
    <w:rsid w:val="00D93E4C"/>
    <w:rsid w:val="00D93E7E"/>
    <w:rsid w:val="00D94184"/>
    <w:rsid w:val="00D94564"/>
    <w:rsid w:val="00D94B8B"/>
    <w:rsid w:val="00D95158"/>
    <w:rsid w:val="00D95419"/>
    <w:rsid w:val="00D958D7"/>
    <w:rsid w:val="00D95E16"/>
    <w:rsid w:val="00D9744D"/>
    <w:rsid w:val="00D97B66"/>
    <w:rsid w:val="00DA0261"/>
    <w:rsid w:val="00DA23E2"/>
    <w:rsid w:val="00DA28D2"/>
    <w:rsid w:val="00DA2DEB"/>
    <w:rsid w:val="00DA4523"/>
    <w:rsid w:val="00DA4C09"/>
    <w:rsid w:val="00DA55D9"/>
    <w:rsid w:val="00DA58E3"/>
    <w:rsid w:val="00DA5E99"/>
    <w:rsid w:val="00DA7100"/>
    <w:rsid w:val="00DB07E8"/>
    <w:rsid w:val="00DB0BEC"/>
    <w:rsid w:val="00DB1533"/>
    <w:rsid w:val="00DB1A73"/>
    <w:rsid w:val="00DB3860"/>
    <w:rsid w:val="00DB4A8D"/>
    <w:rsid w:val="00DB4B73"/>
    <w:rsid w:val="00DB6322"/>
    <w:rsid w:val="00DB6831"/>
    <w:rsid w:val="00DB6A31"/>
    <w:rsid w:val="00DB72D6"/>
    <w:rsid w:val="00DB7668"/>
    <w:rsid w:val="00DB7AFA"/>
    <w:rsid w:val="00DB7EB6"/>
    <w:rsid w:val="00DB7FEF"/>
    <w:rsid w:val="00DC08B8"/>
    <w:rsid w:val="00DC0973"/>
    <w:rsid w:val="00DC194A"/>
    <w:rsid w:val="00DC1AD1"/>
    <w:rsid w:val="00DC1B81"/>
    <w:rsid w:val="00DC255A"/>
    <w:rsid w:val="00DC2856"/>
    <w:rsid w:val="00DC2A28"/>
    <w:rsid w:val="00DC2DF5"/>
    <w:rsid w:val="00DC3CF9"/>
    <w:rsid w:val="00DC3E02"/>
    <w:rsid w:val="00DC3FEA"/>
    <w:rsid w:val="00DC4831"/>
    <w:rsid w:val="00DC4A2D"/>
    <w:rsid w:val="00DC4CA9"/>
    <w:rsid w:val="00DC6632"/>
    <w:rsid w:val="00DD0365"/>
    <w:rsid w:val="00DD2BED"/>
    <w:rsid w:val="00DD3309"/>
    <w:rsid w:val="00DD343E"/>
    <w:rsid w:val="00DD380F"/>
    <w:rsid w:val="00DD49D1"/>
    <w:rsid w:val="00DD5964"/>
    <w:rsid w:val="00DD6894"/>
    <w:rsid w:val="00DD6A73"/>
    <w:rsid w:val="00DD76D4"/>
    <w:rsid w:val="00DE008F"/>
    <w:rsid w:val="00DE0222"/>
    <w:rsid w:val="00DE1DC8"/>
    <w:rsid w:val="00DE202A"/>
    <w:rsid w:val="00DE2247"/>
    <w:rsid w:val="00DE234D"/>
    <w:rsid w:val="00DE4217"/>
    <w:rsid w:val="00DE6DE0"/>
    <w:rsid w:val="00DE72D3"/>
    <w:rsid w:val="00DF0071"/>
    <w:rsid w:val="00DF0B1B"/>
    <w:rsid w:val="00DF10D7"/>
    <w:rsid w:val="00DF13E2"/>
    <w:rsid w:val="00DF15D3"/>
    <w:rsid w:val="00DF224E"/>
    <w:rsid w:val="00DF24F6"/>
    <w:rsid w:val="00DF39FD"/>
    <w:rsid w:val="00DF3FB4"/>
    <w:rsid w:val="00DF445F"/>
    <w:rsid w:val="00DF4C05"/>
    <w:rsid w:val="00DF4F00"/>
    <w:rsid w:val="00DF5378"/>
    <w:rsid w:val="00DF5CE0"/>
    <w:rsid w:val="00DF631D"/>
    <w:rsid w:val="00DF65CF"/>
    <w:rsid w:val="00DF7C45"/>
    <w:rsid w:val="00E00677"/>
    <w:rsid w:val="00E00C92"/>
    <w:rsid w:val="00E015B1"/>
    <w:rsid w:val="00E01C01"/>
    <w:rsid w:val="00E034FB"/>
    <w:rsid w:val="00E03B9E"/>
    <w:rsid w:val="00E03C06"/>
    <w:rsid w:val="00E04237"/>
    <w:rsid w:val="00E04A54"/>
    <w:rsid w:val="00E04EB8"/>
    <w:rsid w:val="00E052E6"/>
    <w:rsid w:val="00E05D3C"/>
    <w:rsid w:val="00E060F5"/>
    <w:rsid w:val="00E0664F"/>
    <w:rsid w:val="00E069A6"/>
    <w:rsid w:val="00E07A5A"/>
    <w:rsid w:val="00E107CD"/>
    <w:rsid w:val="00E109F9"/>
    <w:rsid w:val="00E10FE1"/>
    <w:rsid w:val="00E110A5"/>
    <w:rsid w:val="00E1337C"/>
    <w:rsid w:val="00E147AB"/>
    <w:rsid w:val="00E14F08"/>
    <w:rsid w:val="00E15A27"/>
    <w:rsid w:val="00E16177"/>
    <w:rsid w:val="00E16C30"/>
    <w:rsid w:val="00E16D05"/>
    <w:rsid w:val="00E17124"/>
    <w:rsid w:val="00E17E29"/>
    <w:rsid w:val="00E17F73"/>
    <w:rsid w:val="00E204DE"/>
    <w:rsid w:val="00E2087E"/>
    <w:rsid w:val="00E21564"/>
    <w:rsid w:val="00E21960"/>
    <w:rsid w:val="00E2204E"/>
    <w:rsid w:val="00E223A3"/>
    <w:rsid w:val="00E235BF"/>
    <w:rsid w:val="00E23AFC"/>
    <w:rsid w:val="00E23CA2"/>
    <w:rsid w:val="00E23E44"/>
    <w:rsid w:val="00E25693"/>
    <w:rsid w:val="00E25FED"/>
    <w:rsid w:val="00E266CF"/>
    <w:rsid w:val="00E278A6"/>
    <w:rsid w:val="00E30392"/>
    <w:rsid w:val="00E3068C"/>
    <w:rsid w:val="00E31120"/>
    <w:rsid w:val="00E3159A"/>
    <w:rsid w:val="00E32371"/>
    <w:rsid w:val="00E34402"/>
    <w:rsid w:val="00E34559"/>
    <w:rsid w:val="00E35CEA"/>
    <w:rsid w:val="00E35E9A"/>
    <w:rsid w:val="00E35F32"/>
    <w:rsid w:val="00E371B8"/>
    <w:rsid w:val="00E37448"/>
    <w:rsid w:val="00E37FF4"/>
    <w:rsid w:val="00E40254"/>
    <w:rsid w:val="00E41572"/>
    <w:rsid w:val="00E417D4"/>
    <w:rsid w:val="00E41F9A"/>
    <w:rsid w:val="00E42646"/>
    <w:rsid w:val="00E43517"/>
    <w:rsid w:val="00E436B7"/>
    <w:rsid w:val="00E441EC"/>
    <w:rsid w:val="00E44C05"/>
    <w:rsid w:val="00E46512"/>
    <w:rsid w:val="00E50201"/>
    <w:rsid w:val="00E50FDA"/>
    <w:rsid w:val="00E51285"/>
    <w:rsid w:val="00E51927"/>
    <w:rsid w:val="00E51ADE"/>
    <w:rsid w:val="00E52515"/>
    <w:rsid w:val="00E52671"/>
    <w:rsid w:val="00E53AEA"/>
    <w:rsid w:val="00E54B2F"/>
    <w:rsid w:val="00E5560B"/>
    <w:rsid w:val="00E56CF6"/>
    <w:rsid w:val="00E578E0"/>
    <w:rsid w:val="00E602B2"/>
    <w:rsid w:val="00E604C6"/>
    <w:rsid w:val="00E60598"/>
    <w:rsid w:val="00E608BE"/>
    <w:rsid w:val="00E61211"/>
    <w:rsid w:val="00E627CE"/>
    <w:rsid w:val="00E62D37"/>
    <w:rsid w:val="00E63085"/>
    <w:rsid w:val="00E630E9"/>
    <w:rsid w:val="00E64AA1"/>
    <w:rsid w:val="00E64AD4"/>
    <w:rsid w:val="00E64CB2"/>
    <w:rsid w:val="00E651F7"/>
    <w:rsid w:val="00E65B6B"/>
    <w:rsid w:val="00E65F59"/>
    <w:rsid w:val="00E66077"/>
    <w:rsid w:val="00E7092F"/>
    <w:rsid w:val="00E71243"/>
    <w:rsid w:val="00E71856"/>
    <w:rsid w:val="00E724FB"/>
    <w:rsid w:val="00E727A7"/>
    <w:rsid w:val="00E72FE6"/>
    <w:rsid w:val="00E73729"/>
    <w:rsid w:val="00E73BA2"/>
    <w:rsid w:val="00E74904"/>
    <w:rsid w:val="00E74E11"/>
    <w:rsid w:val="00E750F0"/>
    <w:rsid w:val="00E75DCF"/>
    <w:rsid w:val="00E7632E"/>
    <w:rsid w:val="00E76F6B"/>
    <w:rsid w:val="00E77FA4"/>
    <w:rsid w:val="00E805C2"/>
    <w:rsid w:val="00E806EF"/>
    <w:rsid w:val="00E8224E"/>
    <w:rsid w:val="00E82CD0"/>
    <w:rsid w:val="00E83060"/>
    <w:rsid w:val="00E8335A"/>
    <w:rsid w:val="00E83B78"/>
    <w:rsid w:val="00E83B90"/>
    <w:rsid w:val="00E846D1"/>
    <w:rsid w:val="00E848F8"/>
    <w:rsid w:val="00E84D9C"/>
    <w:rsid w:val="00E87379"/>
    <w:rsid w:val="00E87582"/>
    <w:rsid w:val="00E875EB"/>
    <w:rsid w:val="00E87A85"/>
    <w:rsid w:val="00E90979"/>
    <w:rsid w:val="00E91262"/>
    <w:rsid w:val="00E92001"/>
    <w:rsid w:val="00E930AD"/>
    <w:rsid w:val="00E96164"/>
    <w:rsid w:val="00E9635B"/>
    <w:rsid w:val="00E971C2"/>
    <w:rsid w:val="00E971C5"/>
    <w:rsid w:val="00E9742F"/>
    <w:rsid w:val="00E97B4C"/>
    <w:rsid w:val="00EA0C4A"/>
    <w:rsid w:val="00EA13D8"/>
    <w:rsid w:val="00EA17F0"/>
    <w:rsid w:val="00EA19E0"/>
    <w:rsid w:val="00EA1E48"/>
    <w:rsid w:val="00EA21F4"/>
    <w:rsid w:val="00EA2DF9"/>
    <w:rsid w:val="00EA3104"/>
    <w:rsid w:val="00EA3145"/>
    <w:rsid w:val="00EA37B3"/>
    <w:rsid w:val="00EA393B"/>
    <w:rsid w:val="00EA3A93"/>
    <w:rsid w:val="00EA41AB"/>
    <w:rsid w:val="00EA44B8"/>
    <w:rsid w:val="00EA497B"/>
    <w:rsid w:val="00EA4D18"/>
    <w:rsid w:val="00EA5096"/>
    <w:rsid w:val="00EA529F"/>
    <w:rsid w:val="00EA57CA"/>
    <w:rsid w:val="00EA69F2"/>
    <w:rsid w:val="00EA6ADC"/>
    <w:rsid w:val="00EA6E4E"/>
    <w:rsid w:val="00EA6F87"/>
    <w:rsid w:val="00EA7079"/>
    <w:rsid w:val="00EA7245"/>
    <w:rsid w:val="00EA75FB"/>
    <w:rsid w:val="00EA782F"/>
    <w:rsid w:val="00EA7D68"/>
    <w:rsid w:val="00EB0363"/>
    <w:rsid w:val="00EB0548"/>
    <w:rsid w:val="00EB0698"/>
    <w:rsid w:val="00EB12A3"/>
    <w:rsid w:val="00EB162F"/>
    <w:rsid w:val="00EB18DF"/>
    <w:rsid w:val="00EB2DB8"/>
    <w:rsid w:val="00EB3E91"/>
    <w:rsid w:val="00EB4575"/>
    <w:rsid w:val="00EB5711"/>
    <w:rsid w:val="00EB59AF"/>
    <w:rsid w:val="00EB5EC3"/>
    <w:rsid w:val="00EB7457"/>
    <w:rsid w:val="00EB7982"/>
    <w:rsid w:val="00EB7A87"/>
    <w:rsid w:val="00EC10CE"/>
    <w:rsid w:val="00EC124C"/>
    <w:rsid w:val="00EC15B4"/>
    <w:rsid w:val="00EC1E67"/>
    <w:rsid w:val="00EC2A50"/>
    <w:rsid w:val="00EC2E82"/>
    <w:rsid w:val="00EC3699"/>
    <w:rsid w:val="00EC383E"/>
    <w:rsid w:val="00EC4BB0"/>
    <w:rsid w:val="00EC5038"/>
    <w:rsid w:val="00EC5384"/>
    <w:rsid w:val="00EC588B"/>
    <w:rsid w:val="00EC5C0C"/>
    <w:rsid w:val="00EC64C2"/>
    <w:rsid w:val="00EC6505"/>
    <w:rsid w:val="00EC67D2"/>
    <w:rsid w:val="00EC7887"/>
    <w:rsid w:val="00ED125F"/>
    <w:rsid w:val="00ED140E"/>
    <w:rsid w:val="00ED16B1"/>
    <w:rsid w:val="00ED262D"/>
    <w:rsid w:val="00ED26FB"/>
    <w:rsid w:val="00ED2992"/>
    <w:rsid w:val="00ED299D"/>
    <w:rsid w:val="00ED2FAC"/>
    <w:rsid w:val="00ED37CC"/>
    <w:rsid w:val="00ED38E1"/>
    <w:rsid w:val="00ED6101"/>
    <w:rsid w:val="00ED6AFC"/>
    <w:rsid w:val="00ED7579"/>
    <w:rsid w:val="00ED78EC"/>
    <w:rsid w:val="00EE015F"/>
    <w:rsid w:val="00EE03E0"/>
    <w:rsid w:val="00EE0508"/>
    <w:rsid w:val="00EE1957"/>
    <w:rsid w:val="00EE2447"/>
    <w:rsid w:val="00EE2595"/>
    <w:rsid w:val="00EE2D23"/>
    <w:rsid w:val="00EE2E50"/>
    <w:rsid w:val="00EE45DF"/>
    <w:rsid w:val="00EE4BD3"/>
    <w:rsid w:val="00EE4F09"/>
    <w:rsid w:val="00EE56BA"/>
    <w:rsid w:val="00EE5822"/>
    <w:rsid w:val="00EE65A3"/>
    <w:rsid w:val="00EE7A99"/>
    <w:rsid w:val="00EF2897"/>
    <w:rsid w:val="00EF2EF1"/>
    <w:rsid w:val="00EF33EA"/>
    <w:rsid w:val="00EF362B"/>
    <w:rsid w:val="00EF36E9"/>
    <w:rsid w:val="00EF4098"/>
    <w:rsid w:val="00EF531D"/>
    <w:rsid w:val="00EF5629"/>
    <w:rsid w:val="00EF604B"/>
    <w:rsid w:val="00EF6CD1"/>
    <w:rsid w:val="00EF72CA"/>
    <w:rsid w:val="00EF787E"/>
    <w:rsid w:val="00F0007D"/>
    <w:rsid w:val="00F00A03"/>
    <w:rsid w:val="00F00C43"/>
    <w:rsid w:val="00F01FE3"/>
    <w:rsid w:val="00F021ED"/>
    <w:rsid w:val="00F04570"/>
    <w:rsid w:val="00F048A2"/>
    <w:rsid w:val="00F0551D"/>
    <w:rsid w:val="00F0672E"/>
    <w:rsid w:val="00F07CD2"/>
    <w:rsid w:val="00F10419"/>
    <w:rsid w:val="00F10468"/>
    <w:rsid w:val="00F10EFF"/>
    <w:rsid w:val="00F10F67"/>
    <w:rsid w:val="00F11B11"/>
    <w:rsid w:val="00F11DC7"/>
    <w:rsid w:val="00F1240B"/>
    <w:rsid w:val="00F13447"/>
    <w:rsid w:val="00F13963"/>
    <w:rsid w:val="00F1418E"/>
    <w:rsid w:val="00F157FB"/>
    <w:rsid w:val="00F158EF"/>
    <w:rsid w:val="00F15EDB"/>
    <w:rsid w:val="00F16A8C"/>
    <w:rsid w:val="00F17BF8"/>
    <w:rsid w:val="00F20D8E"/>
    <w:rsid w:val="00F20E24"/>
    <w:rsid w:val="00F213EC"/>
    <w:rsid w:val="00F224D4"/>
    <w:rsid w:val="00F23406"/>
    <w:rsid w:val="00F2441B"/>
    <w:rsid w:val="00F245A5"/>
    <w:rsid w:val="00F24CB4"/>
    <w:rsid w:val="00F25297"/>
    <w:rsid w:val="00F252E3"/>
    <w:rsid w:val="00F25714"/>
    <w:rsid w:val="00F25C44"/>
    <w:rsid w:val="00F261CD"/>
    <w:rsid w:val="00F274D3"/>
    <w:rsid w:val="00F30F5B"/>
    <w:rsid w:val="00F32CCC"/>
    <w:rsid w:val="00F3300F"/>
    <w:rsid w:val="00F33249"/>
    <w:rsid w:val="00F3494D"/>
    <w:rsid w:val="00F34D12"/>
    <w:rsid w:val="00F355B5"/>
    <w:rsid w:val="00F35F38"/>
    <w:rsid w:val="00F364D2"/>
    <w:rsid w:val="00F366DD"/>
    <w:rsid w:val="00F40048"/>
    <w:rsid w:val="00F40DBF"/>
    <w:rsid w:val="00F4131A"/>
    <w:rsid w:val="00F41DE1"/>
    <w:rsid w:val="00F431CA"/>
    <w:rsid w:val="00F438FA"/>
    <w:rsid w:val="00F43D6A"/>
    <w:rsid w:val="00F44952"/>
    <w:rsid w:val="00F449BD"/>
    <w:rsid w:val="00F44C80"/>
    <w:rsid w:val="00F4504F"/>
    <w:rsid w:val="00F452F0"/>
    <w:rsid w:val="00F45C23"/>
    <w:rsid w:val="00F462FB"/>
    <w:rsid w:val="00F464D2"/>
    <w:rsid w:val="00F4708B"/>
    <w:rsid w:val="00F50216"/>
    <w:rsid w:val="00F50363"/>
    <w:rsid w:val="00F50600"/>
    <w:rsid w:val="00F50B5F"/>
    <w:rsid w:val="00F50F08"/>
    <w:rsid w:val="00F5260B"/>
    <w:rsid w:val="00F533AC"/>
    <w:rsid w:val="00F53791"/>
    <w:rsid w:val="00F53FA8"/>
    <w:rsid w:val="00F547B3"/>
    <w:rsid w:val="00F54BEB"/>
    <w:rsid w:val="00F554F1"/>
    <w:rsid w:val="00F55DA6"/>
    <w:rsid w:val="00F55F06"/>
    <w:rsid w:val="00F5677B"/>
    <w:rsid w:val="00F57E3D"/>
    <w:rsid w:val="00F60370"/>
    <w:rsid w:val="00F60653"/>
    <w:rsid w:val="00F60C51"/>
    <w:rsid w:val="00F60F3A"/>
    <w:rsid w:val="00F6152F"/>
    <w:rsid w:val="00F615B0"/>
    <w:rsid w:val="00F6197B"/>
    <w:rsid w:val="00F622A0"/>
    <w:rsid w:val="00F62912"/>
    <w:rsid w:val="00F6394F"/>
    <w:rsid w:val="00F63B0A"/>
    <w:rsid w:val="00F63B8F"/>
    <w:rsid w:val="00F647CF"/>
    <w:rsid w:val="00F64A40"/>
    <w:rsid w:val="00F659D0"/>
    <w:rsid w:val="00F65BAD"/>
    <w:rsid w:val="00F6605D"/>
    <w:rsid w:val="00F66A99"/>
    <w:rsid w:val="00F66E03"/>
    <w:rsid w:val="00F67059"/>
    <w:rsid w:val="00F672FF"/>
    <w:rsid w:val="00F67653"/>
    <w:rsid w:val="00F7026D"/>
    <w:rsid w:val="00F7045E"/>
    <w:rsid w:val="00F70B3C"/>
    <w:rsid w:val="00F71E5B"/>
    <w:rsid w:val="00F72C37"/>
    <w:rsid w:val="00F72EF5"/>
    <w:rsid w:val="00F73F40"/>
    <w:rsid w:val="00F747A9"/>
    <w:rsid w:val="00F758B8"/>
    <w:rsid w:val="00F758CB"/>
    <w:rsid w:val="00F75CC7"/>
    <w:rsid w:val="00F762F0"/>
    <w:rsid w:val="00F76D84"/>
    <w:rsid w:val="00F77F11"/>
    <w:rsid w:val="00F82140"/>
    <w:rsid w:val="00F822AE"/>
    <w:rsid w:val="00F82C28"/>
    <w:rsid w:val="00F8327F"/>
    <w:rsid w:val="00F83FF2"/>
    <w:rsid w:val="00F84381"/>
    <w:rsid w:val="00F8444E"/>
    <w:rsid w:val="00F84460"/>
    <w:rsid w:val="00F86940"/>
    <w:rsid w:val="00F86B67"/>
    <w:rsid w:val="00F86DB5"/>
    <w:rsid w:val="00F87F2E"/>
    <w:rsid w:val="00F9062B"/>
    <w:rsid w:val="00F91471"/>
    <w:rsid w:val="00F918EE"/>
    <w:rsid w:val="00F91CDC"/>
    <w:rsid w:val="00F921E6"/>
    <w:rsid w:val="00F923EE"/>
    <w:rsid w:val="00F92618"/>
    <w:rsid w:val="00F9276D"/>
    <w:rsid w:val="00F940AC"/>
    <w:rsid w:val="00F943B1"/>
    <w:rsid w:val="00F94756"/>
    <w:rsid w:val="00F94FA6"/>
    <w:rsid w:val="00F9506A"/>
    <w:rsid w:val="00F9543D"/>
    <w:rsid w:val="00F95508"/>
    <w:rsid w:val="00F97688"/>
    <w:rsid w:val="00FA0448"/>
    <w:rsid w:val="00FA1ACF"/>
    <w:rsid w:val="00FA1F39"/>
    <w:rsid w:val="00FA21A1"/>
    <w:rsid w:val="00FA44EB"/>
    <w:rsid w:val="00FA45AA"/>
    <w:rsid w:val="00FA45B3"/>
    <w:rsid w:val="00FA4B90"/>
    <w:rsid w:val="00FA5314"/>
    <w:rsid w:val="00FA5FB3"/>
    <w:rsid w:val="00FA6597"/>
    <w:rsid w:val="00FA662C"/>
    <w:rsid w:val="00FA694C"/>
    <w:rsid w:val="00FB016F"/>
    <w:rsid w:val="00FB1478"/>
    <w:rsid w:val="00FB18F5"/>
    <w:rsid w:val="00FB1A25"/>
    <w:rsid w:val="00FB2216"/>
    <w:rsid w:val="00FB265F"/>
    <w:rsid w:val="00FB31D9"/>
    <w:rsid w:val="00FB39B2"/>
    <w:rsid w:val="00FB3C1C"/>
    <w:rsid w:val="00FB4AEB"/>
    <w:rsid w:val="00FB5106"/>
    <w:rsid w:val="00FB516C"/>
    <w:rsid w:val="00FB5526"/>
    <w:rsid w:val="00FB5A3D"/>
    <w:rsid w:val="00FB5BE3"/>
    <w:rsid w:val="00FB5C3C"/>
    <w:rsid w:val="00FB627C"/>
    <w:rsid w:val="00FB7040"/>
    <w:rsid w:val="00FB7699"/>
    <w:rsid w:val="00FB7DA4"/>
    <w:rsid w:val="00FC03BD"/>
    <w:rsid w:val="00FC0869"/>
    <w:rsid w:val="00FC1B46"/>
    <w:rsid w:val="00FC2579"/>
    <w:rsid w:val="00FC2618"/>
    <w:rsid w:val="00FC2B47"/>
    <w:rsid w:val="00FC2E39"/>
    <w:rsid w:val="00FC3457"/>
    <w:rsid w:val="00FC3DA5"/>
    <w:rsid w:val="00FC402A"/>
    <w:rsid w:val="00FC553F"/>
    <w:rsid w:val="00FC59D1"/>
    <w:rsid w:val="00FC6917"/>
    <w:rsid w:val="00FC6A97"/>
    <w:rsid w:val="00FC6AFD"/>
    <w:rsid w:val="00FD03C0"/>
    <w:rsid w:val="00FD0D76"/>
    <w:rsid w:val="00FD1B6E"/>
    <w:rsid w:val="00FD2036"/>
    <w:rsid w:val="00FD413A"/>
    <w:rsid w:val="00FD420C"/>
    <w:rsid w:val="00FD44F7"/>
    <w:rsid w:val="00FD4BD5"/>
    <w:rsid w:val="00FD6E67"/>
    <w:rsid w:val="00FD7C7E"/>
    <w:rsid w:val="00FD7E69"/>
    <w:rsid w:val="00FE07C2"/>
    <w:rsid w:val="00FE0F45"/>
    <w:rsid w:val="00FE12C3"/>
    <w:rsid w:val="00FE1CDE"/>
    <w:rsid w:val="00FE3089"/>
    <w:rsid w:val="00FE3309"/>
    <w:rsid w:val="00FE387C"/>
    <w:rsid w:val="00FE4032"/>
    <w:rsid w:val="00FE4414"/>
    <w:rsid w:val="00FE4A06"/>
    <w:rsid w:val="00FE4C81"/>
    <w:rsid w:val="00FE4E6A"/>
    <w:rsid w:val="00FE625D"/>
    <w:rsid w:val="00FE6BFB"/>
    <w:rsid w:val="00FE7831"/>
    <w:rsid w:val="00FE7C9F"/>
    <w:rsid w:val="00FF036E"/>
    <w:rsid w:val="00FF0BD6"/>
    <w:rsid w:val="00FF0E12"/>
    <w:rsid w:val="00FF0E8D"/>
    <w:rsid w:val="00FF3213"/>
    <w:rsid w:val="00FF489F"/>
    <w:rsid w:val="00FF48D1"/>
    <w:rsid w:val="00FF4AAF"/>
    <w:rsid w:val="00FF5015"/>
    <w:rsid w:val="00FF5E9C"/>
    <w:rsid w:val="00FF629F"/>
    <w:rsid w:val="00FF648D"/>
    <w:rsid w:val="00FF6C68"/>
    <w:rsid w:val="00FF72CA"/>
    <w:rsid w:val="00FF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A5ADD7"/>
  <w15:chartTrackingRefBased/>
  <w15:docId w15:val="{0A2926DD-8CD3-46D6-A2A7-935EBC5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footer" w:uiPriority="99" w:qFormat="1"/>
    <w:lsdException w:name="caption" w:semiHidden="1" w:unhideWhenUsed="1" w:qFormat="1"/>
    <w:lsdException w:name="envelope address" w:uiPriority="99"/>
    <w:lsdException w:name="envelope return" w:uiPriority="99"/>
    <w:lsdException w:name="annotation reference" w:uiPriority="99"/>
    <w:lsdException w:name="List" w:uiPriority="99"/>
    <w:lsdException w:name="List 2" w:uiPriority="99"/>
    <w:lsdException w:name="List Bullet 3" w:uiPriority="99"/>
    <w:lsdException w:name="Title" w:uiPriority="10" w:qFormat="1"/>
    <w:lsdException w:name="Body Text" w:qFormat="1"/>
    <w:lsdException w:name="List Continue 2" w:uiPriority="99"/>
    <w:lsdException w:name="List Continue 3" w:uiPriority="99"/>
    <w:lsdException w:name="Subtitle" w:qFormat="1"/>
    <w:lsdException w:name="Body Text 2" w:uiPriority="99" w:qFormat="1"/>
    <w:lsdException w:name="Body Text Indent 2" w:uiPriority="99"/>
    <w:lsdException w:name="Hyperlink" w:uiPriority="99"/>
    <w:lsdException w:name="FollowedHyperlink" w:uiPriority="99"/>
    <w:lsdException w:name="Strong" w:qFormat="1"/>
    <w:lsdException w:name="Emphasis" w:qFormat="1"/>
    <w:lsdException w:name="HTML Bottom of Form"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99"/>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6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6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6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33" w:qFormat="1"/>
    <w:lsdException w:name="Bibliography" w:uiPriority="6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680A"/>
    <w:pPr>
      <w:spacing w:before="60" w:after="60" w:line="264" w:lineRule="auto"/>
      <w:jc w:val="both"/>
    </w:pPr>
    <w:rPr>
      <w:sz w:val="25"/>
      <w:szCs w:val="24"/>
    </w:rPr>
  </w:style>
  <w:style w:type="paragraph" w:styleId="Heading1">
    <w:name w:val="heading 1"/>
    <w:basedOn w:val="Normal"/>
    <w:next w:val="Normal"/>
    <w:link w:val="Heading1Char"/>
    <w:autoRedefine/>
    <w:qFormat/>
    <w:rsid w:val="00156B1C"/>
    <w:pPr>
      <w:numPr>
        <w:numId w:val="43"/>
      </w:numPr>
      <w:shd w:val="clear" w:color="auto" w:fill="FFFFFF" w:themeFill="background1"/>
      <w:spacing w:before="120" w:after="120" w:line="252" w:lineRule="auto"/>
      <w:ind w:left="567" w:hanging="567"/>
      <w:jc w:val="left"/>
      <w:outlineLvl w:val="0"/>
    </w:pPr>
    <w:rPr>
      <w:b/>
      <w:bCs/>
      <w:sz w:val="26"/>
      <w:szCs w:val="28"/>
      <w:lang w:val="x-none" w:eastAsia="x-none"/>
    </w:rPr>
  </w:style>
  <w:style w:type="paragraph" w:styleId="Heading2">
    <w:name w:val="heading 2"/>
    <w:basedOn w:val="Normal"/>
    <w:next w:val="Normal"/>
    <w:link w:val="Heading2Char"/>
    <w:autoRedefine/>
    <w:qFormat/>
    <w:rsid w:val="00156B1C"/>
    <w:pPr>
      <w:keepNext/>
      <w:numPr>
        <w:ilvl w:val="1"/>
        <w:numId w:val="43"/>
      </w:numPr>
      <w:shd w:val="clear" w:color="auto" w:fill="FFFFFF" w:themeFill="background1"/>
      <w:tabs>
        <w:tab w:val="clear" w:pos="851"/>
      </w:tabs>
      <w:suppressAutoHyphens/>
      <w:spacing w:before="120" w:after="120" w:line="240" w:lineRule="auto"/>
      <w:ind w:left="567" w:hanging="567"/>
      <w:outlineLvl w:val="1"/>
    </w:pPr>
    <w:rPr>
      <w:b/>
      <w:sz w:val="26"/>
      <w:szCs w:val="26"/>
      <w:lang w:val="x-none" w:eastAsia="x-none"/>
    </w:rPr>
  </w:style>
  <w:style w:type="paragraph" w:styleId="Heading3">
    <w:name w:val="heading 3"/>
    <w:basedOn w:val="Normal"/>
    <w:next w:val="Normal"/>
    <w:link w:val="Heading3Char"/>
    <w:autoRedefine/>
    <w:qFormat/>
    <w:rsid w:val="00A611A8"/>
    <w:pPr>
      <w:keepNext/>
      <w:numPr>
        <w:ilvl w:val="2"/>
        <w:numId w:val="43"/>
      </w:numPr>
      <w:tabs>
        <w:tab w:val="clear" w:pos="6380"/>
        <w:tab w:val="left" w:pos="709"/>
        <w:tab w:val="left" w:pos="5245"/>
      </w:tabs>
      <w:spacing w:before="0" w:after="0"/>
      <w:ind w:left="851"/>
      <w:outlineLvl w:val="2"/>
    </w:pPr>
    <w:rPr>
      <w:b/>
      <w:sz w:val="26"/>
      <w:szCs w:val="26"/>
      <w:lang w:val="x-none" w:eastAsia="x-none"/>
    </w:rPr>
  </w:style>
  <w:style w:type="paragraph" w:styleId="Heading4">
    <w:name w:val="heading 4"/>
    <w:basedOn w:val="Normal"/>
    <w:next w:val="Normal"/>
    <w:link w:val="Heading4Char"/>
    <w:autoRedefine/>
    <w:uiPriority w:val="9"/>
    <w:qFormat/>
    <w:rsid w:val="00C53893"/>
    <w:pPr>
      <w:keepNext/>
      <w:numPr>
        <w:ilvl w:val="3"/>
        <w:numId w:val="43"/>
      </w:numPr>
      <w:shd w:val="clear" w:color="auto" w:fill="FFFFFF" w:themeFill="background1"/>
      <w:outlineLvl w:val="3"/>
    </w:pPr>
    <w:rPr>
      <w:rFonts w:ascii="Times New Roman Bold" w:hAnsi="Times New Roman Bold"/>
      <w:b/>
      <w:bCs/>
      <w:sz w:val="26"/>
      <w:lang w:val="it-IT"/>
    </w:rPr>
  </w:style>
  <w:style w:type="paragraph" w:styleId="Heading5">
    <w:name w:val="heading 5"/>
    <w:aliases w:val="Sammendrag,标题1.1.1.1.1,H5,Heading 5.§1.1.1.1.1.,H 5,8.1,dts-heading 5,H 5 Char,81,1 Heading 2 Char,1 Char1,(Ctrl+3)...,Char + Not Italic,l5,h5,Head5,Header 5,hm"/>
    <w:basedOn w:val="Normal"/>
    <w:next w:val="Normal"/>
    <w:link w:val="Heading5Char"/>
    <w:qFormat/>
    <w:rsid w:val="00E42646"/>
    <w:pPr>
      <w:keepNext/>
      <w:numPr>
        <w:ilvl w:val="4"/>
        <w:numId w:val="43"/>
      </w:numPr>
      <w:spacing w:before="120" w:after="120" w:line="240" w:lineRule="auto"/>
      <w:outlineLvl w:val="4"/>
    </w:pPr>
    <w:rPr>
      <w:b/>
      <w:bCs/>
      <w:sz w:val="26"/>
    </w:rPr>
  </w:style>
  <w:style w:type="paragraph" w:styleId="Heading6">
    <w:name w:val="heading 6"/>
    <w:aliases w:val="sub-dash,sd,5,BodyText2,9.1,dts-heading 6,h6,标题1.1.1.1.1.1"/>
    <w:basedOn w:val="Normal"/>
    <w:next w:val="Normal"/>
    <w:link w:val="Heading6Char"/>
    <w:uiPriority w:val="9"/>
    <w:qFormat/>
    <w:rsid w:val="00882C22"/>
    <w:pPr>
      <w:keepNext/>
      <w:numPr>
        <w:ilvl w:val="5"/>
        <w:numId w:val="11"/>
      </w:numPr>
      <w:spacing w:before="120" w:after="120"/>
      <w:outlineLvl w:val="5"/>
    </w:pPr>
    <w:rPr>
      <w:b/>
      <w:bCs/>
      <w:sz w:val="26"/>
    </w:rPr>
  </w:style>
  <w:style w:type="paragraph" w:styleId="Heading7">
    <w:name w:val="heading 7"/>
    <w:aliases w:val="Heading 7 Char Char Char,项标题(1)"/>
    <w:basedOn w:val="Normal"/>
    <w:next w:val="Normal"/>
    <w:link w:val="Heading7Char"/>
    <w:uiPriority w:val="9"/>
    <w:qFormat/>
    <w:pPr>
      <w:keepNext/>
      <w:pageBreakBefore/>
      <w:numPr>
        <w:ilvl w:val="6"/>
        <w:numId w:val="1"/>
      </w:numPr>
      <w:jc w:val="center"/>
      <w:outlineLvl w:val="6"/>
    </w:pPr>
    <w:rPr>
      <w:b/>
      <w:bCs/>
      <w:sz w:val="36"/>
      <w:szCs w:val="36"/>
    </w:rPr>
  </w:style>
  <w:style w:type="paragraph" w:styleId="Heading8">
    <w:name w:val="heading 8"/>
    <w:aliases w:val="Heading 81,Heading 811,Annex,Appendix,目标题 1)"/>
    <w:basedOn w:val="Normal"/>
    <w:next w:val="Normal"/>
    <w:link w:val="Heading8Char"/>
    <w:uiPriority w:val="9"/>
    <w:qFormat/>
    <w:pPr>
      <w:keepNext/>
      <w:pageBreakBefore/>
      <w:numPr>
        <w:ilvl w:val="7"/>
        <w:numId w:val="1"/>
      </w:numPr>
      <w:jc w:val="center"/>
      <w:outlineLvl w:val="7"/>
    </w:pPr>
    <w:rPr>
      <w:b/>
      <w:bCs/>
      <w:sz w:val="36"/>
      <w:szCs w:val="36"/>
    </w:rPr>
  </w:style>
  <w:style w:type="paragraph" w:styleId="Heading9">
    <w:name w:val="heading 9"/>
    <w:aliases w:val="Heading 9 Char Char Char,Heading 9 Char Char Char Char Char,aa,干标题(a)"/>
    <w:basedOn w:val="Normal"/>
    <w:next w:val="Normal"/>
    <w:link w:val="Heading9Char"/>
    <w:uiPriority w:val="9"/>
    <w:qFormat/>
    <w:pPr>
      <w:keepNext/>
      <w:numPr>
        <w:ilvl w:val="8"/>
        <w:numId w:val="1"/>
      </w:numPr>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6B1C"/>
    <w:rPr>
      <w:b/>
      <w:bCs/>
      <w:sz w:val="26"/>
      <w:szCs w:val="28"/>
      <w:shd w:val="clear" w:color="auto" w:fill="FFFFFF" w:themeFill="background1"/>
      <w:lang w:val="x-none" w:eastAsia="x-none"/>
    </w:rPr>
  </w:style>
  <w:style w:type="character" w:customStyle="1" w:styleId="Heading2Char">
    <w:name w:val="Heading 2 Char"/>
    <w:link w:val="Heading2"/>
    <w:rsid w:val="00156B1C"/>
    <w:rPr>
      <w:b/>
      <w:sz w:val="26"/>
      <w:szCs w:val="26"/>
      <w:shd w:val="clear" w:color="auto" w:fill="FFFFFF" w:themeFill="background1"/>
      <w:lang w:val="x-none" w:eastAsia="x-none"/>
    </w:rPr>
  </w:style>
  <w:style w:type="character" w:customStyle="1" w:styleId="Heading3Char">
    <w:name w:val="Heading 3 Char"/>
    <w:link w:val="Heading3"/>
    <w:rsid w:val="00A611A8"/>
    <w:rPr>
      <w:b/>
      <w:sz w:val="26"/>
      <w:szCs w:val="26"/>
      <w:lang w:val="x-none" w:eastAsia="x-none"/>
    </w:rPr>
  </w:style>
  <w:style w:type="character" w:customStyle="1" w:styleId="Heading5Char">
    <w:name w:val="Heading 5 Char"/>
    <w:aliases w:val="Sammendrag Char,标题1.1.1.1.1 Char,H5 Char,Heading 5.§1.1.1.1.1. Char,H 5 Char1,8.1 Char,dts-heading 5 Char,H 5 Char Char,81 Char,1 Heading 2 Char Char,1 Char1 Char,(Ctrl+3)... Char,Char + Not Italic Char,l5 Char,h5 Char,Head5 Char,hm Char"/>
    <w:link w:val="Heading5"/>
    <w:rsid w:val="00E42646"/>
    <w:rPr>
      <w:b/>
      <w:bCs/>
      <w:sz w:val="26"/>
      <w:szCs w:val="24"/>
    </w:rPr>
  </w:style>
  <w:style w:type="paragraph" w:styleId="Header">
    <w:name w:val="header"/>
    <w:aliases w:val="h,Header1,Header Char Char Char Char Char Char Char Char Char Char Char Char Char Char Char Char Char Char Char Char, Char5,Char5,MyHeader,h Char Char Char,h Char Char Char Char Char Char,S-title, Char1 Char Char Char,Header Char2 Char Char Char"/>
    <w:basedOn w:val="Normal"/>
    <w:link w:val="HeaderChar"/>
    <w:rsid w:val="00DB4A8D"/>
    <w:pPr>
      <w:tabs>
        <w:tab w:val="center" w:pos="4513"/>
        <w:tab w:val="right" w:pos="9026"/>
      </w:tabs>
    </w:pPr>
  </w:style>
  <w:style w:type="character" w:customStyle="1" w:styleId="HeaderChar">
    <w:name w:val="Header Char"/>
    <w:aliases w:val="h Char1,Header1 Char,Header Char Char Char Char Char Char Char Char Char Char Char Char Char Char Char Char Char Char Char Char Char, Char5 Char1,Char5 Char1,MyHeader Char,h Char Char Char Char,h Char Char Char Char Char Char Char"/>
    <w:link w:val="Header"/>
    <w:rsid w:val="00DB4A8D"/>
    <w:rPr>
      <w:sz w:val="25"/>
      <w:szCs w:val="24"/>
      <w:lang w:val="en-US"/>
    </w:rPr>
  </w:style>
  <w:style w:type="paragraph" w:styleId="Footer">
    <w:name w:val="footer"/>
    <w:aliases w:val="Footer-Even,Footer-Even Char Char Char,Footer-Even Char Char"/>
    <w:basedOn w:val="Normal"/>
    <w:link w:val="FooterChar"/>
    <w:uiPriority w:val="99"/>
    <w:qFormat/>
    <w:rsid w:val="00DB4A8D"/>
    <w:pPr>
      <w:tabs>
        <w:tab w:val="center" w:pos="4513"/>
        <w:tab w:val="right" w:pos="9026"/>
      </w:tabs>
    </w:pPr>
  </w:style>
  <w:style w:type="character" w:customStyle="1" w:styleId="FooterChar">
    <w:name w:val="Footer Char"/>
    <w:aliases w:val="Footer-Even Char,Footer-Even Char Char Char Char,Footer-Even Char Char Char1"/>
    <w:link w:val="Footer"/>
    <w:uiPriority w:val="99"/>
    <w:rsid w:val="00DB4A8D"/>
    <w:rPr>
      <w:sz w:val="25"/>
      <w:szCs w:val="24"/>
      <w:lang w:val="en-US"/>
    </w:rPr>
  </w:style>
  <w:style w:type="character" w:styleId="PageNumber">
    <w:name w:val="page number"/>
    <w:basedOn w:val="DefaultParagraphFont"/>
  </w:style>
  <w:style w:type="paragraph" w:styleId="Title">
    <w:name w:val="Title"/>
    <w:basedOn w:val="Normal"/>
    <w:link w:val="TitleChar"/>
    <w:uiPriority w:val="10"/>
    <w:qFormat/>
    <w:rsid w:val="0076653E"/>
    <w:pPr>
      <w:spacing w:before="240" w:after="120"/>
      <w:jc w:val="center"/>
    </w:pPr>
    <w:rPr>
      <w:b/>
      <w:bCs/>
      <w:sz w:val="32"/>
      <w:szCs w:val="32"/>
    </w:rPr>
  </w:style>
  <w:style w:type="paragraph" w:styleId="DocumentMap">
    <w:name w:val="Document Map"/>
    <w:basedOn w:val="Normal"/>
    <w:link w:val="DocumentMapChar"/>
    <w:pPr>
      <w:shd w:val="clear" w:color="auto" w:fill="000080"/>
    </w:pPr>
    <w:rPr>
      <w:rFonts w:ascii="Tahoma" w:hAnsi="Tahoma" w:cs="Tahoma"/>
    </w:rPr>
  </w:style>
  <w:style w:type="paragraph" w:styleId="BodyText">
    <w:name w:val="Body Text"/>
    <w:aliases w:val="VIET BINH THUONG THUONG,Char4,Body Text Char1 Char Char Char Char Char,Body Text Char1 Char Char Char Char1,B-text1.5,Body Text Char Char Char, Char4,Body,bt,body text,text,BodyText,BODY TEXT,t,lista,Body Text Char1 Char,Body Text Char Char1"/>
    <w:link w:val="BodyTextChar"/>
    <w:qFormat/>
    <w:rsid w:val="005E49ED"/>
    <w:pPr>
      <w:spacing w:before="120" w:after="120"/>
      <w:ind w:left="851"/>
      <w:jc w:val="both"/>
    </w:pPr>
    <w:rPr>
      <w:color w:val="000000"/>
      <w:sz w:val="26"/>
      <w:szCs w:val="26"/>
    </w:rPr>
  </w:style>
  <w:style w:type="character" w:customStyle="1" w:styleId="BodyTextChar">
    <w:name w:val="Body Text Char"/>
    <w:aliases w:val="VIET BINH THUONG THUONG Char,Char4 Char,Body Text Char1 Char Char Char Char Char Char,Body Text Char1 Char Char Char Char1 Char,B-text1.5 Char,Body Text Char Char Char Char, Char4 Char,Body Char,bt Char,body text Char,text Char,t Char"/>
    <w:link w:val="BodyText"/>
    <w:rsid w:val="005E49ED"/>
    <w:rPr>
      <w:color w:val="000000"/>
      <w:sz w:val="26"/>
      <w:szCs w:val="26"/>
    </w:rPr>
  </w:style>
  <w:style w:type="paragraph" w:styleId="Subtitle">
    <w:name w:val="Subtitle"/>
    <w:basedOn w:val="Normal"/>
    <w:link w:val="SubtitleChar"/>
    <w:qFormat/>
    <w:pPr>
      <w:spacing w:before="120"/>
      <w:jc w:val="center"/>
    </w:pPr>
    <w:rPr>
      <w:b/>
      <w:bCs/>
      <w:sz w:val="28"/>
      <w:szCs w:val="28"/>
    </w:rPr>
  </w:style>
  <w:style w:type="character" w:styleId="FollowedHyperlink">
    <w:name w:val="FollowedHyperlink"/>
    <w:uiPriority w:val="99"/>
    <w:rPr>
      <w:color w:val="800080"/>
      <w:u w:val="single"/>
    </w:rPr>
  </w:style>
  <w:style w:type="paragraph" w:customStyle="1" w:styleId="HOATHI">
    <w:name w:val="HOATHI"/>
    <w:basedOn w:val="Normal"/>
    <w:rsid w:val="00814940"/>
    <w:pPr>
      <w:numPr>
        <w:numId w:val="2"/>
      </w:numPr>
      <w:tabs>
        <w:tab w:val="num" w:pos="1800"/>
      </w:tabs>
      <w:ind w:left="1800" w:hanging="634"/>
    </w:pPr>
  </w:style>
  <w:style w:type="character" w:styleId="Hyperlink">
    <w:name w:val="Hyperlink"/>
    <w:uiPriority w:val="99"/>
    <w:rPr>
      <w:color w:val="0000FF"/>
      <w:sz w:val="20"/>
      <w:szCs w:val="20"/>
      <w:u w:val="single"/>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style>
  <w:style w:type="paragraph" w:styleId="List2">
    <w:name w:val="List 2"/>
    <w:basedOn w:val="Normal"/>
    <w:uiPriority w:val="99"/>
    <w:pPr>
      <w:ind w:left="720" w:hanging="360"/>
    </w:pPr>
  </w:style>
  <w:style w:type="paragraph" w:styleId="ListBullet">
    <w:name w:val="List Bullet"/>
    <w:aliases w:val="1.List Bullet,List Number IES,Char Char Char Char Char Char Char Char Char Char Char Char Char Char Char Char Char Char Char Char"/>
    <w:basedOn w:val="Normal"/>
    <w:link w:val="ListBulletChar"/>
    <w:autoRedefine/>
    <w:pPr>
      <w:numPr>
        <w:numId w:val="3"/>
      </w:numPr>
      <w:tabs>
        <w:tab w:val="num" w:pos="1040"/>
      </w:tabs>
      <w:ind w:left="1021" w:hanging="341"/>
    </w:pPr>
  </w:style>
  <w:style w:type="paragraph" w:styleId="TOC1">
    <w:name w:val="toc 1"/>
    <w:basedOn w:val="Normal"/>
    <w:next w:val="Normal"/>
    <w:link w:val="TOC1Char"/>
    <w:autoRedefine/>
    <w:uiPriority w:val="39"/>
    <w:qFormat/>
    <w:rsid w:val="00BA37C8"/>
    <w:pPr>
      <w:tabs>
        <w:tab w:val="right" w:leader="dot" w:pos="9072"/>
      </w:tabs>
      <w:jc w:val="left"/>
    </w:pPr>
    <w:rPr>
      <w:rFonts w:ascii="Times New Roman Bold" w:hAnsi="Times New Roman Bold"/>
      <w:b/>
      <w:noProof/>
      <w:szCs w:val="25"/>
    </w:rPr>
  </w:style>
  <w:style w:type="character" w:customStyle="1" w:styleId="TOC1Char">
    <w:name w:val="TOC 1 Char"/>
    <w:link w:val="TOC1"/>
    <w:uiPriority w:val="39"/>
    <w:rsid w:val="00BA37C8"/>
    <w:rPr>
      <w:rFonts w:ascii="Times New Roman Bold" w:hAnsi="Times New Roman Bold"/>
      <w:b/>
      <w:noProof/>
      <w:sz w:val="25"/>
      <w:szCs w:val="25"/>
    </w:rPr>
  </w:style>
  <w:style w:type="paragraph" w:styleId="TOC2">
    <w:name w:val="toc 2"/>
    <w:basedOn w:val="Normal"/>
    <w:next w:val="Normal"/>
    <w:uiPriority w:val="39"/>
    <w:qFormat/>
    <w:rsid w:val="00C467C1"/>
    <w:pPr>
      <w:tabs>
        <w:tab w:val="right" w:leader="dot" w:pos="960"/>
        <w:tab w:val="right" w:leader="dot" w:pos="9072"/>
      </w:tabs>
      <w:ind w:left="567" w:hanging="567"/>
      <w:jc w:val="left"/>
    </w:pPr>
    <w:rPr>
      <w:rFonts w:ascii="Times New Roman Bold" w:hAnsi="Times New Roman Bold" w:cs="VNI-Times"/>
      <w:noProof/>
      <w:sz w:val="24"/>
      <w:lang w:eastAsia="ar-SA"/>
    </w:rPr>
  </w:style>
  <w:style w:type="paragraph" w:styleId="TOC3">
    <w:name w:val="toc 3"/>
    <w:basedOn w:val="Normal"/>
    <w:next w:val="Normal"/>
    <w:autoRedefine/>
    <w:uiPriority w:val="39"/>
    <w:rsid w:val="00545BA8"/>
    <w:pPr>
      <w:tabs>
        <w:tab w:val="left" w:pos="851"/>
        <w:tab w:val="left" w:pos="1440"/>
        <w:tab w:val="right" w:leader="dot" w:pos="9072"/>
      </w:tabs>
      <w:ind w:left="964" w:hanging="851"/>
    </w:pPr>
    <w:rPr>
      <w:i/>
      <w:noProof/>
      <w:szCs w:val="25"/>
    </w:rPr>
  </w:style>
  <w:style w:type="paragraph" w:styleId="TOC4">
    <w:name w:val="toc 4"/>
    <w:basedOn w:val="Normal"/>
    <w:next w:val="Normal"/>
    <w:autoRedefine/>
    <w:uiPriority w:val="39"/>
    <w:rsid w:val="00BA37C8"/>
    <w:pPr>
      <w:tabs>
        <w:tab w:val="left" w:pos="1418"/>
        <w:tab w:val="right" w:leader="dot" w:pos="9072"/>
      </w:tabs>
      <w:ind w:left="284"/>
    </w:pPr>
  </w:style>
  <w:style w:type="paragraph" w:styleId="TOC5">
    <w:name w:val="toc 5"/>
    <w:basedOn w:val="Normal"/>
    <w:next w:val="Normal"/>
    <w:autoRedefine/>
    <w:uiPriority w:val="39"/>
    <w:rsid w:val="00BA37C8"/>
    <w:pPr>
      <w:tabs>
        <w:tab w:val="right" w:leader="dot" w:pos="9072"/>
      </w:tabs>
      <w:spacing w:before="0" w:after="0"/>
      <w:ind w:left="958"/>
    </w:pPr>
  </w:style>
  <w:style w:type="paragraph" w:styleId="TOC6">
    <w:name w:val="toc 6"/>
    <w:basedOn w:val="Normal"/>
    <w:next w:val="Normal"/>
    <w:autoRedefine/>
    <w:uiPriority w:val="39"/>
    <w:rsid w:val="00327ACF"/>
    <w:pPr>
      <w:tabs>
        <w:tab w:val="left" w:pos="1680"/>
        <w:tab w:val="right" w:leader="dot" w:pos="9062"/>
      </w:tabs>
      <w:spacing w:before="0" w:after="0"/>
      <w:ind w:left="1202"/>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TableofFigures">
    <w:name w:val="table of figures"/>
    <w:basedOn w:val="Normal"/>
    <w:next w:val="Normal"/>
    <w:pPr>
      <w:ind w:left="500" w:hanging="500"/>
    </w:pPr>
  </w:style>
  <w:style w:type="paragraph" w:styleId="TableofAuthorities">
    <w:name w:val="table of authorities"/>
    <w:basedOn w:val="Normal"/>
    <w:next w:val="Normal"/>
    <w:pPr>
      <w:ind w:left="250" w:hanging="250"/>
    </w:pPr>
  </w:style>
  <w:style w:type="paragraph" w:styleId="TOAHeading">
    <w:name w:val="toa heading"/>
    <w:basedOn w:val="Normal"/>
    <w:next w:val="Normal"/>
    <w:pPr>
      <w:spacing w:before="120"/>
    </w:pPr>
    <w:rPr>
      <w:rFonts w:ascii="Arial" w:hAnsi="Arial"/>
      <w:b/>
      <w:bCs/>
    </w:rPr>
  </w:style>
  <w:style w:type="table" w:styleId="TableGrid">
    <w:name w:val="Table Grid"/>
    <w:basedOn w:val="TableNormal"/>
    <w:uiPriority w:val="39"/>
    <w:rsid w:val="00D35E45"/>
    <w:pPr>
      <w:spacing w:before="60" w:after="60"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F2472"/>
    <w:rPr>
      <w:rFonts w:ascii="Tahoma" w:hAnsi="Tahoma" w:cs="Tahoma"/>
      <w:sz w:val="16"/>
      <w:szCs w:val="16"/>
    </w:rPr>
  </w:style>
  <w:style w:type="character" w:customStyle="1" w:styleId="BalloonTextChar">
    <w:name w:val="Balloon Text Char"/>
    <w:link w:val="BalloonText"/>
    <w:uiPriority w:val="99"/>
    <w:rsid w:val="0040557A"/>
    <w:rPr>
      <w:rFonts w:ascii="Tahoma" w:hAnsi="Tahoma" w:cs="Tahoma"/>
      <w:sz w:val="16"/>
      <w:szCs w:val="16"/>
    </w:rPr>
  </w:style>
  <w:style w:type="paragraph" w:customStyle="1" w:styleId="hoathidaudong">
    <w:name w:val="hoa thi dau dong"/>
    <w:basedOn w:val="Normal"/>
    <w:uiPriority w:val="99"/>
    <w:rsid w:val="00952D2E"/>
    <w:pPr>
      <w:numPr>
        <w:numId w:val="5"/>
      </w:numPr>
      <w:autoSpaceDE w:val="0"/>
      <w:autoSpaceDN w:val="0"/>
      <w:spacing w:before="40" w:after="40" w:line="240" w:lineRule="auto"/>
    </w:pPr>
    <w:rPr>
      <w:rFonts w:ascii="Arial" w:hAnsi="Arial" w:cs="Arial"/>
      <w:sz w:val="22"/>
      <w:szCs w:val="22"/>
    </w:rPr>
  </w:style>
  <w:style w:type="paragraph" w:customStyle="1" w:styleId="hoathi0">
    <w:name w:val="hoa thi"/>
    <w:basedOn w:val="Normal"/>
    <w:uiPriority w:val="99"/>
    <w:rsid w:val="00952D2E"/>
    <w:pPr>
      <w:keepNext/>
      <w:numPr>
        <w:numId w:val="4"/>
      </w:numPr>
      <w:autoSpaceDE w:val="0"/>
      <w:autoSpaceDN w:val="0"/>
      <w:spacing w:before="0" w:after="0" w:line="240" w:lineRule="auto"/>
      <w:jc w:val="left"/>
    </w:pPr>
    <w:rPr>
      <w:rFonts w:ascii="Arial" w:hAnsi="Arial" w:cs="Arial"/>
      <w:sz w:val="24"/>
    </w:rPr>
  </w:style>
  <w:style w:type="paragraph" w:customStyle="1" w:styleId="Indent2">
    <w:name w:val="Indent2"/>
    <w:basedOn w:val="Normal"/>
    <w:uiPriority w:val="99"/>
    <w:rsid w:val="00952D2E"/>
    <w:pPr>
      <w:widowControl w:val="0"/>
      <w:numPr>
        <w:numId w:val="6"/>
      </w:numPr>
      <w:tabs>
        <w:tab w:val="left" w:pos="1985"/>
        <w:tab w:val="left" w:pos="5103"/>
        <w:tab w:val="left" w:pos="6504"/>
        <w:tab w:val="right" w:pos="9072"/>
      </w:tabs>
      <w:autoSpaceDE w:val="0"/>
      <w:autoSpaceDN w:val="0"/>
      <w:spacing w:before="40" w:after="40" w:line="240" w:lineRule="auto"/>
    </w:pPr>
    <w:rPr>
      <w:rFonts w:ascii="VNI-Times" w:hAnsi="VNI-Times" w:cs="VNI-Times"/>
      <w:spacing w:val="-2"/>
      <w:kern w:val="20"/>
      <w:sz w:val="24"/>
    </w:rPr>
  </w:style>
  <w:style w:type="paragraph" w:customStyle="1" w:styleId="Indent30">
    <w:name w:val="Indent3"/>
    <w:basedOn w:val="Normal"/>
    <w:uiPriority w:val="99"/>
    <w:rsid w:val="00952D2E"/>
    <w:pPr>
      <w:widowControl w:val="0"/>
      <w:numPr>
        <w:numId w:val="7"/>
      </w:numPr>
      <w:tabs>
        <w:tab w:val="left" w:pos="2410"/>
      </w:tabs>
      <w:autoSpaceDE w:val="0"/>
      <w:autoSpaceDN w:val="0"/>
      <w:spacing w:before="20" w:after="20" w:line="240" w:lineRule="auto"/>
      <w:ind w:left="2410" w:hanging="425"/>
    </w:pPr>
    <w:rPr>
      <w:rFonts w:ascii="VNI-Times" w:hAnsi="VNI-Times" w:cs="VNI-Times"/>
      <w:color w:val="000000"/>
      <w:spacing w:val="-2"/>
      <w:kern w:val="20"/>
      <w:sz w:val="24"/>
    </w:rPr>
  </w:style>
  <w:style w:type="paragraph" w:styleId="FootnoteText">
    <w:name w:val="footnote text"/>
    <w:aliases w:val="single space,fn,ft,FOOTNOTES,WB-Fußnotentext,Footnote,Fußnote,WB-Fußnotentext Char Char,Footnote Text Char1,Footnote Text Char Char,Footnote Text Char Tegn Char,footnote text,Footnote Text Char Char Char Char Char,f"/>
    <w:basedOn w:val="Normal"/>
    <w:link w:val="FootnoteTextChar"/>
    <w:qFormat/>
    <w:rsid w:val="009B08ED"/>
    <w:rPr>
      <w:sz w:val="20"/>
      <w:szCs w:val="20"/>
    </w:rPr>
  </w:style>
  <w:style w:type="character" w:styleId="FootnoteReference">
    <w:name w:val="footnote reference"/>
    <w:aliases w:val="ftref,Footnote Reference Number"/>
    <w:rsid w:val="009B08ED"/>
    <w:rPr>
      <w:vertAlign w:val="superscript"/>
    </w:rPr>
  </w:style>
  <w:style w:type="paragraph" w:customStyle="1" w:styleId="-">
    <w:name w:val="-"/>
    <w:basedOn w:val="Normal"/>
    <w:uiPriority w:val="99"/>
    <w:rsid w:val="00AA62A3"/>
    <w:pPr>
      <w:numPr>
        <w:numId w:val="8"/>
      </w:numPr>
      <w:spacing w:before="0" w:after="0" w:line="240" w:lineRule="auto"/>
    </w:pPr>
    <w:rPr>
      <w:sz w:val="26"/>
    </w:rPr>
  </w:style>
  <w:style w:type="paragraph" w:customStyle="1" w:styleId="11">
    <w:name w:val="1.1"/>
    <w:basedOn w:val="Normal"/>
    <w:uiPriority w:val="99"/>
    <w:rsid w:val="00AA62A3"/>
    <w:pPr>
      <w:numPr>
        <w:ilvl w:val="1"/>
        <w:numId w:val="9"/>
      </w:numPr>
      <w:spacing w:before="0" w:after="0" w:line="240" w:lineRule="auto"/>
    </w:pPr>
    <w:rPr>
      <w:sz w:val="26"/>
    </w:rPr>
  </w:style>
  <w:style w:type="paragraph" w:customStyle="1" w:styleId="Muc">
    <w:name w:val="Muc"/>
    <w:basedOn w:val="Heading4"/>
    <w:rsid w:val="0069529D"/>
    <w:pPr>
      <w:numPr>
        <w:ilvl w:val="4"/>
        <w:numId w:val="10"/>
      </w:numPr>
      <w:spacing w:before="0" w:after="0" w:line="240" w:lineRule="auto"/>
    </w:pPr>
    <w:rPr>
      <w:szCs w:val="26"/>
      <w:lang w:val="en-GB"/>
    </w:rPr>
  </w:style>
  <w:style w:type="paragraph" w:styleId="NormalWeb">
    <w:name w:val="Normal (Web)"/>
    <w:basedOn w:val="Normal"/>
    <w:link w:val="NormalWebChar"/>
    <w:uiPriority w:val="99"/>
    <w:rsid w:val="004C5144"/>
    <w:pPr>
      <w:spacing w:before="100" w:beforeAutospacing="1" w:after="100" w:afterAutospacing="1" w:line="240" w:lineRule="auto"/>
      <w:jc w:val="left"/>
    </w:pPr>
    <w:rPr>
      <w:sz w:val="24"/>
    </w:rPr>
  </w:style>
  <w:style w:type="paragraph" w:customStyle="1" w:styleId="BodyTextlist1">
    <w:name w:val="Body Text list 1"/>
    <w:link w:val="BodyTextlist1Char"/>
    <w:autoRedefine/>
    <w:qFormat/>
    <w:rsid w:val="008A6EEB"/>
    <w:pPr>
      <w:numPr>
        <w:numId w:val="12"/>
      </w:numPr>
      <w:tabs>
        <w:tab w:val="clear" w:pos="1134"/>
        <w:tab w:val="left" w:pos="851"/>
      </w:tabs>
      <w:spacing w:before="60" w:after="60" w:line="252" w:lineRule="auto"/>
      <w:ind w:left="0" w:firstLine="567"/>
      <w:jc w:val="both"/>
    </w:pPr>
    <w:rPr>
      <w:sz w:val="26"/>
      <w:szCs w:val="26"/>
      <w:lang w:val="nl-NL" w:eastAsia="ar-SA"/>
    </w:rPr>
  </w:style>
  <w:style w:type="character" w:customStyle="1" w:styleId="BodyTextlist1Char">
    <w:name w:val="Body Text list 1 Char"/>
    <w:link w:val="BodyTextlist1"/>
    <w:rsid w:val="008A6EEB"/>
    <w:rPr>
      <w:sz w:val="26"/>
      <w:szCs w:val="26"/>
      <w:lang w:val="nl-NL" w:eastAsia="ar-SA"/>
    </w:rPr>
  </w:style>
  <w:style w:type="paragraph" w:customStyle="1" w:styleId="31BodyTextlist2">
    <w:name w:val="3.1_Body Text list 2"/>
    <w:link w:val="31BodyTextlist2Char"/>
    <w:qFormat/>
    <w:rsid w:val="00677B41"/>
    <w:pPr>
      <w:numPr>
        <w:numId w:val="17"/>
      </w:numPr>
      <w:suppressAutoHyphens/>
      <w:spacing w:before="120" w:after="120" w:line="264" w:lineRule="auto"/>
      <w:jc w:val="both"/>
    </w:pPr>
    <w:rPr>
      <w:sz w:val="26"/>
      <w:szCs w:val="26"/>
    </w:rPr>
  </w:style>
  <w:style w:type="character" w:customStyle="1" w:styleId="31BodyTextlist2Char">
    <w:name w:val="3.1_Body Text list 2 Char"/>
    <w:link w:val="31BodyTextlist2"/>
    <w:rsid w:val="00566F10"/>
    <w:rPr>
      <w:sz w:val="26"/>
      <w:szCs w:val="26"/>
    </w:rPr>
  </w:style>
  <w:style w:type="paragraph" w:customStyle="1" w:styleId="BodyTextlist3">
    <w:name w:val="Body Text list 3"/>
    <w:basedOn w:val="Normal"/>
    <w:rsid w:val="00FB5526"/>
    <w:pPr>
      <w:numPr>
        <w:numId w:val="13"/>
      </w:numPr>
      <w:spacing w:line="240" w:lineRule="auto"/>
      <w:outlineLvl w:val="0"/>
    </w:pPr>
    <w:rPr>
      <w:sz w:val="26"/>
      <w:szCs w:val="26"/>
    </w:rPr>
  </w:style>
  <w:style w:type="paragraph" w:styleId="CommentText">
    <w:name w:val="annotation text"/>
    <w:basedOn w:val="Normal"/>
    <w:link w:val="CommentTextChar"/>
    <w:uiPriority w:val="99"/>
    <w:rsid w:val="00DE72D3"/>
    <w:rPr>
      <w:sz w:val="20"/>
      <w:szCs w:val="20"/>
    </w:rPr>
  </w:style>
  <w:style w:type="character" w:customStyle="1" w:styleId="CommentTextChar">
    <w:name w:val="Comment Text Char"/>
    <w:basedOn w:val="DefaultParagraphFont"/>
    <w:link w:val="CommentText"/>
    <w:uiPriority w:val="99"/>
    <w:rsid w:val="00DE72D3"/>
  </w:style>
  <w:style w:type="paragraph" w:styleId="CommentSubject">
    <w:name w:val="annotation subject"/>
    <w:basedOn w:val="CommentText"/>
    <w:next w:val="CommentText"/>
    <w:link w:val="CommentSubjectChar"/>
    <w:uiPriority w:val="99"/>
    <w:rsid w:val="00DE72D3"/>
    <w:rPr>
      <w:b/>
      <w:bCs/>
      <w:lang w:val="x-none" w:eastAsia="x-none"/>
    </w:rPr>
  </w:style>
  <w:style w:type="character" w:customStyle="1" w:styleId="CommentSubjectChar">
    <w:name w:val="Comment Subject Char"/>
    <w:link w:val="CommentSubject"/>
    <w:uiPriority w:val="99"/>
    <w:rsid w:val="00DE72D3"/>
    <w:rPr>
      <w:b/>
      <w:bCs/>
    </w:rPr>
  </w:style>
  <w:style w:type="paragraph" w:customStyle="1" w:styleId="1">
    <w:name w:val="1"/>
    <w:basedOn w:val="Normal"/>
    <w:rsid w:val="00BE4FA4"/>
    <w:pPr>
      <w:numPr>
        <w:numId w:val="14"/>
      </w:numPr>
      <w:tabs>
        <w:tab w:val="left" w:pos="851"/>
      </w:tabs>
      <w:suppressAutoHyphens/>
      <w:spacing w:before="120" w:after="120" w:line="240" w:lineRule="auto"/>
      <w:jc w:val="left"/>
    </w:pPr>
    <w:rPr>
      <w:sz w:val="32"/>
      <w:szCs w:val="32"/>
      <w:lang w:eastAsia="ar-SA"/>
    </w:rPr>
  </w:style>
  <w:style w:type="paragraph" w:customStyle="1" w:styleId="2">
    <w:name w:val="2"/>
    <w:basedOn w:val="Normal"/>
    <w:rsid w:val="00BE4FA4"/>
    <w:pPr>
      <w:numPr>
        <w:ilvl w:val="1"/>
        <w:numId w:val="15"/>
      </w:numPr>
      <w:tabs>
        <w:tab w:val="left" w:pos="851"/>
      </w:tabs>
      <w:suppressAutoHyphens/>
      <w:spacing w:before="120" w:after="120" w:line="240" w:lineRule="auto"/>
      <w:jc w:val="left"/>
    </w:pPr>
    <w:rPr>
      <w:b/>
      <w:bCs/>
      <w:sz w:val="26"/>
      <w:szCs w:val="26"/>
      <w:lang w:eastAsia="ar-SA"/>
    </w:rPr>
  </w:style>
  <w:style w:type="paragraph" w:customStyle="1" w:styleId="Hangmuc1">
    <w:name w:val="Hang muc 1"/>
    <w:basedOn w:val="Normal"/>
    <w:next w:val="Normal"/>
    <w:rsid w:val="00BE4FA4"/>
    <w:pPr>
      <w:widowControl w:val="0"/>
      <w:numPr>
        <w:numId w:val="16"/>
      </w:numPr>
      <w:spacing w:before="120" w:after="120" w:line="240" w:lineRule="auto"/>
      <w:jc w:val="left"/>
    </w:pPr>
    <w:rPr>
      <w:b/>
      <w:sz w:val="26"/>
      <w:szCs w:val="20"/>
    </w:rPr>
  </w:style>
  <w:style w:type="paragraph" w:customStyle="1" w:styleId="1NOIDUNG">
    <w:name w:val="1_NOI DUNG"/>
    <w:basedOn w:val="Normal"/>
    <w:link w:val="1NOIDUNGChar"/>
    <w:autoRedefine/>
    <w:qFormat/>
    <w:rsid w:val="008A6EEB"/>
    <w:pPr>
      <w:suppressAutoHyphens/>
      <w:spacing w:line="252" w:lineRule="auto"/>
      <w:ind w:firstLine="567"/>
    </w:pPr>
    <w:rPr>
      <w:sz w:val="26"/>
      <w:szCs w:val="26"/>
      <w:lang w:val="it-IT" w:eastAsia="ar-SA"/>
    </w:rPr>
  </w:style>
  <w:style w:type="character" w:customStyle="1" w:styleId="1NOIDUNGChar">
    <w:name w:val="1_NOI DUNG Char"/>
    <w:link w:val="1NOIDUNG"/>
    <w:locked/>
    <w:rsid w:val="008A6EEB"/>
    <w:rPr>
      <w:sz w:val="26"/>
      <w:szCs w:val="26"/>
      <w:lang w:val="it-IT" w:eastAsia="ar-SA"/>
    </w:rPr>
  </w:style>
  <w:style w:type="paragraph" w:customStyle="1" w:styleId="Char">
    <w:name w:val="Char"/>
    <w:basedOn w:val="Normal"/>
    <w:rsid w:val="0040557A"/>
    <w:pPr>
      <w:spacing w:before="0" w:after="120" w:line="240" w:lineRule="auto"/>
      <w:jc w:val="left"/>
    </w:pPr>
    <w:rPr>
      <w:sz w:val="26"/>
      <w:szCs w:val="22"/>
    </w:rPr>
  </w:style>
  <w:style w:type="paragraph" w:customStyle="1" w:styleId="Char3">
    <w:name w:val="Char3"/>
    <w:basedOn w:val="Normal"/>
    <w:rsid w:val="0040557A"/>
    <w:pPr>
      <w:spacing w:before="0" w:after="160" w:line="240" w:lineRule="exact"/>
      <w:jc w:val="left"/>
    </w:pPr>
    <w:rPr>
      <w:rFonts w:ascii="Arial" w:hAnsi="Arial"/>
      <w:sz w:val="22"/>
      <w:szCs w:val="22"/>
    </w:rPr>
  </w:style>
  <w:style w:type="paragraph" w:customStyle="1" w:styleId="VN">
    <w:name w:val="VN"/>
    <w:basedOn w:val="Normal"/>
    <w:uiPriority w:val="99"/>
    <w:rsid w:val="0040557A"/>
    <w:pPr>
      <w:tabs>
        <w:tab w:val="center" w:pos="1440"/>
        <w:tab w:val="center" w:pos="7110"/>
      </w:tabs>
      <w:spacing w:before="0" w:after="0" w:line="360" w:lineRule="auto"/>
      <w:ind w:left="-630"/>
      <w:jc w:val="left"/>
    </w:pPr>
    <w:rPr>
      <w:sz w:val="26"/>
    </w:rPr>
  </w:style>
  <w:style w:type="character" w:customStyle="1" w:styleId="vnswcmsnewstitledetail">
    <w:name w:val="vns_wcms_news_title_detail"/>
    <w:rsid w:val="0040557A"/>
    <w:rPr>
      <w:sz w:val="26"/>
      <w:szCs w:val="22"/>
      <w:lang w:val="en-US" w:eastAsia="en-US" w:bidi="ar-SA"/>
    </w:rPr>
  </w:style>
  <w:style w:type="paragraph" w:customStyle="1" w:styleId="131">
    <w:name w:val="1.3.1"/>
    <w:basedOn w:val="BodyText"/>
    <w:uiPriority w:val="99"/>
    <w:rsid w:val="0040557A"/>
    <w:pPr>
      <w:tabs>
        <w:tab w:val="left" w:pos="1212"/>
      </w:tabs>
      <w:spacing w:before="60" w:after="60"/>
      <w:ind w:left="1212" w:hanging="707"/>
    </w:pPr>
    <w:rPr>
      <w:rFonts w:ascii="VNI-Times" w:hAnsi="VNI-Times"/>
      <w:b/>
      <w:bCs/>
      <w:color w:val="auto"/>
      <w:szCs w:val="20"/>
    </w:rPr>
  </w:style>
  <w:style w:type="paragraph" w:customStyle="1" w:styleId="Style1">
    <w:name w:val="Style1"/>
    <w:basedOn w:val="Normal"/>
    <w:link w:val="Style1Char"/>
    <w:rsid w:val="0040557A"/>
    <w:pPr>
      <w:spacing w:before="0" w:after="0" w:line="240" w:lineRule="auto"/>
      <w:jc w:val="center"/>
    </w:pPr>
    <w:rPr>
      <w:b/>
      <w:bCs/>
      <w:color w:val="000000"/>
      <w:sz w:val="26"/>
      <w:szCs w:val="26"/>
    </w:rPr>
  </w:style>
  <w:style w:type="paragraph" w:styleId="EnvelopeAddress">
    <w:name w:val="envelope address"/>
    <w:basedOn w:val="Normal"/>
    <w:uiPriority w:val="99"/>
    <w:rsid w:val="0040557A"/>
    <w:pPr>
      <w:framePr w:w="7920" w:h="1980" w:hRule="exact" w:hSpace="180" w:wrap="auto" w:hAnchor="page" w:xAlign="center" w:yAlign="bottom"/>
      <w:spacing w:before="0" w:after="0" w:line="240" w:lineRule="auto"/>
      <w:ind w:left="2880"/>
      <w:jc w:val="left"/>
    </w:pPr>
    <w:rPr>
      <w:rFonts w:ascii="Arial" w:hAnsi="Arial" w:cs="Arial"/>
      <w:sz w:val="24"/>
    </w:rPr>
  </w:style>
  <w:style w:type="paragraph" w:styleId="EnvelopeReturn">
    <w:name w:val="envelope return"/>
    <w:basedOn w:val="Normal"/>
    <w:uiPriority w:val="99"/>
    <w:rsid w:val="0040557A"/>
    <w:pPr>
      <w:numPr>
        <w:numId w:val="18"/>
      </w:numPr>
      <w:tabs>
        <w:tab w:val="clear" w:pos="1440"/>
      </w:tabs>
      <w:spacing w:before="0" w:after="0" w:line="240" w:lineRule="auto"/>
      <w:ind w:left="0" w:firstLine="0"/>
      <w:jc w:val="left"/>
    </w:pPr>
    <w:rPr>
      <w:rFonts w:ascii="Arial" w:hAnsi="Arial" w:cs="Arial"/>
      <w:sz w:val="20"/>
      <w:szCs w:val="20"/>
    </w:rPr>
  </w:style>
  <w:style w:type="paragraph" w:customStyle="1" w:styleId="Tri-2">
    <w:name w:val="Tri-2"/>
    <w:basedOn w:val="Normal"/>
    <w:uiPriority w:val="99"/>
    <w:rsid w:val="0040557A"/>
    <w:pPr>
      <w:numPr>
        <w:numId w:val="19"/>
      </w:numPr>
      <w:adjustRightInd w:val="0"/>
      <w:spacing w:before="240" w:after="240" w:line="400" w:lineRule="exact"/>
      <w:textAlignment w:val="baseline"/>
    </w:pPr>
    <w:rPr>
      <w:iCs/>
      <w:sz w:val="26"/>
      <w:lang w:eastAsia="zh-CN"/>
    </w:rPr>
  </w:style>
  <w:style w:type="paragraph" w:customStyle="1" w:styleId="StyleHeading213pt">
    <w:name w:val="Style Heading 2 + 13 pt"/>
    <w:basedOn w:val="Heading2"/>
    <w:uiPriority w:val="99"/>
    <w:rsid w:val="0040557A"/>
    <w:pPr>
      <w:widowControl w:val="0"/>
      <w:numPr>
        <w:ilvl w:val="0"/>
        <w:numId w:val="0"/>
      </w:numPr>
      <w:tabs>
        <w:tab w:val="num" w:pos="576"/>
      </w:tabs>
      <w:autoSpaceDE w:val="0"/>
      <w:ind w:left="576" w:hanging="576"/>
    </w:pPr>
    <w:rPr>
      <w:rFonts w:cs="Arial"/>
      <w:bCs/>
      <w:i/>
      <w:iCs/>
      <w:szCs w:val="28"/>
      <w:lang w:val="en-US" w:eastAsia="ar-SA"/>
    </w:rPr>
  </w:style>
  <w:style w:type="paragraph" w:customStyle="1" w:styleId="StyleHeading313pt">
    <w:name w:val="Style Heading 3 + 13 pt"/>
    <w:basedOn w:val="Heading3"/>
    <w:uiPriority w:val="99"/>
    <w:rsid w:val="0040557A"/>
    <w:pPr>
      <w:widowControl w:val="0"/>
      <w:numPr>
        <w:ilvl w:val="0"/>
        <w:numId w:val="0"/>
      </w:numPr>
      <w:tabs>
        <w:tab w:val="clear" w:pos="709"/>
        <w:tab w:val="num" w:pos="720"/>
      </w:tabs>
      <w:suppressAutoHyphens/>
      <w:autoSpaceDE w:val="0"/>
      <w:spacing w:before="240" w:after="240"/>
      <w:ind w:left="720" w:hanging="720"/>
    </w:pPr>
    <w:rPr>
      <w:rFonts w:cs="Arial"/>
      <w:i/>
      <w:iCs/>
      <w:lang w:val="en-US" w:eastAsia="ar-SA"/>
    </w:rPr>
  </w:style>
  <w:style w:type="paragraph" w:customStyle="1" w:styleId="thut5">
    <w:name w:val="thut5"/>
    <w:basedOn w:val="Normal"/>
    <w:uiPriority w:val="99"/>
    <w:rsid w:val="0040557A"/>
    <w:pPr>
      <w:numPr>
        <w:numId w:val="20"/>
      </w:numPr>
      <w:tabs>
        <w:tab w:val="left" w:pos="851"/>
        <w:tab w:val="left" w:pos="1701"/>
      </w:tabs>
      <w:spacing w:before="120" w:after="120" w:line="240" w:lineRule="auto"/>
    </w:pPr>
    <w:rPr>
      <w:rFonts w:ascii="VNI-Times" w:hAnsi="VNI-Times"/>
      <w:sz w:val="24"/>
      <w:szCs w:val="20"/>
    </w:rPr>
  </w:style>
  <w:style w:type="character" w:styleId="Strong">
    <w:name w:val="Strong"/>
    <w:qFormat/>
    <w:rsid w:val="0040557A"/>
    <w:rPr>
      <w:b/>
      <w:bCs/>
      <w:sz w:val="26"/>
      <w:szCs w:val="22"/>
      <w:lang w:val="en-US" w:eastAsia="en-US" w:bidi="ar-SA"/>
    </w:rPr>
  </w:style>
  <w:style w:type="paragraph" w:customStyle="1" w:styleId="xl73">
    <w:name w:val="xl73"/>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rPr>
  </w:style>
  <w:style w:type="paragraph" w:customStyle="1" w:styleId="xl74">
    <w:name w:val="xl74"/>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rPr>
  </w:style>
  <w:style w:type="paragraph" w:customStyle="1" w:styleId="xl75">
    <w:name w:val="xl75"/>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4"/>
    </w:rPr>
  </w:style>
  <w:style w:type="paragraph" w:customStyle="1" w:styleId="xl76">
    <w:name w:val="xl76"/>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4"/>
    </w:rPr>
  </w:style>
  <w:style w:type="paragraph" w:customStyle="1" w:styleId="xl77">
    <w:name w:val="xl77"/>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4"/>
    </w:rPr>
  </w:style>
  <w:style w:type="paragraph" w:customStyle="1" w:styleId="xl78">
    <w:name w:val="xl78"/>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i/>
      <w:iCs/>
      <w:sz w:val="24"/>
    </w:rPr>
  </w:style>
  <w:style w:type="paragraph" w:customStyle="1" w:styleId="xl79">
    <w:name w:val="xl79"/>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4"/>
    </w:rPr>
  </w:style>
  <w:style w:type="paragraph" w:customStyle="1" w:styleId="xl80">
    <w:name w:val="xl80"/>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i/>
      <w:iCs/>
      <w:sz w:val="24"/>
    </w:rPr>
  </w:style>
  <w:style w:type="paragraph" w:customStyle="1" w:styleId="xl81">
    <w:name w:val="xl81"/>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rPr>
  </w:style>
  <w:style w:type="paragraph" w:customStyle="1" w:styleId="xl82">
    <w:name w:val="xl82"/>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83">
    <w:name w:val="xl83"/>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4"/>
    </w:rPr>
  </w:style>
  <w:style w:type="paragraph" w:customStyle="1" w:styleId="xl84">
    <w:name w:val="xl84"/>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rPr>
  </w:style>
  <w:style w:type="paragraph" w:customStyle="1" w:styleId="xl85">
    <w:name w:val="xl85"/>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4"/>
    </w:rPr>
  </w:style>
  <w:style w:type="paragraph" w:customStyle="1" w:styleId="xl86">
    <w:name w:val="xl86"/>
    <w:basedOn w:val="Normal"/>
    <w:uiPriority w:val="99"/>
    <w:rsid w:val="0040557A"/>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b/>
      <w:bCs/>
      <w:sz w:val="24"/>
    </w:rPr>
  </w:style>
  <w:style w:type="paragraph" w:customStyle="1" w:styleId="xl87">
    <w:name w:val="xl87"/>
    <w:basedOn w:val="Normal"/>
    <w:uiPriority w:val="99"/>
    <w:rsid w:val="0040557A"/>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left"/>
      <w:textAlignment w:val="center"/>
    </w:pPr>
    <w:rPr>
      <w:b/>
      <w:bCs/>
      <w:sz w:val="24"/>
    </w:rPr>
  </w:style>
  <w:style w:type="paragraph" w:customStyle="1" w:styleId="xl88">
    <w:name w:val="xl88"/>
    <w:basedOn w:val="Normal"/>
    <w:uiPriority w:val="99"/>
    <w:rsid w:val="0040557A"/>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center"/>
    </w:pPr>
    <w:rPr>
      <w:b/>
      <w:bCs/>
      <w:sz w:val="24"/>
    </w:rPr>
  </w:style>
  <w:style w:type="paragraph" w:customStyle="1" w:styleId="xl89">
    <w:name w:val="xl89"/>
    <w:basedOn w:val="Normal"/>
    <w:rsid w:val="004055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rPr>
  </w:style>
  <w:style w:type="paragraph" w:customStyle="1" w:styleId="xl90">
    <w:name w:val="xl90"/>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4"/>
    </w:rPr>
  </w:style>
  <w:style w:type="paragraph" w:customStyle="1" w:styleId="xl91">
    <w:name w:val="xl91"/>
    <w:basedOn w:val="Normal"/>
    <w:uiPriority w:val="99"/>
    <w:rsid w:val="004055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b/>
      <w:bCs/>
      <w:sz w:val="24"/>
    </w:rPr>
  </w:style>
  <w:style w:type="paragraph" w:customStyle="1" w:styleId="xl92">
    <w:name w:val="xl92"/>
    <w:basedOn w:val="Normal"/>
    <w:uiPriority w:val="99"/>
    <w:rsid w:val="004055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sz w:val="24"/>
    </w:rPr>
  </w:style>
  <w:style w:type="paragraph" w:customStyle="1" w:styleId="xl93">
    <w:name w:val="xl93"/>
    <w:basedOn w:val="Normal"/>
    <w:uiPriority w:val="99"/>
    <w:rsid w:val="004055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left"/>
      <w:textAlignment w:val="center"/>
    </w:pPr>
    <w:rPr>
      <w:sz w:val="24"/>
    </w:rPr>
  </w:style>
  <w:style w:type="paragraph" w:customStyle="1" w:styleId="xl94">
    <w:name w:val="xl94"/>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4"/>
    </w:rPr>
  </w:style>
  <w:style w:type="paragraph" w:customStyle="1" w:styleId="xl95">
    <w:name w:val="xl95"/>
    <w:basedOn w:val="Normal"/>
    <w:uiPriority w:val="99"/>
    <w:rsid w:val="004055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sz w:val="24"/>
    </w:rPr>
  </w:style>
  <w:style w:type="paragraph" w:customStyle="1" w:styleId="xl96">
    <w:name w:val="xl96"/>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4"/>
    </w:rPr>
  </w:style>
  <w:style w:type="paragraph" w:customStyle="1" w:styleId="xl97">
    <w:name w:val="xl97"/>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4"/>
    </w:rPr>
  </w:style>
  <w:style w:type="paragraph" w:customStyle="1" w:styleId="xl98">
    <w:name w:val="xl98"/>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4"/>
    </w:rPr>
  </w:style>
  <w:style w:type="paragraph" w:customStyle="1" w:styleId="xl99">
    <w:name w:val="xl99"/>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rPr>
  </w:style>
  <w:style w:type="paragraph" w:customStyle="1" w:styleId="xl100">
    <w:name w:val="xl100"/>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101">
    <w:name w:val="xl101"/>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4"/>
    </w:rPr>
  </w:style>
  <w:style w:type="paragraph" w:customStyle="1" w:styleId="xl102">
    <w:name w:val="xl102"/>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rPr>
  </w:style>
  <w:style w:type="paragraph" w:customStyle="1" w:styleId="xl103">
    <w:name w:val="xl103"/>
    <w:basedOn w:val="Normal"/>
    <w:uiPriority w:val="99"/>
    <w:rsid w:val="0040557A"/>
    <w:pPr>
      <w:spacing w:before="100" w:beforeAutospacing="1" w:after="100" w:afterAutospacing="1" w:line="240" w:lineRule="auto"/>
      <w:jc w:val="left"/>
      <w:textAlignment w:val="center"/>
    </w:pPr>
    <w:rPr>
      <w:sz w:val="24"/>
    </w:rPr>
  </w:style>
  <w:style w:type="paragraph" w:customStyle="1" w:styleId="xl104">
    <w:name w:val="xl104"/>
    <w:basedOn w:val="Normal"/>
    <w:uiPriority w:val="99"/>
    <w:rsid w:val="0040557A"/>
    <w:pPr>
      <w:spacing w:before="100" w:beforeAutospacing="1" w:after="100" w:afterAutospacing="1" w:line="240" w:lineRule="auto"/>
      <w:jc w:val="left"/>
      <w:textAlignment w:val="center"/>
    </w:pPr>
    <w:rPr>
      <w:sz w:val="24"/>
    </w:rPr>
  </w:style>
  <w:style w:type="paragraph" w:customStyle="1" w:styleId="xl105">
    <w:name w:val="xl105"/>
    <w:basedOn w:val="Normal"/>
    <w:uiPriority w:val="99"/>
    <w:rsid w:val="0040557A"/>
    <w:pPr>
      <w:spacing w:before="100" w:beforeAutospacing="1" w:after="100" w:afterAutospacing="1" w:line="240" w:lineRule="auto"/>
      <w:jc w:val="left"/>
      <w:textAlignment w:val="center"/>
    </w:pPr>
    <w:rPr>
      <w:b/>
      <w:bCs/>
      <w:sz w:val="24"/>
    </w:rPr>
  </w:style>
  <w:style w:type="paragraph" w:customStyle="1" w:styleId="xl106">
    <w:name w:val="xl106"/>
    <w:basedOn w:val="Normal"/>
    <w:uiPriority w:val="99"/>
    <w:rsid w:val="0040557A"/>
    <w:pPr>
      <w:spacing w:before="100" w:beforeAutospacing="1" w:after="100" w:afterAutospacing="1" w:line="240" w:lineRule="auto"/>
      <w:jc w:val="left"/>
      <w:textAlignment w:val="center"/>
    </w:pPr>
    <w:rPr>
      <w:color w:val="FF0000"/>
      <w:sz w:val="24"/>
    </w:rPr>
  </w:style>
  <w:style w:type="paragraph" w:customStyle="1" w:styleId="xl107">
    <w:name w:val="xl107"/>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rPr>
  </w:style>
  <w:style w:type="paragraph" w:customStyle="1" w:styleId="xl108">
    <w:name w:val="xl108"/>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4"/>
    </w:rPr>
  </w:style>
  <w:style w:type="paragraph" w:customStyle="1" w:styleId="xl109">
    <w:name w:val="xl109"/>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4"/>
    </w:rPr>
  </w:style>
  <w:style w:type="paragraph" w:customStyle="1" w:styleId="xl110">
    <w:name w:val="xl110"/>
    <w:basedOn w:val="Normal"/>
    <w:uiPriority w:val="99"/>
    <w:rsid w:val="004055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b/>
      <w:bCs/>
      <w:sz w:val="24"/>
    </w:rPr>
  </w:style>
  <w:style w:type="paragraph" w:customStyle="1" w:styleId="xl111">
    <w:name w:val="xl111"/>
    <w:basedOn w:val="Normal"/>
    <w:uiPriority w:val="99"/>
    <w:rsid w:val="004055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i/>
      <w:iCs/>
      <w:sz w:val="24"/>
    </w:rPr>
  </w:style>
  <w:style w:type="paragraph" w:customStyle="1" w:styleId="xl112">
    <w:name w:val="xl112"/>
    <w:basedOn w:val="Normal"/>
    <w:uiPriority w:val="99"/>
    <w:rsid w:val="004055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i/>
      <w:iCs/>
      <w:sz w:val="24"/>
    </w:rPr>
  </w:style>
  <w:style w:type="paragraph" w:customStyle="1" w:styleId="xl113">
    <w:name w:val="xl113"/>
    <w:basedOn w:val="Normal"/>
    <w:uiPriority w:val="99"/>
    <w:rsid w:val="004055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sz w:val="24"/>
    </w:rPr>
  </w:style>
  <w:style w:type="paragraph" w:customStyle="1" w:styleId="xl114">
    <w:name w:val="xl114"/>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rPr>
  </w:style>
  <w:style w:type="paragraph" w:customStyle="1" w:styleId="xl115">
    <w:name w:val="xl115"/>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4"/>
    </w:rPr>
  </w:style>
  <w:style w:type="paragraph" w:customStyle="1" w:styleId="xl116">
    <w:name w:val="xl116"/>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rPr>
  </w:style>
  <w:style w:type="paragraph" w:customStyle="1" w:styleId="xl117">
    <w:name w:val="xl117"/>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rPr>
  </w:style>
  <w:style w:type="paragraph" w:customStyle="1" w:styleId="xl118">
    <w:name w:val="xl118"/>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rPr>
  </w:style>
  <w:style w:type="paragraph" w:customStyle="1" w:styleId="xl119">
    <w:name w:val="xl119"/>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i/>
      <w:iCs/>
      <w:sz w:val="24"/>
    </w:rPr>
  </w:style>
  <w:style w:type="paragraph" w:customStyle="1" w:styleId="xl120">
    <w:name w:val="xl120"/>
    <w:basedOn w:val="Normal"/>
    <w:uiPriority w:val="99"/>
    <w:rsid w:val="004055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rPr>
  </w:style>
  <w:style w:type="paragraph" w:customStyle="1" w:styleId="xl121">
    <w:name w:val="xl121"/>
    <w:basedOn w:val="Normal"/>
    <w:uiPriority w:val="99"/>
    <w:rsid w:val="0040557A"/>
    <w:pPr>
      <w:pBdr>
        <w:top w:val="single" w:sz="4" w:space="0" w:color="auto"/>
        <w:bottom w:val="single" w:sz="4" w:space="0" w:color="auto"/>
      </w:pBdr>
      <w:spacing w:before="100" w:beforeAutospacing="1" w:after="100" w:afterAutospacing="1" w:line="240" w:lineRule="auto"/>
      <w:jc w:val="center"/>
      <w:textAlignment w:val="center"/>
    </w:pPr>
    <w:rPr>
      <w:b/>
      <w:bCs/>
      <w:sz w:val="24"/>
    </w:rPr>
  </w:style>
  <w:style w:type="paragraph" w:customStyle="1" w:styleId="xl122">
    <w:name w:val="xl122"/>
    <w:basedOn w:val="Normal"/>
    <w:uiPriority w:val="99"/>
    <w:rsid w:val="004055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rPr>
  </w:style>
  <w:style w:type="paragraph" w:customStyle="1" w:styleId="xl123">
    <w:name w:val="xl123"/>
    <w:basedOn w:val="Normal"/>
    <w:uiPriority w:val="99"/>
    <w:rsid w:val="0040557A"/>
    <w:pPr>
      <w:pBdr>
        <w:left w:val="single" w:sz="4" w:space="0" w:color="auto"/>
        <w:right w:val="single" w:sz="4" w:space="0" w:color="auto"/>
      </w:pBdr>
      <w:spacing w:before="100" w:beforeAutospacing="1" w:after="100" w:afterAutospacing="1" w:line="240" w:lineRule="auto"/>
      <w:jc w:val="center"/>
      <w:textAlignment w:val="center"/>
    </w:pPr>
    <w:rPr>
      <w:b/>
      <w:bCs/>
      <w:sz w:val="24"/>
    </w:rPr>
  </w:style>
  <w:style w:type="paragraph" w:customStyle="1" w:styleId="xl124">
    <w:name w:val="xl124"/>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b/>
      <w:bCs/>
      <w:sz w:val="24"/>
    </w:rPr>
  </w:style>
  <w:style w:type="paragraph" w:customStyle="1" w:styleId="xl125">
    <w:name w:val="xl125"/>
    <w:basedOn w:val="Normal"/>
    <w:uiPriority w:val="99"/>
    <w:rsid w:val="0040557A"/>
    <w:pPr>
      <w:pBdr>
        <w:left w:val="single" w:sz="4" w:space="0" w:color="auto"/>
        <w:right w:val="single" w:sz="4" w:space="0" w:color="auto"/>
      </w:pBdr>
      <w:spacing w:before="100" w:beforeAutospacing="1" w:after="100" w:afterAutospacing="1" w:line="240" w:lineRule="auto"/>
      <w:jc w:val="left"/>
      <w:textAlignment w:val="center"/>
    </w:pPr>
    <w:rPr>
      <w:b/>
      <w:bCs/>
      <w:sz w:val="24"/>
    </w:rPr>
  </w:style>
  <w:style w:type="paragraph" w:customStyle="1" w:styleId="font5">
    <w:name w:val="font5"/>
    <w:basedOn w:val="Normal"/>
    <w:rsid w:val="0040557A"/>
    <w:pPr>
      <w:spacing w:before="100" w:beforeAutospacing="1" w:after="100" w:afterAutospacing="1" w:line="240" w:lineRule="auto"/>
      <w:jc w:val="left"/>
    </w:pPr>
    <w:rPr>
      <w:sz w:val="22"/>
      <w:szCs w:val="22"/>
    </w:rPr>
  </w:style>
  <w:style w:type="paragraph" w:customStyle="1" w:styleId="font6">
    <w:name w:val="font6"/>
    <w:basedOn w:val="Normal"/>
    <w:rsid w:val="0040557A"/>
    <w:pPr>
      <w:spacing w:before="100" w:beforeAutospacing="1" w:after="100" w:afterAutospacing="1" w:line="240" w:lineRule="auto"/>
      <w:jc w:val="left"/>
    </w:pPr>
    <w:rPr>
      <w:rFonts w:ascii="Tahoma" w:hAnsi="Tahoma" w:cs="Tahoma"/>
      <w:color w:val="000000"/>
      <w:sz w:val="18"/>
      <w:szCs w:val="18"/>
    </w:rPr>
  </w:style>
  <w:style w:type="paragraph" w:customStyle="1" w:styleId="font7">
    <w:name w:val="font7"/>
    <w:basedOn w:val="Normal"/>
    <w:uiPriority w:val="99"/>
    <w:rsid w:val="0040557A"/>
    <w:pPr>
      <w:spacing w:before="100" w:beforeAutospacing="1" w:after="100" w:afterAutospacing="1" w:line="240" w:lineRule="auto"/>
      <w:jc w:val="left"/>
    </w:pPr>
    <w:rPr>
      <w:rFonts w:ascii="Tahoma" w:hAnsi="Tahoma" w:cs="Tahoma"/>
      <w:b/>
      <w:bCs/>
      <w:color w:val="000000"/>
      <w:sz w:val="18"/>
      <w:szCs w:val="18"/>
    </w:rPr>
  </w:style>
  <w:style w:type="paragraph" w:customStyle="1" w:styleId="font8">
    <w:name w:val="font8"/>
    <w:basedOn w:val="Normal"/>
    <w:uiPriority w:val="99"/>
    <w:rsid w:val="0040557A"/>
    <w:pPr>
      <w:spacing w:before="100" w:beforeAutospacing="1" w:after="100" w:afterAutospacing="1" w:line="240" w:lineRule="auto"/>
      <w:jc w:val="left"/>
    </w:pPr>
    <w:rPr>
      <w:sz w:val="22"/>
      <w:szCs w:val="22"/>
    </w:rPr>
  </w:style>
  <w:style w:type="paragraph" w:customStyle="1" w:styleId="xl2413">
    <w:name w:val="xl2413"/>
    <w:basedOn w:val="Normal"/>
    <w:uiPriority w:val="99"/>
    <w:rsid w:val="0040557A"/>
    <w:pPr>
      <w:spacing w:before="100" w:beforeAutospacing="1" w:after="100" w:afterAutospacing="1" w:line="240" w:lineRule="auto"/>
      <w:jc w:val="center"/>
      <w:textAlignment w:val="center"/>
    </w:pPr>
    <w:rPr>
      <w:sz w:val="22"/>
      <w:szCs w:val="22"/>
    </w:rPr>
  </w:style>
  <w:style w:type="paragraph" w:customStyle="1" w:styleId="xl2414">
    <w:name w:val="xl2414"/>
    <w:basedOn w:val="Normal"/>
    <w:uiPriority w:val="99"/>
    <w:rsid w:val="004055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sz w:val="22"/>
      <w:szCs w:val="22"/>
    </w:rPr>
  </w:style>
  <w:style w:type="paragraph" w:customStyle="1" w:styleId="xl2415">
    <w:name w:val="xl2415"/>
    <w:basedOn w:val="Normal"/>
    <w:uiPriority w:val="99"/>
    <w:rsid w:val="0040557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b/>
      <w:bCs/>
      <w:sz w:val="22"/>
      <w:szCs w:val="22"/>
    </w:rPr>
  </w:style>
  <w:style w:type="paragraph" w:customStyle="1" w:styleId="xl2416">
    <w:name w:val="xl2416"/>
    <w:basedOn w:val="Normal"/>
    <w:uiPriority w:val="99"/>
    <w:rsid w:val="0040557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sz w:val="22"/>
      <w:szCs w:val="22"/>
    </w:rPr>
  </w:style>
  <w:style w:type="paragraph" w:customStyle="1" w:styleId="xl2417">
    <w:name w:val="xl2417"/>
    <w:basedOn w:val="Normal"/>
    <w:uiPriority w:val="99"/>
    <w:rsid w:val="0040557A"/>
    <w:pPr>
      <w:shd w:val="clear" w:color="000000" w:fill="00B0F0"/>
      <w:spacing w:before="100" w:beforeAutospacing="1" w:after="100" w:afterAutospacing="1" w:line="240" w:lineRule="auto"/>
      <w:jc w:val="center"/>
      <w:textAlignment w:val="center"/>
    </w:pPr>
    <w:rPr>
      <w:sz w:val="22"/>
      <w:szCs w:val="22"/>
    </w:rPr>
  </w:style>
  <w:style w:type="paragraph" w:customStyle="1" w:styleId="xl2418">
    <w:name w:val="xl2418"/>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2"/>
      <w:szCs w:val="22"/>
    </w:rPr>
  </w:style>
  <w:style w:type="paragraph" w:customStyle="1" w:styleId="xl2419">
    <w:name w:val="xl2419"/>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rPr>
  </w:style>
  <w:style w:type="paragraph" w:customStyle="1" w:styleId="xl2420">
    <w:name w:val="xl2420"/>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2"/>
      <w:szCs w:val="22"/>
    </w:rPr>
  </w:style>
  <w:style w:type="paragraph" w:customStyle="1" w:styleId="xl2421">
    <w:name w:val="xl2421"/>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rPr>
  </w:style>
  <w:style w:type="paragraph" w:customStyle="1" w:styleId="xl2422">
    <w:name w:val="xl2422"/>
    <w:basedOn w:val="Normal"/>
    <w:uiPriority w:val="99"/>
    <w:rsid w:val="0040557A"/>
    <w:pPr>
      <w:spacing w:before="100" w:beforeAutospacing="1" w:after="100" w:afterAutospacing="1" w:line="240" w:lineRule="auto"/>
      <w:jc w:val="left"/>
      <w:textAlignment w:val="center"/>
    </w:pPr>
    <w:rPr>
      <w:b/>
      <w:bCs/>
      <w:sz w:val="22"/>
      <w:szCs w:val="22"/>
    </w:rPr>
  </w:style>
  <w:style w:type="paragraph" w:customStyle="1" w:styleId="xl2423">
    <w:name w:val="xl2423"/>
    <w:basedOn w:val="Normal"/>
    <w:uiPriority w:val="99"/>
    <w:rsid w:val="0040557A"/>
    <w:pPr>
      <w:spacing w:before="100" w:beforeAutospacing="1" w:after="100" w:afterAutospacing="1" w:line="240" w:lineRule="auto"/>
      <w:jc w:val="left"/>
      <w:textAlignment w:val="center"/>
    </w:pPr>
    <w:rPr>
      <w:sz w:val="22"/>
      <w:szCs w:val="22"/>
    </w:rPr>
  </w:style>
  <w:style w:type="paragraph" w:customStyle="1" w:styleId="xl2424">
    <w:name w:val="xl2424"/>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25">
    <w:name w:val="xl2425"/>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26">
    <w:name w:val="xl2426"/>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2"/>
      <w:szCs w:val="22"/>
    </w:rPr>
  </w:style>
  <w:style w:type="paragraph" w:customStyle="1" w:styleId="xl2427">
    <w:name w:val="xl2427"/>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2"/>
      <w:szCs w:val="22"/>
    </w:rPr>
  </w:style>
  <w:style w:type="paragraph" w:customStyle="1" w:styleId="xl2428">
    <w:name w:val="xl2428"/>
    <w:basedOn w:val="Normal"/>
    <w:uiPriority w:val="99"/>
    <w:rsid w:val="0040557A"/>
    <w:pPr>
      <w:spacing w:before="100" w:beforeAutospacing="1" w:after="100" w:afterAutospacing="1" w:line="240" w:lineRule="auto"/>
      <w:jc w:val="left"/>
      <w:textAlignment w:val="center"/>
    </w:pPr>
    <w:rPr>
      <w:sz w:val="22"/>
      <w:szCs w:val="22"/>
    </w:rPr>
  </w:style>
  <w:style w:type="paragraph" w:customStyle="1" w:styleId="xl2429">
    <w:name w:val="xl2429"/>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30">
    <w:name w:val="xl2430"/>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431">
    <w:name w:val="xl2431"/>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32">
    <w:name w:val="xl2432"/>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33">
    <w:name w:val="xl2433"/>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34">
    <w:name w:val="xl2434"/>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435">
    <w:name w:val="xl2435"/>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36">
    <w:name w:val="xl2436"/>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37">
    <w:name w:val="xl2437"/>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438">
    <w:name w:val="xl2438"/>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439">
    <w:name w:val="xl2439"/>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40">
    <w:name w:val="xl2440"/>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41">
    <w:name w:val="xl2441"/>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442">
    <w:name w:val="xl2442"/>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43">
    <w:name w:val="xl2443"/>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44">
    <w:name w:val="xl2444"/>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45">
    <w:name w:val="xl2445"/>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46">
    <w:name w:val="xl2446"/>
    <w:basedOn w:val="Normal"/>
    <w:uiPriority w:val="99"/>
    <w:rsid w:val="0040557A"/>
    <w:pPr>
      <w:spacing w:before="100" w:beforeAutospacing="1" w:after="100" w:afterAutospacing="1" w:line="240" w:lineRule="auto"/>
      <w:jc w:val="left"/>
      <w:textAlignment w:val="center"/>
    </w:pPr>
    <w:rPr>
      <w:sz w:val="22"/>
      <w:szCs w:val="22"/>
    </w:rPr>
  </w:style>
  <w:style w:type="paragraph" w:customStyle="1" w:styleId="xl2447">
    <w:name w:val="xl2447"/>
    <w:basedOn w:val="Normal"/>
    <w:uiPriority w:val="99"/>
    <w:rsid w:val="0040557A"/>
    <w:pPr>
      <w:spacing w:before="100" w:beforeAutospacing="1" w:after="100" w:afterAutospacing="1" w:line="240" w:lineRule="auto"/>
      <w:jc w:val="center"/>
      <w:textAlignment w:val="center"/>
    </w:pPr>
    <w:rPr>
      <w:sz w:val="22"/>
      <w:szCs w:val="22"/>
    </w:rPr>
  </w:style>
  <w:style w:type="paragraph" w:customStyle="1" w:styleId="xl2448">
    <w:name w:val="xl2448"/>
    <w:basedOn w:val="Normal"/>
    <w:uiPriority w:val="99"/>
    <w:rsid w:val="0040557A"/>
    <w:pPr>
      <w:spacing w:before="100" w:beforeAutospacing="1" w:after="100" w:afterAutospacing="1" w:line="240" w:lineRule="auto"/>
      <w:jc w:val="left"/>
      <w:textAlignment w:val="center"/>
    </w:pPr>
    <w:rPr>
      <w:b/>
      <w:bCs/>
      <w:sz w:val="22"/>
      <w:szCs w:val="22"/>
    </w:rPr>
  </w:style>
  <w:style w:type="paragraph" w:customStyle="1" w:styleId="xl2449">
    <w:name w:val="xl2449"/>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2"/>
      <w:szCs w:val="22"/>
    </w:rPr>
  </w:style>
  <w:style w:type="paragraph" w:customStyle="1" w:styleId="xl2450">
    <w:name w:val="xl2450"/>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51">
    <w:name w:val="xl2451"/>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rPr>
  </w:style>
  <w:style w:type="paragraph" w:customStyle="1" w:styleId="xl2452">
    <w:name w:val="xl2452"/>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53">
    <w:name w:val="xl2453"/>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rPr>
  </w:style>
  <w:style w:type="paragraph" w:customStyle="1" w:styleId="xl2454">
    <w:name w:val="xl2454"/>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55">
    <w:name w:val="xl2455"/>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2"/>
      <w:szCs w:val="22"/>
    </w:rPr>
  </w:style>
  <w:style w:type="paragraph" w:customStyle="1" w:styleId="xl2456">
    <w:name w:val="xl2456"/>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57">
    <w:name w:val="xl2457"/>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58">
    <w:name w:val="xl2458"/>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59">
    <w:name w:val="xl2459"/>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60">
    <w:name w:val="xl2460"/>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61">
    <w:name w:val="xl2461"/>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62">
    <w:name w:val="xl2462"/>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63">
    <w:name w:val="xl2463"/>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64">
    <w:name w:val="xl2464"/>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465">
    <w:name w:val="xl2465"/>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466">
    <w:name w:val="xl2466"/>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467">
    <w:name w:val="xl2467"/>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68">
    <w:name w:val="xl2468"/>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69">
    <w:name w:val="xl2469"/>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70">
    <w:name w:val="xl2470"/>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71">
    <w:name w:val="xl2471"/>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72">
    <w:name w:val="xl2472"/>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473">
    <w:name w:val="xl2473"/>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474">
    <w:name w:val="xl2474"/>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475">
    <w:name w:val="xl2475"/>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i/>
      <w:iCs/>
      <w:sz w:val="22"/>
      <w:szCs w:val="22"/>
    </w:rPr>
  </w:style>
  <w:style w:type="paragraph" w:customStyle="1" w:styleId="xl2476">
    <w:name w:val="xl2476"/>
    <w:basedOn w:val="Normal"/>
    <w:uiPriority w:val="99"/>
    <w:rsid w:val="0040557A"/>
    <w:pPr>
      <w:spacing w:before="100" w:beforeAutospacing="1" w:after="100" w:afterAutospacing="1" w:line="240" w:lineRule="auto"/>
      <w:jc w:val="left"/>
      <w:textAlignment w:val="center"/>
    </w:pPr>
    <w:rPr>
      <w:i/>
      <w:iCs/>
      <w:sz w:val="22"/>
      <w:szCs w:val="22"/>
    </w:rPr>
  </w:style>
  <w:style w:type="paragraph" w:customStyle="1" w:styleId="xl2477">
    <w:name w:val="xl2477"/>
    <w:basedOn w:val="Normal"/>
    <w:uiPriority w:val="99"/>
    <w:rsid w:val="0040557A"/>
    <w:pPr>
      <w:spacing w:before="100" w:beforeAutospacing="1" w:after="100" w:afterAutospacing="1" w:line="240" w:lineRule="auto"/>
      <w:jc w:val="left"/>
      <w:textAlignment w:val="center"/>
    </w:pPr>
    <w:rPr>
      <w:i/>
      <w:iCs/>
      <w:sz w:val="22"/>
      <w:szCs w:val="22"/>
    </w:rPr>
  </w:style>
  <w:style w:type="paragraph" w:customStyle="1" w:styleId="xl2478">
    <w:name w:val="xl2478"/>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479">
    <w:name w:val="xl2479"/>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480">
    <w:name w:val="xl2480"/>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481">
    <w:name w:val="xl2481"/>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482">
    <w:name w:val="xl2482"/>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i/>
      <w:iCs/>
      <w:sz w:val="22"/>
      <w:szCs w:val="22"/>
    </w:rPr>
  </w:style>
  <w:style w:type="paragraph" w:customStyle="1" w:styleId="xl2483">
    <w:name w:val="xl2483"/>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484">
    <w:name w:val="xl2484"/>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485">
    <w:name w:val="xl2485"/>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486">
    <w:name w:val="xl2486"/>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487">
    <w:name w:val="xl2487"/>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488">
    <w:name w:val="xl2488"/>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489">
    <w:name w:val="xl2489"/>
    <w:basedOn w:val="Normal"/>
    <w:uiPriority w:val="99"/>
    <w:rsid w:val="0040557A"/>
    <w:pPr>
      <w:spacing w:before="100" w:beforeAutospacing="1" w:after="100" w:afterAutospacing="1" w:line="240" w:lineRule="auto"/>
      <w:jc w:val="left"/>
      <w:textAlignment w:val="center"/>
    </w:pPr>
    <w:rPr>
      <w:b/>
      <w:bCs/>
      <w:i/>
      <w:iCs/>
      <w:sz w:val="22"/>
      <w:szCs w:val="22"/>
    </w:rPr>
  </w:style>
  <w:style w:type="paragraph" w:customStyle="1" w:styleId="xl2490">
    <w:name w:val="xl2490"/>
    <w:basedOn w:val="Normal"/>
    <w:uiPriority w:val="99"/>
    <w:rsid w:val="0040557A"/>
    <w:pPr>
      <w:spacing w:before="100" w:beforeAutospacing="1" w:after="100" w:afterAutospacing="1" w:line="240" w:lineRule="auto"/>
      <w:jc w:val="left"/>
      <w:textAlignment w:val="center"/>
    </w:pPr>
    <w:rPr>
      <w:b/>
      <w:bCs/>
      <w:i/>
      <w:iCs/>
      <w:sz w:val="22"/>
      <w:szCs w:val="22"/>
    </w:rPr>
  </w:style>
  <w:style w:type="paragraph" w:customStyle="1" w:styleId="xl2491">
    <w:name w:val="xl2491"/>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492">
    <w:name w:val="xl2492"/>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493">
    <w:name w:val="xl2493"/>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494">
    <w:name w:val="xl2494"/>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495">
    <w:name w:val="xl2495"/>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i/>
      <w:iCs/>
      <w:sz w:val="22"/>
      <w:szCs w:val="22"/>
    </w:rPr>
  </w:style>
  <w:style w:type="paragraph" w:customStyle="1" w:styleId="xl2496">
    <w:name w:val="xl2496"/>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497">
    <w:name w:val="xl2497"/>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498">
    <w:name w:val="xl2498"/>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499">
    <w:name w:val="xl2499"/>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2"/>
      <w:szCs w:val="22"/>
      <w:u w:val="single"/>
    </w:rPr>
  </w:style>
  <w:style w:type="paragraph" w:customStyle="1" w:styleId="xl2500">
    <w:name w:val="xl2500"/>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u w:val="single"/>
    </w:rPr>
  </w:style>
  <w:style w:type="paragraph" w:customStyle="1" w:styleId="xl2501">
    <w:name w:val="xl2501"/>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2"/>
      <w:szCs w:val="22"/>
      <w:u w:val="single"/>
    </w:rPr>
  </w:style>
  <w:style w:type="paragraph" w:customStyle="1" w:styleId="xl2502">
    <w:name w:val="xl2502"/>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u w:val="single"/>
    </w:rPr>
  </w:style>
  <w:style w:type="paragraph" w:customStyle="1" w:styleId="xl2503">
    <w:name w:val="xl2503"/>
    <w:basedOn w:val="Normal"/>
    <w:uiPriority w:val="99"/>
    <w:rsid w:val="0040557A"/>
    <w:pPr>
      <w:spacing w:before="100" w:beforeAutospacing="1" w:after="100" w:afterAutospacing="1" w:line="240" w:lineRule="auto"/>
      <w:jc w:val="left"/>
      <w:textAlignment w:val="center"/>
    </w:pPr>
    <w:rPr>
      <w:b/>
      <w:bCs/>
      <w:sz w:val="22"/>
      <w:szCs w:val="22"/>
      <w:u w:val="single"/>
    </w:rPr>
  </w:style>
  <w:style w:type="paragraph" w:customStyle="1" w:styleId="xl2504">
    <w:name w:val="xl2504"/>
    <w:basedOn w:val="Normal"/>
    <w:uiPriority w:val="99"/>
    <w:rsid w:val="0040557A"/>
    <w:pPr>
      <w:spacing w:before="100" w:beforeAutospacing="1" w:after="100" w:afterAutospacing="1" w:line="240" w:lineRule="auto"/>
      <w:jc w:val="left"/>
      <w:textAlignment w:val="center"/>
    </w:pPr>
    <w:rPr>
      <w:b/>
      <w:bCs/>
      <w:sz w:val="22"/>
      <w:szCs w:val="22"/>
      <w:u w:val="single"/>
    </w:rPr>
  </w:style>
  <w:style w:type="paragraph" w:customStyle="1" w:styleId="xl2505">
    <w:name w:val="xl2505"/>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06">
    <w:name w:val="xl2506"/>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2"/>
      <w:szCs w:val="22"/>
      <w:u w:val="single"/>
    </w:rPr>
  </w:style>
  <w:style w:type="paragraph" w:customStyle="1" w:styleId="xl2507">
    <w:name w:val="xl2507"/>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08">
    <w:name w:val="xl2508"/>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509">
    <w:name w:val="xl2509"/>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510">
    <w:name w:val="xl2510"/>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511">
    <w:name w:val="xl2511"/>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512">
    <w:name w:val="xl2512"/>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513">
    <w:name w:val="xl2513"/>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14">
    <w:name w:val="xl2514"/>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15">
    <w:name w:val="xl2515"/>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516">
    <w:name w:val="xl2516"/>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517">
    <w:name w:val="xl2517"/>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518">
    <w:name w:val="xl2518"/>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519">
    <w:name w:val="xl2519"/>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20">
    <w:name w:val="xl2520"/>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521">
    <w:name w:val="xl2521"/>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522">
    <w:name w:val="xl2522"/>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523">
    <w:name w:val="xl2523"/>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524">
    <w:name w:val="xl2524"/>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25">
    <w:name w:val="xl2525"/>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i/>
      <w:iCs/>
      <w:sz w:val="22"/>
      <w:szCs w:val="22"/>
    </w:rPr>
  </w:style>
  <w:style w:type="paragraph" w:customStyle="1" w:styleId="xl2526">
    <w:name w:val="xl2526"/>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527">
    <w:name w:val="xl2527"/>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528">
    <w:name w:val="xl2528"/>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529">
    <w:name w:val="xl2529"/>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30">
    <w:name w:val="xl2530"/>
    <w:basedOn w:val="Normal"/>
    <w:uiPriority w:val="99"/>
    <w:rsid w:val="004055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2"/>
      <w:szCs w:val="22"/>
    </w:rPr>
  </w:style>
  <w:style w:type="paragraph" w:customStyle="1" w:styleId="xl2531">
    <w:name w:val="xl2531"/>
    <w:basedOn w:val="Normal"/>
    <w:uiPriority w:val="99"/>
    <w:rsid w:val="0040557A"/>
    <w:pPr>
      <w:spacing w:before="100" w:beforeAutospacing="1" w:after="100" w:afterAutospacing="1" w:line="240" w:lineRule="auto"/>
      <w:jc w:val="center"/>
      <w:textAlignment w:val="center"/>
    </w:pPr>
    <w:rPr>
      <w:b/>
      <w:bCs/>
      <w:sz w:val="28"/>
      <w:szCs w:val="28"/>
    </w:rPr>
  </w:style>
  <w:style w:type="paragraph" w:customStyle="1" w:styleId="xl2532">
    <w:name w:val="xl2532"/>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533">
    <w:name w:val="xl2533"/>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534">
    <w:name w:val="xl2534"/>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535">
    <w:name w:val="xl2535"/>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536">
    <w:name w:val="xl2536"/>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537">
    <w:name w:val="xl2537"/>
    <w:basedOn w:val="Normal"/>
    <w:uiPriority w:val="99"/>
    <w:rsid w:val="0040557A"/>
    <w:pPr>
      <w:pBdr>
        <w:left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538">
    <w:name w:val="xl2538"/>
    <w:basedOn w:val="Normal"/>
    <w:uiPriority w:val="99"/>
    <w:rsid w:val="0040557A"/>
    <w:pPr>
      <w:pBdr>
        <w:left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39">
    <w:name w:val="xl2539"/>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2"/>
      <w:szCs w:val="22"/>
      <w:u w:val="single"/>
    </w:rPr>
  </w:style>
  <w:style w:type="paragraph" w:customStyle="1" w:styleId="xl2540">
    <w:name w:val="xl2540"/>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u w:val="single"/>
    </w:rPr>
  </w:style>
  <w:style w:type="paragraph" w:customStyle="1" w:styleId="xl2541">
    <w:name w:val="xl2541"/>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2"/>
      <w:szCs w:val="22"/>
    </w:rPr>
  </w:style>
  <w:style w:type="paragraph" w:customStyle="1" w:styleId="xl2542">
    <w:name w:val="xl2542"/>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543">
    <w:name w:val="xl2543"/>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44">
    <w:name w:val="xl2544"/>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545">
    <w:name w:val="xl2545"/>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46">
    <w:name w:val="xl2546"/>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2"/>
      <w:szCs w:val="22"/>
    </w:rPr>
  </w:style>
  <w:style w:type="paragraph" w:customStyle="1" w:styleId="xl2547">
    <w:name w:val="xl2547"/>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548">
    <w:name w:val="xl2548"/>
    <w:basedOn w:val="Normal"/>
    <w:uiPriority w:val="99"/>
    <w:rsid w:val="0040557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i/>
      <w:iCs/>
      <w:sz w:val="22"/>
      <w:szCs w:val="22"/>
    </w:rPr>
  </w:style>
  <w:style w:type="paragraph" w:customStyle="1" w:styleId="xl2549">
    <w:name w:val="xl2549"/>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550">
    <w:name w:val="xl2550"/>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551">
    <w:name w:val="xl2551"/>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i/>
      <w:iCs/>
      <w:sz w:val="22"/>
      <w:szCs w:val="22"/>
    </w:rPr>
  </w:style>
  <w:style w:type="paragraph" w:customStyle="1" w:styleId="xl2552">
    <w:name w:val="xl2552"/>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553">
    <w:name w:val="xl2553"/>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54">
    <w:name w:val="xl2554"/>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555">
    <w:name w:val="xl2555"/>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56">
    <w:name w:val="xl2556"/>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557">
    <w:name w:val="xl2557"/>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558">
    <w:name w:val="xl2558"/>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559">
    <w:name w:val="xl2559"/>
    <w:basedOn w:val="Normal"/>
    <w:uiPriority w:val="99"/>
    <w:rsid w:val="0040557A"/>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560">
    <w:name w:val="xl2560"/>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2"/>
      <w:szCs w:val="22"/>
    </w:rPr>
  </w:style>
  <w:style w:type="paragraph" w:customStyle="1" w:styleId="xl2561">
    <w:name w:val="xl2561"/>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2"/>
      <w:szCs w:val="22"/>
    </w:rPr>
  </w:style>
  <w:style w:type="paragraph" w:customStyle="1" w:styleId="xl2562">
    <w:name w:val="xl2562"/>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563">
    <w:name w:val="xl2563"/>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rPr>
  </w:style>
  <w:style w:type="paragraph" w:customStyle="1" w:styleId="xl2564">
    <w:name w:val="xl2564"/>
    <w:basedOn w:val="Normal"/>
    <w:uiPriority w:val="99"/>
    <w:rsid w:val="0040557A"/>
    <w:pPr>
      <w:spacing w:before="100" w:beforeAutospacing="1" w:after="100" w:afterAutospacing="1" w:line="240" w:lineRule="auto"/>
      <w:jc w:val="left"/>
      <w:textAlignment w:val="center"/>
    </w:pPr>
    <w:rPr>
      <w:rFonts w:ascii="Arial" w:hAnsi="Arial" w:cs="Arial"/>
      <w:sz w:val="24"/>
    </w:rPr>
  </w:style>
  <w:style w:type="paragraph" w:customStyle="1" w:styleId="xl2565">
    <w:name w:val="xl2565"/>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566">
    <w:name w:val="xl2566"/>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i/>
      <w:iCs/>
      <w:sz w:val="22"/>
      <w:szCs w:val="22"/>
    </w:rPr>
  </w:style>
  <w:style w:type="paragraph" w:customStyle="1" w:styleId="xl2567">
    <w:name w:val="xl2567"/>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568">
    <w:name w:val="xl2568"/>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569">
    <w:name w:val="xl2569"/>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570">
    <w:name w:val="xl2570"/>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i/>
      <w:iCs/>
      <w:sz w:val="22"/>
      <w:szCs w:val="22"/>
    </w:rPr>
  </w:style>
  <w:style w:type="paragraph" w:customStyle="1" w:styleId="xl2571">
    <w:name w:val="xl2571"/>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572">
    <w:name w:val="xl2572"/>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573">
    <w:name w:val="xl2573"/>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2"/>
      <w:szCs w:val="22"/>
    </w:rPr>
  </w:style>
  <w:style w:type="paragraph" w:customStyle="1" w:styleId="xl2574">
    <w:name w:val="xl2574"/>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rPr>
  </w:style>
  <w:style w:type="paragraph" w:customStyle="1" w:styleId="xl2575">
    <w:name w:val="xl2575"/>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576">
    <w:name w:val="xl2576"/>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2"/>
      <w:szCs w:val="22"/>
    </w:rPr>
  </w:style>
  <w:style w:type="paragraph" w:customStyle="1" w:styleId="xl2577">
    <w:name w:val="xl2577"/>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rPr>
  </w:style>
  <w:style w:type="paragraph" w:customStyle="1" w:styleId="xl2578">
    <w:name w:val="xl2578"/>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579">
    <w:name w:val="xl2579"/>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rPr>
  </w:style>
  <w:style w:type="paragraph" w:customStyle="1" w:styleId="xl2580">
    <w:name w:val="xl2580"/>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581">
    <w:name w:val="xl2581"/>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2"/>
      <w:szCs w:val="22"/>
    </w:rPr>
  </w:style>
  <w:style w:type="paragraph" w:customStyle="1" w:styleId="xl2582">
    <w:name w:val="xl2582"/>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583">
    <w:name w:val="xl2583"/>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584">
    <w:name w:val="xl2584"/>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585">
    <w:name w:val="xl2585"/>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rPr>
  </w:style>
  <w:style w:type="paragraph" w:customStyle="1" w:styleId="xl2586">
    <w:name w:val="xl2586"/>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587">
    <w:name w:val="xl2587"/>
    <w:basedOn w:val="Normal"/>
    <w:uiPriority w:val="99"/>
    <w:rsid w:val="00405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ident,Gachdaudong"/>
    <w:basedOn w:val="Normal"/>
    <w:link w:val="BodyTextIndentChar"/>
    <w:rsid w:val="00844E55"/>
    <w:pPr>
      <w:spacing w:after="120"/>
      <w:ind w:left="360"/>
    </w:p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link w:val="BodyTextIndent"/>
    <w:rsid w:val="00844E55"/>
    <w:rPr>
      <w:sz w:val="25"/>
      <w:szCs w:val="24"/>
    </w:rPr>
  </w:style>
  <w:style w:type="paragraph" w:customStyle="1" w:styleId="Heading12">
    <w:name w:val="Heading 12"/>
    <w:basedOn w:val="Bullet-"/>
    <w:rsid w:val="00737F63"/>
    <w:pPr>
      <w:tabs>
        <w:tab w:val="clear" w:pos="1134"/>
        <w:tab w:val="left" w:pos="1260"/>
      </w:tabs>
      <w:ind w:left="1260" w:hanging="396"/>
    </w:pPr>
    <w:rPr>
      <w:shd w:val="clear" w:color="auto" w:fill="FFFFFF"/>
    </w:rPr>
  </w:style>
  <w:style w:type="paragraph" w:customStyle="1" w:styleId="Heading22">
    <w:name w:val="Heading 22"/>
    <w:basedOn w:val="Normal"/>
    <w:next w:val="Normal"/>
    <w:rsid w:val="00844E55"/>
    <w:pPr>
      <w:spacing w:before="120" w:after="120" w:line="240" w:lineRule="auto"/>
      <w:jc w:val="left"/>
    </w:pPr>
    <w:rPr>
      <w:b/>
      <w:sz w:val="26"/>
    </w:rPr>
  </w:style>
  <w:style w:type="paragraph" w:customStyle="1" w:styleId="test">
    <w:name w:val="test"/>
    <w:basedOn w:val="Normal"/>
    <w:link w:val="testChar"/>
    <w:rsid w:val="00505549"/>
    <w:pPr>
      <w:spacing w:before="120" w:after="120" w:line="312" w:lineRule="auto"/>
      <w:ind w:left="720"/>
    </w:pPr>
    <w:rPr>
      <w:sz w:val="26"/>
      <w:szCs w:val="26"/>
    </w:rPr>
  </w:style>
  <w:style w:type="character" w:customStyle="1" w:styleId="testChar">
    <w:name w:val="test Char"/>
    <w:link w:val="test"/>
    <w:rsid w:val="00505549"/>
    <w:rPr>
      <w:sz w:val="26"/>
      <w:szCs w:val="26"/>
      <w:lang w:val="en-US" w:eastAsia="en-US"/>
    </w:rPr>
  </w:style>
  <w:style w:type="paragraph" w:customStyle="1" w:styleId="ColorfulList-Accent11">
    <w:name w:val="Colorful List - Accent 11"/>
    <w:basedOn w:val="Normal"/>
    <w:uiPriority w:val="34"/>
    <w:qFormat/>
    <w:rsid w:val="00844E55"/>
    <w:pPr>
      <w:spacing w:before="0" w:after="160" w:line="259" w:lineRule="auto"/>
      <w:ind w:left="720"/>
      <w:contextualSpacing/>
      <w:jc w:val="left"/>
    </w:pPr>
    <w:rPr>
      <w:rFonts w:ascii="Calibri" w:eastAsia="Calibri" w:hAnsi="Calibri"/>
      <w:sz w:val="22"/>
      <w:szCs w:val="22"/>
    </w:rPr>
  </w:style>
  <w:style w:type="paragraph" w:customStyle="1" w:styleId="StyleHeading113pt">
    <w:name w:val="Style Heading 1 + 13 pt"/>
    <w:basedOn w:val="Heading1"/>
    <w:uiPriority w:val="99"/>
    <w:rsid w:val="00844E55"/>
    <w:pPr>
      <w:widowControl w:val="0"/>
      <w:numPr>
        <w:numId w:val="0"/>
      </w:numPr>
      <w:tabs>
        <w:tab w:val="num" w:pos="432"/>
      </w:tabs>
      <w:suppressAutoHyphens/>
      <w:autoSpaceDE w:val="0"/>
      <w:ind w:left="432" w:hanging="432"/>
      <w:jc w:val="both"/>
    </w:pPr>
    <w:rPr>
      <w:rFonts w:cs="Arial"/>
      <w:kern w:val="32"/>
      <w:szCs w:val="32"/>
      <w:lang w:val="en-US" w:eastAsia="ar-SA"/>
    </w:rPr>
  </w:style>
  <w:style w:type="paragraph" w:customStyle="1" w:styleId="thut10">
    <w:name w:val="thut1"/>
    <w:basedOn w:val="Normal"/>
    <w:uiPriority w:val="99"/>
    <w:rsid w:val="00844E55"/>
    <w:pPr>
      <w:spacing w:line="240" w:lineRule="auto"/>
      <w:ind w:left="1440" w:hanging="317"/>
    </w:pPr>
    <w:rPr>
      <w:rFonts w:ascii="VNI-Times" w:hAnsi="VNI-Times"/>
      <w:sz w:val="24"/>
      <w:szCs w:val="20"/>
    </w:rPr>
  </w:style>
  <w:style w:type="paragraph" w:customStyle="1" w:styleId="Indent3">
    <w:name w:val="Indent 3"/>
    <w:basedOn w:val="Normal"/>
    <w:autoRedefine/>
    <w:rsid w:val="00844E55"/>
    <w:pPr>
      <w:numPr>
        <w:numId w:val="21"/>
      </w:numPr>
      <w:tabs>
        <w:tab w:val="left" w:pos="1588"/>
        <w:tab w:val="left" w:pos="3402"/>
        <w:tab w:val="left" w:pos="4536"/>
        <w:tab w:val="left" w:pos="5670"/>
        <w:tab w:val="right" w:pos="8505"/>
      </w:tabs>
      <w:spacing w:line="240" w:lineRule="auto"/>
    </w:pPr>
    <w:rPr>
      <w:sz w:val="26"/>
      <w:szCs w:val="20"/>
      <w:lang w:val="en-GB" w:eastAsia="x-none"/>
    </w:rPr>
  </w:style>
  <w:style w:type="paragraph" w:customStyle="1" w:styleId="cap4">
    <w:name w:val="cap4"/>
    <w:basedOn w:val="Normal"/>
    <w:rsid w:val="005F0CE2"/>
    <w:pPr>
      <w:numPr>
        <w:numId w:val="22"/>
      </w:numPr>
      <w:tabs>
        <w:tab w:val="left" w:pos="1260"/>
      </w:tabs>
      <w:autoSpaceDE w:val="0"/>
      <w:autoSpaceDN w:val="0"/>
      <w:spacing w:before="120" w:after="120" w:line="240" w:lineRule="auto"/>
      <w:ind w:right="327"/>
    </w:pPr>
    <w:rPr>
      <w:rFonts w:ascii="VNI-Times" w:hAnsi="VNI-Times" w:cs="VNI-Times"/>
      <w:sz w:val="24"/>
    </w:rPr>
  </w:style>
  <w:style w:type="character" w:styleId="CommentReference">
    <w:name w:val="annotation reference"/>
    <w:uiPriority w:val="99"/>
    <w:rsid w:val="00D40BD8"/>
    <w:rPr>
      <w:sz w:val="16"/>
      <w:szCs w:val="16"/>
    </w:rPr>
  </w:style>
  <w:style w:type="paragraph" w:customStyle="1" w:styleId="Style10">
    <w:name w:val="Style 1"/>
    <w:basedOn w:val="Heading1"/>
    <w:next w:val="Heading1"/>
    <w:rsid w:val="009F4231"/>
    <w:pPr>
      <w:numPr>
        <w:numId w:val="0"/>
      </w:numPr>
      <w:tabs>
        <w:tab w:val="num" w:pos="480"/>
      </w:tabs>
      <w:suppressAutoHyphens/>
      <w:ind w:left="480" w:hanging="480"/>
    </w:pPr>
    <w:rPr>
      <w:rFonts w:ascii="Times New Roman Bold" w:hAnsi="Times New Roman Bold"/>
      <w:bCs w:val="0"/>
      <w:kern w:val="32"/>
      <w:sz w:val="32"/>
      <w:szCs w:val="20"/>
      <w:lang w:val="en-US" w:eastAsia="ar-SA"/>
    </w:rPr>
  </w:style>
  <w:style w:type="paragraph" w:customStyle="1" w:styleId="Style2">
    <w:name w:val="Style2"/>
    <w:basedOn w:val="Heading2"/>
    <w:rsid w:val="009F4231"/>
    <w:pPr>
      <w:numPr>
        <w:ilvl w:val="0"/>
        <w:numId w:val="0"/>
      </w:numPr>
      <w:tabs>
        <w:tab w:val="num" w:pos="912"/>
      </w:tabs>
      <w:ind w:left="912" w:hanging="912"/>
    </w:pPr>
    <w:rPr>
      <w:szCs w:val="24"/>
      <w:lang w:val="en-US" w:eastAsia="ar-SA"/>
    </w:rPr>
  </w:style>
  <w:style w:type="paragraph" w:customStyle="1" w:styleId="Style3">
    <w:name w:val="Style3"/>
    <w:basedOn w:val="Heading2"/>
    <w:rsid w:val="009F4231"/>
    <w:pPr>
      <w:numPr>
        <w:ilvl w:val="0"/>
        <w:numId w:val="0"/>
      </w:numPr>
      <w:tabs>
        <w:tab w:val="num" w:pos="907"/>
      </w:tabs>
      <w:ind w:left="1152" w:hanging="1152"/>
    </w:pPr>
    <w:rPr>
      <w:rFonts w:ascii="Times New Roman Bold" w:hAnsi="Times New Roman Bold"/>
      <w:sz w:val="24"/>
      <w:szCs w:val="24"/>
      <w:u w:val="single"/>
      <w:lang w:val="en-US" w:eastAsia="ar-SA"/>
    </w:rPr>
  </w:style>
  <w:style w:type="paragraph" w:customStyle="1" w:styleId="Style4">
    <w:name w:val="Style4"/>
    <w:uiPriority w:val="99"/>
    <w:rsid w:val="009F4231"/>
    <w:pPr>
      <w:tabs>
        <w:tab w:val="num" w:pos="720"/>
      </w:tabs>
      <w:suppressAutoHyphens/>
      <w:spacing w:before="120"/>
      <w:ind w:left="720" w:hanging="720"/>
      <w:jc w:val="both"/>
    </w:pPr>
    <w:rPr>
      <w:i/>
      <w:sz w:val="24"/>
      <w:szCs w:val="24"/>
      <w:lang w:eastAsia="ar-SA"/>
    </w:rPr>
  </w:style>
  <w:style w:type="character" w:customStyle="1" w:styleId="BodyTextlist1Char1">
    <w:name w:val="Body Text list 1 Char1"/>
    <w:locked/>
    <w:rsid w:val="009F4231"/>
    <w:rPr>
      <w:rFonts w:eastAsia="Arial"/>
      <w:sz w:val="26"/>
      <w:szCs w:val="26"/>
      <w:lang w:val="en-US" w:eastAsia="ar-SA"/>
    </w:rPr>
  </w:style>
  <w:style w:type="character" w:customStyle="1" w:styleId="BodyTextlist2Char1">
    <w:name w:val="Body Text list 2 Char1"/>
    <w:locked/>
    <w:rsid w:val="009F4231"/>
    <w:rPr>
      <w:rFonts w:eastAsia="Arial"/>
      <w:sz w:val="26"/>
      <w:szCs w:val="26"/>
      <w:lang w:val="en-US" w:eastAsia="ar-SA"/>
    </w:rPr>
  </w:style>
  <w:style w:type="paragraph" w:customStyle="1" w:styleId="BodyTextlist1-body">
    <w:name w:val="Body Text list 1 - body"/>
    <w:rsid w:val="003A64C1"/>
    <w:pPr>
      <w:ind w:left="1134"/>
    </w:pPr>
    <w:rPr>
      <w:sz w:val="26"/>
      <w:szCs w:val="26"/>
      <w:lang w:val="nl-NL" w:eastAsia="ar-SA"/>
    </w:rPr>
  </w:style>
  <w:style w:type="paragraph" w:styleId="BodyText2">
    <w:name w:val="Body Text 2"/>
    <w:aliases w:val="Body Text 2 Char Char Char,Body Text 2 Char Char Char Char Char Char Char Char Char Char Char Char,Body Text 2 Char Char,Body Text 2 Char Char Char Char Char Char Char Char Char Char"/>
    <w:basedOn w:val="Normal"/>
    <w:link w:val="BodyText2Char"/>
    <w:uiPriority w:val="99"/>
    <w:qFormat/>
    <w:rsid w:val="006F4E14"/>
    <w:pPr>
      <w:spacing w:after="120" w:line="480" w:lineRule="auto"/>
    </w:pPr>
  </w:style>
  <w:style w:type="character" w:customStyle="1" w:styleId="BodyText2Char">
    <w:name w:val="Body Text 2 Char"/>
    <w:aliases w:val="Body Text 2 Char Char Char Char,Body Text 2 Char Char Char Char Char Char Char Char Char Char Char Char Char,Body Text 2 Char Char Char1,Body Text 2 Char Char Char Char Char Char Char Char Char Char Char"/>
    <w:link w:val="BodyText2"/>
    <w:uiPriority w:val="99"/>
    <w:rsid w:val="006F4E14"/>
    <w:rPr>
      <w:sz w:val="25"/>
      <w:szCs w:val="24"/>
      <w:lang w:val="en-US" w:eastAsia="en-US"/>
    </w:rPr>
  </w:style>
  <w:style w:type="paragraph" w:customStyle="1" w:styleId="Bullet-">
    <w:name w:val="Bullet -"/>
    <w:basedOn w:val="Normal"/>
    <w:next w:val="Normal"/>
    <w:link w:val="Bullet-Char"/>
    <w:uiPriority w:val="99"/>
    <w:qFormat/>
    <w:rsid w:val="00E54B2F"/>
    <w:pPr>
      <w:widowControl w:val="0"/>
      <w:numPr>
        <w:numId w:val="23"/>
      </w:numPr>
      <w:tabs>
        <w:tab w:val="left" w:pos="1134"/>
      </w:tabs>
      <w:spacing w:before="120" w:after="120" w:line="240" w:lineRule="auto"/>
    </w:pPr>
    <w:rPr>
      <w:rFonts w:eastAsia="Lucida Sans Unicode"/>
      <w:sz w:val="26"/>
      <w:szCs w:val="26"/>
      <w:lang w:val="it-IT" w:eastAsia="x-none"/>
    </w:rPr>
  </w:style>
  <w:style w:type="character" w:customStyle="1" w:styleId="Bullet-Char">
    <w:name w:val="Bullet - Char"/>
    <w:link w:val="Bullet-"/>
    <w:uiPriority w:val="99"/>
    <w:rsid w:val="00E54B2F"/>
    <w:rPr>
      <w:rFonts w:eastAsia="Lucida Sans Unicode"/>
      <w:sz w:val="26"/>
      <w:szCs w:val="26"/>
      <w:lang w:val="it-IT" w:eastAsia="x-none"/>
    </w:rPr>
  </w:style>
  <w:style w:type="character" w:customStyle="1" w:styleId="apple-converted-space">
    <w:name w:val="apple-converted-space"/>
    <w:rsid w:val="00E54B2F"/>
  </w:style>
  <w:style w:type="paragraph" w:styleId="ListParagraph">
    <w:name w:val="List Paragraph"/>
    <w:aliases w:val="Sub-heading,List Paragraph (numbered (a)),List Paragraph1,tieu de phu 1,List Paragraph11,List Paragraph111,3.gach dau dong,pic,Citation List,본문(내용),List Paragraph 1,My checklist,Table Sequence,level 1,Bullet L1,FooterText,numbered,lp1,muc"/>
    <w:basedOn w:val="Normal"/>
    <w:link w:val="ListParagraphChar"/>
    <w:autoRedefine/>
    <w:uiPriority w:val="34"/>
    <w:qFormat/>
    <w:rsid w:val="00C53893"/>
    <w:pPr>
      <w:widowControl w:val="0"/>
      <w:numPr>
        <w:numId w:val="113"/>
      </w:numPr>
      <w:shd w:val="clear" w:color="auto" w:fill="FFFFFF" w:themeFill="background1"/>
      <w:spacing w:line="240" w:lineRule="auto"/>
      <w:ind w:left="567" w:hanging="567"/>
      <w:contextualSpacing/>
    </w:pPr>
    <w:rPr>
      <w:rFonts w:eastAsia="Calibri"/>
      <w:b/>
      <w:sz w:val="26"/>
      <w:szCs w:val="22"/>
      <w:lang w:val="x-none" w:eastAsia="x-none"/>
    </w:rPr>
  </w:style>
  <w:style w:type="character" w:customStyle="1" w:styleId="ListParagraphChar">
    <w:name w:val="List Paragraph Char"/>
    <w:aliases w:val="Sub-heading Char,List Paragraph (numbered (a)) Char,List Paragraph1 Char,tieu de phu 1 Char,List Paragraph11 Char,List Paragraph111 Char,3.gach dau dong Char,pic Char,Citation List Char,본문(내용) Char,List Paragraph 1 Char,level 1 Char"/>
    <w:link w:val="ListParagraph"/>
    <w:uiPriority w:val="34"/>
    <w:qFormat/>
    <w:locked/>
    <w:rsid w:val="00C53893"/>
    <w:rPr>
      <w:rFonts w:eastAsia="Calibri"/>
      <w:b/>
      <w:sz w:val="26"/>
      <w:szCs w:val="22"/>
      <w:shd w:val="clear" w:color="auto" w:fill="FFFFFF" w:themeFill="background1"/>
      <w:lang w:val="x-none" w:eastAsia="x-none"/>
    </w:rPr>
  </w:style>
  <w:style w:type="paragraph" w:customStyle="1" w:styleId="Text">
    <w:name w:val="Text"/>
    <w:link w:val="TextChar"/>
    <w:autoRedefine/>
    <w:rsid w:val="00E54B2F"/>
    <w:pPr>
      <w:widowControl w:val="0"/>
      <w:spacing w:before="120" w:after="120"/>
      <w:ind w:left="851"/>
      <w:jc w:val="both"/>
    </w:pPr>
    <w:rPr>
      <w:bCs/>
      <w:iCs/>
      <w:spacing w:val="2"/>
      <w:sz w:val="26"/>
      <w:szCs w:val="26"/>
      <w:lang w:eastAsia="ar-SA"/>
    </w:rPr>
  </w:style>
  <w:style w:type="character" w:customStyle="1" w:styleId="TextChar">
    <w:name w:val="Text Char"/>
    <w:link w:val="Text"/>
    <w:rsid w:val="00E54B2F"/>
    <w:rPr>
      <w:bCs/>
      <w:iCs/>
      <w:spacing w:val="2"/>
      <w:sz w:val="26"/>
      <w:szCs w:val="26"/>
      <w:lang w:val="en-US" w:eastAsia="ar-SA"/>
    </w:rPr>
  </w:style>
  <w:style w:type="paragraph" w:customStyle="1" w:styleId="Tieude3331">
    <w:name w:val="Tieude 3.3.3.1"/>
    <w:autoRedefine/>
    <w:rsid w:val="00E54B2F"/>
    <w:pPr>
      <w:widowControl w:val="0"/>
      <w:numPr>
        <w:numId w:val="24"/>
      </w:numPr>
      <w:tabs>
        <w:tab w:val="left" w:pos="1200"/>
      </w:tabs>
      <w:spacing w:before="120" w:after="120"/>
      <w:jc w:val="both"/>
    </w:pPr>
    <w:rPr>
      <w:b/>
      <w:sz w:val="26"/>
      <w:szCs w:val="22"/>
      <w:lang w:val="id-ID"/>
    </w:rPr>
  </w:style>
  <w:style w:type="character" w:customStyle="1" w:styleId="BodyTextChar1">
    <w:name w:val="Body Text Char1"/>
    <w:aliases w:val="B-text1.5 Char1,B-text1.5 + Times New Roman Char1,13 pt Char1,Before:  0.38&quot; Char1,After:  6 pt Char1,Body Text Char Char Char Char1,Body Text Char Char Char2,Body Text1 Char1"/>
    <w:rsid w:val="00505549"/>
    <w:rPr>
      <w:color w:val="000000"/>
      <w:sz w:val="26"/>
      <w:szCs w:val="26"/>
    </w:rPr>
  </w:style>
  <w:style w:type="paragraph" w:customStyle="1" w:styleId="BodyTexttable">
    <w:name w:val="Body Text table"/>
    <w:link w:val="BodyTexttableChar"/>
    <w:rsid w:val="00505549"/>
    <w:pPr>
      <w:spacing w:before="60" w:after="60"/>
    </w:pPr>
    <w:rPr>
      <w:sz w:val="26"/>
      <w:szCs w:val="26"/>
    </w:rPr>
  </w:style>
  <w:style w:type="character" w:customStyle="1" w:styleId="BodyTexttableChar">
    <w:name w:val="Body Text table Char"/>
    <w:link w:val="BodyTexttable"/>
    <w:rsid w:val="00505549"/>
    <w:rPr>
      <w:sz w:val="26"/>
      <w:szCs w:val="26"/>
      <w:lang w:val="en-US" w:eastAsia="en-US"/>
    </w:rPr>
  </w:style>
  <w:style w:type="character" w:customStyle="1" w:styleId="Normal1">
    <w:name w:val="Normal1"/>
    <w:link w:val="NormalPara"/>
    <w:rsid w:val="00995E6E"/>
    <w:rPr>
      <w:rFonts w:ascii="Times New Roman" w:hAnsi="Times New Roman"/>
      <w:sz w:val="26"/>
      <w:szCs w:val="26"/>
    </w:rPr>
  </w:style>
  <w:style w:type="paragraph" w:customStyle="1" w:styleId="Indent1">
    <w:name w:val="Indent1"/>
    <w:basedOn w:val="Normal"/>
    <w:link w:val="Indent1Char2"/>
    <w:autoRedefine/>
    <w:uiPriority w:val="99"/>
    <w:rsid w:val="00646EAB"/>
    <w:pPr>
      <w:widowControl w:val="0"/>
      <w:numPr>
        <w:numId w:val="25"/>
      </w:numPr>
      <w:spacing w:before="40" w:after="40" w:line="240" w:lineRule="auto"/>
    </w:pPr>
    <w:rPr>
      <w:b/>
      <w:i/>
      <w:noProof/>
      <w:snapToGrid w:val="0"/>
      <w:spacing w:val="-2"/>
      <w:kern w:val="2"/>
      <w:szCs w:val="25"/>
    </w:rPr>
  </w:style>
  <w:style w:type="character" w:customStyle="1" w:styleId="Indent1Char2">
    <w:name w:val="Indent1 Char2"/>
    <w:link w:val="Indent1"/>
    <w:uiPriority w:val="99"/>
    <w:rsid w:val="00646EAB"/>
    <w:rPr>
      <w:b/>
      <w:i/>
      <w:noProof/>
      <w:snapToGrid w:val="0"/>
      <w:spacing w:val="-2"/>
      <w:kern w:val="2"/>
      <w:sz w:val="25"/>
      <w:szCs w:val="25"/>
    </w:rPr>
  </w:style>
  <w:style w:type="character" w:customStyle="1" w:styleId="Heading4Char">
    <w:name w:val="Heading 4 Char"/>
    <w:link w:val="Heading4"/>
    <w:uiPriority w:val="9"/>
    <w:rsid w:val="00C53893"/>
    <w:rPr>
      <w:rFonts w:ascii="Times New Roman Bold" w:hAnsi="Times New Roman Bold"/>
      <w:b/>
      <w:bCs/>
      <w:sz w:val="26"/>
      <w:szCs w:val="24"/>
      <w:shd w:val="clear" w:color="auto" w:fill="FFFFFF" w:themeFill="background1"/>
      <w:lang w:val="it-IT"/>
    </w:rPr>
  </w:style>
  <w:style w:type="character" w:customStyle="1" w:styleId="Heading6Char">
    <w:name w:val="Heading 6 Char"/>
    <w:aliases w:val="sub-dash Char,sd Char,5 Char,BodyText2 Char,9.1 Char,dts-heading 6 Char,h6 Char,标题1.1.1.1.1.1 Char"/>
    <w:link w:val="Heading6"/>
    <w:uiPriority w:val="9"/>
    <w:rsid w:val="009F4549"/>
    <w:rPr>
      <w:b/>
      <w:bCs/>
      <w:sz w:val="26"/>
      <w:szCs w:val="24"/>
    </w:rPr>
  </w:style>
  <w:style w:type="paragraph" w:customStyle="1" w:styleId="NormalPara">
    <w:name w:val="Normal Para"/>
    <w:basedOn w:val="Normal"/>
    <w:link w:val="Normal1"/>
    <w:rsid w:val="009F4549"/>
    <w:pPr>
      <w:spacing w:line="240" w:lineRule="auto"/>
      <w:ind w:left="567"/>
      <w:outlineLvl w:val="0"/>
    </w:pPr>
    <w:rPr>
      <w:sz w:val="26"/>
      <w:szCs w:val="26"/>
      <w:lang w:val="en-GB" w:eastAsia="en-GB"/>
    </w:rPr>
  </w:style>
  <w:style w:type="character" w:customStyle="1" w:styleId="WW8Num1z2">
    <w:name w:val="WW8Num1z2"/>
    <w:rsid w:val="009F4549"/>
    <w:rPr>
      <w:rFonts w:ascii="Wingdings" w:hAnsi="Wingdings"/>
    </w:rPr>
  </w:style>
  <w:style w:type="paragraph" w:customStyle="1" w:styleId="Listbullet1">
    <w:name w:val="List bullet 1"/>
    <w:basedOn w:val="Normal"/>
    <w:link w:val="Listbullet1CharChar"/>
    <w:rsid w:val="009F4549"/>
    <w:pPr>
      <w:numPr>
        <w:numId w:val="26"/>
      </w:numPr>
      <w:tabs>
        <w:tab w:val="clear" w:pos="624"/>
        <w:tab w:val="num" w:pos="720"/>
      </w:tabs>
      <w:spacing w:before="120" w:after="120" w:line="240" w:lineRule="auto"/>
      <w:ind w:left="720" w:hanging="360"/>
    </w:pPr>
    <w:rPr>
      <w:sz w:val="26"/>
      <w:lang w:val="vi-VN"/>
    </w:rPr>
  </w:style>
  <w:style w:type="character" w:customStyle="1" w:styleId="Listbullet1CharChar">
    <w:name w:val="List bullet 1 Char Char"/>
    <w:link w:val="Listbullet1"/>
    <w:rsid w:val="009F4549"/>
    <w:rPr>
      <w:sz w:val="26"/>
      <w:szCs w:val="24"/>
      <w:lang w:val="vi-VN"/>
    </w:rPr>
  </w:style>
  <w:style w:type="paragraph" w:styleId="ListBullet2">
    <w:name w:val="List Bullet 2"/>
    <w:basedOn w:val="Normal"/>
    <w:rsid w:val="009F4549"/>
    <w:pPr>
      <w:tabs>
        <w:tab w:val="num" w:pos="720"/>
        <w:tab w:val="left" w:pos="1021"/>
      </w:tabs>
      <w:spacing w:before="120" w:after="120" w:line="240" w:lineRule="auto"/>
      <w:ind w:left="1020" w:hanging="340"/>
    </w:pPr>
    <w:rPr>
      <w:sz w:val="26"/>
      <w:szCs w:val="26"/>
    </w:rPr>
  </w:style>
  <w:style w:type="paragraph" w:styleId="ListBullet3">
    <w:name w:val="List Bullet 3"/>
    <w:aliases w:val="(-)"/>
    <w:basedOn w:val="Normal"/>
    <w:link w:val="ListBullet3Char"/>
    <w:uiPriority w:val="99"/>
    <w:rsid w:val="009F4549"/>
    <w:pPr>
      <w:tabs>
        <w:tab w:val="num" w:pos="1134"/>
        <w:tab w:val="left" w:pos="1758"/>
      </w:tabs>
      <w:spacing w:before="120" w:after="120" w:line="240" w:lineRule="auto"/>
      <w:ind w:left="1758" w:hanging="340"/>
    </w:pPr>
    <w:rPr>
      <w:sz w:val="26"/>
      <w:szCs w:val="26"/>
    </w:rPr>
  </w:style>
  <w:style w:type="character" w:customStyle="1" w:styleId="ListBullet3Char">
    <w:name w:val="List Bullet 3 Char"/>
    <w:aliases w:val="(-) Char"/>
    <w:link w:val="ListBullet3"/>
    <w:uiPriority w:val="99"/>
    <w:rsid w:val="009F4549"/>
    <w:rPr>
      <w:sz w:val="26"/>
      <w:szCs w:val="26"/>
    </w:rPr>
  </w:style>
  <w:style w:type="character" w:customStyle="1" w:styleId="DocumentMapChar">
    <w:name w:val="Document Map Char"/>
    <w:link w:val="DocumentMap"/>
    <w:rsid w:val="009F4549"/>
    <w:rPr>
      <w:rFonts w:ascii="Tahoma" w:hAnsi="Tahoma" w:cs="Tahoma"/>
      <w:sz w:val="25"/>
      <w:szCs w:val="24"/>
      <w:shd w:val="clear" w:color="auto" w:fill="000080"/>
      <w:lang w:val="en-US" w:eastAsia="en-US"/>
    </w:rPr>
  </w:style>
  <w:style w:type="paragraph" w:styleId="ListNumber">
    <w:name w:val="List Number"/>
    <w:basedOn w:val="Normal"/>
    <w:rsid w:val="009F4549"/>
    <w:pPr>
      <w:tabs>
        <w:tab w:val="num" w:pos="1418"/>
      </w:tabs>
      <w:spacing w:before="120" w:after="120" w:line="240" w:lineRule="auto"/>
      <w:ind w:left="1418" w:hanging="284"/>
    </w:pPr>
    <w:rPr>
      <w:i/>
      <w:sz w:val="26"/>
      <w:szCs w:val="26"/>
    </w:rPr>
  </w:style>
  <w:style w:type="character" w:customStyle="1" w:styleId="FootnoteTextChar">
    <w:name w:val="Footnote Text Char"/>
    <w:aliases w:val="single space Char,fn Char,ft Char,FOOTNOTES Char,WB-Fußnotentext Char,Footnote Char,Fußnote Char,WB-Fußnotentext Char Char Char,Footnote Text Char1 Char,Footnote Text Char Char Char,Footnote Text Char Tegn Char Char,footnote text Char"/>
    <w:link w:val="FootnoteText"/>
    <w:rsid w:val="009F4549"/>
    <w:rPr>
      <w:lang w:val="en-US" w:eastAsia="en-US"/>
    </w:rPr>
  </w:style>
  <w:style w:type="paragraph" w:styleId="ListBullet4">
    <w:name w:val="List Bullet 4"/>
    <w:basedOn w:val="Normal"/>
    <w:rsid w:val="009F4549"/>
    <w:pPr>
      <w:numPr>
        <w:numId w:val="27"/>
      </w:numPr>
      <w:spacing w:before="0" w:after="120" w:line="240" w:lineRule="auto"/>
    </w:pPr>
    <w:rPr>
      <w:b/>
      <w:sz w:val="26"/>
    </w:rPr>
  </w:style>
  <w:style w:type="paragraph" w:styleId="ListNumber2">
    <w:name w:val="List Number 2"/>
    <w:basedOn w:val="Normal"/>
    <w:rsid w:val="009F4549"/>
    <w:pPr>
      <w:numPr>
        <w:numId w:val="28"/>
      </w:numPr>
      <w:spacing w:before="120" w:after="120" w:line="240" w:lineRule="auto"/>
      <w:jc w:val="left"/>
    </w:pPr>
    <w:rPr>
      <w:sz w:val="26"/>
    </w:rPr>
  </w:style>
  <w:style w:type="paragraph" w:styleId="ListNumber3">
    <w:name w:val="List Number 3"/>
    <w:basedOn w:val="Normal"/>
    <w:rsid w:val="009F4549"/>
    <w:pPr>
      <w:numPr>
        <w:numId w:val="29"/>
      </w:numPr>
      <w:tabs>
        <w:tab w:val="clear" w:pos="1440"/>
        <w:tab w:val="left" w:pos="340"/>
      </w:tabs>
      <w:spacing w:before="120" w:after="120" w:line="240" w:lineRule="auto"/>
      <w:ind w:left="340" w:hanging="340"/>
      <w:jc w:val="left"/>
    </w:pPr>
    <w:rPr>
      <w:sz w:val="26"/>
    </w:rPr>
  </w:style>
  <w:style w:type="paragraph" w:styleId="ListNumber4">
    <w:name w:val="List Number 4"/>
    <w:basedOn w:val="Normal"/>
    <w:rsid w:val="009F4549"/>
    <w:pPr>
      <w:tabs>
        <w:tab w:val="num" w:pos="1440"/>
      </w:tabs>
      <w:spacing w:before="0" w:after="0" w:line="240" w:lineRule="auto"/>
      <w:ind w:left="1440" w:hanging="360"/>
      <w:jc w:val="left"/>
    </w:pPr>
    <w:rPr>
      <w:sz w:val="24"/>
    </w:rPr>
  </w:style>
  <w:style w:type="paragraph" w:styleId="MacroText">
    <w:name w:val="macro"/>
    <w:link w:val="MacroTextChar"/>
    <w:rsid w:val="009F454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9F4549"/>
    <w:rPr>
      <w:rFonts w:ascii="Courier New" w:hAnsi="Courier New" w:cs="Courier New"/>
      <w:lang w:val="en-US" w:eastAsia="en-US"/>
    </w:rPr>
  </w:style>
  <w:style w:type="paragraph" w:customStyle="1" w:styleId="xl34">
    <w:name w:val="xl34"/>
    <w:basedOn w:val="Normal"/>
    <w:uiPriority w:val="99"/>
    <w:rsid w:val="009F4549"/>
    <w:pPr>
      <w:pBdr>
        <w:left w:val="single" w:sz="4" w:space="0" w:color="auto"/>
        <w:bottom w:val="single" w:sz="4" w:space="0" w:color="auto"/>
        <w:right w:val="single" w:sz="4" w:space="0" w:color="auto"/>
      </w:pBdr>
      <w:spacing w:before="100" w:beforeAutospacing="1" w:after="100" w:afterAutospacing="1" w:line="240" w:lineRule="auto"/>
      <w:jc w:val="center"/>
    </w:pPr>
    <w:rPr>
      <w:sz w:val="24"/>
    </w:rPr>
  </w:style>
  <w:style w:type="paragraph" w:customStyle="1" w:styleId="xl35">
    <w:name w:val="xl35"/>
    <w:basedOn w:val="Normal"/>
    <w:uiPriority w:val="99"/>
    <w:rsid w:val="009F4549"/>
    <w:pPr>
      <w:pBdr>
        <w:left w:val="single" w:sz="4" w:space="0" w:color="auto"/>
        <w:bottom w:val="single" w:sz="4" w:space="0" w:color="auto"/>
        <w:right w:val="single" w:sz="4" w:space="0" w:color="auto"/>
      </w:pBdr>
      <w:spacing w:before="100" w:beforeAutospacing="1" w:after="100" w:afterAutospacing="1" w:line="240" w:lineRule="auto"/>
      <w:jc w:val="left"/>
    </w:pPr>
    <w:rPr>
      <w:sz w:val="24"/>
    </w:rPr>
  </w:style>
  <w:style w:type="paragraph" w:customStyle="1" w:styleId="xl43">
    <w:name w:val="xl43"/>
    <w:basedOn w:val="Normal"/>
    <w:uiPriority w:val="99"/>
    <w:rsid w:val="009F4549"/>
    <w:pPr>
      <w:spacing w:before="100" w:beforeAutospacing="1" w:after="100" w:afterAutospacing="1" w:line="240" w:lineRule="auto"/>
      <w:jc w:val="center"/>
    </w:pPr>
    <w:rPr>
      <w:rFonts w:ascii="Arial" w:hAnsi="Arial" w:cs="Arial"/>
      <w:b/>
      <w:bCs/>
      <w:sz w:val="24"/>
    </w:rPr>
  </w:style>
  <w:style w:type="paragraph" w:customStyle="1" w:styleId="xl24">
    <w:name w:val="xl24"/>
    <w:basedOn w:val="Normal"/>
    <w:rsid w:val="009F4549"/>
    <w:pPr>
      <w:pBdr>
        <w:left w:val="single" w:sz="4" w:space="0" w:color="auto"/>
        <w:right w:val="single" w:sz="4" w:space="0" w:color="auto"/>
      </w:pBdr>
      <w:spacing w:before="100" w:beforeAutospacing="1" w:after="100" w:afterAutospacing="1" w:line="240" w:lineRule="auto"/>
      <w:jc w:val="center"/>
    </w:pPr>
    <w:rPr>
      <w:rFonts w:ascii="VNI-Helve" w:hAnsi="VNI-Helve"/>
      <w:sz w:val="24"/>
    </w:rPr>
  </w:style>
  <w:style w:type="paragraph" w:customStyle="1" w:styleId="xl25">
    <w:name w:val="xl25"/>
    <w:basedOn w:val="Normal"/>
    <w:uiPriority w:val="99"/>
    <w:rsid w:val="009F4549"/>
    <w:pPr>
      <w:pBdr>
        <w:left w:val="single" w:sz="4" w:space="0" w:color="auto"/>
        <w:bottom w:val="single" w:sz="4" w:space="0" w:color="auto"/>
        <w:right w:val="single" w:sz="4" w:space="0" w:color="auto"/>
      </w:pBdr>
      <w:spacing w:before="100" w:beforeAutospacing="1" w:after="100" w:afterAutospacing="1" w:line="240" w:lineRule="auto"/>
      <w:jc w:val="center"/>
    </w:pPr>
    <w:rPr>
      <w:rFonts w:ascii="VNI-Helve" w:hAnsi="VNI-Helve"/>
      <w:sz w:val="24"/>
    </w:rPr>
  </w:style>
  <w:style w:type="paragraph" w:customStyle="1" w:styleId="xl26">
    <w:name w:val="xl26"/>
    <w:basedOn w:val="Normal"/>
    <w:uiPriority w:val="99"/>
    <w:rsid w:val="009F4549"/>
    <w:pPr>
      <w:pBdr>
        <w:top w:val="single" w:sz="4" w:space="0" w:color="auto"/>
        <w:right w:val="single" w:sz="4" w:space="0" w:color="auto"/>
      </w:pBdr>
      <w:spacing w:before="100" w:beforeAutospacing="1" w:after="100" w:afterAutospacing="1" w:line="240" w:lineRule="auto"/>
      <w:jc w:val="left"/>
    </w:pPr>
    <w:rPr>
      <w:rFonts w:ascii="VNI-Helve" w:hAnsi="VNI-Helve"/>
      <w:sz w:val="24"/>
    </w:rPr>
  </w:style>
  <w:style w:type="paragraph" w:customStyle="1" w:styleId="xl27">
    <w:name w:val="xl27"/>
    <w:basedOn w:val="Normal"/>
    <w:uiPriority w:val="99"/>
    <w:rsid w:val="009F4549"/>
    <w:pPr>
      <w:pBdr>
        <w:right w:val="single" w:sz="4" w:space="0" w:color="auto"/>
      </w:pBdr>
      <w:spacing w:before="100" w:beforeAutospacing="1" w:after="100" w:afterAutospacing="1" w:line="240" w:lineRule="auto"/>
      <w:jc w:val="left"/>
    </w:pPr>
    <w:rPr>
      <w:rFonts w:ascii="VNI-Helve" w:hAnsi="VNI-Helve"/>
      <w:sz w:val="24"/>
    </w:rPr>
  </w:style>
  <w:style w:type="paragraph" w:customStyle="1" w:styleId="xl28">
    <w:name w:val="xl28"/>
    <w:basedOn w:val="Normal"/>
    <w:uiPriority w:val="99"/>
    <w:rsid w:val="009F4549"/>
    <w:pPr>
      <w:pBdr>
        <w:bottom w:val="single" w:sz="4" w:space="0" w:color="auto"/>
        <w:right w:val="single" w:sz="4" w:space="0" w:color="auto"/>
      </w:pBdr>
      <w:spacing w:before="100" w:beforeAutospacing="1" w:after="100" w:afterAutospacing="1" w:line="240" w:lineRule="auto"/>
      <w:jc w:val="left"/>
    </w:pPr>
    <w:rPr>
      <w:rFonts w:ascii="VNI-Helve" w:hAnsi="VNI-Helve"/>
      <w:sz w:val="24"/>
    </w:rPr>
  </w:style>
  <w:style w:type="paragraph" w:customStyle="1" w:styleId="xl29">
    <w:name w:val="xl29"/>
    <w:basedOn w:val="Normal"/>
    <w:uiPriority w:val="99"/>
    <w:rsid w:val="009F4549"/>
    <w:pPr>
      <w:pBdr>
        <w:top w:val="single" w:sz="4" w:space="0" w:color="auto"/>
        <w:left w:val="single" w:sz="4" w:space="0" w:color="auto"/>
        <w:right w:val="single" w:sz="4" w:space="0" w:color="auto"/>
      </w:pBdr>
      <w:spacing w:before="100" w:beforeAutospacing="1" w:after="100" w:afterAutospacing="1" w:line="240" w:lineRule="auto"/>
      <w:jc w:val="center"/>
    </w:pPr>
    <w:rPr>
      <w:rFonts w:ascii="VNI-Helve" w:hAnsi="VNI-Helve"/>
      <w:sz w:val="24"/>
    </w:rPr>
  </w:style>
  <w:style w:type="paragraph" w:customStyle="1" w:styleId="xl30">
    <w:name w:val="xl30"/>
    <w:basedOn w:val="Normal"/>
    <w:uiPriority w:val="99"/>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Helve" w:hAnsi="VNI-Helve"/>
      <w:sz w:val="24"/>
    </w:rPr>
  </w:style>
  <w:style w:type="paragraph" w:customStyle="1" w:styleId="xl31">
    <w:name w:val="xl31"/>
    <w:basedOn w:val="Normal"/>
    <w:uiPriority w:val="99"/>
    <w:rsid w:val="009F4549"/>
    <w:pPr>
      <w:pBdr>
        <w:right w:val="single" w:sz="4" w:space="0" w:color="auto"/>
      </w:pBdr>
      <w:spacing w:before="100" w:beforeAutospacing="1" w:after="100" w:afterAutospacing="1" w:line="240" w:lineRule="auto"/>
      <w:jc w:val="left"/>
    </w:pPr>
    <w:rPr>
      <w:rFonts w:ascii="VNI-Helve" w:hAnsi="VNI-Helve"/>
      <w:sz w:val="24"/>
    </w:rPr>
  </w:style>
  <w:style w:type="paragraph" w:customStyle="1" w:styleId="xl32">
    <w:name w:val="xl32"/>
    <w:basedOn w:val="Normal"/>
    <w:uiPriority w:val="99"/>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VNI-Helve" w:hAnsi="VNI-Helve"/>
      <w:sz w:val="24"/>
    </w:rPr>
  </w:style>
  <w:style w:type="paragraph" w:customStyle="1" w:styleId="xl33">
    <w:name w:val="xl33"/>
    <w:basedOn w:val="Normal"/>
    <w:uiPriority w:val="99"/>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VNI-Helve" w:hAnsi="VNI-Helve"/>
      <w:sz w:val="24"/>
    </w:rPr>
  </w:style>
  <w:style w:type="paragraph" w:customStyle="1" w:styleId="xl36">
    <w:name w:val="xl36"/>
    <w:basedOn w:val="Normal"/>
    <w:uiPriority w:val="99"/>
    <w:rsid w:val="009F4549"/>
    <w:pPr>
      <w:pBdr>
        <w:bottom w:val="single" w:sz="4" w:space="0" w:color="auto"/>
        <w:right w:val="single" w:sz="4" w:space="0" w:color="auto"/>
      </w:pBdr>
      <w:spacing w:before="100" w:beforeAutospacing="1" w:after="100" w:afterAutospacing="1" w:line="240" w:lineRule="auto"/>
      <w:jc w:val="center"/>
    </w:pPr>
    <w:rPr>
      <w:rFonts w:ascii="VNI-Helve" w:hAnsi="VNI-Helve"/>
      <w:sz w:val="14"/>
      <w:szCs w:val="14"/>
    </w:rPr>
  </w:style>
  <w:style w:type="paragraph" w:customStyle="1" w:styleId="xl37">
    <w:name w:val="xl37"/>
    <w:basedOn w:val="Normal"/>
    <w:uiPriority w:val="99"/>
    <w:rsid w:val="009F4549"/>
    <w:pPr>
      <w:pBdr>
        <w:left w:val="single" w:sz="4" w:space="0" w:color="auto"/>
        <w:right w:val="single" w:sz="4" w:space="0" w:color="auto"/>
      </w:pBdr>
      <w:spacing w:before="100" w:beforeAutospacing="1" w:after="100" w:afterAutospacing="1" w:line="240" w:lineRule="auto"/>
      <w:jc w:val="center"/>
    </w:pPr>
    <w:rPr>
      <w:rFonts w:ascii="VNI-Helve" w:hAnsi="VNI-Helve"/>
      <w:sz w:val="14"/>
      <w:szCs w:val="14"/>
    </w:rPr>
  </w:style>
  <w:style w:type="paragraph" w:customStyle="1" w:styleId="xl38">
    <w:name w:val="xl38"/>
    <w:basedOn w:val="Normal"/>
    <w:uiPriority w:val="99"/>
    <w:rsid w:val="009F4549"/>
    <w:pPr>
      <w:pBdr>
        <w:bottom w:val="single" w:sz="4" w:space="0" w:color="auto"/>
        <w:right w:val="single" w:sz="4" w:space="0" w:color="auto"/>
      </w:pBdr>
      <w:spacing w:before="100" w:beforeAutospacing="1" w:after="100" w:afterAutospacing="1" w:line="240" w:lineRule="auto"/>
      <w:jc w:val="center"/>
    </w:pPr>
    <w:rPr>
      <w:rFonts w:ascii="VNI-Helve" w:hAnsi="VNI-Helve"/>
      <w:sz w:val="14"/>
      <w:szCs w:val="14"/>
    </w:rPr>
  </w:style>
  <w:style w:type="paragraph" w:customStyle="1" w:styleId="xl39">
    <w:name w:val="xl39"/>
    <w:basedOn w:val="Normal"/>
    <w:uiPriority w:val="99"/>
    <w:rsid w:val="009F4549"/>
    <w:pPr>
      <w:pBdr>
        <w:right w:val="single" w:sz="4" w:space="0" w:color="auto"/>
      </w:pBdr>
      <w:spacing w:before="100" w:beforeAutospacing="1" w:after="100" w:afterAutospacing="1" w:line="240" w:lineRule="auto"/>
      <w:jc w:val="center"/>
    </w:pPr>
    <w:rPr>
      <w:rFonts w:ascii="VNI-Helve" w:hAnsi="VNI-Helve"/>
      <w:sz w:val="14"/>
      <w:szCs w:val="14"/>
    </w:rPr>
  </w:style>
  <w:style w:type="paragraph" w:customStyle="1" w:styleId="xl40">
    <w:name w:val="xl40"/>
    <w:basedOn w:val="Normal"/>
    <w:uiPriority w:val="99"/>
    <w:rsid w:val="009F4549"/>
    <w:pPr>
      <w:pBdr>
        <w:top w:val="single" w:sz="4" w:space="0" w:color="auto"/>
        <w:left w:val="single" w:sz="4" w:space="0" w:color="auto"/>
        <w:right w:val="single" w:sz="4" w:space="0" w:color="auto"/>
      </w:pBdr>
      <w:spacing w:before="100" w:beforeAutospacing="1" w:after="100" w:afterAutospacing="1" w:line="240" w:lineRule="auto"/>
      <w:jc w:val="center"/>
    </w:pPr>
    <w:rPr>
      <w:rFonts w:ascii="VNI-Helve" w:hAnsi="VNI-Helve"/>
      <w:b/>
      <w:bCs/>
      <w:color w:val="FF0000"/>
      <w:sz w:val="24"/>
    </w:rPr>
  </w:style>
  <w:style w:type="paragraph" w:customStyle="1" w:styleId="xl41">
    <w:name w:val="xl41"/>
    <w:basedOn w:val="Normal"/>
    <w:uiPriority w:val="99"/>
    <w:rsid w:val="009F4549"/>
    <w:pPr>
      <w:pBdr>
        <w:left w:val="single" w:sz="4" w:space="0" w:color="auto"/>
        <w:right w:val="single" w:sz="4" w:space="0" w:color="auto"/>
      </w:pBdr>
      <w:spacing w:before="100" w:beforeAutospacing="1" w:after="100" w:afterAutospacing="1" w:line="240" w:lineRule="auto"/>
      <w:jc w:val="center"/>
    </w:pPr>
    <w:rPr>
      <w:rFonts w:ascii="VNI-Helve" w:hAnsi="VNI-Helve"/>
      <w:b/>
      <w:bCs/>
      <w:sz w:val="24"/>
    </w:rPr>
  </w:style>
  <w:style w:type="paragraph" w:customStyle="1" w:styleId="xl42">
    <w:name w:val="xl42"/>
    <w:basedOn w:val="Normal"/>
    <w:uiPriority w:val="99"/>
    <w:rsid w:val="009F4549"/>
    <w:pPr>
      <w:pBdr>
        <w:left w:val="single" w:sz="4" w:space="0" w:color="auto"/>
        <w:right w:val="single" w:sz="4" w:space="0" w:color="auto"/>
      </w:pBdr>
      <w:spacing w:before="100" w:beforeAutospacing="1" w:after="100" w:afterAutospacing="1" w:line="240" w:lineRule="auto"/>
      <w:jc w:val="center"/>
    </w:pPr>
    <w:rPr>
      <w:rFonts w:ascii="VNI-Helve" w:hAnsi="VNI-Helve"/>
      <w:color w:val="FF0000"/>
      <w:sz w:val="24"/>
    </w:rPr>
  </w:style>
  <w:style w:type="paragraph" w:customStyle="1" w:styleId="xl44">
    <w:name w:val="xl44"/>
    <w:basedOn w:val="Normal"/>
    <w:rsid w:val="009F4549"/>
    <w:pPr>
      <w:spacing w:before="100" w:beforeAutospacing="1" w:after="100" w:afterAutospacing="1" w:line="240" w:lineRule="auto"/>
      <w:jc w:val="left"/>
    </w:pPr>
    <w:rPr>
      <w:rFonts w:ascii="VNI-Helve" w:hAnsi="VNI-Helve"/>
      <w:sz w:val="24"/>
    </w:rPr>
  </w:style>
  <w:style w:type="paragraph" w:customStyle="1" w:styleId="xl45">
    <w:name w:val="xl45"/>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VNI-Helve" w:hAnsi="VNI-Helve"/>
      <w:sz w:val="24"/>
    </w:rPr>
  </w:style>
  <w:style w:type="paragraph" w:customStyle="1" w:styleId="xl46">
    <w:name w:val="xl46"/>
    <w:basedOn w:val="Normal"/>
    <w:rsid w:val="009F4549"/>
    <w:pPr>
      <w:pBdr>
        <w:top w:val="single" w:sz="4" w:space="0" w:color="auto"/>
        <w:right w:val="single" w:sz="4" w:space="0" w:color="auto"/>
      </w:pBdr>
      <w:spacing w:before="100" w:beforeAutospacing="1" w:after="100" w:afterAutospacing="1" w:line="240" w:lineRule="auto"/>
      <w:jc w:val="left"/>
    </w:pPr>
    <w:rPr>
      <w:rFonts w:ascii="VNI-Helve" w:hAnsi="VNI-Helve"/>
      <w:b/>
      <w:bCs/>
      <w:color w:val="FF0000"/>
      <w:sz w:val="24"/>
    </w:rPr>
  </w:style>
  <w:style w:type="paragraph" w:customStyle="1" w:styleId="xl47">
    <w:name w:val="xl47"/>
    <w:basedOn w:val="Normal"/>
    <w:rsid w:val="009F4549"/>
    <w:pPr>
      <w:pBdr>
        <w:top w:val="single" w:sz="4" w:space="0" w:color="auto"/>
        <w:right w:val="single" w:sz="4" w:space="0" w:color="auto"/>
      </w:pBdr>
      <w:spacing w:before="100" w:beforeAutospacing="1" w:after="100" w:afterAutospacing="1" w:line="240" w:lineRule="auto"/>
      <w:jc w:val="left"/>
    </w:pPr>
    <w:rPr>
      <w:rFonts w:ascii="VNI-Helve" w:hAnsi="VNI-Helve"/>
      <w:sz w:val="24"/>
    </w:rPr>
  </w:style>
  <w:style w:type="paragraph" w:customStyle="1" w:styleId="xl48">
    <w:name w:val="xl48"/>
    <w:basedOn w:val="Normal"/>
    <w:rsid w:val="009F4549"/>
    <w:pPr>
      <w:pBdr>
        <w:top w:val="single" w:sz="4" w:space="0" w:color="auto"/>
        <w:right w:val="single" w:sz="4" w:space="0" w:color="auto"/>
      </w:pBdr>
      <w:spacing w:before="100" w:beforeAutospacing="1" w:after="100" w:afterAutospacing="1" w:line="240" w:lineRule="auto"/>
      <w:jc w:val="left"/>
    </w:pPr>
    <w:rPr>
      <w:rFonts w:ascii="VNI-Helve" w:hAnsi="VNI-Helve"/>
      <w:sz w:val="24"/>
    </w:rPr>
  </w:style>
  <w:style w:type="paragraph" w:customStyle="1" w:styleId="xl49">
    <w:name w:val="xl49"/>
    <w:basedOn w:val="Normal"/>
    <w:rsid w:val="009F4549"/>
    <w:pPr>
      <w:pBdr>
        <w:right w:val="single" w:sz="4" w:space="0" w:color="auto"/>
      </w:pBdr>
      <w:spacing w:before="100" w:beforeAutospacing="1" w:after="100" w:afterAutospacing="1" w:line="240" w:lineRule="auto"/>
      <w:jc w:val="left"/>
    </w:pPr>
    <w:rPr>
      <w:rFonts w:ascii="VNI-Helve" w:hAnsi="VNI-Helve"/>
      <w:b/>
      <w:bCs/>
      <w:sz w:val="24"/>
    </w:rPr>
  </w:style>
  <w:style w:type="paragraph" w:customStyle="1" w:styleId="xl50">
    <w:name w:val="xl50"/>
    <w:basedOn w:val="Normal"/>
    <w:rsid w:val="009F4549"/>
    <w:pPr>
      <w:pBdr>
        <w:right w:val="single" w:sz="4" w:space="0" w:color="auto"/>
      </w:pBdr>
      <w:spacing w:before="100" w:beforeAutospacing="1" w:after="100" w:afterAutospacing="1" w:line="240" w:lineRule="auto"/>
      <w:jc w:val="left"/>
    </w:pPr>
    <w:rPr>
      <w:rFonts w:ascii="VNI-Helve" w:hAnsi="VNI-Helve"/>
      <w:b/>
      <w:bCs/>
      <w:sz w:val="24"/>
    </w:rPr>
  </w:style>
  <w:style w:type="paragraph" w:customStyle="1" w:styleId="xl51">
    <w:name w:val="xl51"/>
    <w:basedOn w:val="Normal"/>
    <w:rsid w:val="009F4549"/>
    <w:pPr>
      <w:pBdr>
        <w:right w:val="single" w:sz="4" w:space="0" w:color="auto"/>
      </w:pBdr>
      <w:spacing w:before="100" w:beforeAutospacing="1" w:after="100" w:afterAutospacing="1" w:line="240" w:lineRule="auto"/>
      <w:jc w:val="left"/>
    </w:pPr>
    <w:rPr>
      <w:rFonts w:ascii="VNI-Helve" w:hAnsi="VNI-Helve"/>
      <w:b/>
      <w:bCs/>
      <w:i/>
      <w:iCs/>
      <w:sz w:val="24"/>
    </w:rPr>
  </w:style>
  <w:style w:type="paragraph" w:customStyle="1" w:styleId="xl52">
    <w:name w:val="xl52"/>
    <w:basedOn w:val="Normal"/>
    <w:rsid w:val="009F4549"/>
    <w:pPr>
      <w:pBdr>
        <w:right w:val="single" w:sz="4" w:space="0" w:color="auto"/>
      </w:pBdr>
      <w:spacing w:before="100" w:beforeAutospacing="1" w:after="100" w:afterAutospacing="1" w:line="240" w:lineRule="auto"/>
      <w:jc w:val="left"/>
    </w:pPr>
    <w:rPr>
      <w:rFonts w:ascii="VNI-Helve" w:hAnsi="VNI-Helve"/>
      <w:sz w:val="24"/>
    </w:rPr>
  </w:style>
  <w:style w:type="paragraph" w:customStyle="1" w:styleId="xl53">
    <w:name w:val="xl53"/>
    <w:basedOn w:val="Normal"/>
    <w:rsid w:val="009F4549"/>
    <w:pPr>
      <w:pBdr>
        <w:right w:val="single" w:sz="4" w:space="0" w:color="auto"/>
      </w:pBdr>
      <w:spacing w:before="100" w:beforeAutospacing="1" w:after="100" w:afterAutospacing="1" w:line="240" w:lineRule="auto"/>
      <w:jc w:val="left"/>
    </w:pPr>
    <w:rPr>
      <w:rFonts w:ascii="VNI-Helve" w:hAnsi="VNI-Helve"/>
      <w:sz w:val="24"/>
    </w:rPr>
  </w:style>
  <w:style w:type="paragraph" w:customStyle="1" w:styleId="xl54">
    <w:name w:val="xl54"/>
    <w:basedOn w:val="Normal"/>
    <w:rsid w:val="009F4549"/>
    <w:pPr>
      <w:pBdr>
        <w:right w:val="single" w:sz="4" w:space="0" w:color="auto"/>
      </w:pBdr>
      <w:spacing w:before="100" w:beforeAutospacing="1" w:after="100" w:afterAutospacing="1" w:line="240" w:lineRule="auto"/>
      <w:jc w:val="left"/>
    </w:pPr>
    <w:rPr>
      <w:rFonts w:ascii="VNI-Helve" w:hAnsi="VNI-Helve"/>
      <w:color w:val="FF0000"/>
      <w:sz w:val="24"/>
    </w:rPr>
  </w:style>
  <w:style w:type="paragraph" w:customStyle="1" w:styleId="xl55">
    <w:name w:val="xl55"/>
    <w:basedOn w:val="Normal"/>
    <w:rsid w:val="009F4549"/>
    <w:pPr>
      <w:pBdr>
        <w:right w:val="single" w:sz="4" w:space="0" w:color="auto"/>
      </w:pBdr>
      <w:spacing w:before="100" w:beforeAutospacing="1" w:after="100" w:afterAutospacing="1" w:line="240" w:lineRule="auto"/>
      <w:jc w:val="left"/>
    </w:pPr>
    <w:rPr>
      <w:rFonts w:ascii="VNI-Helve" w:hAnsi="VNI-Helve"/>
      <w:color w:val="993366"/>
      <w:sz w:val="24"/>
    </w:rPr>
  </w:style>
  <w:style w:type="paragraph" w:customStyle="1" w:styleId="xl56">
    <w:name w:val="xl56"/>
    <w:basedOn w:val="Normal"/>
    <w:rsid w:val="009F4549"/>
    <w:pPr>
      <w:pBdr>
        <w:right w:val="single" w:sz="4" w:space="0" w:color="auto"/>
      </w:pBdr>
      <w:spacing w:before="100" w:beforeAutospacing="1" w:after="100" w:afterAutospacing="1" w:line="240" w:lineRule="auto"/>
      <w:jc w:val="left"/>
    </w:pPr>
    <w:rPr>
      <w:rFonts w:ascii="VNI-Helve" w:hAnsi="VNI-Helve"/>
      <w:color w:val="0000FF"/>
      <w:sz w:val="24"/>
    </w:rPr>
  </w:style>
  <w:style w:type="paragraph" w:customStyle="1" w:styleId="xl57">
    <w:name w:val="xl57"/>
    <w:basedOn w:val="Normal"/>
    <w:rsid w:val="009F4549"/>
    <w:pPr>
      <w:pBdr>
        <w:bottom w:val="single" w:sz="4" w:space="0" w:color="auto"/>
        <w:right w:val="single" w:sz="4" w:space="0" w:color="auto"/>
      </w:pBdr>
      <w:spacing w:before="100" w:beforeAutospacing="1" w:after="100" w:afterAutospacing="1" w:line="240" w:lineRule="auto"/>
      <w:jc w:val="left"/>
    </w:pPr>
    <w:rPr>
      <w:rFonts w:ascii="VNI-Helve" w:hAnsi="VNI-Helve"/>
      <w:sz w:val="24"/>
    </w:rPr>
  </w:style>
  <w:style w:type="paragraph" w:customStyle="1" w:styleId="xl58">
    <w:name w:val="xl58"/>
    <w:basedOn w:val="Normal"/>
    <w:rsid w:val="009F4549"/>
    <w:pPr>
      <w:pBdr>
        <w:bottom w:val="single" w:sz="4" w:space="0" w:color="auto"/>
        <w:right w:val="single" w:sz="4" w:space="0" w:color="auto"/>
      </w:pBdr>
      <w:spacing w:before="100" w:beforeAutospacing="1" w:after="100" w:afterAutospacing="1" w:line="240" w:lineRule="auto"/>
      <w:jc w:val="left"/>
    </w:pPr>
    <w:rPr>
      <w:rFonts w:ascii="VNI-Helve" w:hAnsi="VNI-Helve"/>
      <w:color w:val="993366"/>
      <w:sz w:val="24"/>
    </w:rPr>
  </w:style>
  <w:style w:type="paragraph" w:customStyle="1" w:styleId="xl59">
    <w:name w:val="xl59"/>
    <w:basedOn w:val="Normal"/>
    <w:rsid w:val="009F4549"/>
    <w:pPr>
      <w:pBdr>
        <w:bottom w:val="single" w:sz="4" w:space="0" w:color="auto"/>
        <w:right w:val="single" w:sz="4" w:space="0" w:color="auto"/>
      </w:pBdr>
      <w:spacing w:before="100" w:beforeAutospacing="1" w:after="100" w:afterAutospacing="1" w:line="240" w:lineRule="auto"/>
      <w:jc w:val="left"/>
    </w:pPr>
    <w:rPr>
      <w:rFonts w:ascii="VNI-Helve" w:hAnsi="VNI-Helve"/>
      <w:sz w:val="24"/>
    </w:rPr>
  </w:style>
  <w:style w:type="paragraph" w:customStyle="1" w:styleId="xl60">
    <w:name w:val="xl60"/>
    <w:basedOn w:val="Normal"/>
    <w:rsid w:val="009F4549"/>
    <w:pPr>
      <w:pBdr>
        <w:bottom w:val="single" w:sz="4" w:space="0" w:color="auto"/>
        <w:right w:val="single" w:sz="4" w:space="0" w:color="auto"/>
      </w:pBdr>
      <w:spacing w:before="100" w:beforeAutospacing="1" w:after="100" w:afterAutospacing="1" w:line="240" w:lineRule="auto"/>
      <w:jc w:val="left"/>
    </w:pPr>
    <w:rPr>
      <w:rFonts w:ascii="VNI-Helve" w:hAnsi="VNI-Helve"/>
      <w:color w:val="FF0000"/>
      <w:sz w:val="24"/>
    </w:rPr>
  </w:style>
  <w:style w:type="paragraph" w:customStyle="1" w:styleId="xl61">
    <w:name w:val="xl61"/>
    <w:basedOn w:val="Normal"/>
    <w:rsid w:val="009F4549"/>
    <w:pPr>
      <w:spacing w:before="100" w:beforeAutospacing="1" w:after="100" w:afterAutospacing="1" w:line="240" w:lineRule="auto"/>
      <w:jc w:val="center"/>
    </w:pPr>
    <w:rPr>
      <w:rFonts w:ascii="VNI-Helve" w:hAnsi="VNI-Helve"/>
      <w:b/>
      <w:bCs/>
      <w:sz w:val="24"/>
    </w:rPr>
  </w:style>
  <w:style w:type="paragraph" w:customStyle="1" w:styleId="xl62">
    <w:name w:val="xl62"/>
    <w:basedOn w:val="Normal"/>
    <w:rsid w:val="009F4549"/>
    <w:pPr>
      <w:pBdr>
        <w:bottom w:val="single" w:sz="4" w:space="0" w:color="auto"/>
        <w:right w:val="single" w:sz="4" w:space="0" w:color="auto"/>
      </w:pBdr>
      <w:spacing w:before="100" w:beforeAutospacing="1" w:after="100" w:afterAutospacing="1" w:line="240" w:lineRule="auto"/>
      <w:jc w:val="left"/>
    </w:pPr>
    <w:rPr>
      <w:rFonts w:ascii="VNI-Helve" w:hAnsi="VNI-Helve"/>
      <w:sz w:val="24"/>
    </w:rPr>
  </w:style>
  <w:style w:type="paragraph" w:customStyle="1" w:styleId="xl63">
    <w:name w:val="xl63"/>
    <w:basedOn w:val="Normal"/>
    <w:rsid w:val="009F4549"/>
    <w:pPr>
      <w:pBdr>
        <w:bottom w:val="single" w:sz="4" w:space="0" w:color="auto"/>
        <w:right w:val="single" w:sz="4" w:space="0" w:color="auto"/>
      </w:pBdr>
      <w:spacing w:before="100" w:beforeAutospacing="1" w:after="100" w:afterAutospacing="1" w:line="240" w:lineRule="auto"/>
      <w:jc w:val="left"/>
    </w:pPr>
    <w:rPr>
      <w:rFonts w:ascii="VNI-Helve" w:hAnsi="VNI-Helve"/>
      <w:color w:val="993366"/>
      <w:sz w:val="24"/>
    </w:rPr>
  </w:style>
  <w:style w:type="paragraph" w:customStyle="1" w:styleId="xl64">
    <w:name w:val="xl64"/>
    <w:basedOn w:val="Normal"/>
    <w:rsid w:val="009F4549"/>
    <w:pPr>
      <w:pBdr>
        <w:top w:val="single" w:sz="4" w:space="0" w:color="auto"/>
        <w:right w:val="single" w:sz="4" w:space="0" w:color="auto"/>
      </w:pBdr>
      <w:spacing w:before="100" w:beforeAutospacing="1" w:after="100" w:afterAutospacing="1" w:line="240" w:lineRule="auto"/>
      <w:jc w:val="left"/>
    </w:pPr>
    <w:rPr>
      <w:rFonts w:ascii="VNI-Helve" w:hAnsi="VNI-Helve"/>
      <w:color w:val="0000FF"/>
      <w:sz w:val="24"/>
    </w:rPr>
  </w:style>
  <w:style w:type="paragraph" w:customStyle="1" w:styleId="xl65">
    <w:name w:val="xl65"/>
    <w:basedOn w:val="Normal"/>
    <w:uiPriority w:val="99"/>
    <w:rsid w:val="009F4549"/>
    <w:pPr>
      <w:pBdr>
        <w:top w:val="single" w:sz="4" w:space="0" w:color="auto"/>
        <w:right w:val="single" w:sz="4" w:space="0" w:color="auto"/>
      </w:pBdr>
      <w:spacing w:before="100" w:beforeAutospacing="1" w:after="100" w:afterAutospacing="1" w:line="240" w:lineRule="auto"/>
      <w:jc w:val="left"/>
    </w:pPr>
    <w:rPr>
      <w:rFonts w:ascii="VNI-Helve" w:hAnsi="VNI-Helve"/>
      <w:sz w:val="24"/>
    </w:rPr>
  </w:style>
  <w:style w:type="paragraph" w:customStyle="1" w:styleId="xl66">
    <w:name w:val="xl66"/>
    <w:basedOn w:val="Normal"/>
    <w:uiPriority w:val="99"/>
    <w:rsid w:val="009F4549"/>
    <w:pPr>
      <w:pBdr>
        <w:top w:val="single" w:sz="4" w:space="0" w:color="auto"/>
        <w:right w:val="single" w:sz="4" w:space="0" w:color="auto"/>
      </w:pBdr>
      <w:spacing w:before="100" w:beforeAutospacing="1" w:after="100" w:afterAutospacing="1" w:line="240" w:lineRule="auto"/>
      <w:jc w:val="left"/>
    </w:pPr>
    <w:rPr>
      <w:rFonts w:ascii="VNI-Helve" w:hAnsi="VNI-Helve"/>
      <w:color w:val="993366"/>
      <w:sz w:val="24"/>
    </w:rPr>
  </w:style>
  <w:style w:type="paragraph" w:customStyle="1" w:styleId="xl67">
    <w:name w:val="xl67"/>
    <w:basedOn w:val="Normal"/>
    <w:uiPriority w:val="99"/>
    <w:rsid w:val="009F4549"/>
    <w:pPr>
      <w:pBdr>
        <w:right w:val="single" w:sz="4" w:space="0" w:color="auto"/>
      </w:pBdr>
      <w:spacing w:before="100" w:beforeAutospacing="1" w:after="100" w:afterAutospacing="1" w:line="240" w:lineRule="auto"/>
      <w:jc w:val="left"/>
    </w:pPr>
    <w:rPr>
      <w:rFonts w:ascii="VNI-Helve" w:hAnsi="VNI-Helve"/>
      <w:b/>
      <w:bCs/>
      <w:sz w:val="24"/>
    </w:rPr>
  </w:style>
  <w:style w:type="paragraph" w:customStyle="1" w:styleId="xl68">
    <w:name w:val="xl68"/>
    <w:basedOn w:val="Normal"/>
    <w:uiPriority w:val="99"/>
    <w:rsid w:val="009F4549"/>
    <w:pPr>
      <w:pBdr>
        <w:left w:val="single" w:sz="4" w:space="0" w:color="auto"/>
        <w:right w:val="single" w:sz="4" w:space="0" w:color="auto"/>
      </w:pBdr>
      <w:spacing w:before="100" w:beforeAutospacing="1" w:after="100" w:afterAutospacing="1" w:line="240" w:lineRule="auto"/>
      <w:jc w:val="left"/>
    </w:pPr>
    <w:rPr>
      <w:rFonts w:ascii="VNI-Helve" w:hAnsi="VNI-Helve"/>
      <w:sz w:val="24"/>
    </w:rPr>
  </w:style>
  <w:style w:type="paragraph" w:customStyle="1" w:styleId="xl69">
    <w:name w:val="xl69"/>
    <w:basedOn w:val="Normal"/>
    <w:uiPriority w:val="99"/>
    <w:rsid w:val="009F4549"/>
    <w:pPr>
      <w:pBdr>
        <w:right w:val="single" w:sz="4" w:space="0" w:color="auto"/>
      </w:pBdr>
      <w:spacing w:before="100" w:beforeAutospacing="1" w:after="100" w:afterAutospacing="1" w:line="240" w:lineRule="auto"/>
      <w:jc w:val="left"/>
    </w:pPr>
    <w:rPr>
      <w:rFonts w:ascii="VNI-Helve" w:hAnsi="VNI-Helve"/>
      <w:b/>
      <w:bCs/>
      <w:color w:val="FF0000"/>
      <w:sz w:val="24"/>
    </w:rPr>
  </w:style>
  <w:style w:type="paragraph" w:customStyle="1" w:styleId="xl70">
    <w:name w:val="xl70"/>
    <w:basedOn w:val="Normal"/>
    <w:uiPriority w:val="99"/>
    <w:rsid w:val="009F4549"/>
    <w:pPr>
      <w:pBdr>
        <w:top w:val="single" w:sz="4" w:space="0" w:color="auto"/>
        <w:right w:val="single" w:sz="4" w:space="0" w:color="auto"/>
      </w:pBdr>
      <w:spacing w:before="100" w:beforeAutospacing="1" w:after="100" w:afterAutospacing="1" w:line="240" w:lineRule="auto"/>
      <w:jc w:val="left"/>
    </w:pPr>
    <w:rPr>
      <w:rFonts w:ascii="VNI-Helve" w:hAnsi="VNI-Helve"/>
      <w:color w:val="FF0000"/>
      <w:sz w:val="24"/>
    </w:rPr>
  </w:style>
  <w:style w:type="paragraph" w:customStyle="1" w:styleId="xl71">
    <w:name w:val="xl71"/>
    <w:basedOn w:val="Normal"/>
    <w:uiPriority w:val="99"/>
    <w:rsid w:val="009F4549"/>
    <w:pPr>
      <w:pBdr>
        <w:bottom w:val="single" w:sz="4" w:space="0" w:color="auto"/>
        <w:right w:val="single" w:sz="4" w:space="0" w:color="auto"/>
      </w:pBdr>
      <w:spacing w:before="100" w:beforeAutospacing="1" w:after="100" w:afterAutospacing="1" w:line="240" w:lineRule="auto"/>
      <w:jc w:val="left"/>
    </w:pPr>
    <w:rPr>
      <w:rFonts w:ascii="VNI-Helve" w:hAnsi="VNI-Helve"/>
      <w:sz w:val="24"/>
    </w:rPr>
  </w:style>
  <w:style w:type="paragraph" w:customStyle="1" w:styleId="xl72">
    <w:name w:val="xl72"/>
    <w:basedOn w:val="Normal"/>
    <w:uiPriority w:val="99"/>
    <w:rsid w:val="009F4549"/>
    <w:pPr>
      <w:pBdr>
        <w:left w:val="single" w:sz="4" w:space="0" w:color="auto"/>
        <w:bottom w:val="single" w:sz="4" w:space="0" w:color="auto"/>
        <w:right w:val="single" w:sz="4" w:space="0" w:color="auto"/>
      </w:pBdr>
      <w:spacing w:before="100" w:beforeAutospacing="1" w:after="100" w:afterAutospacing="1" w:line="240" w:lineRule="auto"/>
      <w:jc w:val="center"/>
    </w:pPr>
    <w:rPr>
      <w:rFonts w:ascii="VNI-Helve" w:hAnsi="VNI-Helve"/>
      <w:b/>
      <w:bCs/>
      <w:sz w:val="24"/>
    </w:rPr>
  </w:style>
  <w:style w:type="paragraph" w:customStyle="1" w:styleId="xl23">
    <w:name w:val="xl23"/>
    <w:basedOn w:val="Normal"/>
    <w:rsid w:val="009F4549"/>
    <w:pPr>
      <w:spacing w:before="100" w:beforeAutospacing="1" w:after="100" w:afterAutospacing="1" w:line="240" w:lineRule="auto"/>
      <w:jc w:val="left"/>
    </w:pPr>
    <w:rPr>
      <w:sz w:val="16"/>
      <w:szCs w:val="16"/>
    </w:rPr>
  </w:style>
  <w:style w:type="paragraph" w:customStyle="1" w:styleId="Normal2Char">
    <w:name w:val="Normal 2 Char"/>
    <w:basedOn w:val="Normal"/>
    <w:link w:val="Normal2CharChar"/>
    <w:autoRedefine/>
    <w:rsid w:val="009F4549"/>
    <w:pPr>
      <w:spacing w:before="120" w:after="120" w:line="240" w:lineRule="auto"/>
    </w:pPr>
    <w:rPr>
      <w:bCs/>
      <w:color w:val="FF0000"/>
      <w:sz w:val="26"/>
      <w:szCs w:val="26"/>
      <w:lang w:val="pt-BR"/>
    </w:rPr>
  </w:style>
  <w:style w:type="character" w:customStyle="1" w:styleId="Normal2CharChar">
    <w:name w:val="Normal 2 Char Char"/>
    <w:link w:val="Normal2Char"/>
    <w:rsid w:val="009F4549"/>
    <w:rPr>
      <w:bCs/>
      <w:color w:val="FF0000"/>
      <w:sz w:val="26"/>
      <w:szCs w:val="26"/>
      <w:lang w:val="pt-BR" w:eastAsia="en-US"/>
    </w:rPr>
  </w:style>
  <w:style w:type="paragraph" w:styleId="HTMLAddress">
    <w:name w:val="HTML Address"/>
    <w:basedOn w:val="Normal"/>
    <w:link w:val="HTMLAddressChar"/>
    <w:rsid w:val="009F4549"/>
    <w:pPr>
      <w:spacing w:before="0" w:after="0" w:line="240" w:lineRule="auto"/>
      <w:jc w:val="left"/>
    </w:pPr>
    <w:rPr>
      <w:i/>
      <w:iCs/>
      <w:sz w:val="24"/>
    </w:rPr>
  </w:style>
  <w:style w:type="character" w:customStyle="1" w:styleId="HTMLAddressChar">
    <w:name w:val="HTML Address Char"/>
    <w:link w:val="HTMLAddress"/>
    <w:rsid w:val="009F4549"/>
    <w:rPr>
      <w:i/>
      <w:iCs/>
      <w:sz w:val="24"/>
      <w:szCs w:val="24"/>
      <w:lang w:val="en-US" w:eastAsia="en-US"/>
    </w:rPr>
  </w:style>
  <w:style w:type="paragraph" w:styleId="HTMLPreformatted">
    <w:name w:val="HTML Preformatted"/>
    <w:basedOn w:val="Normal"/>
    <w:link w:val="HTMLPreformattedChar"/>
    <w:rsid w:val="009F4549"/>
    <w:pPr>
      <w:spacing w:before="0" w:after="0" w:line="240" w:lineRule="auto"/>
      <w:jc w:val="left"/>
    </w:pPr>
    <w:rPr>
      <w:rFonts w:ascii="Courier New" w:hAnsi="Courier New" w:cs="Courier New"/>
      <w:sz w:val="20"/>
      <w:szCs w:val="20"/>
    </w:rPr>
  </w:style>
  <w:style w:type="character" w:customStyle="1" w:styleId="HTMLPreformattedChar">
    <w:name w:val="HTML Preformatted Char"/>
    <w:link w:val="HTMLPreformatted"/>
    <w:rsid w:val="009F4549"/>
    <w:rPr>
      <w:rFonts w:ascii="Courier New" w:hAnsi="Courier New" w:cs="Courier New"/>
      <w:lang w:val="en-US" w:eastAsia="en-US"/>
    </w:rPr>
  </w:style>
  <w:style w:type="paragraph" w:customStyle="1" w:styleId="ListBullet10">
    <w:name w:val="List Bullet1"/>
    <w:basedOn w:val="ListBullet"/>
    <w:rsid w:val="009F4549"/>
    <w:pPr>
      <w:numPr>
        <w:numId w:val="0"/>
      </w:numPr>
      <w:tabs>
        <w:tab w:val="clear" w:pos="1040"/>
        <w:tab w:val="left" w:pos="680"/>
      </w:tabs>
      <w:spacing w:before="120" w:after="120" w:line="240" w:lineRule="auto"/>
      <w:ind w:left="680" w:hanging="340"/>
    </w:pPr>
    <w:rPr>
      <w:sz w:val="26"/>
      <w:szCs w:val="26"/>
    </w:rPr>
  </w:style>
  <w:style w:type="paragraph" w:styleId="MessageHeader">
    <w:name w:val="Message Header"/>
    <w:basedOn w:val="Normal"/>
    <w:link w:val="MessageHeaderChar"/>
    <w:rsid w:val="009F454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jc w:val="left"/>
    </w:pPr>
    <w:rPr>
      <w:rFonts w:ascii="Arial" w:hAnsi="Arial" w:cs="Arial"/>
      <w:sz w:val="24"/>
    </w:rPr>
  </w:style>
  <w:style w:type="character" w:customStyle="1" w:styleId="MessageHeaderChar">
    <w:name w:val="Message Header Char"/>
    <w:link w:val="MessageHeader"/>
    <w:rsid w:val="009F4549"/>
    <w:rPr>
      <w:rFonts w:ascii="Arial" w:hAnsi="Arial" w:cs="Arial"/>
      <w:sz w:val="24"/>
      <w:szCs w:val="24"/>
      <w:shd w:val="pct20" w:color="auto" w:fill="auto"/>
      <w:lang w:val="en-US" w:eastAsia="en-US"/>
    </w:rPr>
  </w:style>
  <w:style w:type="paragraph" w:styleId="List4">
    <w:name w:val="List 4"/>
    <w:basedOn w:val="Normal"/>
    <w:rsid w:val="009F4549"/>
    <w:pPr>
      <w:numPr>
        <w:numId w:val="30"/>
      </w:numPr>
      <w:spacing w:before="120" w:line="240" w:lineRule="auto"/>
    </w:pPr>
    <w:rPr>
      <w:sz w:val="26"/>
      <w:szCs w:val="26"/>
    </w:rPr>
  </w:style>
  <w:style w:type="character" w:customStyle="1" w:styleId="NOIDUNGCharChar">
    <w:name w:val="NOI DUNG Char Char"/>
    <w:rsid w:val="009F4549"/>
    <w:rPr>
      <w:sz w:val="26"/>
      <w:szCs w:val="24"/>
    </w:rPr>
  </w:style>
  <w:style w:type="paragraph" w:customStyle="1" w:styleId="NOIDUNG1">
    <w:name w:val="NOI DUNG 1"/>
    <w:basedOn w:val="Normal"/>
    <w:link w:val="NOIDUNG1Char"/>
    <w:rsid w:val="009F4549"/>
    <w:pPr>
      <w:spacing w:before="120" w:after="120" w:line="240" w:lineRule="auto"/>
      <w:ind w:left="1134"/>
    </w:pPr>
    <w:rPr>
      <w:sz w:val="26"/>
    </w:rPr>
  </w:style>
  <w:style w:type="character" w:customStyle="1" w:styleId="NOIDUNG1Char">
    <w:name w:val="NOI DUNG 1 Char"/>
    <w:link w:val="NOIDUNG1"/>
    <w:rsid w:val="009F4549"/>
    <w:rPr>
      <w:sz w:val="26"/>
      <w:szCs w:val="24"/>
      <w:lang w:val="en-US" w:eastAsia="en-US"/>
    </w:rPr>
  </w:style>
  <w:style w:type="paragraph" w:customStyle="1" w:styleId="listbullet3paragraph">
    <w:name w:val="list bullet 3 paragraph"/>
    <w:basedOn w:val="ListBullet3"/>
    <w:link w:val="listbullet3paragraphChar"/>
    <w:rsid w:val="009F4549"/>
    <w:pPr>
      <w:tabs>
        <w:tab w:val="clear" w:pos="1134"/>
        <w:tab w:val="clear" w:pos="1758"/>
        <w:tab w:val="left" w:pos="4500"/>
      </w:tabs>
      <w:ind w:left="851" w:firstLine="0"/>
    </w:pPr>
    <w:rPr>
      <w:szCs w:val="24"/>
    </w:rPr>
  </w:style>
  <w:style w:type="character" w:customStyle="1" w:styleId="listbullet3paragraphChar">
    <w:name w:val="list bullet 3 paragraph Char"/>
    <w:link w:val="listbullet3paragraph"/>
    <w:rsid w:val="009F4549"/>
    <w:rPr>
      <w:sz w:val="26"/>
      <w:szCs w:val="24"/>
      <w:lang w:val="en-US" w:eastAsia="en-US"/>
    </w:rPr>
  </w:style>
  <w:style w:type="paragraph" w:customStyle="1" w:styleId="Listbullet5paragraph">
    <w:name w:val="List bullet 5 paragraph"/>
    <w:basedOn w:val="ListBullet5"/>
    <w:link w:val="Listbullet5paragraphChar"/>
    <w:rsid w:val="009F4549"/>
    <w:pPr>
      <w:tabs>
        <w:tab w:val="clear" w:pos="1138"/>
      </w:tabs>
      <w:ind w:left="1134" w:firstLine="0"/>
    </w:pPr>
    <w:rPr>
      <w:szCs w:val="24"/>
    </w:rPr>
  </w:style>
  <w:style w:type="paragraph" w:styleId="ListBullet5">
    <w:name w:val="List Bullet 5"/>
    <w:basedOn w:val="Normal"/>
    <w:link w:val="ListBullet5Char"/>
    <w:rsid w:val="009F4549"/>
    <w:pPr>
      <w:tabs>
        <w:tab w:val="num" w:pos="1138"/>
      </w:tabs>
      <w:spacing w:before="120" w:after="120" w:line="240" w:lineRule="auto"/>
      <w:ind w:left="1138" w:hanging="332"/>
    </w:pPr>
    <w:rPr>
      <w:sz w:val="26"/>
      <w:szCs w:val="26"/>
    </w:rPr>
  </w:style>
  <w:style w:type="character" w:customStyle="1" w:styleId="Listbullet5paragraphChar">
    <w:name w:val="List bullet 5 paragraph Char"/>
    <w:link w:val="Listbullet5paragraph"/>
    <w:rsid w:val="009F4549"/>
    <w:rPr>
      <w:sz w:val="26"/>
      <w:szCs w:val="24"/>
      <w:lang w:val="en-US" w:eastAsia="en-US"/>
    </w:rPr>
  </w:style>
  <w:style w:type="character" w:customStyle="1" w:styleId="Listbullet1Char">
    <w:name w:val="List bullet 1 Char"/>
    <w:rsid w:val="009F4549"/>
    <w:rPr>
      <w:sz w:val="26"/>
      <w:szCs w:val="24"/>
      <w:lang w:val="vi-VN" w:eastAsia="en-US" w:bidi="ar-SA"/>
    </w:rPr>
  </w:style>
  <w:style w:type="paragraph" w:customStyle="1" w:styleId="m4">
    <w:name w:val="m4"/>
    <w:basedOn w:val="Normal"/>
    <w:rsid w:val="009F4549"/>
    <w:pPr>
      <w:widowControl w:val="0"/>
      <w:spacing w:after="0" w:line="312" w:lineRule="auto"/>
      <w:ind w:firstLine="567"/>
    </w:pPr>
    <w:rPr>
      <w:i/>
      <w:color w:val="00FFFF"/>
      <w:sz w:val="26"/>
      <w:szCs w:val="28"/>
      <w:u w:val="single"/>
    </w:rPr>
  </w:style>
  <w:style w:type="character" w:customStyle="1" w:styleId="Style1Char">
    <w:name w:val="Style1 Char"/>
    <w:link w:val="Style1"/>
    <w:rsid w:val="009F4549"/>
    <w:rPr>
      <w:b/>
      <w:bCs/>
      <w:color w:val="000000"/>
      <w:sz w:val="26"/>
      <w:szCs w:val="26"/>
      <w:lang w:val="en-US" w:eastAsia="en-US"/>
    </w:rPr>
  </w:style>
  <w:style w:type="paragraph" w:styleId="TOCHeading">
    <w:name w:val="TOC Heading"/>
    <w:basedOn w:val="Heading1"/>
    <w:next w:val="Normal"/>
    <w:uiPriority w:val="39"/>
    <w:qFormat/>
    <w:rsid w:val="009F4549"/>
    <w:pPr>
      <w:keepLines/>
      <w:numPr>
        <w:numId w:val="0"/>
      </w:numPr>
      <w:spacing w:before="480" w:after="0" w:line="276" w:lineRule="auto"/>
      <w:outlineLvl w:val="9"/>
    </w:pPr>
    <w:rPr>
      <w:rFonts w:ascii="Cambria" w:hAnsi="Cambria"/>
      <w:bCs w:val="0"/>
      <w:color w:val="365F91"/>
      <w:sz w:val="28"/>
      <w:lang w:val="en-US" w:eastAsia="en-US"/>
    </w:rPr>
  </w:style>
  <w:style w:type="character" w:customStyle="1" w:styleId="BodyTextlist2Char">
    <w:name w:val="Body Text list 2 Char"/>
    <w:rsid w:val="009F4549"/>
    <w:rPr>
      <w:sz w:val="26"/>
      <w:szCs w:val="26"/>
      <w:lang w:val="en-US" w:eastAsia="en-US" w:bidi="ar-SA"/>
    </w:rPr>
  </w:style>
  <w:style w:type="paragraph" w:styleId="BodyTextIndent2">
    <w:name w:val="Body Text Indent 2"/>
    <w:aliases w:val="CộngĐầudòng"/>
    <w:basedOn w:val="Normal"/>
    <w:link w:val="BodyTextIndent2Char"/>
    <w:uiPriority w:val="99"/>
    <w:rsid w:val="009F4549"/>
    <w:pPr>
      <w:numPr>
        <w:ilvl w:val="12"/>
      </w:numPr>
      <w:spacing w:line="240" w:lineRule="auto"/>
      <w:ind w:firstLine="567"/>
      <w:outlineLvl w:val="0"/>
    </w:pPr>
    <w:rPr>
      <w:rFonts w:ascii="VNI-Times" w:hAnsi="VNI-Times"/>
      <w:b/>
      <w:color w:val="0000FF"/>
      <w:sz w:val="24"/>
      <w:szCs w:val="20"/>
    </w:rPr>
  </w:style>
  <w:style w:type="character" w:customStyle="1" w:styleId="BodyTextIndent2Char">
    <w:name w:val="Body Text Indent 2 Char"/>
    <w:aliases w:val="CộngĐầudòng Char"/>
    <w:link w:val="BodyTextIndent2"/>
    <w:uiPriority w:val="99"/>
    <w:rsid w:val="009F4549"/>
    <w:rPr>
      <w:rFonts w:ascii="VNI-Times" w:hAnsi="VNI-Times"/>
      <w:b/>
      <w:color w:val="0000FF"/>
      <w:sz w:val="24"/>
      <w:lang w:val="en-US" w:eastAsia="en-US"/>
    </w:rPr>
  </w:style>
  <w:style w:type="paragraph" w:styleId="BodyTextIndent3">
    <w:name w:val="Body Text Indent 3"/>
    <w:basedOn w:val="Normal"/>
    <w:link w:val="BodyTextIndent3Char"/>
    <w:rsid w:val="009F4549"/>
    <w:pPr>
      <w:spacing w:before="0" w:after="0" w:line="240" w:lineRule="auto"/>
      <w:ind w:left="630" w:firstLine="567"/>
    </w:pPr>
    <w:rPr>
      <w:rFonts w:ascii="VNI-Times" w:hAnsi="VNI-Times"/>
      <w:b/>
      <w:sz w:val="24"/>
      <w:szCs w:val="20"/>
    </w:rPr>
  </w:style>
  <w:style w:type="character" w:customStyle="1" w:styleId="BodyTextIndent3Char">
    <w:name w:val="Body Text Indent 3 Char"/>
    <w:link w:val="BodyTextIndent3"/>
    <w:rsid w:val="009F4549"/>
    <w:rPr>
      <w:rFonts w:ascii="VNI-Times" w:hAnsi="VNI-Times"/>
      <w:b/>
      <w:sz w:val="24"/>
      <w:lang w:val="en-US" w:eastAsia="en-US"/>
    </w:rPr>
  </w:style>
  <w:style w:type="paragraph" w:customStyle="1" w:styleId="bulletbold">
    <w:name w:val="bullet bold"/>
    <w:basedOn w:val="Normal"/>
    <w:rsid w:val="009F4549"/>
    <w:pPr>
      <w:widowControl w:val="0"/>
      <w:numPr>
        <w:numId w:val="31"/>
      </w:numPr>
      <w:adjustRightInd w:val="0"/>
      <w:spacing w:before="0" w:after="0" w:line="360" w:lineRule="atLeast"/>
      <w:jc w:val="left"/>
      <w:textAlignment w:val="baseline"/>
    </w:pPr>
    <w:rPr>
      <w:sz w:val="24"/>
    </w:rPr>
  </w:style>
  <w:style w:type="character" w:customStyle="1" w:styleId="HeaderChar1">
    <w:name w:val="Header Char1"/>
    <w:aliases w:val="h Char,Header Char Char"/>
    <w:rsid w:val="009F4549"/>
    <w:rPr>
      <w:b/>
      <w:color w:val="000000"/>
      <w:lang w:val="en-US" w:eastAsia="en-US" w:bidi="ar-SA"/>
    </w:rPr>
  </w:style>
  <w:style w:type="paragraph" w:styleId="Caption">
    <w:name w:val="caption"/>
    <w:aliases w:val="図表番号 Char Char, Char Char,Caption (table),Caption (tab,캡션 Char Char Char Char Char Char,캡션 Char Char Char Char Char,Caption Char Char,Caption Char Char Char Char Char Char Char,Map,Caption-Table,Caption-Table Char Char Char,Caption-Table Char Ch"/>
    <w:basedOn w:val="Normal"/>
    <w:next w:val="Normal"/>
    <w:link w:val="CaptionChar"/>
    <w:qFormat/>
    <w:rsid w:val="009F4549"/>
    <w:pPr>
      <w:widowControl w:val="0"/>
      <w:adjustRightInd w:val="0"/>
      <w:spacing w:before="120" w:after="120" w:line="360" w:lineRule="atLeast"/>
      <w:ind w:left="482"/>
      <w:jc w:val="center"/>
      <w:textAlignment w:val="baseline"/>
    </w:pPr>
    <w:rPr>
      <w:i/>
      <w:sz w:val="26"/>
      <w:szCs w:val="20"/>
    </w:rPr>
  </w:style>
  <w:style w:type="table" w:styleId="TableClassic2">
    <w:name w:val="Table Classic 2"/>
    <w:basedOn w:val="TableNormal"/>
    <w:rsid w:val="009F4549"/>
    <w:pPr>
      <w:spacing w:before="60" w:after="60"/>
      <w:ind w:left="567"/>
      <w:jc w:val="both"/>
      <w:outlineLv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BodyTextCharChar">
    <w:name w:val="Body Text Char Char"/>
    <w:rsid w:val="009F4549"/>
    <w:rPr>
      <w:color w:val="000000"/>
      <w:sz w:val="26"/>
      <w:szCs w:val="26"/>
      <w:lang w:val="en-US" w:eastAsia="en-US" w:bidi="ar-SA"/>
    </w:rPr>
  </w:style>
  <w:style w:type="paragraph" w:styleId="BodyText3">
    <w:name w:val="Body Text 3"/>
    <w:basedOn w:val="Normal"/>
    <w:link w:val="BodyText3Char"/>
    <w:rsid w:val="009F4549"/>
    <w:pPr>
      <w:tabs>
        <w:tab w:val="num" w:pos="720"/>
      </w:tabs>
      <w:spacing w:line="240" w:lineRule="auto"/>
      <w:ind w:left="1077" w:hanging="357"/>
      <w:outlineLvl w:val="0"/>
    </w:pPr>
    <w:rPr>
      <w:color w:val="000000"/>
      <w:sz w:val="26"/>
      <w:szCs w:val="26"/>
    </w:rPr>
  </w:style>
  <w:style w:type="character" w:customStyle="1" w:styleId="BodyText3Char">
    <w:name w:val="Body Text 3 Char"/>
    <w:link w:val="BodyText3"/>
    <w:rsid w:val="009F4549"/>
    <w:rPr>
      <w:color w:val="000000"/>
      <w:sz w:val="26"/>
      <w:szCs w:val="26"/>
      <w:lang w:val="en-US" w:eastAsia="en-US"/>
    </w:rPr>
  </w:style>
  <w:style w:type="paragraph" w:customStyle="1" w:styleId="VietNam">
    <w:name w:val="Viet Nam"/>
    <w:basedOn w:val="Normal"/>
    <w:rsid w:val="009F4549"/>
    <w:pPr>
      <w:autoSpaceDE w:val="0"/>
      <w:autoSpaceDN w:val="0"/>
      <w:spacing w:before="0" w:after="0" w:line="228" w:lineRule="auto"/>
      <w:ind w:firstLine="720"/>
      <w:jc w:val="left"/>
    </w:pPr>
    <w:rPr>
      <w:rFonts w:cs=".VnTime"/>
      <w:b/>
      <w:bCs/>
      <w:sz w:val="22"/>
      <w:szCs w:val="22"/>
    </w:rPr>
  </w:style>
  <w:style w:type="paragraph" w:customStyle="1" w:styleId="Mucnho">
    <w:name w:val="Muc nho"/>
    <w:basedOn w:val="Normal"/>
    <w:rsid w:val="009F4549"/>
    <w:pPr>
      <w:tabs>
        <w:tab w:val="num" w:pos="720"/>
      </w:tabs>
      <w:autoSpaceDE w:val="0"/>
      <w:autoSpaceDN w:val="0"/>
      <w:spacing w:line="240" w:lineRule="auto"/>
      <w:ind w:left="720" w:hanging="360"/>
      <w:outlineLvl w:val="0"/>
    </w:pPr>
    <w:rPr>
      <w:rFonts w:ascii="VNI-Helve-Condense" w:hAnsi="VNI-Helve-Condense" w:cs="VNI-Helve-Condense"/>
      <w:sz w:val="26"/>
      <w:lang w:val="en-GB"/>
    </w:rPr>
  </w:style>
  <w:style w:type="paragraph" w:styleId="ListContinue2">
    <w:name w:val="List Continue 2"/>
    <w:basedOn w:val="Normal"/>
    <w:uiPriority w:val="99"/>
    <w:rsid w:val="009F4549"/>
    <w:pPr>
      <w:autoSpaceDE w:val="0"/>
      <w:autoSpaceDN w:val="0"/>
      <w:spacing w:before="0" w:after="120" w:line="240" w:lineRule="auto"/>
      <w:ind w:left="720"/>
      <w:jc w:val="left"/>
    </w:pPr>
    <w:rPr>
      <w:rFonts w:cs=".VnTime"/>
      <w:sz w:val="26"/>
      <w:szCs w:val="26"/>
    </w:rPr>
  </w:style>
  <w:style w:type="paragraph" w:customStyle="1" w:styleId="Muclon">
    <w:name w:val="Muc lon"/>
    <w:basedOn w:val="Normal"/>
    <w:rsid w:val="009F4549"/>
    <w:pPr>
      <w:spacing w:line="240" w:lineRule="auto"/>
    </w:pPr>
    <w:rPr>
      <w:i/>
      <w:iCs/>
      <w:sz w:val="26"/>
      <w:lang w:val="en-GB"/>
    </w:rPr>
  </w:style>
  <w:style w:type="paragraph" w:customStyle="1" w:styleId="StyleBodyTextIndent2">
    <w:name w:val="Style Body Text Indent 2"/>
    <w:basedOn w:val="BodyText2"/>
    <w:rsid w:val="009F4549"/>
    <w:pPr>
      <w:tabs>
        <w:tab w:val="num" w:pos="1287"/>
      </w:tabs>
      <w:spacing w:before="120" w:after="0" w:line="240" w:lineRule="auto"/>
      <w:ind w:left="1281" w:hanging="357"/>
    </w:pPr>
    <w:rPr>
      <w:sz w:val="26"/>
      <w:szCs w:val="26"/>
      <w:lang w:val="en-GB"/>
    </w:rPr>
  </w:style>
  <w:style w:type="character" w:styleId="Emphasis">
    <w:name w:val="Emphasis"/>
    <w:qFormat/>
    <w:rsid w:val="009F4549"/>
    <w:rPr>
      <w:i/>
      <w:iCs/>
    </w:rPr>
  </w:style>
  <w:style w:type="paragraph" w:customStyle="1" w:styleId="BodyTexlist3">
    <w:name w:val="Body Tex list 3"/>
    <w:basedOn w:val="Normal"/>
    <w:rsid w:val="009F4549"/>
    <w:pPr>
      <w:tabs>
        <w:tab w:val="num" w:pos="360"/>
        <w:tab w:val="left" w:pos="1701"/>
      </w:tabs>
      <w:spacing w:before="120" w:after="120"/>
    </w:pPr>
    <w:rPr>
      <w:sz w:val="26"/>
      <w:szCs w:val="26"/>
      <w:lang w:val="vi-VN"/>
    </w:rPr>
  </w:style>
  <w:style w:type="paragraph" w:customStyle="1" w:styleId="StyleNOIDUNGTRINHBAY">
    <w:name w:val="Style NOI DUNG TRINH BAY"/>
    <w:basedOn w:val="Normal"/>
    <w:rsid w:val="009F4549"/>
    <w:pPr>
      <w:widowControl w:val="0"/>
      <w:spacing w:before="120" w:after="120" w:line="240" w:lineRule="auto"/>
      <w:ind w:left="851"/>
    </w:pPr>
    <w:rPr>
      <w:sz w:val="26"/>
      <w:szCs w:val="26"/>
    </w:rPr>
  </w:style>
  <w:style w:type="paragraph" w:customStyle="1" w:styleId="3">
    <w:name w:val="3"/>
    <w:basedOn w:val="Normal"/>
    <w:rsid w:val="009F4549"/>
    <w:pPr>
      <w:spacing w:before="80" w:after="80" w:line="360" w:lineRule="exact"/>
      <w:ind w:firstLine="720"/>
    </w:pPr>
    <w:rPr>
      <w:sz w:val="26"/>
      <w:szCs w:val="20"/>
    </w:rPr>
  </w:style>
  <w:style w:type="paragraph" w:styleId="BlockText">
    <w:name w:val="Block Text"/>
    <w:basedOn w:val="Normal"/>
    <w:rsid w:val="009F4549"/>
    <w:pPr>
      <w:autoSpaceDE w:val="0"/>
      <w:autoSpaceDN w:val="0"/>
      <w:spacing w:before="0" w:after="0" w:line="240" w:lineRule="auto"/>
      <w:ind w:left="360" w:right="389" w:firstLine="720"/>
    </w:pPr>
    <w:rPr>
      <w:rFonts w:ascii="VNI-Helve-Condense" w:hAnsi="VNI-Helve-Condense" w:cs="VNI-Helve-Condense"/>
      <w:sz w:val="20"/>
      <w:szCs w:val="20"/>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F4549"/>
    <w:pPr>
      <w:autoSpaceDE w:val="0"/>
      <w:autoSpaceDN w:val="0"/>
      <w:adjustRightInd w:val="0"/>
      <w:spacing w:before="120" w:after="160" w:line="240" w:lineRule="exact"/>
      <w:jc w:val="left"/>
    </w:pPr>
    <w:rPr>
      <w:rFonts w:ascii="Verdana" w:hAnsi="Verdana"/>
      <w:sz w:val="20"/>
      <w:szCs w:val="20"/>
    </w:rPr>
  </w:style>
  <w:style w:type="character" w:customStyle="1" w:styleId="NoidungLeft15cmChar">
    <w:name w:val="Noi dung + Left:  15 cm Char"/>
    <w:link w:val="NoidungLeft15cm"/>
    <w:rsid w:val="009F4549"/>
    <w:rPr>
      <w:sz w:val="26"/>
      <w:lang w:val="en-US" w:eastAsia="en-US"/>
    </w:rPr>
  </w:style>
  <w:style w:type="character" w:customStyle="1" w:styleId="NoidungLeft38cmChar">
    <w:name w:val="Noi dung + Left:  38 cm Char"/>
    <w:link w:val="NoidungLeft38cm"/>
    <w:rsid w:val="009F4549"/>
  </w:style>
  <w:style w:type="character" w:customStyle="1" w:styleId="Noidungleft15cmChar0">
    <w:name w:val="Noi dung + left 15cm Char"/>
    <w:link w:val="Noidungleft15cm0"/>
    <w:rsid w:val="009F4549"/>
    <w:rPr>
      <w:i/>
      <w:sz w:val="26"/>
      <w:lang w:val="en-US" w:eastAsia="en-US"/>
    </w:rPr>
  </w:style>
  <w:style w:type="character" w:customStyle="1" w:styleId="Noidungleft20cmChar">
    <w:name w:val="Noi dung + left 20cm Char"/>
    <w:link w:val="Noidungleft20cm"/>
    <w:rsid w:val="009F4549"/>
    <w:rPr>
      <w:sz w:val="26"/>
      <w:lang w:val="en-US" w:eastAsia="en-US"/>
    </w:rPr>
  </w:style>
  <w:style w:type="character" w:customStyle="1" w:styleId="PHANChar">
    <w:name w:val="PHAN Char"/>
    <w:link w:val="PHAN"/>
    <w:rsid w:val="009F4549"/>
    <w:rPr>
      <w:rFonts w:ascii="Courier New" w:hAnsi="Courier New" w:cs="Courier New"/>
      <w:b/>
      <w:bCs/>
      <w:sz w:val="40"/>
      <w:szCs w:val="28"/>
      <w:lang w:val="vi-VN" w:eastAsia="en-US"/>
    </w:rPr>
  </w:style>
  <w:style w:type="character" w:customStyle="1" w:styleId="QuyenChar">
    <w:name w:val="Quyen Char"/>
    <w:link w:val="Quyen"/>
    <w:rsid w:val="009F4549"/>
    <w:rPr>
      <w:rFonts w:ascii="Courier New" w:hAnsi="Courier New" w:cs="Courier New"/>
      <w:b/>
      <w:bCs/>
      <w:sz w:val="28"/>
      <w:szCs w:val="28"/>
      <w:lang w:val="vi-VN" w:eastAsia="en-US"/>
    </w:rPr>
  </w:style>
  <w:style w:type="paragraph" w:customStyle="1" w:styleId="Bodytable">
    <w:name w:val="Body table"/>
    <w:basedOn w:val="BodyText"/>
    <w:link w:val="BodytableChar"/>
    <w:rsid w:val="009F4549"/>
    <w:pPr>
      <w:spacing w:before="0" w:after="0"/>
      <w:jc w:val="center"/>
    </w:pPr>
    <w:rPr>
      <w:i/>
      <w:sz w:val="24"/>
      <w:szCs w:val="24"/>
      <w:lang w:val="sv-SE"/>
    </w:rPr>
  </w:style>
  <w:style w:type="character" w:customStyle="1" w:styleId="BodytableChar">
    <w:name w:val="Body table Char"/>
    <w:link w:val="Bodytable"/>
    <w:rsid w:val="009F4549"/>
    <w:rPr>
      <w:i/>
      <w:color w:val="000000"/>
      <w:sz w:val="24"/>
      <w:szCs w:val="24"/>
      <w:lang w:val="sv-SE" w:eastAsia="en-US"/>
    </w:rPr>
  </w:style>
  <w:style w:type="character" w:customStyle="1" w:styleId="Noidung3Char">
    <w:name w:val="Noi dung 3 Char"/>
    <w:link w:val="Noidung3"/>
    <w:rsid w:val="009F4549"/>
  </w:style>
  <w:style w:type="character" w:customStyle="1" w:styleId="TAPChar">
    <w:name w:val="TAP Char"/>
    <w:link w:val="TAP"/>
    <w:rsid w:val="009F4549"/>
    <w:rPr>
      <w:rFonts w:ascii="Courier New" w:hAnsi="Courier New" w:cs="Courier New"/>
      <w:b/>
      <w:bCs/>
      <w:sz w:val="28"/>
      <w:szCs w:val="28"/>
      <w:lang w:val="vi-VN" w:eastAsia="en-US"/>
    </w:rPr>
  </w:style>
  <w:style w:type="paragraph" w:customStyle="1" w:styleId="Noidungleft15cm0">
    <w:name w:val="Noi dung + left 15cm"/>
    <w:basedOn w:val="NoidungLeft15cm"/>
    <w:link w:val="Noidungleft15cmChar0"/>
    <w:rsid w:val="009F4549"/>
    <w:rPr>
      <w:i/>
    </w:rPr>
  </w:style>
  <w:style w:type="paragraph" w:customStyle="1" w:styleId="ShortReturnAddress">
    <w:name w:val="Short Return Address"/>
    <w:basedOn w:val="Normal"/>
    <w:rsid w:val="009F4549"/>
    <w:pPr>
      <w:spacing w:before="0" w:after="0" w:line="240" w:lineRule="auto"/>
      <w:jc w:val="left"/>
    </w:pPr>
    <w:rPr>
      <w:rFonts w:ascii=".VnTime" w:hAnsi=".VnTime"/>
      <w:sz w:val="28"/>
      <w:szCs w:val="20"/>
    </w:rPr>
  </w:style>
  <w:style w:type="paragraph" w:customStyle="1" w:styleId="MUCLUC">
    <w:name w:val="MUC LUC"/>
    <w:basedOn w:val="PHAN"/>
    <w:rsid w:val="009F4549"/>
    <w:rPr>
      <w:sz w:val="28"/>
    </w:rPr>
  </w:style>
  <w:style w:type="paragraph" w:styleId="List">
    <w:name w:val="List"/>
    <w:basedOn w:val="Normal"/>
    <w:uiPriority w:val="99"/>
    <w:rsid w:val="009F4549"/>
    <w:pPr>
      <w:spacing w:before="0" w:after="0" w:line="240" w:lineRule="auto"/>
      <w:ind w:left="360" w:hanging="360"/>
      <w:jc w:val="left"/>
    </w:pPr>
    <w:rPr>
      <w:rFonts w:ascii=".VnTime" w:hAnsi=".VnTime"/>
      <w:sz w:val="28"/>
      <w:szCs w:val="20"/>
    </w:rPr>
  </w:style>
  <w:style w:type="paragraph" w:customStyle="1" w:styleId="Noidungleft20cm">
    <w:name w:val="Noi dung + left 20cm"/>
    <w:basedOn w:val="Normal"/>
    <w:link w:val="Noidungleft20cmChar"/>
    <w:rsid w:val="009F4549"/>
    <w:pPr>
      <w:widowControl w:val="0"/>
      <w:tabs>
        <w:tab w:val="left" w:pos="851"/>
      </w:tabs>
      <w:spacing w:line="240" w:lineRule="auto"/>
      <w:ind w:left="1418" w:hanging="284"/>
    </w:pPr>
    <w:rPr>
      <w:sz w:val="26"/>
      <w:szCs w:val="20"/>
    </w:rPr>
  </w:style>
  <w:style w:type="paragraph" w:styleId="ListContinue">
    <w:name w:val="List Continue"/>
    <w:basedOn w:val="Normal"/>
    <w:rsid w:val="009F4549"/>
    <w:pPr>
      <w:spacing w:before="0" w:after="120" w:line="240" w:lineRule="auto"/>
      <w:ind w:left="360"/>
      <w:jc w:val="left"/>
    </w:pPr>
    <w:rPr>
      <w:rFonts w:ascii=".VnTime" w:hAnsi=".VnTime"/>
      <w:sz w:val="28"/>
      <w:szCs w:val="20"/>
    </w:rPr>
  </w:style>
  <w:style w:type="paragraph" w:customStyle="1" w:styleId="PHAN">
    <w:name w:val="PHAN"/>
    <w:basedOn w:val="TAP"/>
    <w:link w:val="PHANChar"/>
    <w:uiPriority w:val="99"/>
    <w:rsid w:val="009F4549"/>
    <w:pPr>
      <w:ind w:left="0"/>
      <w:jc w:val="center"/>
    </w:pPr>
    <w:rPr>
      <w:sz w:val="40"/>
    </w:rPr>
  </w:style>
  <w:style w:type="paragraph" w:styleId="Signature">
    <w:name w:val="Signature"/>
    <w:basedOn w:val="Normal"/>
    <w:link w:val="SignatureChar"/>
    <w:rsid w:val="009F4549"/>
    <w:pPr>
      <w:spacing w:before="0" w:after="0" w:line="240" w:lineRule="auto"/>
      <w:ind w:left="4320"/>
      <w:jc w:val="left"/>
    </w:pPr>
    <w:rPr>
      <w:rFonts w:ascii=".VnTime" w:hAnsi=".VnTime"/>
      <w:sz w:val="28"/>
      <w:szCs w:val="20"/>
    </w:rPr>
  </w:style>
  <w:style w:type="character" w:customStyle="1" w:styleId="SignatureChar">
    <w:name w:val="Signature Char"/>
    <w:link w:val="Signature"/>
    <w:rsid w:val="009F4549"/>
    <w:rPr>
      <w:rFonts w:ascii=".VnTime" w:hAnsi=".VnTime"/>
      <w:sz w:val="28"/>
      <w:lang w:val="en-US" w:eastAsia="en-US"/>
    </w:rPr>
  </w:style>
  <w:style w:type="paragraph" w:customStyle="1" w:styleId="Noidung10">
    <w:name w:val="Noi dung 1"/>
    <w:basedOn w:val="Normal"/>
    <w:rsid w:val="009F4549"/>
    <w:pPr>
      <w:widowControl w:val="0"/>
      <w:spacing w:before="120" w:after="120" w:line="240" w:lineRule="auto"/>
      <w:ind w:left="851" w:hanging="284"/>
    </w:pPr>
    <w:rPr>
      <w:sz w:val="26"/>
      <w:szCs w:val="20"/>
    </w:rPr>
  </w:style>
  <w:style w:type="paragraph" w:customStyle="1" w:styleId="Quyen">
    <w:name w:val="Quyen"/>
    <w:basedOn w:val="TAP"/>
    <w:link w:val="QuyenChar"/>
    <w:rsid w:val="009F4549"/>
    <w:pPr>
      <w:ind w:left="0"/>
      <w:jc w:val="center"/>
    </w:pPr>
  </w:style>
  <w:style w:type="paragraph" w:customStyle="1" w:styleId="Noidung2">
    <w:name w:val="Noi dung 2"/>
    <w:basedOn w:val="Noidung"/>
    <w:rsid w:val="009F4549"/>
    <w:pPr>
      <w:spacing w:before="60" w:after="60"/>
      <w:ind w:left="851" w:firstLine="0"/>
    </w:pPr>
  </w:style>
  <w:style w:type="paragraph" w:styleId="List3">
    <w:name w:val="List 3"/>
    <w:basedOn w:val="Normal"/>
    <w:rsid w:val="009F4549"/>
    <w:pPr>
      <w:spacing w:before="0" w:after="0" w:line="240" w:lineRule="auto"/>
      <w:ind w:left="1080" w:hanging="360"/>
      <w:jc w:val="left"/>
    </w:pPr>
    <w:rPr>
      <w:rFonts w:ascii=".VnTime" w:hAnsi=".VnTime"/>
      <w:sz w:val="28"/>
      <w:szCs w:val="20"/>
    </w:rPr>
  </w:style>
  <w:style w:type="paragraph" w:customStyle="1" w:styleId="Quyen0">
    <w:name w:val="Quyen*"/>
    <w:basedOn w:val="Quyen"/>
    <w:rsid w:val="009F4549"/>
    <w:pPr>
      <w:ind w:hanging="284"/>
      <w:outlineLvl w:val="9"/>
    </w:pPr>
  </w:style>
  <w:style w:type="paragraph" w:styleId="List5">
    <w:name w:val="List 5"/>
    <w:basedOn w:val="Normal"/>
    <w:rsid w:val="009F4549"/>
    <w:pPr>
      <w:spacing w:before="0" w:after="0" w:line="240" w:lineRule="auto"/>
      <w:ind w:left="1800" w:hanging="360"/>
      <w:jc w:val="left"/>
    </w:pPr>
    <w:rPr>
      <w:rFonts w:ascii=".VnTime" w:hAnsi=".VnTime"/>
      <w:sz w:val="28"/>
      <w:szCs w:val="20"/>
    </w:rPr>
  </w:style>
  <w:style w:type="paragraph" w:customStyle="1" w:styleId="DIENGIAICONGTHUC">
    <w:name w:val="DIEN GIAI CONG THUC"/>
    <w:basedOn w:val="Normal"/>
    <w:rsid w:val="009F4549"/>
    <w:pPr>
      <w:spacing w:before="120" w:after="0" w:line="240" w:lineRule="auto"/>
      <w:ind w:left="1701"/>
    </w:pPr>
    <w:rPr>
      <w:sz w:val="26"/>
      <w:szCs w:val="20"/>
    </w:rPr>
  </w:style>
  <w:style w:type="paragraph" w:customStyle="1" w:styleId="TAP">
    <w:name w:val="TAP"/>
    <w:basedOn w:val="Heading1"/>
    <w:link w:val="TAPChar"/>
    <w:rsid w:val="009F4549"/>
    <w:pPr>
      <w:widowControl w:val="0"/>
      <w:numPr>
        <w:numId w:val="0"/>
      </w:numPr>
      <w:ind w:left="851"/>
      <w:jc w:val="both"/>
    </w:pPr>
    <w:rPr>
      <w:rFonts w:ascii="Courier New" w:hAnsi="Courier New" w:cs="Courier New"/>
      <w:sz w:val="28"/>
      <w:lang w:val="vi-VN" w:eastAsia="en-US"/>
    </w:rPr>
  </w:style>
  <w:style w:type="paragraph" w:customStyle="1" w:styleId="NoidungLeft15cm">
    <w:name w:val="Noi dung + Left:  15 cm"/>
    <w:basedOn w:val="Normal"/>
    <w:link w:val="NoidungLeft15cmChar"/>
    <w:rsid w:val="009F4549"/>
    <w:pPr>
      <w:widowControl w:val="0"/>
      <w:tabs>
        <w:tab w:val="left" w:pos="851"/>
      </w:tabs>
      <w:spacing w:line="240" w:lineRule="auto"/>
      <w:ind w:left="2155" w:hanging="1304"/>
    </w:pPr>
    <w:rPr>
      <w:sz w:val="26"/>
      <w:szCs w:val="20"/>
    </w:rPr>
  </w:style>
  <w:style w:type="paragraph" w:customStyle="1" w:styleId="CONGTHUC">
    <w:name w:val="CONG THUC"/>
    <w:basedOn w:val="Noidungleft20cm"/>
    <w:rsid w:val="009F4549"/>
    <w:pPr>
      <w:widowControl/>
      <w:ind w:left="2835"/>
    </w:pPr>
  </w:style>
  <w:style w:type="paragraph" w:customStyle="1" w:styleId="NoidungLeft38cm">
    <w:name w:val="Noi dung + Left:  38 cm"/>
    <w:basedOn w:val="Noidung3"/>
    <w:link w:val="NoidungLeft38cmChar"/>
    <w:rsid w:val="009F4549"/>
    <w:pPr>
      <w:ind w:left="2155" w:firstLine="0"/>
    </w:pPr>
  </w:style>
  <w:style w:type="paragraph" w:customStyle="1" w:styleId="Noidungleft30cm">
    <w:name w:val="Noi dung + left 30cm"/>
    <w:basedOn w:val="Normal"/>
    <w:rsid w:val="009F4549"/>
    <w:pPr>
      <w:widowControl w:val="0"/>
      <w:spacing w:line="240" w:lineRule="auto"/>
      <w:ind w:left="1985" w:hanging="284"/>
    </w:pPr>
    <w:rPr>
      <w:sz w:val="26"/>
      <w:szCs w:val="20"/>
    </w:rPr>
  </w:style>
  <w:style w:type="paragraph" w:customStyle="1" w:styleId="Noidung3">
    <w:name w:val="Noi dung 3"/>
    <w:basedOn w:val="Noidungleft15cm0"/>
    <w:link w:val="Noidung3Char"/>
    <w:rsid w:val="009F4549"/>
    <w:pPr>
      <w:ind w:left="1135" w:hanging="284"/>
    </w:pPr>
  </w:style>
  <w:style w:type="paragraph" w:customStyle="1" w:styleId="Noidung">
    <w:name w:val="Noi dung"/>
    <w:basedOn w:val="Noidung3"/>
    <w:rsid w:val="009F4549"/>
    <w:pPr>
      <w:spacing w:before="120" w:after="120"/>
      <w:ind w:left="567" w:hanging="567"/>
    </w:pPr>
  </w:style>
  <w:style w:type="paragraph" w:customStyle="1" w:styleId="PPLine">
    <w:name w:val="PP Line"/>
    <w:basedOn w:val="Signature"/>
    <w:rsid w:val="009F4549"/>
  </w:style>
  <w:style w:type="paragraph" w:customStyle="1" w:styleId="Bang-Tieudebang">
    <w:name w:val="Bang - Tieu de bang"/>
    <w:basedOn w:val="1NOIDUNG"/>
    <w:uiPriority w:val="99"/>
    <w:rsid w:val="009F4549"/>
    <w:pPr>
      <w:widowControl w:val="0"/>
      <w:suppressAutoHyphens w:val="0"/>
      <w:jc w:val="center"/>
    </w:pPr>
    <w:rPr>
      <w:b/>
      <w:color w:val="0000FF"/>
      <w:szCs w:val="24"/>
      <w:lang w:eastAsia="en-US"/>
    </w:rPr>
  </w:style>
  <w:style w:type="paragraph" w:customStyle="1" w:styleId="Bang-Noidungbang">
    <w:name w:val="Bang - Noi dung bang"/>
    <w:basedOn w:val="Bang-Tieudebang"/>
    <w:uiPriority w:val="99"/>
    <w:rsid w:val="009F4549"/>
    <w:pPr>
      <w:spacing w:before="40" w:after="40"/>
      <w:jc w:val="left"/>
    </w:pPr>
    <w:rPr>
      <w:b w:val="0"/>
    </w:rPr>
  </w:style>
  <w:style w:type="paragraph" w:customStyle="1" w:styleId="Hangmuc">
    <w:name w:val="Hang muc"/>
    <w:basedOn w:val="Normal"/>
    <w:rsid w:val="009F4549"/>
    <w:pPr>
      <w:widowControl w:val="0"/>
      <w:numPr>
        <w:numId w:val="32"/>
      </w:numPr>
      <w:spacing w:before="120" w:after="120" w:line="240" w:lineRule="auto"/>
    </w:pPr>
    <w:rPr>
      <w:b/>
      <w:sz w:val="26"/>
      <w:szCs w:val="20"/>
    </w:rPr>
  </w:style>
  <w:style w:type="paragraph" w:customStyle="1" w:styleId="Hangmuc2">
    <w:name w:val="Hang muc 2"/>
    <w:basedOn w:val="Normal"/>
    <w:next w:val="Normal"/>
    <w:rsid w:val="009F4549"/>
    <w:pPr>
      <w:widowControl w:val="0"/>
      <w:numPr>
        <w:ilvl w:val="1"/>
        <w:numId w:val="32"/>
      </w:numPr>
      <w:spacing w:before="120" w:after="120" w:line="240" w:lineRule="auto"/>
      <w:jc w:val="left"/>
    </w:pPr>
    <w:rPr>
      <w:b/>
      <w:sz w:val="26"/>
      <w:szCs w:val="20"/>
    </w:rPr>
  </w:style>
  <w:style w:type="paragraph" w:customStyle="1" w:styleId="Tap1">
    <w:name w:val="Tap 1"/>
    <w:basedOn w:val="TAP"/>
    <w:rsid w:val="009F4549"/>
    <w:pPr>
      <w:ind w:left="0"/>
    </w:pPr>
  </w:style>
  <w:style w:type="character" w:styleId="LineNumber">
    <w:name w:val="line number"/>
    <w:rsid w:val="009F4549"/>
  </w:style>
  <w:style w:type="paragraph" w:customStyle="1" w:styleId="BodyText50">
    <w:name w:val="Body Text 5"/>
    <w:basedOn w:val="BodyTextIndent"/>
    <w:rsid w:val="009F4549"/>
    <w:pPr>
      <w:spacing w:before="0" w:line="240" w:lineRule="auto"/>
      <w:ind w:left="283"/>
      <w:jc w:val="left"/>
    </w:pPr>
    <w:rPr>
      <w:rFonts w:eastAsia="SimSun"/>
      <w:bCs/>
      <w:kern w:val="16"/>
      <w:sz w:val="26"/>
      <w:szCs w:val="26"/>
    </w:rPr>
  </w:style>
  <w:style w:type="paragraph" w:customStyle="1" w:styleId="xl151">
    <w:name w:val="xl151"/>
    <w:basedOn w:val="Normal"/>
    <w:rsid w:val="009F4549"/>
    <w:pPr>
      <w:pBdr>
        <w:top w:val="single" w:sz="4" w:space="0" w:color="auto"/>
      </w:pBdr>
      <w:spacing w:before="100" w:beforeAutospacing="1" w:after="100" w:afterAutospacing="1" w:line="240" w:lineRule="auto"/>
      <w:jc w:val="center"/>
    </w:pPr>
    <w:rPr>
      <w:rFonts w:ascii="VNI-Times" w:eastAsia="SimSun" w:hAnsi="VNI-Times"/>
      <w:bCs/>
      <w:sz w:val="24"/>
    </w:rPr>
  </w:style>
  <w:style w:type="paragraph" w:customStyle="1" w:styleId="xl152">
    <w:name w:val="xl152"/>
    <w:basedOn w:val="Normal"/>
    <w:rsid w:val="009F4549"/>
    <w:pPr>
      <w:pBdr>
        <w:left w:val="single" w:sz="4" w:space="0" w:color="auto"/>
        <w:bottom w:val="single" w:sz="4" w:space="0" w:color="auto"/>
      </w:pBdr>
      <w:spacing w:before="100" w:beforeAutospacing="1" w:after="100" w:afterAutospacing="1" w:line="240" w:lineRule="auto"/>
      <w:jc w:val="center"/>
    </w:pPr>
    <w:rPr>
      <w:rFonts w:ascii="VNI-Times" w:eastAsia="SimSun" w:hAnsi="VNI-Times"/>
      <w:bCs/>
      <w:sz w:val="24"/>
    </w:rPr>
  </w:style>
  <w:style w:type="paragraph" w:customStyle="1" w:styleId="xl153">
    <w:name w:val="xl153"/>
    <w:basedOn w:val="Normal"/>
    <w:rsid w:val="009F4549"/>
    <w:pPr>
      <w:pBdr>
        <w:bottom w:val="single" w:sz="4" w:space="0" w:color="auto"/>
      </w:pBdr>
      <w:spacing w:before="100" w:beforeAutospacing="1" w:after="100" w:afterAutospacing="1" w:line="240" w:lineRule="auto"/>
      <w:jc w:val="center"/>
    </w:pPr>
    <w:rPr>
      <w:rFonts w:ascii="VNI-Times" w:eastAsia="SimSun" w:hAnsi="VNI-Times"/>
      <w:bCs/>
      <w:sz w:val="24"/>
    </w:rPr>
  </w:style>
  <w:style w:type="paragraph" w:customStyle="1" w:styleId="xl154">
    <w:name w:val="xl154"/>
    <w:basedOn w:val="Normal"/>
    <w:rsid w:val="009F4549"/>
    <w:pPr>
      <w:pBdr>
        <w:left w:val="single" w:sz="4" w:space="0" w:color="auto"/>
        <w:right w:val="single" w:sz="4" w:space="0" w:color="auto"/>
      </w:pBdr>
      <w:spacing w:before="100" w:beforeAutospacing="1" w:after="100" w:afterAutospacing="1" w:line="240" w:lineRule="auto"/>
      <w:jc w:val="center"/>
    </w:pPr>
    <w:rPr>
      <w:rFonts w:ascii="VNI-Times" w:eastAsia="SimSun" w:hAnsi="VNI-Times"/>
      <w:bCs/>
      <w:sz w:val="24"/>
    </w:rPr>
  </w:style>
  <w:style w:type="paragraph" w:customStyle="1" w:styleId="xl155">
    <w:name w:val="xl155"/>
    <w:basedOn w:val="Normal"/>
    <w:rsid w:val="009F4549"/>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SimSun" w:hAnsi="VNI-Times"/>
      <w:b/>
      <w:sz w:val="24"/>
    </w:rPr>
  </w:style>
  <w:style w:type="paragraph" w:customStyle="1" w:styleId="xl156">
    <w:name w:val="xl156"/>
    <w:basedOn w:val="Normal"/>
    <w:rsid w:val="009F4549"/>
    <w:pPr>
      <w:pBdr>
        <w:top w:val="single" w:sz="4" w:space="0" w:color="auto"/>
        <w:left w:val="single" w:sz="4" w:space="0" w:color="auto"/>
      </w:pBdr>
      <w:spacing w:before="100" w:beforeAutospacing="1" w:after="100" w:afterAutospacing="1" w:line="240" w:lineRule="auto"/>
      <w:jc w:val="center"/>
    </w:pPr>
    <w:rPr>
      <w:rFonts w:ascii="VNI-Times" w:eastAsia="SimSun" w:hAnsi="VNI-Times"/>
      <w:b/>
      <w:sz w:val="24"/>
    </w:rPr>
  </w:style>
  <w:style w:type="paragraph" w:customStyle="1" w:styleId="xl157">
    <w:name w:val="xl157"/>
    <w:basedOn w:val="Normal"/>
    <w:rsid w:val="009F4549"/>
    <w:pPr>
      <w:pBdr>
        <w:left w:val="single" w:sz="4" w:space="0" w:color="auto"/>
      </w:pBdr>
      <w:spacing w:before="100" w:beforeAutospacing="1" w:after="100" w:afterAutospacing="1" w:line="240" w:lineRule="auto"/>
      <w:jc w:val="center"/>
    </w:pPr>
    <w:rPr>
      <w:rFonts w:ascii="VNI-Times" w:eastAsia="SimSun" w:hAnsi="VNI-Times"/>
      <w:bCs/>
      <w:sz w:val="24"/>
    </w:rPr>
  </w:style>
  <w:style w:type="paragraph" w:customStyle="1" w:styleId="xl158">
    <w:name w:val="xl158"/>
    <w:basedOn w:val="Normal"/>
    <w:rsid w:val="009F4549"/>
    <w:pPr>
      <w:pBdr>
        <w:top w:val="single" w:sz="8" w:space="0" w:color="auto"/>
        <w:bottom w:val="single" w:sz="8" w:space="0" w:color="auto"/>
        <w:right w:val="single" w:sz="4" w:space="0" w:color="auto"/>
      </w:pBdr>
      <w:spacing w:before="100" w:beforeAutospacing="1" w:after="100" w:afterAutospacing="1" w:line="240" w:lineRule="auto"/>
      <w:jc w:val="center"/>
    </w:pPr>
    <w:rPr>
      <w:rFonts w:ascii="VNI-Times" w:eastAsia="SimSun" w:hAnsi="VNI-Times"/>
      <w:b/>
      <w:sz w:val="24"/>
    </w:rPr>
  </w:style>
  <w:style w:type="paragraph" w:customStyle="1" w:styleId="xl159">
    <w:name w:val="xl159"/>
    <w:basedOn w:val="Normal"/>
    <w:rsid w:val="009F4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VNI-Times" w:eastAsia="SimSun" w:hAnsi="VNI-Times"/>
      <w:b/>
      <w:sz w:val="24"/>
    </w:rPr>
  </w:style>
  <w:style w:type="paragraph" w:customStyle="1" w:styleId="xl160">
    <w:name w:val="xl160"/>
    <w:basedOn w:val="Normal"/>
    <w:rsid w:val="009F4549"/>
    <w:pPr>
      <w:pBdr>
        <w:top w:val="single" w:sz="8" w:space="0" w:color="auto"/>
        <w:left w:val="single" w:sz="4" w:space="0" w:color="auto"/>
        <w:bottom w:val="single" w:sz="8" w:space="0" w:color="auto"/>
      </w:pBdr>
      <w:spacing w:before="100" w:beforeAutospacing="1" w:after="100" w:afterAutospacing="1" w:line="240" w:lineRule="auto"/>
      <w:jc w:val="center"/>
    </w:pPr>
    <w:rPr>
      <w:rFonts w:ascii="VNI-Times" w:eastAsia="SimSun" w:hAnsi="VNI-Times"/>
      <w:b/>
      <w:sz w:val="24"/>
    </w:rPr>
  </w:style>
  <w:style w:type="paragraph" w:customStyle="1" w:styleId="xl161">
    <w:name w:val="xl161"/>
    <w:basedOn w:val="Normal"/>
    <w:rsid w:val="009F454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VNI-Times" w:eastAsia="SimSun" w:hAnsi="VNI-Times"/>
      <w:b/>
      <w:sz w:val="24"/>
    </w:rPr>
  </w:style>
  <w:style w:type="paragraph" w:customStyle="1" w:styleId="xl162">
    <w:name w:val="xl162"/>
    <w:basedOn w:val="Normal"/>
    <w:rsid w:val="009F454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VNI-Times" w:eastAsia="SimSun" w:hAnsi="VNI-Times"/>
      <w:b/>
      <w:sz w:val="24"/>
    </w:rPr>
  </w:style>
  <w:style w:type="paragraph" w:customStyle="1" w:styleId="xl163">
    <w:name w:val="xl163"/>
    <w:basedOn w:val="Normal"/>
    <w:rsid w:val="009F4549"/>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SimSun" w:hAnsi="VNI-Times"/>
      <w:bCs/>
      <w:sz w:val="24"/>
    </w:rPr>
  </w:style>
  <w:style w:type="paragraph" w:customStyle="1" w:styleId="xl164">
    <w:name w:val="xl164"/>
    <w:basedOn w:val="Normal"/>
    <w:rsid w:val="009F4549"/>
    <w:pPr>
      <w:spacing w:before="100" w:beforeAutospacing="1" w:after="100" w:afterAutospacing="1" w:line="240" w:lineRule="auto"/>
      <w:jc w:val="center"/>
    </w:pPr>
    <w:rPr>
      <w:rFonts w:ascii="VNI-Times" w:eastAsia="SimSun" w:hAnsi="VNI-Times"/>
      <w:bCs/>
      <w:sz w:val="24"/>
    </w:rPr>
  </w:style>
  <w:style w:type="paragraph" w:customStyle="1" w:styleId="xl165">
    <w:name w:val="xl165"/>
    <w:basedOn w:val="Normal"/>
    <w:rsid w:val="009F4549"/>
    <w:pPr>
      <w:pBdr>
        <w:left w:val="single" w:sz="4" w:space="10" w:color="auto"/>
        <w:right w:val="single" w:sz="4" w:space="0" w:color="auto"/>
      </w:pBdr>
      <w:spacing w:before="100" w:beforeAutospacing="1" w:after="100" w:afterAutospacing="1" w:line="240" w:lineRule="auto"/>
      <w:ind w:firstLineChars="100" w:firstLine="100"/>
      <w:jc w:val="left"/>
    </w:pPr>
    <w:rPr>
      <w:rFonts w:ascii="VNI-Times" w:eastAsia="SimSun" w:hAnsi="VNI-Times"/>
      <w:bCs/>
      <w:sz w:val="24"/>
    </w:rPr>
  </w:style>
  <w:style w:type="paragraph" w:customStyle="1" w:styleId="xl166">
    <w:name w:val="xl166"/>
    <w:basedOn w:val="Normal"/>
    <w:rsid w:val="009F4549"/>
    <w:pPr>
      <w:pBdr>
        <w:bottom w:val="single" w:sz="4" w:space="0" w:color="auto"/>
        <w:right w:val="single" w:sz="4" w:space="0" w:color="auto"/>
      </w:pBdr>
      <w:spacing w:before="100" w:beforeAutospacing="1" w:after="100" w:afterAutospacing="1" w:line="240" w:lineRule="auto"/>
      <w:jc w:val="left"/>
    </w:pPr>
    <w:rPr>
      <w:rFonts w:ascii="VNI-Times" w:eastAsia="SimSun" w:hAnsi="VNI-Times"/>
      <w:bCs/>
      <w:sz w:val="24"/>
    </w:rPr>
  </w:style>
  <w:style w:type="paragraph" w:customStyle="1" w:styleId="xl167">
    <w:name w:val="xl167"/>
    <w:basedOn w:val="Normal"/>
    <w:rsid w:val="009F4549"/>
    <w:pPr>
      <w:pBdr>
        <w:top w:val="single" w:sz="4" w:space="0" w:color="auto"/>
        <w:left w:val="single" w:sz="4" w:space="10" w:color="auto"/>
        <w:right w:val="single" w:sz="4" w:space="0" w:color="auto"/>
      </w:pBdr>
      <w:spacing w:before="100" w:beforeAutospacing="1" w:after="100" w:afterAutospacing="1" w:line="240" w:lineRule="auto"/>
      <w:ind w:firstLineChars="100" w:firstLine="100"/>
      <w:jc w:val="left"/>
    </w:pPr>
    <w:rPr>
      <w:rFonts w:ascii="VNI-Times" w:eastAsia="SimSun" w:hAnsi="VNI-Times"/>
      <w:b/>
      <w:sz w:val="24"/>
    </w:rPr>
  </w:style>
  <w:style w:type="paragraph" w:customStyle="1" w:styleId="xl168">
    <w:name w:val="xl168"/>
    <w:basedOn w:val="Normal"/>
    <w:rsid w:val="009F4549"/>
    <w:pPr>
      <w:pBdr>
        <w:top w:val="single" w:sz="4" w:space="0" w:color="auto"/>
      </w:pBdr>
      <w:spacing w:before="100" w:beforeAutospacing="1" w:after="100" w:afterAutospacing="1" w:line="240" w:lineRule="auto"/>
      <w:jc w:val="left"/>
    </w:pPr>
    <w:rPr>
      <w:rFonts w:ascii="VNI-Times" w:eastAsia="SimSun" w:hAnsi="VNI-Times"/>
      <w:b/>
      <w:sz w:val="24"/>
    </w:rPr>
  </w:style>
  <w:style w:type="paragraph" w:customStyle="1" w:styleId="xl169">
    <w:name w:val="xl169"/>
    <w:basedOn w:val="Normal"/>
    <w:rsid w:val="009F4549"/>
    <w:pPr>
      <w:spacing w:before="100" w:beforeAutospacing="1" w:after="100" w:afterAutospacing="1" w:line="240" w:lineRule="auto"/>
      <w:jc w:val="left"/>
    </w:pPr>
    <w:rPr>
      <w:rFonts w:ascii="VNI-Times" w:eastAsia="SimSun" w:hAnsi="VNI-Times"/>
      <w:bCs/>
      <w:sz w:val="24"/>
    </w:rPr>
  </w:style>
  <w:style w:type="paragraph" w:customStyle="1" w:styleId="xl170">
    <w:name w:val="xl170"/>
    <w:basedOn w:val="Normal"/>
    <w:rsid w:val="009F4549"/>
    <w:pPr>
      <w:pBdr>
        <w:top w:val="single" w:sz="4" w:space="0" w:color="auto"/>
        <w:left w:val="single" w:sz="4" w:space="10" w:color="auto"/>
      </w:pBdr>
      <w:spacing w:before="100" w:beforeAutospacing="1" w:after="100" w:afterAutospacing="1" w:line="240" w:lineRule="auto"/>
      <w:ind w:firstLineChars="100" w:firstLine="100"/>
      <w:jc w:val="left"/>
    </w:pPr>
    <w:rPr>
      <w:rFonts w:ascii="VNI-Times" w:eastAsia="SimSun" w:hAnsi="VNI-Times"/>
      <w:b/>
      <w:sz w:val="24"/>
    </w:rPr>
  </w:style>
  <w:style w:type="paragraph" w:customStyle="1" w:styleId="xl171">
    <w:name w:val="xl171"/>
    <w:basedOn w:val="Normal"/>
    <w:rsid w:val="009F4549"/>
    <w:pPr>
      <w:pBdr>
        <w:top w:val="single" w:sz="4" w:space="0" w:color="auto"/>
        <w:left w:val="single" w:sz="4" w:space="0" w:color="auto"/>
      </w:pBdr>
      <w:spacing w:before="100" w:beforeAutospacing="1" w:after="100" w:afterAutospacing="1" w:line="240" w:lineRule="auto"/>
      <w:jc w:val="left"/>
    </w:pPr>
    <w:rPr>
      <w:rFonts w:ascii="VNI-Times" w:eastAsia="SimSun" w:hAnsi="VNI-Times"/>
      <w:b/>
      <w:sz w:val="24"/>
    </w:rPr>
  </w:style>
  <w:style w:type="paragraph" w:customStyle="1" w:styleId="xl172">
    <w:name w:val="xl172"/>
    <w:basedOn w:val="Normal"/>
    <w:rsid w:val="009F4549"/>
    <w:pPr>
      <w:pBdr>
        <w:left w:val="single" w:sz="4" w:space="10" w:color="auto"/>
      </w:pBdr>
      <w:spacing w:before="100" w:beforeAutospacing="1" w:after="100" w:afterAutospacing="1" w:line="240" w:lineRule="auto"/>
      <w:ind w:firstLineChars="100" w:firstLine="100"/>
      <w:jc w:val="left"/>
    </w:pPr>
    <w:rPr>
      <w:rFonts w:ascii="VNI-Times" w:eastAsia="SimSun" w:hAnsi="VNI-Times"/>
      <w:bCs/>
      <w:sz w:val="24"/>
    </w:rPr>
  </w:style>
  <w:style w:type="paragraph" w:customStyle="1" w:styleId="xl173">
    <w:name w:val="xl173"/>
    <w:basedOn w:val="Normal"/>
    <w:rsid w:val="009F4549"/>
    <w:pPr>
      <w:pBdr>
        <w:left w:val="single" w:sz="4" w:space="0" w:color="auto"/>
      </w:pBdr>
      <w:spacing w:before="100" w:beforeAutospacing="1" w:after="100" w:afterAutospacing="1" w:line="240" w:lineRule="auto"/>
      <w:jc w:val="left"/>
    </w:pPr>
    <w:rPr>
      <w:rFonts w:ascii="VNI-Times" w:eastAsia="SimSun" w:hAnsi="VNI-Times"/>
      <w:bCs/>
      <w:sz w:val="24"/>
    </w:rPr>
  </w:style>
  <w:style w:type="paragraph" w:customStyle="1" w:styleId="xl174">
    <w:name w:val="xl174"/>
    <w:basedOn w:val="Normal"/>
    <w:rsid w:val="009F4549"/>
    <w:pPr>
      <w:pBdr>
        <w:top w:val="single" w:sz="8" w:space="0" w:color="auto"/>
        <w:left w:val="single" w:sz="8" w:space="10" w:color="auto"/>
        <w:bottom w:val="single" w:sz="8" w:space="0" w:color="auto"/>
      </w:pBdr>
      <w:spacing w:before="100" w:beforeAutospacing="1" w:after="100" w:afterAutospacing="1" w:line="240" w:lineRule="auto"/>
      <w:ind w:firstLineChars="100" w:firstLine="100"/>
      <w:jc w:val="left"/>
    </w:pPr>
    <w:rPr>
      <w:rFonts w:ascii="VNI-Times" w:eastAsia="SimSun" w:hAnsi="VNI-Times"/>
      <w:bCs/>
      <w:sz w:val="24"/>
    </w:rPr>
  </w:style>
  <w:style w:type="paragraph" w:customStyle="1" w:styleId="xl175">
    <w:name w:val="xl175"/>
    <w:basedOn w:val="Normal"/>
    <w:rsid w:val="009F4549"/>
    <w:pPr>
      <w:pBdr>
        <w:bottom w:val="single" w:sz="4" w:space="0" w:color="auto"/>
        <w:right w:val="single" w:sz="4" w:space="0" w:color="auto"/>
      </w:pBdr>
      <w:spacing w:before="100" w:beforeAutospacing="1" w:after="100" w:afterAutospacing="1" w:line="240" w:lineRule="auto"/>
      <w:jc w:val="center"/>
    </w:pPr>
    <w:rPr>
      <w:rFonts w:ascii="VNI-Times" w:eastAsia="SimSun" w:hAnsi="VNI-Times"/>
      <w:bCs/>
      <w:sz w:val="24"/>
    </w:rPr>
  </w:style>
  <w:style w:type="paragraph" w:customStyle="1" w:styleId="xl176">
    <w:name w:val="xl176"/>
    <w:basedOn w:val="Normal"/>
    <w:rsid w:val="009F4549"/>
    <w:pPr>
      <w:pBdr>
        <w:top w:val="single" w:sz="4" w:space="0" w:color="auto"/>
        <w:left w:val="single" w:sz="4" w:space="0" w:color="auto"/>
      </w:pBdr>
      <w:spacing w:before="100" w:beforeAutospacing="1" w:after="100" w:afterAutospacing="1" w:line="240" w:lineRule="auto"/>
      <w:jc w:val="center"/>
    </w:pPr>
    <w:rPr>
      <w:rFonts w:ascii="VNI-Times" w:eastAsia="SimSun" w:hAnsi="VNI-Times"/>
      <w:bCs/>
      <w:sz w:val="24"/>
    </w:rPr>
  </w:style>
  <w:style w:type="paragraph" w:customStyle="1" w:styleId="xl177">
    <w:name w:val="xl177"/>
    <w:basedOn w:val="Normal"/>
    <w:rsid w:val="009F4549"/>
    <w:pPr>
      <w:pBdr>
        <w:top w:val="single" w:sz="4" w:space="0" w:color="auto"/>
        <w:right w:val="single" w:sz="4" w:space="0" w:color="auto"/>
      </w:pBdr>
      <w:spacing w:before="100" w:beforeAutospacing="1" w:after="100" w:afterAutospacing="1" w:line="240" w:lineRule="auto"/>
      <w:jc w:val="center"/>
    </w:pPr>
    <w:rPr>
      <w:rFonts w:ascii="VNI-Times" w:eastAsia="SimSun" w:hAnsi="VNI-Times"/>
      <w:bCs/>
      <w:sz w:val="24"/>
    </w:rPr>
  </w:style>
  <w:style w:type="paragraph" w:customStyle="1" w:styleId="xl178">
    <w:name w:val="xl178"/>
    <w:basedOn w:val="Normal"/>
    <w:rsid w:val="009F4549"/>
    <w:pPr>
      <w:pBdr>
        <w:bottom w:val="single" w:sz="4" w:space="0" w:color="auto"/>
      </w:pBdr>
      <w:spacing w:before="100" w:beforeAutospacing="1" w:after="100" w:afterAutospacing="1" w:line="240" w:lineRule="auto"/>
      <w:jc w:val="center"/>
    </w:pPr>
    <w:rPr>
      <w:rFonts w:ascii="VNI-Times" w:eastAsia="SimSun" w:hAnsi="VNI-Times"/>
      <w:b/>
      <w:sz w:val="24"/>
    </w:rPr>
  </w:style>
  <w:style w:type="paragraph" w:styleId="PlainText">
    <w:name w:val="Plain Text"/>
    <w:basedOn w:val="Normal"/>
    <w:link w:val="PlainTextChar"/>
    <w:rsid w:val="009F4549"/>
    <w:pPr>
      <w:spacing w:before="0" w:after="180" w:line="288" w:lineRule="auto"/>
      <w:ind w:firstLine="567"/>
    </w:pPr>
    <w:rPr>
      <w:rFonts w:ascii="Courier New" w:eastAsia="SimSun" w:hAnsi="Courier New" w:cs="Courier New"/>
      <w:bCs/>
      <w:kern w:val="16"/>
      <w:sz w:val="20"/>
      <w:szCs w:val="26"/>
    </w:rPr>
  </w:style>
  <w:style w:type="character" w:customStyle="1" w:styleId="PlainTextChar">
    <w:name w:val="Plain Text Char"/>
    <w:link w:val="PlainText"/>
    <w:rsid w:val="009F4549"/>
    <w:rPr>
      <w:rFonts w:ascii="Courier New" w:eastAsia="SimSun" w:hAnsi="Courier New" w:cs="Courier New"/>
      <w:bCs/>
      <w:kern w:val="16"/>
      <w:szCs w:val="26"/>
      <w:lang w:val="en-US" w:eastAsia="en-US"/>
    </w:rPr>
  </w:style>
  <w:style w:type="paragraph" w:styleId="EndnoteText">
    <w:name w:val="endnote text"/>
    <w:basedOn w:val="Normal"/>
    <w:link w:val="EndnoteTextChar"/>
    <w:rsid w:val="009F4549"/>
    <w:pPr>
      <w:spacing w:before="0" w:after="0" w:line="240" w:lineRule="auto"/>
      <w:jc w:val="left"/>
    </w:pPr>
    <w:rPr>
      <w:rFonts w:eastAsia="SimSun"/>
      <w:bCs/>
      <w:sz w:val="20"/>
      <w:szCs w:val="26"/>
    </w:rPr>
  </w:style>
  <w:style w:type="character" w:customStyle="1" w:styleId="EndnoteTextChar">
    <w:name w:val="Endnote Text Char"/>
    <w:link w:val="EndnoteText"/>
    <w:rsid w:val="009F4549"/>
    <w:rPr>
      <w:rFonts w:eastAsia="SimSun"/>
      <w:bCs/>
      <w:szCs w:val="26"/>
      <w:lang w:val="en-US" w:eastAsia="en-US"/>
    </w:rPr>
  </w:style>
  <w:style w:type="character" w:customStyle="1" w:styleId="StyleVNI-Times12pt">
    <w:name w:val="Style VNI-Times 12 pt"/>
    <w:rsid w:val="009F4549"/>
    <w:rPr>
      <w:rFonts w:ascii="Times New Roman" w:hAnsi="Times New Roman"/>
      <w:spacing w:val="8"/>
      <w:position w:val="7"/>
      <w:sz w:val="24"/>
    </w:rPr>
  </w:style>
  <w:style w:type="paragraph" w:customStyle="1" w:styleId="font1">
    <w:name w:val="font1"/>
    <w:basedOn w:val="Normal"/>
    <w:rsid w:val="009F4549"/>
    <w:pPr>
      <w:spacing w:before="100" w:beforeAutospacing="1" w:after="100" w:afterAutospacing="1" w:line="240" w:lineRule="auto"/>
      <w:jc w:val="left"/>
    </w:pPr>
    <w:rPr>
      <w:rFonts w:ascii="VNI-Times" w:eastAsia="SimSun" w:hAnsi="VNI-Times"/>
      <w:bCs/>
      <w:sz w:val="20"/>
      <w:szCs w:val="26"/>
    </w:rPr>
  </w:style>
  <w:style w:type="paragraph" w:customStyle="1" w:styleId="font9">
    <w:name w:val="font9"/>
    <w:basedOn w:val="Normal"/>
    <w:rsid w:val="009F4549"/>
    <w:pPr>
      <w:spacing w:before="100" w:beforeAutospacing="1" w:after="100" w:afterAutospacing="1" w:line="240" w:lineRule="auto"/>
      <w:jc w:val="left"/>
    </w:pPr>
    <w:rPr>
      <w:rFonts w:ascii="VNI-Times" w:eastAsia="SimSun" w:hAnsi="VNI-Times"/>
      <w:bCs/>
      <w:sz w:val="16"/>
      <w:szCs w:val="16"/>
    </w:rPr>
  </w:style>
  <w:style w:type="paragraph" w:customStyle="1" w:styleId="font10">
    <w:name w:val="font10"/>
    <w:basedOn w:val="Normal"/>
    <w:rsid w:val="009F4549"/>
    <w:pPr>
      <w:spacing w:before="100" w:beforeAutospacing="1" w:after="100" w:afterAutospacing="1" w:line="240" w:lineRule="auto"/>
      <w:jc w:val="left"/>
    </w:pPr>
    <w:rPr>
      <w:rFonts w:ascii="VNI-Times" w:eastAsia="SimSun" w:hAnsi="VNI-Times"/>
      <w:b/>
      <w:sz w:val="16"/>
      <w:szCs w:val="16"/>
    </w:rPr>
  </w:style>
  <w:style w:type="paragraph" w:customStyle="1" w:styleId="font11">
    <w:name w:val="font11"/>
    <w:basedOn w:val="Normal"/>
    <w:rsid w:val="009F4549"/>
    <w:pPr>
      <w:spacing w:before="100" w:beforeAutospacing="1" w:after="100" w:afterAutospacing="1" w:line="240" w:lineRule="auto"/>
      <w:jc w:val="left"/>
    </w:pPr>
    <w:rPr>
      <w:rFonts w:ascii="VNI-Times" w:eastAsia="SimSun" w:hAnsi="VNI-Times"/>
      <w:b/>
      <w:sz w:val="16"/>
      <w:szCs w:val="16"/>
    </w:rPr>
  </w:style>
  <w:style w:type="paragraph" w:customStyle="1" w:styleId="Bullet25">
    <w:name w:val="Bullet2.5"/>
    <w:rsid w:val="009F4549"/>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9F4549"/>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
    <w:name w:val="Bullet2"/>
    <w:aliases w:val="51"/>
    <w:rsid w:val="009F4549"/>
    <w:pPr>
      <w:tabs>
        <w:tab w:val="num" w:pos="1701"/>
        <w:tab w:val="left" w:pos="3969"/>
        <w:tab w:val="left" w:pos="5103"/>
        <w:tab w:val="left" w:pos="5670"/>
        <w:tab w:val="left" w:pos="6237"/>
        <w:tab w:val="left" w:pos="6804"/>
        <w:tab w:val="left" w:pos="7371"/>
        <w:tab w:val="left" w:pos="8505"/>
      </w:tabs>
      <w:spacing w:after="120"/>
      <w:ind w:left="1701" w:hanging="283"/>
    </w:pPr>
    <w:rPr>
      <w:rFonts w:eastAsia="SimSun"/>
      <w:noProof/>
      <w:sz w:val="24"/>
    </w:rPr>
  </w:style>
  <w:style w:type="paragraph" w:customStyle="1" w:styleId="Bullet21">
    <w:name w:val="Bullet21"/>
    <w:aliases w:val="0"/>
    <w:rsid w:val="009F4549"/>
    <w:pPr>
      <w:tabs>
        <w:tab w:val="left" w:pos="1418"/>
        <w:tab w:val="num" w:pos="1494"/>
        <w:tab w:val="left" w:pos="5103"/>
        <w:tab w:val="left" w:pos="5670"/>
        <w:tab w:val="left" w:pos="6237"/>
        <w:tab w:val="left" w:pos="6804"/>
        <w:tab w:val="left" w:pos="7371"/>
        <w:tab w:val="left" w:pos="8505"/>
      </w:tabs>
      <w:spacing w:after="60"/>
      <w:ind w:left="1418" w:hanging="284"/>
    </w:pPr>
    <w:rPr>
      <w:rFonts w:eastAsia="SimSun"/>
      <w:noProof/>
      <w:sz w:val="24"/>
    </w:rPr>
  </w:style>
  <w:style w:type="paragraph" w:customStyle="1" w:styleId="st2">
    <w:name w:val="st2"/>
    <w:basedOn w:val="Normal"/>
    <w:rsid w:val="009F4549"/>
    <w:pPr>
      <w:tabs>
        <w:tab w:val="left" w:pos="284"/>
      </w:tabs>
      <w:spacing w:before="160" w:after="0" w:line="240" w:lineRule="auto"/>
      <w:ind w:left="680"/>
    </w:pPr>
    <w:rPr>
      <w:rFonts w:ascii="VNI-Centur" w:eastAsia="SimSun" w:hAnsi="VNI-Centur"/>
      <w:bCs/>
      <w:sz w:val="24"/>
      <w:szCs w:val="26"/>
    </w:rPr>
  </w:style>
  <w:style w:type="paragraph" w:customStyle="1" w:styleId="td1">
    <w:name w:val="td1"/>
    <w:basedOn w:val="Normal"/>
    <w:rsid w:val="009F4549"/>
    <w:pPr>
      <w:tabs>
        <w:tab w:val="left" w:pos="680"/>
      </w:tabs>
      <w:spacing w:before="240" w:after="0" w:line="240" w:lineRule="auto"/>
      <w:ind w:left="680" w:hanging="680"/>
    </w:pPr>
    <w:rPr>
      <w:rFonts w:ascii="VNI-Centur" w:eastAsia="SimSun" w:hAnsi="VNI-Centur"/>
      <w:b/>
      <w:bCs/>
      <w:sz w:val="24"/>
      <w:szCs w:val="26"/>
    </w:rPr>
  </w:style>
  <w:style w:type="paragraph" w:customStyle="1" w:styleId="T3">
    <w:name w:val="T3"/>
    <w:basedOn w:val="Normal"/>
    <w:autoRedefine/>
    <w:rsid w:val="009F4549"/>
    <w:pPr>
      <w:widowControl w:val="0"/>
      <w:spacing w:before="0" w:after="180" w:line="288" w:lineRule="auto"/>
      <w:ind w:left="857" w:hanging="284"/>
    </w:pPr>
    <w:rPr>
      <w:rFonts w:eastAsia="SimSun"/>
      <w:bCs/>
      <w:snapToGrid w:val="0"/>
      <w:kern w:val="16"/>
      <w:sz w:val="26"/>
      <w:szCs w:val="26"/>
    </w:rPr>
  </w:style>
  <w:style w:type="paragraph" w:customStyle="1" w:styleId="T2">
    <w:name w:val="T2"/>
    <w:basedOn w:val="Normal"/>
    <w:autoRedefine/>
    <w:rsid w:val="009F4549"/>
    <w:pPr>
      <w:widowControl w:val="0"/>
      <w:spacing w:before="0"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9F4549"/>
    <w:pPr>
      <w:spacing w:before="0"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9F4549"/>
    <w:pPr>
      <w:spacing w:before="60" w:after="60"/>
      <w:ind w:left="851" w:firstLine="0"/>
    </w:pPr>
    <w:rPr>
      <w:rFonts w:ascii="Times New Roman" w:hAnsi="Times New Roman"/>
      <w:b w:val="0"/>
      <w:kern w:val="16"/>
      <w:sz w:val="26"/>
    </w:rPr>
  </w:style>
  <w:style w:type="paragraph" w:customStyle="1" w:styleId="123">
    <w:name w:val="123"/>
    <w:basedOn w:val="Normal"/>
    <w:rsid w:val="009F4549"/>
    <w:pPr>
      <w:spacing w:before="0" w:after="0" w:line="288" w:lineRule="auto"/>
      <w:ind w:firstLine="1134"/>
    </w:pPr>
    <w:rPr>
      <w:b/>
      <w:bCs/>
      <w:color w:val="000000"/>
      <w:kern w:val="16"/>
      <w:sz w:val="26"/>
      <w:szCs w:val="26"/>
    </w:rPr>
  </w:style>
  <w:style w:type="paragraph" w:customStyle="1" w:styleId="rs">
    <w:name w:val="rs"/>
    <w:basedOn w:val="Normal"/>
    <w:rsid w:val="009F4549"/>
    <w:pPr>
      <w:spacing w:before="0" w:after="0" w:line="240" w:lineRule="auto"/>
      <w:jc w:val="left"/>
    </w:pPr>
    <w:rPr>
      <w:rFonts w:ascii="VNI-Ariston" w:hAnsi="VNI-Ariston"/>
      <w:i/>
      <w:sz w:val="32"/>
      <w:szCs w:val="20"/>
    </w:rPr>
  </w:style>
  <w:style w:type="paragraph" w:customStyle="1" w:styleId="Bullet15">
    <w:name w:val="Bullet1.5"/>
    <w:uiPriority w:val="99"/>
    <w:rsid w:val="009F4549"/>
    <w:pPr>
      <w:numPr>
        <w:numId w:val="33"/>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9F4549"/>
    <w:pPr>
      <w:spacing w:before="0" w:after="0" w:line="240" w:lineRule="auto"/>
    </w:pPr>
    <w:rPr>
      <w:b/>
      <w:bCs/>
      <w:color w:val="000000"/>
      <w:kern w:val="16"/>
      <w:sz w:val="26"/>
    </w:rPr>
  </w:style>
  <w:style w:type="paragraph" w:customStyle="1" w:styleId="StyleTimesNewRoman12ptAutoJustifiedLeft1cmBefore">
    <w:name w:val="Style Times New Roman 12 pt Auto Justified Left:  1 cm Before:"/>
    <w:basedOn w:val="Normal"/>
    <w:rsid w:val="009F4549"/>
    <w:pPr>
      <w:spacing w:line="240" w:lineRule="auto"/>
      <w:ind w:left="567"/>
    </w:pPr>
    <w:rPr>
      <w:kern w:val="16"/>
      <w:sz w:val="26"/>
      <w:szCs w:val="20"/>
    </w:rPr>
  </w:style>
  <w:style w:type="character" w:customStyle="1" w:styleId="l2Char">
    <w:name w:val="l2 Char"/>
    <w:aliases w:val="(suindext) Char,BVI2 Char,Heading 2-BVI Char,RepHead2 Char,H2 Char,HeadB Char,HeadB Char Char Char,Heading 21 Char,BVI21 Char,Heading 2-BVI1 Char,RepHead21 Char,l21 Char,H21 Char Char"/>
    <w:rsid w:val="009F4549"/>
    <w:rPr>
      <w:rFonts w:ascii="Arial" w:hAnsi="Arial" w:cs="Arial"/>
      <w:i/>
      <w:iCs/>
      <w:sz w:val="28"/>
      <w:szCs w:val="28"/>
      <w:lang w:val="en-US" w:eastAsia="ar-SA" w:bidi="ar-SA"/>
    </w:rPr>
  </w:style>
  <w:style w:type="paragraph" w:customStyle="1" w:styleId="StyleHeading1CenteredFirstline0mm">
    <w:name w:val="Style Heading 1 + Centered First line:  0 mm"/>
    <w:basedOn w:val="Heading1"/>
    <w:rsid w:val="009F4549"/>
    <w:pPr>
      <w:numPr>
        <w:numId w:val="0"/>
      </w:numPr>
      <w:tabs>
        <w:tab w:val="num" w:pos="1134"/>
      </w:tabs>
      <w:spacing w:before="60"/>
      <w:ind w:left="1134" w:hanging="283"/>
    </w:pPr>
    <w:rPr>
      <w:kern w:val="28"/>
      <w:szCs w:val="20"/>
      <w:lang w:val="en-US" w:eastAsia="en-US"/>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F4549"/>
    <w:rPr>
      <w:sz w:val="24"/>
      <w:szCs w:val="24"/>
      <w:lang w:val="en-US" w:eastAsia="en-US" w:bidi="ar-SA"/>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F4549"/>
    <w:rPr>
      <w:rFonts w:ascii="VNI-Helve" w:hAnsi="VNI-Helve"/>
      <w:color w:val="0000FF"/>
      <w:kern w:val="16"/>
      <w:lang w:val="en-US" w:eastAsia="en-US" w:bidi="ar-SA"/>
    </w:rPr>
  </w:style>
  <w:style w:type="character" w:styleId="EndnoteReference">
    <w:name w:val="endnote reference"/>
    <w:rsid w:val="009F4549"/>
    <w:rPr>
      <w:vertAlign w:val="superscript"/>
    </w:rPr>
  </w:style>
  <w:style w:type="character" w:customStyle="1" w:styleId="BodyTextCharCharCharCharCharCharCharCharCharCharCharCharCharCharCharCharChar">
    <w:name w:val="Body Text Char Char Char Char Char Char Char Char Char Char Char Char Char Char Char Char Char"/>
    <w:aliases w:val="Body Text Char Char Char Char Char Char Char Char Char Char Char Char Char Char Char Char Char Char Char Char Char Char"/>
    <w:rsid w:val="009F4549"/>
    <w:rPr>
      <w:sz w:val="26"/>
      <w:szCs w:val="26"/>
      <w:lang w:val="en-US" w:eastAsia="en-US" w:bidi="ar-SA"/>
    </w:rPr>
  </w:style>
  <w:style w:type="paragraph" w:customStyle="1" w:styleId="xl179">
    <w:name w:val="xl179"/>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rPr>
  </w:style>
  <w:style w:type="paragraph" w:customStyle="1" w:styleId="xl180">
    <w:name w:val="xl180"/>
    <w:basedOn w:val="Normal"/>
    <w:rsid w:val="009F4549"/>
    <w:pPr>
      <w:pBdr>
        <w:top w:val="single" w:sz="4" w:space="0" w:color="auto"/>
        <w:left w:val="single" w:sz="4" w:space="0" w:color="auto"/>
        <w:bottom w:val="single" w:sz="4" w:space="0" w:color="auto"/>
      </w:pBdr>
      <w:spacing w:before="100" w:beforeAutospacing="1" w:after="100" w:afterAutospacing="1" w:line="240" w:lineRule="auto"/>
      <w:jc w:val="center"/>
    </w:pPr>
    <w:rPr>
      <w:sz w:val="24"/>
    </w:rPr>
  </w:style>
  <w:style w:type="paragraph" w:customStyle="1" w:styleId="xl181">
    <w:name w:val="xl181"/>
    <w:basedOn w:val="Normal"/>
    <w:rsid w:val="009F4549"/>
    <w:pPr>
      <w:pBdr>
        <w:top w:val="single" w:sz="4" w:space="0" w:color="auto"/>
        <w:bottom w:val="single" w:sz="4" w:space="0" w:color="auto"/>
      </w:pBdr>
      <w:spacing w:before="100" w:beforeAutospacing="1" w:after="100" w:afterAutospacing="1" w:line="240" w:lineRule="auto"/>
      <w:jc w:val="center"/>
    </w:pPr>
    <w:rPr>
      <w:sz w:val="24"/>
    </w:rPr>
  </w:style>
  <w:style w:type="paragraph" w:customStyle="1" w:styleId="xl182">
    <w:name w:val="xl182"/>
    <w:basedOn w:val="Normal"/>
    <w:rsid w:val="009F4549"/>
    <w:pPr>
      <w:pBdr>
        <w:top w:val="single" w:sz="4" w:space="0" w:color="auto"/>
        <w:bottom w:val="single" w:sz="4" w:space="0" w:color="auto"/>
        <w:right w:val="single" w:sz="4" w:space="0" w:color="auto"/>
      </w:pBdr>
      <w:spacing w:before="100" w:beforeAutospacing="1" w:after="100" w:afterAutospacing="1" w:line="240" w:lineRule="auto"/>
      <w:jc w:val="center"/>
    </w:pPr>
    <w:rPr>
      <w:sz w:val="24"/>
    </w:rPr>
  </w:style>
  <w:style w:type="character" w:customStyle="1" w:styleId="BodyTextCharCharCharCharCharCharCharCharCharCharCharCharCharCharCharCharCharCharCharCharCharCharCharCharCharCharCharCharChar">
    <w:name w:val="Body Text Char Char Char Char Char Char Char Char Char Char Char Char Char Char Char Char Char Char Char Char Char Char Char Char Char Char Char Char Char"/>
    <w:rsid w:val="009F4549"/>
    <w:rPr>
      <w:sz w:val="26"/>
      <w:szCs w:val="26"/>
      <w:lang w:val="en-US" w:eastAsia="en-US" w:bidi="ar-SA"/>
    </w:rPr>
  </w:style>
  <w:style w:type="character" w:customStyle="1" w:styleId="BodyText20">
    <w:name w:val="Body Text2"/>
    <w:aliases w:val="Body Text11,Body Text Char Char Char Char Char Char Char Char Char Char Char Char Char Char Char Char Char Char11"/>
    <w:rsid w:val="009F4549"/>
    <w:rPr>
      <w:sz w:val="24"/>
      <w:lang w:val="en-US" w:eastAsia="en-US" w:bidi="ar-SA"/>
    </w:rPr>
  </w:style>
  <w:style w:type="paragraph" w:customStyle="1" w:styleId="xl183">
    <w:name w:val="xl183"/>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sz w:val="24"/>
    </w:rPr>
  </w:style>
  <w:style w:type="paragraph" w:customStyle="1" w:styleId="xl184">
    <w:name w:val="xl184"/>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4"/>
    </w:rPr>
  </w:style>
  <w:style w:type="paragraph" w:customStyle="1" w:styleId="xl185">
    <w:name w:val="xl185"/>
    <w:basedOn w:val="Normal"/>
    <w:rsid w:val="009F4549"/>
    <w:pPr>
      <w:pBdr>
        <w:top w:val="single" w:sz="4" w:space="0" w:color="auto"/>
        <w:left w:val="single" w:sz="4" w:space="0" w:color="auto"/>
        <w:right w:val="single" w:sz="4" w:space="0" w:color="auto"/>
      </w:pBdr>
      <w:spacing w:before="100" w:beforeAutospacing="1" w:after="100" w:afterAutospacing="1" w:line="240" w:lineRule="auto"/>
      <w:jc w:val="center"/>
    </w:pPr>
    <w:rPr>
      <w:sz w:val="24"/>
    </w:rPr>
  </w:style>
  <w:style w:type="paragraph" w:customStyle="1" w:styleId="xl186">
    <w:name w:val="xl186"/>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rPr>
  </w:style>
  <w:style w:type="paragraph" w:customStyle="1" w:styleId="xl187">
    <w:name w:val="xl187"/>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rPr>
  </w:style>
  <w:style w:type="paragraph" w:customStyle="1" w:styleId="xl188">
    <w:name w:val="xl188"/>
    <w:basedOn w:val="Normal"/>
    <w:rsid w:val="009F4549"/>
    <w:pPr>
      <w:pBdr>
        <w:top w:val="single" w:sz="4" w:space="0" w:color="auto"/>
        <w:left w:val="single" w:sz="4" w:space="0" w:color="auto"/>
        <w:right w:val="single" w:sz="4" w:space="0" w:color="auto"/>
      </w:pBdr>
      <w:spacing w:before="100" w:beforeAutospacing="1" w:after="100" w:afterAutospacing="1" w:line="240" w:lineRule="auto"/>
      <w:jc w:val="center"/>
    </w:pPr>
    <w:rPr>
      <w:sz w:val="24"/>
    </w:rPr>
  </w:style>
  <w:style w:type="paragraph" w:customStyle="1" w:styleId="xl189">
    <w:name w:val="xl189"/>
    <w:basedOn w:val="Normal"/>
    <w:rsid w:val="009F4549"/>
    <w:pPr>
      <w:pBdr>
        <w:left w:val="single" w:sz="4" w:space="0" w:color="auto"/>
        <w:bottom w:val="single" w:sz="4" w:space="0" w:color="auto"/>
        <w:right w:val="single" w:sz="4" w:space="0" w:color="auto"/>
      </w:pBdr>
      <w:spacing w:before="100" w:beforeAutospacing="1" w:after="100" w:afterAutospacing="1" w:line="240" w:lineRule="auto"/>
      <w:jc w:val="center"/>
    </w:pPr>
    <w:rPr>
      <w:sz w:val="24"/>
    </w:rPr>
  </w:style>
  <w:style w:type="paragraph" w:customStyle="1" w:styleId="xl190">
    <w:name w:val="xl190"/>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FF0000"/>
      <w:sz w:val="24"/>
    </w:rPr>
  </w:style>
  <w:style w:type="paragraph" w:customStyle="1" w:styleId="xl191">
    <w:name w:val="xl191"/>
    <w:basedOn w:val="Normal"/>
    <w:rsid w:val="009F4549"/>
    <w:pPr>
      <w:pBdr>
        <w:left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192">
    <w:name w:val="xl192"/>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193">
    <w:name w:val="xl193"/>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4"/>
    </w:rPr>
  </w:style>
  <w:style w:type="paragraph" w:customStyle="1" w:styleId="xl194">
    <w:name w:val="xl194"/>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rPr>
  </w:style>
  <w:style w:type="paragraph" w:customStyle="1" w:styleId="xl195">
    <w:name w:val="xl195"/>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rPr>
  </w:style>
  <w:style w:type="paragraph" w:customStyle="1" w:styleId="xl196">
    <w:name w:val="xl196"/>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rPr>
  </w:style>
  <w:style w:type="paragraph" w:customStyle="1" w:styleId="xl197">
    <w:name w:val="xl197"/>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FF0000"/>
      <w:sz w:val="18"/>
      <w:szCs w:val="18"/>
    </w:rPr>
  </w:style>
  <w:style w:type="paragraph" w:customStyle="1" w:styleId="xl198">
    <w:name w:val="xl198"/>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color w:val="FF0000"/>
      <w:sz w:val="24"/>
    </w:rPr>
  </w:style>
  <w:style w:type="paragraph" w:customStyle="1" w:styleId="xl199">
    <w:name w:val="xl199"/>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color w:val="FF0000"/>
      <w:sz w:val="24"/>
    </w:rPr>
  </w:style>
  <w:style w:type="paragraph" w:customStyle="1" w:styleId="xl200">
    <w:name w:val="xl200"/>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201">
    <w:name w:val="xl201"/>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sz w:val="24"/>
    </w:rPr>
  </w:style>
  <w:style w:type="paragraph" w:customStyle="1" w:styleId="xl202">
    <w:name w:val="xl202"/>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b/>
      <w:bCs/>
      <w:sz w:val="24"/>
    </w:rPr>
  </w:style>
  <w:style w:type="paragraph" w:customStyle="1" w:styleId="xl203">
    <w:name w:val="xl203"/>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b/>
      <w:bCs/>
      <w:sz w:val="24"/>
    </w:rPr>
  </w:style>
  <w:style w:type="paragraph" w:customStyle="1" w:styleId="xl204">
    <w:name w:val="xl204"/>
    <w:basedOn w:val="Normal"/>
    <w:rsid w:val="009F4549"/>
    <w:pPr>
      <w:pBdr>
        <w:top w:val="single" w:sz="4" w:space="0" w:color="auto"/>
        <w:left w:val="single" w:sz="4" w:space="0" w:color="auto"/>
        <w:right w:val="single" w:sz="4" w:space="0" w:color="auto"/>
      </w:pBdr>
      <w:spacing w:before="100" w:beforeAutospacing="1" w:after="100" w:afterAutospacing="1" w:line="240" w:lineRule="auto"/>
      <w:jc w:val="center"/>
    </w:pPr>
    <w:rPr>
      <w:sz w:val="24"/>
    </w:rPr>
  </w:style>
  <w:style w:type="paragraph" w:customStyle="1" w:styleId="xl205">
    <w:name w:val="xl205"/>
    <w:basedOn w:val="Normal"/>
    <w:rsid w:val="009F4549"/>
    <w:pPr>
      <w:pBdr>
        <w:top w:val="single" w:sz="4" w:space="0" w:color="auto"/>
        <w:left w:val="single" w:sz="4" w:space="0" w:color="auto"/>
        <w:right w:val="single" w:sz="4" w:space="0" w:color="auto"/>
      </w:pBdr>
      <w:spacing w:before="100" w:beforeAutospacing="1" w:after="100" w:afterAutospacing="1" w:line="240" w:lineRule="auto"/>
      <w:jc w:val="right"/>
    </w:pPr>
    <w:rPr>
      <w:sz w:val="24"/>
    </w:rPr>
  </w:style>
  <w:style w:type="paragraph" w:customStyle="1" w:styleId="xl206">
    <w:name w:val="xl206"/>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rPr>
  </w:style>
  <w:style w:type="paragraph" w:customStyle="1" w:styleId="xl207">
    <w:name w:val="xl207"/>
    <w:basedOn w:val="Normal"/>
    <w:rsid w:val="009F4549"/>
    <w:pPr>
      <w:pBdr>
        <w:top w:val="single" w:sz="4" w:space="0" w:color="auto"/>
        <w:left w:val="single" w:sz="4" w:space="0" w:color="auto"/>
        <w:bottom w:val="single" w:sz="4" w:space="0" w:color="auto"/>
        <w:right w:val="single" w:sz="4" w:space="0" w:color="auto"/>
      </w:pBdr>
      <w:shd w:val="clear" w:color="auto" w:fill="69FFFF"/>
      <w:spacing w:before="100" w:beforeAutospacing="1" w:after="100" w:afterAutospacing="1" w:line="240" w:lineRule="auto"/>
      <w:jc w:val="center"/>
    </w:pPr>
    <w:rPr>
      <w:sz w:val="24"/>
    </w:rPr>
  </w:style>
  <w:style w:type="paragraph" w:customStyle="1" w:styleId="xl208">
    <w:name w:val="xl208"/>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FF0000"/>
      <w:sz w:val="24"/>
    </w:rPr>
  </w:style>
  <w:style w:type="paragraph" w:customStyle="1" w:styleId="xl209">
    <w:name w:val="xl209"/>
    <w:basedOn w:val="Normal"/>
    <w:rsid w:val="009F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rPr>
  </w:style>
  <w:style w:type="paragraph" w:customStyle="1" w:styleId="xl210">
    <w:name w:val="xl210"/>
    <w:basedOn w:val="Normal"/>
    <w:rsid w:val="009F4549"/>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211">
    <w:name w:val="xl211"/>
    <w:basedOn w:val="Normal"/>
    <w:rsid w:val="009F4549"/>
    <w:pPr>
      <w:pBdr>
        <w:top w:val="single" w:sz="4" w:space="0" w:color="auto"/>
        <w:left w:val="single" w:sz="4" w:space="0" w:color="auto"/>
        <w:right w:val="single" w:sz="4" w:space="0" w:color="auto"/>
      </w:pBdr>
      <w:spacing w:before="100" w:beforeAutospacing="1" w:after="100" w:afterAutospacing="1" w:line="240" w:lineRule="auto"/>
      <w:jc w:val="left"/>
    </w:pPr>
    <w:rPr>
      <w:sz w:val="24"/>
    </w:rPr>
  </w:style>
  <w:style w:type="paragraph" w:customStyle="1" w:styleId="xl212">
    <w:name w:val="xl212"/>
    <w:basedOn w:val="Normal"/>
    <w:rsid w:val="009F4549"/>
    <w:pPr>
      <w:pBdr>
        <w:top w:val="single" w:sz="4" w:space="0" w:color="auto"/>
        <w:left w:val="single" w:sz="4" w:space="0" w:color="auto"/>
        <w:right w:val="single" w:sz="4" w:space="0" w:color="auto"/>
      </w:pBdr>
      <w:spacing w:before="100" w:beforeAutospacing="1" w:after="100" w:afterAutospacing="1" w:line="240" w:lineRule="auto"/>
      <w:jc w:val="left"/>
    </w:pPr>
    <w:rPr>
      <w:sz w:val="24"/>
    </w:rPr>
  </w:style>
  <w:style w:type="paragraph" w:customStyle="1" w:styleId="xl213">
    <w:name w:val="xl213"/>
    <w:basedOn w:val="Normal"/>
    <w:rsid w:val="009F4549"/>
    <w:pPr>
      <w:pBdr>
        <w:top w:val="single" w:sz="4" w:space="0" w:color="auto"/>
        <w:left w:val="single" w:sz="4" w:space="0" w:color="auto"/>
        <w:right w:val="single" w:sz="4" w:space="0" w:color="auto"/>
      </w:pBdr>
      <w:spacing w:before="100" w:beforeAutospacing="1" w:after="100" w:afterAutospacing="1" w:line="240" w:lineRule="auto"/>
      <w:jc w:val="right"/>
    </w:pPr>
    <w:rPr>
      <w:sz w:val="24"/>
    </w:rPr>
  </w:style>
  <w:style w:type="paragraph" w:customStyle="1" w:styleId="chuong">
    <w:name w:val="chuong"/>
    <w:basedOn w:val="Normal"/>
    <w:rsid w:val="009F4549"/>
    <w:pPr>
      <w:tabs>
        <w:tab w:val="left" w:pos="284"/>
        <w:tab w:val="left" w:pos="567"/>
        <w:tab w:val="right" w:leader="dot" w:pos="8789"/>
      </w:tabs>
      <w:spacing w:before="0" w:after="0" w:line="360" w:lineRule="auto"/>
      <w:jc w:val="center"/>
    </w:pPr>
    <w:rPr>
      <w:rFonts w:ascii="Times New Roman Bold" w:hAnsi="Times New Roman Bold"/>
      <w:b/>
      <w:kern w:val="16"/>
      <w:sz w:val="28"/>
      <w:szCs w:val="28"/>
    </w:rPr>
  </w:style>
  <w:style w:type="numbering" w:styleId="111111">
    <w:name w:val="Outline List 2"/>
    <w:basedOn w:val="NoList"/>
    <w:rsid w:val="009F4549"/>
    <w:pPr>
      <w:numPr>
        <w:numId w:val="34"/>
      </w:numPr>
    </w:pPr>
  </w:style>
  <w:style w:type="table" w:customStyle="1" w:styleId="TableGrid1">
    <w:name w:val="Table Grid1"/>
    <w:basedOn w:val="TableNormal"/>
    <w:next w:val="TableGrid"/>
    <w:uiPriority w:val="59"/>
    <w:rsid w:val="009F4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rsid w:val="009F4549"/>
    <w:rPr>
      <w:vanish/>
      <w:color w:val="FF0000"/>
    </w:rPr>
  </w:style>
  <w:style w:type="paragraph" w:customStyle="1" w:styleId="StyleHeading2LatinArialCharChar">
    <w:name w:val="Style Heading 2 + (Latin) Arial Char Char"/>
    <w:basedOn w:val="Heading2"/>
    <w:link w:val="StyleHeading2LatinArialCharCharChar"/>
    <w:rsid w:val="009F4549"/>
    <w:pPr>
      <w:numPr>
        <w:ilvl w:val="0"/>
        <w:numId w:val="0"/>
      </w:numPr>
      <w:tabs>
        <w:tab w:val="num" w:pos="1440"/>
      </w:tabs>
      <w:ind w:left="1440" w:hanging="360"/>
      <w:jc w:val="left"/>
    </w:pPr>
    <w:rPr>
      <w:rFonts w:ascii="VnErie" w:eastAsia="SimSun" w:hAnsi="VnErie"/>
      <w:bCs/>
      <w:i/>
      <w:iCs/>
      <w:kern w:val="16"/>
      <w:sz w:val="24"/>
      <w:lang w:val="en-US" w:eastAsia="en-US"/>
    </w:rPr>
  </w:style>
  <w:style w:type="character" w:customStyle="1" w:styleId="StyleHeading2LatinArialCharCharChar">
    <w:name w:val="Style Heading 2 + (Latin) Arial Char Char Char"/>
    <w:link w:val="StyleHeading2LatinArialCharChar"/>
    <w:rsid w:val="009F4549"/>
    <w:rPr>
      <w:rFonts w:ascii="VnErie" w:eastAsia="SimSun" w:hAnsi="VnErie"/>
      <w:b/>
      <w:bCs/>
      <w:i/>
      <w:iCs/>
      <w:kern w:val="16"/>
      <w:sz w:val="24"/>
      <w:szCs w:val="26"/>
      <w:lang w:val="en-US" w:eastAsia="en-US"/>
    </w:rPr>
  </w:style>
  <w:style w:type="paragraph" w:customStyle="1" w:styleId="noidung0">
    <w:name w:val="noi dung"/>
    <w:rsid w:val="009F4549"/>
    <w:pPr>
      <w:widowControl w:val="0"/>
      <w:spacing w:before="60" w:after="60" w:line="288" w:lineRule="auto"/>
      <w:ind w:firstLine="425"/>
    </w:pPr>
    <w:rPr>
      <w:rFonts w:eastAsia="SimSun"/>
      <w:bCs/>
      <w:kern w:val="16"/>
      <w:sz w:val="26"/>
      <w:szCs w:val="26"/>
      <w:lang w:val="fr-FR"/>
    </w:rPr>
  </w:style>
  <w:style w:type="paragraph" w:customStyle="1" w:styleId="3Char">
    <w:name w:val="3 Char"/>
    <w:basedOn w:val="Normal"/>
    <w:semiHidden/>
    <w:rsid w:val="009F4549"/>
    <w:pPr>
      <w:autoSpaceDE w:val="0"/>
      <w:autoSpaceDN w:val="0"/>
      <w:adjustRightInd w:val="0"/>
      <w:spacing w:before="120" w:after="160" w:line="240" w:lineRule="exact"/>
      <w:jc w:val="left"/>
    </w:pPr>
    <w:rPr>
      <w:rFonts w:ascii="Verdana" w:hAnsi="Verdana"/>
      <w:sz w:val="20"/>
      <w:szCs w:val="20"/>
    </w:rPr>
  </w:style>
  <w:style w:type="paragraph" w:customStyle="1" w:styleId="StyleBodyTextBoldItalicAutoLeft104cmBefore0pt">
    <w:name w:val="Style Body Text + Bold Italic Auto Left:  1.04 cm Before:  0 pt..."/>
    <w:basedOn w:val="BodyText"/>
    <w:rsid w:val="009F4549"/>
    <w:rPr>
      <w:b/>
      <w:bCs/>
      <w:i/>
      <w:iCs/>
      <w:color w:val="auto"/>
      <w:szCs w:val="20"/>
    </w:rPr>
  </w:style>
  <w:style w:type="character" w:customStyle="1" w:styleId="CaptionChar">
    <w:name w:val="Caption Char"/>
    <w:aliases w:val="図表番号 Char Char Char1, Char Char Char1,Caption (table) Char,Caption (tab Char,캡션 Char Char Char Char Char Char Char,캡션 Char Char Char Char Char Char1,Caption Char Char Char,Caption Char Char Char Char Char Char Char Char,Map Char"/>
    <w:link w:val="Caption"/>
    <w:rsid w:val="003F2A3E"/>
    <w:rPr>
      <w:i/>
      <w:sz w:val="26"/>
      <w:lang w:val="en-US" w:eastAsia="en-US"/>
    </w:rPr>
  </w:style>
  <w:style w:type="paragraph" w:customStyle="1" w:styleId="Ndbang1">
    <w:name w:val="Ndbang1"/>
    <w:basedOn w:val="Normal"/>
    <w:rsid w:val="00013E48"/>
    <w:pPr>
      <w:tabs>
        <w:tab w:val="right" w:pos="9072"/>
      </w:tabs>
      <w:spacing w:line="240" w:lineRule="auto"/>
      <w:jc w:val="center"/>
    </w:pPr>
    <w:rPr>
      <w:rFonts w:ascii="Times New Roman Bold" w:hAnsi="Times New Roman Bold"/>
      <w:b/>
      <w:bCs/>
      <w:sz w:val="24"/>
      <w:szCs w:val="20"/>
    </w:rPr>
  </w:style>
  <w:style w:type="paragraph" w:customStyle="1" w:styleId="Ndbang3">
    <w:name w:val="Ndbang3"/>
    <w:basedOn w:val="Normal"/>
    <w:rsid w:val="00013E48"/>
    <w:pPr>
      <w:tabs>
        <w:tab w:val="right" w:pos="9072"/>
      </w:tabs>
      <w:spacing w:before="40" w:after="40" w:line="240" w:lineRule="auto"/>
      <w:ind w:left="113"/>
      <w:jc w:val="left"/>
    </w:pPr>
    <w:rPr>
      <w:bCs/>
      <w:sz w:val="24"/>
      <w:szCs w:val="20"/>
    </w:rPr>
  </w:style>
  <w:style w:type="character" w:customStyle="1" w:styleId="BodyTextlist1CharChar">
    <w:name w:val="Body Text list 1 Char Char"/>
    <w:rsid w:val="00013E48"/>
    <w:rPr>
      <w:sz w:val="26"/>
      <w:szCs w:val="26"/>
      <w:lang w:bidi="ar-SA"/>
    </w:rPr>
  </w:style>
  <w:style w:type="character" w:customStyle="1" w:styleId="Vnbnnidung2">
    <w:name w:val="Văn bản nội dung (2)"/>
    <w:rsid w:val="002F723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3">
    <w:name w:val="Văn bản nội dung (3)"/>
    <w:rsid w:val="002F723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iu3">
    <w:name w:val="Tiêu đề #3"/>
    <w:rsid w:val="002F723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iu24">
    <w:name w:val="Tiêu đề #2 (4)"/>
    <w:rsid w:val="002F723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Bullet05">
    <w:name w:val="Bullet0.5"/>
    <w:rsid w:val="005C0405"/>
    <w:pPr>
      <w:numPr>
        <w:numId w:val="35"/>
      </w:numPr>
      <w:tabs>
        <w:tab w:val="left" w:pos="567"/>
      </w:tabs>
    </w:pPr>
    <w:rPr>
      <w:noProof/>
      <w:sz w:val="26"/>
    </w:rPr>
  </w:style>
  <w:style w:type="numbering" w:customStyle="1" w:styleId="Style6">
    <w:name w:val="Style6"/>
    <w:uiPriority w:val="99"/>
    <w:rsid w:val="00EA21F4"/>
    <w:pPr>
      <w:numPr>
        <w:numId w:val="36"/>
      </w:numPr>
    </w:pPr>
  </w:style>
  <w:style w:type="numbering" w:customStyle="1" w:styleId="Style7">
    <w:name w:val="Style7"/>
    <w:uiPriority w:val="99"/>
    <w:rsid w:val="00EA21F4"/>
    <w:pPr>
      <w:numPr>
        <w:numId w:val="37"/>
      </w:numPr>
    </w:pPr>
  </w:style>
  <w:style w:type="paragraph" w:customStyle="1" w:styleId="BodyTextlist4">
    <w:name w:val="Body Text list 4"/>
    <w:basedOn w:val="Normal"/>
    <w:rsid w:val="00EA21F4"/>
    <w:pPr>
      <w:tabs>
        <w:tab w:val="num" w:pos="1985"/>
      </w:tabs>
      <w:spacing w:before="120" w:after="120" w:line="240" w:lineRule="auto"/>
      <w:ind w:left="1985" w:hanging="284"/>
      <w:outlineLvl w:val="0"/>
    </w:pPr>
    <w:rPr>
      <w:color w:val="000000"/>
      <w:sz w:val="26"/>
      <w:szCs w:val="20"/>
    </w:rPr>
  </w:style>
  <w:style w:type="character" w:customStyle="1" w:styleId="Bodytext21">
    <w:name w:val="Body text (2)"/>
    <w:rsid w:val="0075094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rsid w:val="00750949"/>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ing20">
    <w:name w:val="Heading #2"/>
    <w:rsid w:val="0075094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Bold">
    <w:name w:val="Body text (2) + Bold"/>
    <w:rsid w:val="00172CB2"/>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paragraph" w:customStyle="1" w:styleId="StyleTOC1VNI-Times">
    <w:name w:val="Style TOC 1 + VNI-Times"/>
    <w:basedOn w:val="TOC1"/>
    <w:link w:val="StyleTOC1VNI-TimesChar"/>
    <w:uiPriority w:val="99"/>
    <w:rsid w:val="00C71476"/>
    <w:pPr>
      <w:numPr>
        <w:numId w:val="38"/>
      </w:numPr>
      <w:tabs>
        <w:tab w:val="clear" w:pos="9072"/>
        <w:tab w:val="left" w:pos="1560"/>
      </w:tabs>
      <w:autoSpaceDE w:val="0"/>
      <w:autoSpaceDN w:val="0"/>
      <w:spacing w:before="120" w:after="100" w:line="240" w:lineRule="auto"/>
      <w:jc w:val="center"/>
    </w:pPr>
    <w:rPr>
      <w:rFonts w:ascii="VNI-Times" w:hAnsi="VNI-Times"/>
      <w:bCs/>
      <w:noProof w:val="0"/>
      <w:sz w:val="32"/>
      <w:szCs w:val="32"/>
    </w:rPr>
  </w:style>
  <w:style w:type="character" w:customStyle="1" w:styleId="Heading7Char">
    <w:name w:val="Heading 7 Char"/>
    <w:aliases w:val="Heading 7 Char Char Char Char,项标题(1) Char"/>
    <w:link w:val="Heading7"/>
    <w:uiPriority w:val="9"/>
    <w:rsid w:val="004D5518"/>
    <w:rPr>
      <w:b/>
      <w:bCs/>
      <w:sz w:val="36"/>
      <w:szCs w:val="36"/>
    </w:rPr>
  </w:style>
  <w:style w:type="character" w:customStyle="1" w:styleId="Heading8Char">
    <w:name w:val="Heading 8 Char"/>
    <w:aliases w:val="Heading 81 Char,Heading 811 Char,Annex Char,Appendix Char,目标题 1) Char"/>
    <w:link w:val="Heading8"/>
    <w:uiPriority w:val="9"/>
    <w:rsid w:val="004D5518"/>
    <w:rPr>
      <w:b/>
      <w:bCs/>
      <w:sz w:val="36"/>
      <w:szCs w:val="36"/>
    </w:rPr>
  </w:style>
  <w:style w:type="character" w:customStyle="1" w:styleId="Heading9Char">
    <w:name w:val="Heading 9 Char"/>
    <w:aliases w:val="Heading 9 Char Char Char Char,Heading 9 Char Char Char Char Char Char,aa Char,干标题(a) Char"/>
    <w:link w:val="Heading9"/>
    <w:uiPriority w:val="9"/>
    <w:rsid w:val="004D5518"/>
    <w:rPr>
      <w:sz w:val="32"/>
      <w:szCs w:val="32"/>
    </w:rPr>
  </w:style>
  <w:style w:type="character" w:customStyle="1" w:styleId="CharCharCharCharCharCharCharCharCharCharCharCharCharCharCharCharChar">
    <w:name w:val="Char Char Char Char Char Char Char Char Char Char Char Char Char Char Char Char Char"/>
    <w:aliases w:val="Body Text1 Char Char Char Char Char Char,Body Text1 Char Char Char Char Char Char C Char C Char Char Char Char Char Char Char Char Char"/>
    <w:rsid w:val="004D5518"/>
    <w:rPr>
      <w:sz w:val="25"/>
      <w:lang w:val="en-US" w:eastAsia="en-US"/>
    </w:rPr>
  </w:style>
  <w:style w:type="character" w:customStyle="1" w:styleId="TitleChar">
    <w:name w:val="Title Char"/>
    <w:link w:val="Title"/>
    <w:uiPriority w:val="10"/>
    <w:rsid w:val="004D5518"/>
    <w:rPr>
      <w:b/>
      <w:bCs/>
      <w:sz w:val="32"/>
      <w:szCs w:val="32"/>
    </w:rPr>
  </w:style>
  <w:style w:type="character" w:customStyle="1" w:styleId="SubtitleChar">
    <w:name w:val="Subtitle Char"/>
    <w:link w:val="Subtitle"/>
    <w:rsid w:val="004D5518"/>
    <w:rPr>
      <w:b/>
      <w:bCs/>
      <w:sz w:val="28"/>
      <w:szCs w:val="28"/>
    </w:rPr>
  </w:style>
  <w:style w:type="paragraph" w:customStyle="1" w:styleId="DAUDONG1">
    <w:name w:val="DAUDONG1"/>
    <w:basedOn w:val="Normal"/>
    <w:uiPriority w:val="99"/>
    <w:rsid w:val="004D5518"/>
    <w:pPr>
      <w:ind w:left="1166"/>
    </w:pPr>
  </w:style>
  <w:style w:type="paragraph" w:customStyle="1" w:styleId="StyleBodyTextIndentNotBoldAuto1">
    <w:name w:val="Style Body Text Indent + Not Bold Auto1"/>
    <w:basedOn w:val="BodyTextIndent"/>
    <w:rsid w:val="004D5518"/>
    <w:pPr>
      <w:autoSpaceDE w:val="0"/>
      <w:autoSpaceDN w:val="0"/>
      <w:spacing w:after="60" w:line="240" w:lineRule="auto"/>
      <w:ind w:left="0" w:firstLine="720"/>
      <w:outlineLvl w:val="0"/>
    </w:pPr>
    <w:rPr>
      <w:rFonts w:ascii="VNI-Times" w:hAnsi="VNI-Times"/>
      <w:sz w:val="20"/>
    </w:rPr>
  </w:style>
  <w:style w:type="paragraph" w:customStyle="1" w:styleId="BodyTabIndent">
    <w:name w:val="Body Tab Indent"/>
    <w:basedOn w:val="BodyTextIndent"/>
    <w:rsid w:val="004D5518"/>
    <w:pPr>
      <w:tabs>
        <w:tab w:val="num" w:pos="360"/>
        <w:tab w:val="left" w:pos="1080"/>
        <w:tab w:val="left" w:pos="2880"/>
      </w:tabs>
      <w:spacing w:before="0" w:line="240" w:lineRule="auto"/>
      <w:ind w:left="3060" w:hanging="2340"/>
      <w:outlineLvl w:val="0"/>
    </w:pPr>
    <w:rPr>
      <w:rFonts w:ascii="VNI-Times" w:hAnsi="VNI-Times"/>
      <w:sz w:val="24"/>
      <w:szCs w:val="20"/>
    </w:rPr>
  </w:style>
  <w:style w:type="paragraph" w:customStyle="1" w:styleId="BodyTabIndent2">
    <w:name w:val="Body Tab Indent 2"/>
    <w:basedOn w:val="BodyTabIndent"/>
    <w:rsid w:val="004D5518"/>
    <w:pPr>
      <w:tabs>
        <w:tab w:val="clear" w:pos="1080"/>
        <w:tab w:val="clear" w:pos="2880"/>
        <w:tab w:val="left" w:pos="1260"/>
        <w:tab w:val="left" w:pos="2970"/>
      </w:tabs>
      <w:ind w:left="360" w:hanging="360"/>
      <w:jc w:val="left"/>
      <w:outlineLvl w:val="9"/>
    </w:pPr>
  </w:style>
  <w:style w:type="paragraph" w:styleId="ListContinue3">
    <w:name w:val="List Continue 3"/>
    <w:basedOn w:val="Normal"/>
    <w:uiPriority w:val="99"/>
    <w:rsid w:val="004D5518"/>
    <w:pPr>
      <w:spacing w:before="0" w:after="120" w:line="240" w:lineRule="auto"/>
      <w:ind w:left="849"/>
      <w:jc w:val="left"/>
    </w:pPr>
    <w:rPr>
      <w:rFonts w:ascii="VNI-Times" w:hAnsi="VNI-Times"/>
      <w:sz w:val="24"/>
      <w:szCs w:val="20"/>
    </w:rPr>
  </w:style>
  <w:style w:type="paragraph" w:customStyle="1" w:styleId="Style9Char">
    <w:name w:val="Style9 Char"/>
    <w:basedOn w:val="BlockText"/>
    <w:link w:val="Style9CharChar"/>
    <w:rsid w:val="004D5518"/>
    <w:pPr>
      <w:autoSpaceDE/>
      <w:autoSpaceDN/>
      <w:spacing w:before="120"/>
      <w:ind w:left="0" w:right="0" w:firstLine="360"/>
    </w:pPr>
    <w:rPr>
      <w:rFonts w:ascii="Times New Roman" w:hAnsi="Times New Roman" w:cs="Times New Roman"/>
      <w:sz w:val="26"/>
      <w:szCs w:val="26"/>
    </w:rPr>
  </w:style>
  <w:style w:type="paragraph" w:customStyle="1" w:styleId="Style10Char">
    <w:name w:val="Style10 Char"/>
    <w:basedOn w:val="ListBullet"/>
    <w:link w:val="Style10CharChar"/>
    <w:rsid w:val="004D5518"/>
    <w:pPr>
      <w:numPr>
        <w:numId w:val="0"/>
      </w:numPr>
      <w:tabs>
        <w:tab w:val="num" w:pos="720"/>
      </w:tabs>
      <w:spacing w:before="120" w:after="0" w:line="240" w:lineRule="auto"/>
      <w:ind w:left="900" w:firstLine="360"/>
      <w:jc w:val="left"/>
    </w:pPr>
    <w:rPr>
      <w:rFonts w:cs="Tahoma"/>
      <w:i/>
      <w:iCs/>
      <w:sz w:val="26"/>
      <w:szCs w:val="26"/>
    </w:rPr>
  </w:style>
  <w:style w:type="character" w:customStyle="1" w:styleId="Style10CharChar">
    <w:name w:val="Style10 Char Char"/>
    <w:link w:val="Style10Char"/>
    <w:locked/>
    <w:rsid w:val="004D5518"/>
    <w:rPr>
      <w:rFonts w:cs="Tahoma"/>
      <w:i/>
      <w:iCs/>
      <w:sz w:val="26"/>
      <w:szCs w:val="26"/>
    </w:rPr>
  </w:style>
  <w:style w:type="character" w:customStyle="1" w:styleId="Style9CharChar">
    <w:name w:val="Style9 Char Char"/>
    <w:link w:val="Style9Char"/>
    <w:locked/>
    <w:rsid w:val="004D5518"/>
    <w:rPr>
      <w:sz w:val="26"/>
      <w:szCs w:val="26"/>
    </w:rPr>
  </w:style>
  <w:style w:type="paragraph" w:customStyle="1" w:styleId="Style16">
    <w:name w:val="Style16"/>
    <w:basedOn w:val="ListBullet"/>
    <w:rsid w:val="004D5518"/>
    <w:pPr>
      <w:numPr>
        <w:numId w:val="0"/>
      </w:numPr>
      <w:tabs>
        <w:tab w:val="num" w:pos="720"/>
        <w:tab w:val="left" w:pos="4320"/>
        <w:tab w:val="left" w:pos="5040"/>
        <w:tab w:val="left" w:pos="5760"/>
        <w:tab w:val="left" w:pos="6480"/>
        <w:tab w:val="decimal" w:pos="7920"/>
      </w:tabs>
      <w:spacing w:before="120" w:after="0" w:line="240" w:lineRule="auto"/>
      <w:ind w:left="900" w:firstLine="360"/>
      <w:jc w:val="left"/>
    </w:pPr>
    <w:rPr>
      <w:rFonts w:cs="Tahoma"/>
      <w:i/>
      <w:iCs/>
      <w:sz w:val="26"/>
      <w:szCs w:val="20"/>
    </w:rPr>
  </w:style>
  <w:style w:type="paragraph" w:customStyle="1" w:styleId="Style5">
    <w:name w:val="Style5"/>
    <w:basedOn w:val="Heading5"/>
    <w:uiPriority w:val="99"/>
    <w:rsid w:val="004D5518"/>
    <w:pPr>
      <w:spacing w:after="0"/>
      <w:ind w:firstLine="360"/>
    </w:pPr>
    <w:rPr>
      <w:rFonts w:ascii="Tahoma" w:hAnsi="Tahoma"/>
      <w:b w:val="0"/>
      <w:bCs w:val="0"/>
      <w:sz w:val="22"/>
      <w:szCs w:val="22"/>
    </w:rPr>
  </w:style>
  <w:style w:type="paragraph" w:customStyle="1" w:styleId="CharCharCharCharCharCharCharCharCharCharCharCharCharCharCharCharCharCharChar5">
    <w:name w:val="Char Char Char Char Char Char Char Char Char Char Char Char Char Char Char Char Char Char Char5"/>
    <w:basedOn w:val="Normal"/>
    <w:uiPriority w:val="99"/>
    <w:semiHidden/>
    <w:rsid w:val="004D5518"/>
    <w:pPr>
      <w:autoSpaceDE w:val="0"/>
      <w:autoSpaceDN w:val="0"/>
      <w:adjustRightInd w:val="0"/>
      <w:spacing w:before="120" w:after="160" w:line="240" w:lineRule="exact"/>
      <w:jc w:val="left"/>
    </w:pPr>
    <w:rPr>
      <w:rFonts w:ascii="Verdana" w:hAnsi="Verdana"/>
      <w:sz w:val="20"/>
      <w:szCs w:val="20"/>
    </w:rPr>
  </w:style>
  <w:style w:type="character" w:customStyle="1" w:styleId="textbody">
    <w:name w:val="textbody"/>
    <w:rsid w:val="004D5518"/>
    <w:rPr>
      <w:rFonts w:cs="Times New Roman"/>
    </w:rPr>
  </w:style>
  <w:style w:type="character" w:customStyle="1" w:styleId="CharCharCharChar">
    <w:name w:val="Char Char Char Char"/>
    <w:rsid w:val="004D5518"/>
    <w:rPr>
      <w:sz w:val="25"/>
      <w:lang w:val="en-US" w:eastAsia="en-US"/>
    </w:rPr>
  </w:style>
  <w:style w:type="character" w:customStyle="1" w:styleId="CharChar1">
    <w:name w:val="Char Char1"/>
    <w:rsid w:val="004D5518"/>
    <w:rPr>
      <w:rFonts w:ascii="Times New Roman Bold" w:hAnsi="Times New Roman Bold"/>
      <w:b/>
      <w:sz w:val="26"/>
      <w:lang w:val="en-US" w:eastAsia="en-US"/>
    </w:rPr>
  </w:style>
  <w:style w:type="paragraph" w:customStyle="1" w:styleId="Bodytexttable0">
    <w:name w:val="Body text table"/>
    <w:basedOn w:val="BodyText"/>
    <w:autoRedefine/>
    <w:rsid w:val="004D5518"/>
    <w:pPr>
      <w:widowControl w:val="0"/>
      <w:spacing w:before="0" w:after="0"/>
      <w:ind w:left="0"/>
    </w:pPr>
    <w:rPr>
      <w:noProof/>
      <w:color w:val="auto"/>
      <w:sz w:val="24"/>
      <w:szCs w:val="24"/>
      <w:lang w:val="en-GB" w:eastAsia="en-GB"/>
    </w:rPr>
  </w:style>
  <w:style w:type="paragraph" w:customStyle="1" w:styleId="Gachdaudong">
    <w:name w:val="Gach dau dong"/>
    <w:uiPriority w:val="99"/>
    <w:rsid w:val="004D5518"/>
    <w:pPr>
      <w:autoSpaceDE w:val="0"/>
      <w:autoSpaceDN w:val="0"/>
    </w:pPr>
    <w:rPr>
      <w:rFonts w:ascii="Arial" w:eastAsia="SimSun" w:hAnsi="Arial" w:cs="Arial"/>
      <w:sz w:val="22"/>
      <w:szCs w:val="22"/>
    </w:rPr>
  </w:style>
  <w:style w:type="character" w:customStyle="1" w:styleId="CharChar2">
    <w:name w:val="Char Char2"/>
    <w:rsid w:val="004D5518"/>
    <w:rPr>
      <w:rFonts w:ascii="Times New Roman Bold" w:hAnsi="Times New Roman Bold"/>
      <w:b/>
      <w:sz w:val="26"/>
    </w:rPr>
  </w:style>
  <w:style w:type="paragraph" w:customStyle="1" w:styleId="BodyText31">
    <w:name w:val="Body Text 31"/>
    <w:basedOn w:val="BodyTextlist1"/>
    <w:link w:val="BodyText31Char"/>
    <w:autoRedefine/>
    <w:rsid w:val="004D5518"/>
    <w:pPr>
      <w:numPr>
        <w:numId w:val="39"/>
      </w:numPr>
      <w:tabs>
        <w:tab w:val="left" w:pos="1134"/>
      </w:tabs>
      <w:ind w:left="1135" w:hanging="284"/>
    </w:pPr>
    <w:rPr>
      <w:lang w:val="da-DK" w:eastAsia="en-US"/>
    </w:rPr>
  </w:style>
  <w:style w:type="paragraph" w:customStyle="1" w:styleId="BodyText1">
    <w:name w:val="Body Text1"/>
    <w:basedOn w:val="Normal"/>
    <w:link w:val="BodytextCharChar0"/>
    <w:uiPriority w:val="99"/>
    <w:rsid w:val="004D5518"/>
    <w:pPr>
      <w:widowControl w:val="0"/>
      <w:spacing w:before="120" w:after="120" w:line="288" w:lineRule="auto"/>
      <w:ind w:left="851"/>
    </w:pPr>
    <w:rPr>
      <w:sz w:val="26"/>
    </w:rPr>
  </w:style>
  <w:style w:type="character" w:customStyle="1" w:styleId="BodytextCharChar0">
    <w:name w:val="Body text Char Char"/>
    <w:link w:val="BodyText1"/>
    <w:rsid w:val="004D5518"/>
    <w:rPr>
      <w:sz w:val="26"/>
      <w:szCs w:val="24"/>
    </w:rPr>
  </w:style>
  <w:style w:type="paragraph" w:customStyle="1" w:styleId="StyleHeading4Left2">
    <w:name w:val="Style Heading 4 + Left2"/>
    <w:basedOn w:val="Heading4"/>
    <w:rsid w:val="004D5518"/>
    <w:pPr>
      <w:numPr>
        <w:ilvl w:val="0"/>
        <w:numId w:val="0"/>
      </w:numPr>
      <w:tabs>
        <w:tab w:val="left" w:pos="2880"/>
      </w:tabs>
      <w:suppressAutoHyphens/>
      <w:spacing w:before="0"/>
      <w:ind w:left="2880" w:hanging="360"/>
      <w:jc w:val="left"/>
    </w:pPr>
    <w:rPr>
      <w:rFonts w:ascii="Times New Roman" w:hAnsi="Times New Roman"/>
      <w:i/>
      <w:szCs w:val="20"/>
      <w:lang w:val="pt-BR" w:eastAsia="ar-SA"/>
    </w:rPr>
  </w:style>
  <w:style w:type="character" w:customStyle="1" w:styleId="BodyTextChar2">
    <w:name w:val="Body Text Char2"/>
    <w:rsid w:val="004D5518"/>
    <w:rPr>
      <w:color w:val="000000"/>
      <w:sz w:val="26"/>
      <w:szCs w:val="24"/>
      <w:lang w:val="en-US" w:eastAsia="en-US" w:bidi="ar-SA"/>
    </w:rPr>
  </w:style>
  <w:style w:type="paragraph" w:customStyle="1" w:styleId="BodyText4">
    <w:name w:val="Body Text 4"/>
    <w:basedOn w:val="BodyText3"/>
    <w:autoRedefine/>
    <w:rsid w:val="004D5518"/>
    <w:pPr>
      <w:tabs>
        <w:tab w:val="clear" w:pos="720"/>
        <w:tab w:val="left" w:pos="1418"/>
      </w:tabs>
      <w:spacing w:before="120" w:after="120"/>
      <w:ind w:left="1418" w:firstLine="0"/>
      <w:outlineLvl w:val="9"/>
    </w:pPr>
    <w:rPr>
      <w:color w:val="auto"/>
      <w:szCs w:val="24"/>
    </w:rPr>
  </w:style>
  <w:style w:type="paragraph" w:customStyle="1" w:styleId="Btextlist3">
    <w:name w:val="B text list 3"/>
    <w:basedOn w:val="31BodyTextlist2"/>
    <w:autoRedefine/>
    <w:rsid w:val="004D5518"/>
    <w:pPr>
      <w:numPr>
        <w:ilvl w:val="1"/>
        <w:numId w:val="41"/>
      </w:numPr>
      <w:tabs>
        <w:tab w:val="left" w:pos="1701"/>
      </w:tabs>
      <w:spacing w:line="240" w:lineRule="auto"/>
    </w:pPr>
  </w:style>
  <w:style w:type="character" w:customStyle="1" w:styleId="ListBulletChar">
    <w:name w:val="List Bullet Char"/>
    <w:aliases w:val="1.List Bullet Char,List Number IES Char,Char Char Char Char Char Char Char Char Char Char Char Char Char Char Char Char Char Char Char Char Char"/>
    <w:link w:val="ListBullet"/>
    <w:rsid w:val="004D5518"/>
    <w:rPr>
      <w:sz w:val="25"/>
      <w:szCs w:val="24"/>
    </w:rPr>
  </w:style>
  <w:style w:type="paragraph" w:customStyle="1" w:styleId="StyleBodyText2BodyText2CharCharCharBodyText2CharChar1">
    <w:name w:val="Style Body Text 2Body Text 2 Char Char CharBody Text 2 Char Char ...1"/>
    <w:basedOn w:val="BodyText2"/>
    <w:rsid w:val="004D5518"/>
    <w:pPr>
      <w:numPr>
        <w:numId w:val="42"/>
      </w:numPr>
      <w:spacing w:before="120" w:after="0" w:line="240" w:lineRule="auto"/>
      <w:outlineLvl w:val="0"/>
    </w:pPr>
    <w:rPr>
      <w:sz w:val="26"/>
      <w:lang w:val="en-GB"/>
    </w:rPr>
  </w:style>
  <w:style w:type="character" w:customStyle="1" w:styleId="utranghocchntrang">
    <w:name w:val="Đầu trang hoặc chân trang_"/>
    <w:rsid w:val="004D5518"/>
    <w:rPr>
      <w:rFonts w:ascii="Arial" w:eastAsia="Arial" w:hAnsi="Arial" w:cs="Arial"/>
      <w:b w:val="0"/>
      <w:bCs w:val="0"/>
      <w:i/>
      <w:iCs/>
      <w:smallCaps w:val="0"/>
      <w:strike w:val="0"/>
      <w:sz w:val="22"/>
      <w:szCs w:val="22"/>
      <w:u w:val="none"/>
    </w:rPr>
  </w:style>
  <w:style w:type="paragraph" w:customStyle="1" w:styleId="bodytexttable1">
    <w:name w:val="body text table"/>
    <w:basedOn w:val="Normal"/>
    <w:autoRedefine/>
    <w:rsid w:val="004D5518"/>
    <w:pPr>
      <w:spacing w:before="0" w:after="0" w:line="240" w:lineRule="auto"/>
      <w:jc w:val="center"/>
      <w:outlineLvl w:val="0"/>
    </w:pPr>
    <w:rPr>
      <w:color w:val="000000"/>
      <w:sz w:val="26"/>
      <w:szCs w:val="20"/>
    </w:rPr>
  </w:style>
  <w:style w:type="paragraph" w:customStyle="1" w:styleId="bodytexttable10">
    <w:name w:val="body text table 1"/>
    <w:basedOn w:val="bodytexttable1"/>
    <w:autoRedefine/>
    <w:rsid w:val="004D5518"/>
    <w:pPr>
      <w:jc w:val="left"/>
      <w:outlineLvl w:val="9"/>
    </w:pPr>
    <w:rPr>
      <w:szCs w:val="22"/>
    </w:rPr>
  </w:style>
  <w:style w:type="paragraph" w:customStyle="1" w:styleId="BodyTextlisttab">
    <w:name w:val="Body Text list tab"/>
    <w:basedOn w:val="BodyTextlist1"/>
    <w:rsid w:val="004D5518"/>
    <w:pPr>
      <w:numPr>
        <w:numId w:val="40"/>
      </w:numPr>
      <w:tabs>
        <w:tab w:val="left" w:pos="3686"/>
      </w:tabs>
      <w:ind w:left="3856" w:hanging="3005"/>
    </w:pPr>
    <w:rPr>
      <w:lang w:val="da-DK" w:eastAsia="en-US"/>
    </w:rPr>
  </w:style>
  <w:style w:type="paragraph" w:customStyle="1" w:styleId="NOIDUNG4">
    <w:name w:val="NOIDUNG"/>
    <w:basedOn w:val="Normal"/>
    <w:rsid w:val="004D5518"/>
    <w:pPr>
      <w:spacing w:before="120" w:after="120"/>
      <w:jc w:val="center"/>
    </w:pPr>
    <w:rPr>
      <w:b/>
      <w:sz w:val="28"/>
    </w:rPr>
  </w:style>
  <w:style w:type="paragraph" w:customStyle="1" w:styleId="NOIDUNG11">
    <w:name w:val="NOIDUNG 1"/>
    <w:basedOn w:val="BodyText"/>
    <w:rsid w:val="004D5518"/>
    <w:pPr>
      <w:widowControl w:val="0"/>
      <w:tabs>
        <w:tab w:val="left" w:pos="851"/>
      </w:tabs>
      <w:ind w:left="0" w:firstLine="851"/>
    </w:pPr>
    <w:rPr>
      <w:noProof/>
      <w:color w:val="auto"/>
      <w:szCs w:val="24"/>
      <w:lang w:val="en-GB" w:eastAsia="en-GB"/>
    </w:rPr>
  </w:style>
  <w:style w:type="paragraph" w:customStyle="1" w:styleId="HINH">
    <w:name w:val="HINH"/>
    <w:basedOn w:val="BodyText"/>
    <w:link w:val="HINHChar"/>
    <w:rsid w:val="00D54509"/>
    <w:pPr>
      <w:widowControl w:val="0"/>
      <w:tabs>
        <w:tab w:val="left" w:pos="851"/>
      </w:tabs>
      <w:ind w:left="1134"/>
    </w:pPr>
    <w:rPr>
      <w:rFonts w:eastAsia="MS Song"/>
      <w:b/>
      <w:noProof/>
      <w:color w:val="auto"/>
      <w:szCs w:val="24"/>
      <w:lang w:val="en-GB" w:eastAsia="en-GB"/>
    </w:rPr>
  </w:style>
  <w:style w:type="character" w:customStyle="1" w:styleId="mw-headline">
    <w:name w:val="mw-headline"/>
    <w:rsid w:val="004D5518"/>
  </w:style>
  <w:style w:type="character" w:customStyle="1" w:styleId="mw-editsection">
    <w:name w:val="mw-editsection"/>
    <w:rsid w:val="004D5518"/>
  </w:style>
  <w:style w:type="character" w:customStyle="1" w:styleId="mw-editsection-bracket">
    <w:name w:val="mw-editsection-bracket"/>
    <w:rsid w:val="004D5518"/>
  </w:style>
  <w:style w:type="character" w:customStyle="1" w:styleId="mw-editsection-divider">
    <w:name w:val="mw-editsection-divider"/>
    <w:rsid w:val="004D5518"/>
  </w:style>
  <w:style w:type="paragraph" w:customStyle="1" w:styleId="xl1831">
    <w:name w:val="xl1831"/>
    <w:basedOn w:val="Normal"/>
    <w:rsid w:val="004D5518"/>
    <w:pPr>
      <w:spacing w:before="100" w:beforeAutospacing="1" w:after="100" w:afterAutospacing="1" w:line="240" w:lineRule="auto"/>
      <w:jc w:val="left"/>
      <w:textAlignment w:val="center"/>
    </w:pPr>
    <w:rPr>
      <w:sz w:val="24"/>
      <w:lang w:val="vi-VN"/>
    </w:rPr>
  </w:style>
  <w:style w:type="paragraph" w:customStyle="1" w:styleId="xl1832">
    <w:name w:val="xl1832"/>
    <w:basedOn w:val="Normal"/>
    <w:rsid w:val="004D5518"/>
    <w:pPr>
      <w:spacing w:before="100" w:beforeAutospacing="1" w:after="100" w:afterAutospacing="1" w:line="240" w:lineRule="auto"/>
      <w:jc w:val="left"/>
      <w:textAlignment w:val="center"/>
    </w:pPr>
    <w:rPr>
      <w:rFonts w:ascii="Arial" w:hAnsi="Arial" w:cs="Arial"/>
      <w:b/>
      <w:bCs/>
      <w:sz w:val="24"/>
      <w:lang w:val="vi-VN"/>
    </w:rPr>
  </w:style>
  <w:style w:type="paragraph" w:customStyle="1" w:styleId="xl1833">
    <w:name w:val="xl1833"/>
    <w:basedOn w:val="Normal"/>
    <w:rsid w:val="004D5518"/>
    <w:pPr>
      <w:pBdr>
        <w:left w:val="single" w:sz="4" w:space="0" w:color="auto"/>
        <w:right w:val="single" w:sz="4" w:space="0" w:color="auto"/>
      </w:pBdr>
      <w:spacing w:before="100" w:beforeAutospacing="1" w:after="100" w:afterAutospacing="1" w:line="240" w:lineRule="auto"/>
      <w:jc w:val="center"/>
      <w:textAlignment w:val="center"/>
    </w:pPr>
    <w:rPr>
      <w:sz w:val="24"/>
      <w:lang w:val="vi-VN"/>
    </w:rPr>
  </w:style>
  <w:style w:type="paragraph" w:customStyle="1" w:styleId="xl1834">
    <w:name w:val="xl1834"/>
    <w:basedOn w:val="Normal"/>
    <w:rsid w:val="004D5518"/>
    <w:pPr>
      <w:spacing w:before="100" w:beforeAutospacing="1" w:after="100" w:afterAutospacing="1" w:line="240" w:lineRule="auto"/>
      <w:jc w:val="left"/>
      <w:textAlignment w:val="center"/>
    </w:pPr>
    <w:rPr>
      <w:rFonts w:ascii="Arial" w:hAnsi="Arial" w:cs="Arial"/>
      <w:b/>
      <w:bCs/>
      <w:sz w:val="24"/>
      <w:lang w:val="vi-VN"/>
    </w:rPr>
  </w:style>
  <w:style w:type="paragraph" w:customStyle="1" w:styleId="xl1835">
    <w:name w:val="xl1835"/>
    <w:basedOn w:val="Normal"/>
    <w:rsid w:val="004D551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sz w:val="22"/>
      <w:szCs w:val="22"/>
      <w:lang w:val="vi-VN"/>
    </w:rPr>
  </w:style>
  <w:style w:type="paragraph" w:customStyle="1" w:styleId="xl1836">
    <w:name w:val="xl1836"/>
    <w:basedOn w:val="Normal"/>
    <w:rsid w:val="004D5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lang w:val="vi-VN"/>
    </w:rPr>
  </w:style>
  <w:style w:type="paragraph" w:customStyle="1" w:styleId="xl1837">
    <w:name w:val="xl1837"/>
    <w:basedOn w:val="Normal"/>
    <w:rsid w:val="004D5518"/>
    <w:pPr>
      <w:spacing w:before="100" w:beforeAutospacing="1" w:after="100" w:afterAutospacing="1" w:line="240" w:lineRule="auto"/>
      <w:jc w:val="right"/>
    </w:pPr>
    <w:rPr>
      <w:sz w:val="24"/>
      <w:lang w:val="vi-VN"/>
    </w:rPr>
  </w:style>
  <w:style w:type="paragraph" w:customStyle="1" w:styleId="xl1838">
    <w:name w:val="xl1838"/>
    <w:basedOn w:val="Normal"/>
    <w:rsid w:val="004D5518"/>
    <w:pPr>
      <w:shd w:val="clear" w:color="FFFFCC" w:fill="FFFFFF"/>
      <w:spacing w:before="100" w:beforeAutospacing="1" w:after="100" w:afterAutospacing="1" w:line="240" w:lineRule="auto"/>
      <w:jc w:val="center"/>
      <w:textAlignment w:val="center"/>
    </w:pPr>
    <w:rPr>
      <w:sz w:val="22"/>
      <w:szCs w:val="22"/>
      <w:lang w:val="vi-VN"/>
    </w:rPr>
  </w:style>
  <w:style w:type="paragraph" w:customStyle="1" w:styleId="xl1839">
    <w:name w:val="xl1839"/>
    <w:basedOn w:val="Normal"/>
    <w:rsid w:val="004D5518"/>
    <w:pPr>
      <w:pBdr>
        <w:left w:val="single" w:sz="4" w:space="0" w:color="auto"/>
      </w:pBdr>
      <w:shd w:val="clear" w:color="FFFFCC" w:fill="FFFFFF"/>
      <w:spacing w:before="100" w:beforeAutospacing="1" w:after="100" w:afterAutospacing="1" w:line="240" w:lineRule="auto"/>
      <w:jc w:val="center"/>
      <w:textAlignment w:val="center"/>
    </w:pPr>
    <w:rPr>
      <w:sz w:val="22"/>
      <w:szCs w:val="22"/>
      <w:lang w:val="vi-VN"/>
    </w:rPr>
  </w:style>
  <w:style w:type="paragraph" w:customStyle="1" w:styleId="xl1840">
    <w:name w:val="xl1840"/>
    <w:basedOn w:val="Normal"/>
    <w:rsid w:val="004D5518"/>
    <w:pPr>
      <w:pBdr>
        <w:right w:val="single" w:sz="4" w:space="0" w:color="auto"/>
      </w:pBdr>
      <w:spacing w:before="100" w:beforeAutospacing="1" w:after="100" w:afterAutospacing="1" w:line="240" w:lineRule="auto"/>
      <w:jc w:val="right"/>
    </w:pPr>
    <w:rPr>
      <w:sz w:val="24"/>
      <w:lang w:val="vi-VN"/>
    </w:rPr>
  </w:style>
  <w:style w:type="character" w:customStyle="1" w:styleId="Chthchbng">
    <w:name w:val="Chú thích bảng_"/>
    <w:link w:val="Chthchbng0"/>
    <w:rsid w:val="004D5518"/>
    <w:rPr>
      <w:sz w:val="26"/>
      <w:szCs w:val="26"/>
      <w:shd w:val="clear" w:color="auto" w:fill="FFFFFF"/>
    </w:rPr>
  </w:style>
  <w:style w:type="paragraph" w:customStyle="1" w:styleId="BodyTexttabs">
    <w:name w:val="Body Text tabs"/>
    <w:link w:val="BodyTexttabsChar"/>
    <w:autoRedefine/>
    <w:rsid w:val="00657128"/>
    <w:pPr>
      <w:numPr>
        <w:numId w:val="44"/>
      </w:numPr>
      <w:tabs>
        <w:tab w:val="left" w:pos="3402"/>
      </w:tabs>
      <w:spacing w:before="120" w:after="120"/>
      <w:jc w:val="both"/>
    </w:pPr>
    <w:rPr>
      <w:sz w:val="26"/>
      <w:szCs w:val="26"/>
    </w:rPr>
  </w:style>
  <w:style w:type="character" w:customStyle="1" w:styleId="BodyTexttabsChar">
    <w:name w:val="Body Text tabs Char"/>
    <w:link w:val="BodyTexttabs"/>
    <w:rsid w:val="00657128"/>
    <w:rPr>
      <w:sz w:val="26"/>
      <w:szCs w:val="26"/>
    </w:rPr>
  </w:style>
  <w:style w:type="paragraph" w:customStyle="1" w:styleId="Bodytext2tabs">
    <w:name w:val="Body text 2 tabs"/>
    <w:basedOn w:val="BodyTexttabs"/>
    <w:autoRedefine/>
    <w:rsid w:val="004D5518"/>
    <w:pPr>
      <w:numPr>
        <w:ilvl w:val="1"/>
      </w:numPr>
      <w:tabs>
        <w:tab w:val="clear" w:pos="1134"/>
        <w:tab w:val="num" w:pos="851"/>
        <w:tab w:val="num" w:pos="1440"/>
      </w:tabs>
      <w:ind w:left="851" w:hanging="851"/>
    </w:pPr>
  </w:style>
  <w:style w:type="paragraph" w:customStyle="1" w:styleId="DefaultParagraphFontParaCharCharCharCharChar">
    <w:name w:val="Default Paragraph Font Para Char Char Char Char Char"/>
    <w:autoRedefine/>
    <w:rsid w:val="004D5518"/>
    <w:pPr>
      <w:tabs>
        <w:tab w:val="left" w:pos="1152"/>
      </w:tabs>
      <w:spacing w:before="120" w:after="120" w:line="312" w:lineRule="auto"/>
    </w:pPr>
    <w:rPr>
      <w:rFonts w:ascii="Arial" w:hAnsi="Arial" w:cs="Arial"/>
      <w:sz w:val="26"/>
      <w:szCs w:val="26"/>
    </w:rPr>
  </w:style>
  <w:style w:type="paragraph" w:customStyle="1" w:styleId="3bodytext2tab">
    <w:name w:val="3_body text 2 tab"/>
    <w:basedOn w:val="Normal"/>
    <w:autoRedefine/>
    <w:rsid w:val="004D5518"/>
    <w:pPr>
      <w:numPr>
        <w:numId w:val="45"/>
      </w:numPr>
      <w:tabs>
        <w:tab w:val="left" w:pos="4253"/>
      </w:tabs>
      <w:spacing w:before="120" w:after="120" w:line="240" w:lineRule="auto"/>
      <w:outlineLvl w:val="0"/>
    </w:pPr>
    <w:rPr>
      <w:color w:val="000000"/>
      <w:sz w:val="26"/>
      <w:szCs w:val="20"/>
    </w:rPr>
  </w:style>
  <w:style w:type="paragraph" w:customStyle="1" w:styleId="BANG">
    <w:name w:val="BANG"/>
    <w:basedOn w:val="BodyText50"/>
    <w:autoRedefine/>
    <w:rsid w:val="008F1FCE"/>
    <w:pPr>
      <w:widowControl w:val="0"/>
      <w:numPr>
        <w:numId w:val="54"/>
      </w:numPr>
      <w:jc w:val="center"/>
    </w:pPr>
    <w:rPr>
      <w:b/>
    </w:rPr>
  </w:style>
  <w:style w:type="numbering" w:customStyle="1" w:styleId="Style61">
    <w:name w:val="Style61"/>
    <w:uiPriority w:val="99"/>
    <w:rsid w:val="004D5518"/>
  </w:style>
  <w:style w:type="numbering" w:customStyle="1" w:styleId="Style62">
    <w:name w:val="Style62"/>
    <w:uiPriority w:val="99"/>
    <w:rsid w:val="004D5518"/>
  </w:style>
  <w:style w:type="numbering" w:customStyle="1" w:styleId="Style63">
    <w:name w:val="Style63"/>
    <w:uiPriority w:val="99"/>
    <w:rsid w:val="004D5518"/>
  </w:style>
  <w:style w:type="numbering" w:customStyle="1" w:styleId="NoList1">
    <w:name w:val="No List1"/>
    <w:next w:val="NoList"/>
    <w:uiPriority w:val="99"/>
    <w:semiHidden/>
    <w:unhideWhenUsed/>
    <w:rsid w:val="004D5518"/>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4D5518"/>
    <w:pPr>
      <w:autoSpaceDE w:val="0"/>
      <w:autoSpaceDN w:val="0"/>
      <w:adjustRightInd w:val="0"/>
      <w:spacing w:before="120" w:after="160" w:line="240" w:lineRule="exact"/>
      <w:jc w:val="left"/>
    </w:pPr>
    <w:rPr>
      <w:rFonts w:ascii="Verdana" w:hAnsi="Verdana"/>
      <w:sz w:val="20"/>
      <w:szCs w:val="20"/>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4D5518"/>
    <w:pPr>
      <w:autoSpaceDE w:val="0"/>
      <w:autoSpaceDN w:val="0"/>
      <w:adjustRightInd w:val="0"/>
      <w:spacing w:before="120" w:after="160" w:line="240" w:lineRule="exact"/>
      <w:jc w:val="left"/>
    </w:pPr>
    <w:rPr>
      <w:rFonts w:ascii="Verdana" w:hAnsi="Verdana"/>
      <w:sz w:val="20"/>
      <w:szCs w:val="20"/>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4D5518"/>
    <w:pPr>
      <w:autoSpaceDE w:val="0"/>
      <w:autoSpaceDN w:val="0"/>
      <w:adjustRightInd w:val="0"/>
      <w:spacing w:before="120" w:after="160" w:line="240" w:lineRule="exact"/>
      <w:jc w:val="left"/>
    </w:pPr>
    <w:rPr>
      <w:rFonts w:ascii="Verdana" w:hAnsi="Verdana"/>
      <w:sz w:val="20"/>
      <w:szCs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4D5518"/>
    <w:pPr>
      <w:autoSpaceDE w:val="0"/>
      <w:autoSpaceDN w:val="0"/>
      <w:adjustRightInd w:val="0"/>
      <w:spacing w:before="120" w:after="160" w:line="240" w:lineRule="exact"/>
      <w:jc w:val="left"/>
    </w:pPr>
    <w:rPr>
      <w:rFonts w:ascii="Verdana" w:hAnsi="Verdana"/>
      <w:sz w:val="20"/>
      <w:szCs w:val="20"/>
    </w:rPr>
  </w:style>
  <w:style w:type="numbering" w:customStyle="1" w:styleId="Style11">
    <w:name w:val="Style11"/>
    <w:uiPriority w:val="99"/>
    <w:rsid w:val="004D5518"/>
  </w:style>
  <w:style w:type="numbering" w:customStyle="1" w:styleId="Style21">
    <w:name w:val="Style21"/>
    <w:uiPriority w:val="99"/>
    <w:rsid w:val="004D5518"/>
  </w:style>
  <w:style w:type="numbering" w:customStyle="1" w:styleId="Style64">
    <w:name w:val="Style64"/>
    <w:uiPriority w:val="99"/>
    <w:rsid w:val="004D5518"/>
  </w:style>
  <w:style w:type="numbering" w:customStyle="1" w:styleId="Style71">
    <w:name w:val="Style71"/>
    <w:uiPriority w:val="99"/>
    <w:rsid w:val="004D5518"/>
  </w:style>
  <w:style w:type="character" w:customStyle="1" w:styleId="CharChar23">
    <w:name w:val="Char Char23"/>
    <w:rsid w:val="004D5518"/>
    <w:rPr>
      <w:b/>
      <w:bCs/>
      <w:sz w:val="26"/>
      <w:szCs w:val="26"/>
      <w:lang w:val="en-US" w:eastAsia="x-none" w:bidi="ar-SA"/>
    </w:rPr>
  </w:style>
  <w:style w:type="paragraph" w:customStyle="1" w:styleId="style12">
    <w:name w:val="style1"/>
    <w:basedOn w:val="Heading1"/>
    <w:autoRedefine/>
    <w:rsid w:val="004D5518"/>
    <w:pPr>
      <w:ind w:left="4112"/>
    </w:pPr>
    <w:rPr>
      <w:rFonts w:ascii="Times New Roman Bold" w:hAnsi="Times New Roman Bold"/>
      <w:sz w:val="28"/>
    </w:rPr>
  </w:style>
  <w:style w:type="paragraph" w:customStyle="1" w:styleId="Default">
    <w:name w:val="Default"/>
    <w:rsid w:val="004D5518"/>
    <w:pPr>
      <w:widowControl w:val="0"/>
      <w:autoSpaceDE w:val="0"/>
      <w:autoSpaceDN w:val="0"/>
      <w:adjustRightInd w:val="0"/>
    </w:pPr>
    <w:rPr>
      <w:rFonts w:ascii="Helvetica-Narrow" w:hAnsi="Helvetica-Narrow" w:cs="Helvetica-Narrow"/>
      <w:color w:val="000000"/>
      <w:sz w:val="24"/>
      <w:szCs w:val="24"/>
    </w:rPr>
  </w:style>
  <w:style w:type="paragraph" w:customStyle="1" w:styleId="DAUDONG">
    <w:name w:val="DAUDONG"/>
    <w:basedOn w:val="Normal"/>
    <w:link w:val="DAUDONGChar"/>
    <w:rsid w:val="004D5518"/>
    <w:pPr>
      <w:spacing w:before="40" w:after="40" w:line="240" w:lineRule="auto"/>
      <w:ind w:left="1020"/>
    </w:pPr>
    <w:rPr>
      <w:sz w:val="26"/>
      <w:szCs w:val="26"/>
      <w:lang w:val="x-none" w:eastAsia="x-none"/>
    </w:rPr>
  </w:style>
  <w:style w:type="character" w:customStyle="1" w:styleId="DAUDONGChar">
    <w:name w:val="DAUDONG Char"/>
    <w:link w:val="DAUDONG"/>
    <w:rsid w:val="004D5518"/>
    <w:rPr>
      <w:sz w:val="26"/>
      <w:szCs w:val="26"/>
      <w:lang w:val="x-none" w:eastAsia="x-none"/>
    </w:rPr>
  </w:style>
  <w:style w:type="character" w:customStyle="1" w:styleId="BodyTextlist2CharChar">
    <w:name w:val="Body Text list 2 Char Char"/>
    <w:rsid w:val="004D5518"/>
    <w:rPr>
      <w:sz w:val="26"/>
      <w:szCs w:val="26"/>
      <w:lang w:val="en-US" w:eastAsia="en-US" w:bidi="ar-SA"/>
    </w:rPr>
  </w:style>
  <w:style w:type="paragraph" w:customStyle="1" w:styleId="BodyText30">
    <w:name w:val="Body Text3"/>
    <w:link w:val="Bodytext0"/>
    <w:rsid w:val="004D5518"/>
    <w:pPr>
      <w:spacing w:before="60" w:after="60" w:line="264" w:lineRule="auto"/>
      <w:ind w:left="851"/>
      <w:jc w:val="both"/>
    </w:pPr>
    <w:rPr>
      <w:sz w:val="26"/>
      <w:szCs w:val="24"/>
    </w:rPr>
  </w:style>
  <w:style w:type="paragraph" w:customStyle="1" w:styleId="BodyText40">
    <w:name w:val="Body Text4"/>
    <w:basedOn w:val="Normal"/>
    <w:rsid w:val="004D5518"/>
    <w:pPr>
      <w:widowControl w:val="0"/>
      <w:shd w:val="clear" w:color="auto" w:fill="FFFFFF"/>
      <w:spacing w:before="0" w:after="0" w:line="0" w:lineRule="atLeast"/>
      <w:ind w:hanging="400"/>
      <w:jc w:val="right"/>
    </w:pPr>
    <w:rPr>
      <w:color w:val="000000"/>
      <w:spacing w:val="1"/>
      <w:sz w:val="22"/>
      <w:szCs w:val="22"/>
      <w:lang w:val="vi-VN" w:eastAsia="x-none"/>
    </w:rPr>
  </w:style>
  <w:style w:type="numbering" w:customStyle="1" w:styleId="Style65">
    <w:name w:val="Style65"/>
    <w:uiPriority w:val="99"/>
    <w:rsid w:val="004D5518"/>
  </w:style>
  <w:style w:type="character" w:customStyle="1" w:styleId="Vnbnnidung20">
    <w:name w:val="Văn bản nội dung (2)_"/>
    <w:rsid w:val="004D5518"/>
    <w:rPr>
      <w:b/>
      <w:bCs/>
      <w:shd w:val="clear" w:color="auto" w:fill="FFFFFF"/>
    </w:rPr>
  </w:style>
  <w:style w:type="character" w:customStyle="1" w:styleId="Vnbnnidung210pt">
    <w:name w:val="Văn bản nội dung (2) + 10 pt"/>
    <w:aliases w:val="In nghiêng"/>
    <w:rsid w:val="004D5518"/>
    <w:rPr>
      <w:b/>
      <w:bCs/>
      <w:color w:val="000000"/>
      <w:spacing w:val="0"/>
      <w:w w:val="100"/>
      <w:position w:val="0"/>
      <w:sz w:val="20"/>
      <w:szCs w:val="20"/>
      <w:shd w:val="clear" w:color="auto" w:fill="FFFFFF"/>
      <w:lang w:val="vi-VN" w:eastAsia="vi-VN" w:bidi="vi-VN"/>
    </w:rPr>
  </w:style>
  <w:style w:type="character" w:customStyle="1" w:styleId="Vnbnnidung213pt">
    <w:name w:val="Văn bản nội dung (2) + 13 pt"/>
    <w:aliases w:val="Không in đậm,Chữ hoa nhỏ,Tỉ lệ 60%,Văn bản nội dung (2) + 8.5 pt,Văn bản nội dung (19) + 10,5 pt,Không in nghiêng,Văn bản nội dung (2) + Verdana,7,Văn bản nội dung (2) + 8,Văn bản nội dung (2) + 9,7 pt,14 pt,4,6,10"/>
    <w:rsid w:val="004D5518"/>
    <w:rPr>
      <w:b/>
      <w:bCs/>
      <w:smallCaps/>
      <w:color w:val="000000"/>
      <w:spacing w:val="0"/>
      <w:w w:val="60"/>
      <w:position w:val="0"/>
      <w:sz w:val="26"/>
      <w:szCs w:val="26"/>
      <w:shd w:val="clear" w:color="auto" w:fill="FFFFFF"/>
      <w:lang w:val="vi-VN" w:eastAsia="vi-VN" w:bidi="vi-VN"/>
    </w:rPr>
  </w:style>
  <w:style w:type="paragraph" w:customStyle="1" w:styleId="Ndbang4">
    <w:name w:val="Ndbang4"/>
    <w:basedOn w:val="Normal"/>
    <w:rsid w:val="004D5518"/>
    <w:pPr>
      <w:widowControl w:val="0"/>
      <w:numPr>
        <w:numId w:val="46"/>
      </w:numPr>
      <w:spacing w:before="40" w:after="40" w:line="240" w:lineRule="auto"/>
    </w:pPr>
    <w:rPr>
      <w:snapToGrid w:val="0"/>
      <w:color w:val="000000"/>
      <w:spacing w:val="-2"/>
      <w:kern w:val="20"/>
      <w:sz w:val="26"/>
      <w:szCs w:val="26"/>
    </w:rPr>
  </w:style>
  <w:style w:type="paragraph" w:customStyle="1" w:styleId="Ndbang5">
    <w:name w:val="Ndbang5"/>
    <w:basedOn w:val="Normal"/>
    <w:rsid w:val="004D5518"/>
    <w:pPr>
      <w:widowControl w:val="0"/>
      <w:numPr>
        <w:ilvl w:val="1"/>
        <w:numId w:val="46"/>
      </w:numPr>
      <w:tabs>
        <w:tab w:val="left" w:pos="340"/>
      </w:tabs>
      <w:spacing w:before="40" w:after="40" w:line="240" w:lineRule="auto"/>
    </w:pPr>
    <w:rPr>
      <w:bCs/>
      <w:snapToGrid w:val="0"/>
      <w:color w:val="000000"/>
      <w:spacing w:val="-2"/>
      <w:kern w:val="20"/>
      <w:sz w:val="26"/>
    </w:rPr>
  </w:style>
  <w:style w:type="paragraph" w:customStyle="1" w:styleId="Heading121">
    <w:name w:val="Heading 121"/>
    <w:basedOn w:val="Bullet-"/>
    <w:rsid w:val="004D5518"/>
    <w:pPr>
      <w:numPr>
        <w:numId w:val="0"/>
      </w:numPr>
      <w:tabs>
        <w:tab w:val="clear" w:pos="1134"/>
        <w:tab w:val="num" w:pos="644"/>
        <w:tab w:val="left" w:pos="1260"/>
      </w:tabs>
      <w:ind w:left="1260" w:hanging="396"/>
    </w:pPr>
    <w:rPr>
      <w:shd w:val="clear" w:color="auto" w:fill="FFFFFF"/>
    </w:rPr>
  </w:style>
  <w:style w:type="character" w:customStyle="1" w:styleId="Vnbnnidung19">
    <w:name w:val="Văn bản nội dung (19)_"/>
    <w:rsid w:val="004D5518"/>
    <w:rPr>
      <w:rFonts w:ascii="Arial" w:eastAsia="Arial" w:hAnsi="Arial" w:cs="Arial"/>
      <w:b/>
      <w:bCs/>
      <w:i/>
      <w:iCs/>
      <w:smallCaps w:val="0"/>
      <w:strike w:val="0"/>
      <w:sz w:val="19"/>
      <w:szCs w:val="19"/>
      <w:u w:val="none"/>
    </w:rPr>
  </w:style>
  <w:style w:type="character" w:customStyle="1" w:styleId="BodyTextCharCharCharCharCharCharCharCharCharCharCharCharCharCharCharCharCharCharCharCharCharCharCharCharCharCharCharCharChar1">
    <w:name w:val="Body Text Char Char Char Char Char Char Char Char Char Char Char Char Char Char Char Char Char Char Char Char Char Char Char Char Char Char Char Char Char1"/>
    <w:rsid w:val="004D5518"/>
    <w:rPr>
      <w:sz w:val="26"/>
      <w:szCs w:val="26"/>
      <w:lang w:val="en-US" w:eastAsia="en-US" w:bidi="ar-SA"/>
    </w:rPr>
  </w:style>
  <w:style w:type="character" w:customStyle="1" w:styleId="Vnbnnidung190">
    <w:name w:val="Văn bản nội dung (19)"/>
    <w:rsid w:val="004D5518"/>
    <w:rPr>
      <w:rFonts w:ascii="Arial" w:eastAsia="Arial" w:hAnsi="Arial" w:cs="Arial"/>
      <w:b/>
      <w:bCs/>
      <w:i/>
      <w:iCs/>
      <w:smallCaps w:val="0"/>
      <w:strike w:val="0"/>
      <w:color w:val="000000"/>
      <w:spacing w:val="0"/>
      <w:w w:val="100"/>
      <w:position w:val="0"/>
      <w:sz w:val="19"/>
      <w:szCs w:val="19"/>
      <w:u w:val="none"/>
      <w:lang w:val="vi-VN" w:eastAsia="vi-VN" w:bidi="vi-VN"/>
    </w:rPr>
  </w:style>
  <w:style w:type="character" w:customStyle="1" w:styleId="Vnbnnidung200">
    <w:name w:val="Văn bản nội dung (20)_"/>
    <w:rsid w:val="004D5518"/>
    <w:rPr>
      <w:rFonts w:ascii="Arial" w:eastAsia="Arial" w:hAnsi="Arial" w:cs="Arial"/>
      <w:b w:val="0"/>
      <w:bCs w:val="0"/>
      <w:i/>
      <w:iCs/>
      <w:smallCaps w:val="0"/>
      <w:strike w:val="0"/>
      <w:sz w:val="18"/>
      <w:szCs w:val="18"/>
      <w:u w:val="none"/>
    </w:rPr>
  </w:style>
  <w:style w:type="character" w:customStyle="1" w:styleId="Vnbnnidung201">
    <w:name w:val="Văn bản nội dung (20)"/>
    <w:rsid w:val="004D5518"/>
    <w:rPr>
      <w:rFonts w:ascii="Arial" w:eastAsia="Arial" w:hAnsi="Arial" w:cs="Arial"/>
      <w:b w:val="0"/>
      <w:bCs w:val="0"/>
      <w:i/>
      <w:iCs/>
      <w:smallCaps w:val="0"/>
      <w:strike w:val="0"/>
      <w:color w:val="000000"/>
      <w:spacing w:val="0"/>
      <w:w w:val="100"/>
      <w:position w:val="0"/>
      <w:sz w:val="18"/>
      <w:szCs w:val="18"/>
      <w:u w:val="none"/>
      <w:lang w:val="vi-VN" w:eastAsia="vi-VN" w:bidi="vi-VN"/>
    </w:rPr>
  </w:style>
  <w:style w:type="character" w:customStyle="1" w:styleId="Tiu30">
    <w:name w:val="Tiêu đề #3_"/>
    <w:rsid w:val="004D5518"/>
    <w:rPr>
      <w:rFonts w:ascii="Arial" w:eastAsia="Arial" w:hAnsi="Arial" w:cs="Arial"/>
      <w:b/>
      <w:bCs/>
      <w:sz w:val="22"/>
      <w:szCs w:val="22"/>
      <w:shd w:val="clear" w:color="auto" w:fill="FFFFFF"/>
    </w:rPr>
  </w:style>
  <w:style w:type="character" w:customStyle="1" w:styleId="Vnbnnidung22">
    <w:name w:val="Văn bản nội dung (22)_"/>
    <w:link w:val="Vnbnnidung220"/>
    <w:rsid w:val="004D5518"/>
    <w:rPr>
      <w:i/>
      <w:iCs/>
      <w:sz w:val="22"/>
      <w:szCs w:val="22"/>
      <w:shd w:val="clear" w:color="auto" w:fill="FFFFFF"/>
    </w:rPr>
  </w:style>
  <w:style w:type="character" w:customStyle="1" w:styleId="Vnbnnidung2Chhoanh">
    <w:name w:val="Văn bản nội dung (2) + Chữ hoa nhỏ"/>
    <w:rsid w:val="004D5518"/>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character" w:customStyle="1" w:styleId="Vnbnnidung32Exact">
    <w:name w:val="Văn bản nội dung (32) Exact"/>
    <w:link w:val="Vnbnnidung32"/>
    <w:rsid w:val="004D5518"/>
    <w:rPr>
      <w:rFonts w:ascii="Verdana" w:eastAsia="Verdana" w:hAnsi="Verdana" w:cs="Verdana"/>
      <w:b/>
      <w:bCs/>
      <w:sz w:val="10"/>
      <w:szCs w:val="10"/>
      <w:shd w:val="clear" w:color="auto" w:fill="FFFFFF"/>
    </w:rPr>
  </w:style>
  <w:style w:type="character" w:customStyle="1" w:styleId="Vnbnnidung35Exact">
    <w:name w:val="Văn bản nội dung (35) Exact"/>
    <w:link w:val="Vnbnnidung35"/>
    <w:rsid w:val="004D5518"/>
    <w:rPr>
      <w:sz w:val="11"/>
      <w:szCs w:val="11"/>
      <w:shd w:val="clear" w:color="auto" w:fill="FFFFFF"/>
    </w:rPr>
  </w:style>
  <w:style w:type="character" w:customStyle="1" w:styleId="Vnbnnidung22Exact">
    <w:name w:val="Văn bản nội dung (22) Exact"/>
    <w:rsid w:val="004D5518"/>
    <w:rPr>
      <w:rFonts w:ascii="Times New Roman" w:eastAsia="Times New Roman" w:hAnsi="Times New Roman" w:cs="Times New Roman"/>
      <w:b w:val="0"/>
      <w:bCs w:val="0"/>
      <w:i/>
      <w:iCs/>
      <w:smallCaps w:val="0"/>
      <w:strike w:val="0"/>
      <w:sz w:val="22"/>
      <w:szCs w:val="22"/>
      <w:u w:val="none"/>
    </w:rPr>
  </w:style>
  <w:style w:type="character" w:customStyle="1" w:styleId="utranghocchntrang0">
    <w:name w:val="Đầu trang hoặc chân trang"/>
    <w:rsid w:val="004D5518"/>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character" w:customStyle="1" w:styleId="utranghocchntrang9pt">
    <w:name w:val="Đầu trang hoặc chân trang + 9 pt"/>
    <w:rsid w:val="004D5518"/>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utranghocchntrangKhnginnghing">
    <w:name w:val="Đầu trang hoặc chân trang + Không in nghiêng"/>
    <w:rsid w:val="004D5518"/>
    <w:rPr>
      <w:rFonts w:ascii="Arial" w:eastAsia="Arial" w:hAnsi="Arial" w:cs="Arial"/>
      <w:b w:val="0"/>
      <w:bCs w:val="0"/>
      <w:i/>
      <w:iCs/>
      <w:smallCaps w:val="0"/>
      <w:strike w:val="0"/>
      <w:color w:val="000000"/>
      <w:spacing w:val="0"/>
      <w:w w:val="100"/>
      <w:position w:val="0"/>
      <w:sz w:val="22"/>
      <w:szCs w:val="22"/>
      <w:u w:val="none"/>
      <w:lang w:val="en-US" w:eastAsia="en-US" w:bidi="en-US"/>
    </w:rPr>
  </w:style>
  <w:style w:type="character" w:customStyle="1" w:styleId="Chthchbng10">
    <w:name w:val="Chú thích bảng (10)_"/>
    <w:link w:val="Chthchbng100"/>
    <w:rsid w:val="004D5518"/>
    <w:rPr>
      <w:i/>
      <w:iCs/>
      <w:sz w:val="22"/>
      <w:szCs w:val="22"/>
      <w:shd w:val="clear" w:color="auto" w:fill="FFFFFF"/>
    </w:rPr>
  </w:style>
  <w:style w:type="character" w:customStyle="1" w:styleId="Vnbnnidung2Arial">
    <w:name w:val="Văn bản nội dung (2) + Arial"/>
    <w:aliases w:val="8 pt,In đậm,9,9 pt,Body text + Arial Unicode MS,11 pt,Body text + Constantia,12 pt,Table caption + Constantia,Văn bản nội dung (2) + 9 pt,Header or footer + Times New Roman2,Body text (8) + Arial,Spacing -1 pt"/>
    <w:rsid w:val="004D5518"/>
    <w:rPr>
      <w:rFonts w:ascii="Arial" w:eastAsia="Arial" w:hAnsi="Arial" w:cs="Arial"/>
      <w:b/>
      <w:bCs/>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Vnbnnidung43">
    <w:name w:val="Văn bản nội dung (43)_"/>
    <w:link w:val="Vnbnnidung430"/>
    <w:rsid w:val="004D5518"/>
    <w:rPr>
      <w:rFonts w:ascii="Arial" w:eastAsia="Arial" w:hAnsi="Arial" w:cs="Arial"/>
      <w:b/>
      <w:bCs/>
      <w:sz w:val="28"/>
      <w:szCs w:val="28"/>
      <w:shd w:val="clear" w:color="auto" w:fill="FFFFFF"/>
    </w:rPr>
  </w:style>
  <w:style w:type="character" w:customStyle="1" w:styleId="Vnbnnidung44Exact">
    <w:name w:val="Văn bản nội dung (44) Exact"/>
    <w:link w:val="Vnbnnidung44"/>
    <w:rsid w:val="004D5518"/>
    <w:rPr>
      <w:sz w:val="34"/>
      <w:szCs w:val="34"/>
      <w:shd w:val="clear" w:color="auto" w:fill="FFFFFF"/>
    </w:rPr>
  </w:style>
  <w:style w:type="character" w:customStyle="1" w:styleId="Tiu2">
    <w:name w:val="Tiêu đề #2_"/>
    <w:rsid w:val="004D5518"/>
    <w:rPr>
      <w:rFonts w:ascii="Times New Roman" w:eastAsia="Times New Roman" w:hAnsi="Times New Roman" w:cs="Times New Roman"/>
      <w:b w:val="0"/>
      <w:bCs w:val="0"/>
      <w:i w:val="0"/>
      <w:iCs w:val="0"/>
      <w:smallCaps w:val="0"/>
      <w:strike w:val="0"/>
      <w:sz w:val="34"/>
      <w:szCs w:val="34"/>
      <w:u w:val="none"/>
    </w:rPr>
  </w:style>
  <w:style w:type="character" w:customStyle="1" w:styleId="Tiu20">
    <w:name w:val="Tiêu đề #2"/>
    <w:rsid w:val="004D5518"/>
    <w:rPr>
      <w:rFonts w:ascii="Times New Roman" w:eastAsia="Times New Roman" w:hAnsi="Times New Roman" w:cs="Times New Roman"/>
      <w:b w:val="0"/>
      <w:bCs w:val="0"/>
      <w:i w:val="0"/>
      <w:iCs w:val="0"/>
      <w:smallCaps w:val="0"/>
      <w:strike w:val="0"/>
      <w:color w:val="000000"/>
      <w:spacing w:val="0"/>
      <w:w w:val="100"/>
      <w:position w:val="0"/>
      <w:sz w:val="34"/>
      <w:szCs w:val="34"/>
      <w:u w:val="none"/>
      <w:lang w:val="vi-VN" w:eastAsia="vi-VN" w:bidi="vi-VN"/>
    </w:rPr>
  </w:style>
  <w:style w:type="character" w:customStyle="1" w:styleId="Vnbnnidung47Exact">
    <w:name w:val="Văn bản nội dung (47) Exact"/>
    <w:link w:val="Vnbnnidung47"/>
    <w:rsid w:val="004D5518"/>
    <w:rPr>
      <w:sz w:val="14"/>
      <w:szCs w:val="14"/>
      <w:shd w:val="clear" w:color="auto" w:fill="FFFFFF"/>
    </w:rPr>
  </w:style>
  <w:style w:type="character" w:customStyle="1" w:styleId="Tiu2Exact">
    <w:name w:val="Tiêu đề #2 Exact"/>
    <w:rsid w:val="004D5518"/>
    <w:rPr>
      <w:rFonts w:ascii="Times New Roman" w:eastAsia="Times New Roman" w:hAnsi="Times New Roman" w:cs="Times New Roman"/>
      <w:b w:val="0"/>
      <w:bCs w:val="0"/>
      <w:i w:val="0"/>
      <w:iCs w:val="0"/>
      <w:smallCaps w:val="0"/>
      <w:strike w:val="0"/>
      <w:color w:val="000000"/>
      <w:spacing w:val="0"/>
      <w:w w:val="100"/>
      <w:position w:val="0"/>
      <w:sz w:val="34"/>
      <w:szCs w:val="34"/>
      <w:u w:val="none"/>
      <w:lang w:val="vi-VN" w:eastAsia="vi-VN" w:bidi="vi-VN"/>
    </w:rPr>
  </w:style>
  <w:style w:type="character" w:customStyle="1" w:styleId="Vnbnnidung64">
    <w:name w:val="Văn bản nội dung (64)_"/>
    <w:rsid w:val="004D5518"/>
    <w:rPr>
      <w:rFonts w:ascii="Arial" w:eastAsia="Arial" w:hAnsi="Arial" w:cs="Arial"/>
      <w:b w:val="0"/>
      <w:bCs w:val="0"/>
      <w:i w:val="0"/>
      <w:iCs w:val="0"/>
      <w:smallCaps w:val="0"/>
      <w:strike w:val="0"/>
      <w:sz w:val="8"/>
      <w:szCs w:val="8"/>
      <w:u w:val="none"/>
    </w:rPr>
  </w:style>
  <w:style w:type="character" w:customStyle="1" w:styleId="Vnbnnidung640">
    <w:name w:val="Văn bản nội dung (64)"/>
    <w:rsid w:val="004D5518"/>
    <w:rPr>
      <w:rFonts w:ascii="Arial" w:eastAsia="Arial" w:hAnsi="Arial" w:cs="Arial"/>
      <w:b w:val="0"/>
      <w:bCs w:val="0"/>
      <w:i w:val="0"/>
      <w:iCs w:val="0"/>
      <w:smallCaps w:val="0"/>
      <w:strike w:val="0"/>
      <w:color w:val="000000"/>
      <w:spacing w:val="0"/>
      <w:w w:val="100"/>
      <w:position w:val="0"/>
      <w:sz w:val="8"/>
      <w:szCs w:val="8"/>
      <w:u w:val="none"/>
      <w:lang w:val="vi-VN" w:eastAsia="vi-VN" w:bidi="vi-VN"/>
    </w:rPr>
  </w:style>
  <w:style w:type="character" w:customStyle="1" w:styleId="Vnbnnidung64CenturySchoolbook">
    <w:name w:val="Văn bản nội dung (64) + Century Schoolbook"/>
    <w:aliases w:val="15 pt"/>
    <w:rsid w:val="004D5518"/>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vi-VN" w:eastAsia="vi-VN" w:bidi="vi-VN"/>
    </w:rPr>
  </w:style>
  <w:style w:type="character" w:customStyle="1" w:styleId="Vnbnnidung6410pt">
    <w:name w:val="Văn bản nội dung (64) + 10 pt"/>
    <w:rsid w:val="004D5518"/>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Vnbnnidung65Exact">
    <w:name w:val="Văn bản nội dung (65) Exact"/>
    <w:link w:val="Vnbnnidung65"/>
    <w:rsid w:val="004D5518"/>
    <w:rPr>
      <w:rFonts w:ascii="Courier New" w:eastAsia="Courier New" w:hAnsi="Courier New" w:cs="Courier New"/>
      <w:b/>
      <w:bCs/>
      <w:sz w:val="19"/>
      <w:szCs w:val="19"/>
      <w:shd w:val="clear" w:color="auto" w:fill="FFFFFF"/>
    </w:rPr>
  </w:style>
  <w:style w:type="character" w:customStyle="1" w:styleId="Vnbnnidung66Exact">
    <w:name w:val="Văn bản nội dung (66) Exact"/>
    <w:link w:val="Vnbnnidung66"/>
    <w:rsid w:val="004D5518"/>
    <w:rPr>
      <w:rFonts w:ascii="Franklin Gothic Book" w:eastAsia="Franklin Gothic Book" w:hAnsi="Franklin Gothic Book" w:cs="Franklin Gothic Book"/>
      <w:sz w:val="17"/>
      <w:szCs w:val="17"/>
      <w:shd w:val="clear" w:color="auto" w:fill="FFFFFF"/>
    </w:rPr>
  </w:style>
  <w:style w:type="character" w:customStyle="1" w:styleId="Vnbnnidung67Exact">
    <w:name w:val="Văn bản nội dung (67) Exact"/>
    <w:link w:val="Vnbnnidung67"/>
    <w:rsid w:val="004D5518"/>
    <w:rPr>
      <w:b/>
      <w:bCs/>
      <w:spacing w:val="20"/>
      <w:sz w:val="15"/>
      <w:szCs w:val="15"/>
      <w:shd w:val="clear" w:color="auto" w:fill="FFFFFF"/>
    </w:rPr>
  </w:style>
  <w:style w:type="character" w:customStyle="1" w:styleId="Vnbnnidung68Exact">
    <w:name w:val="Văn bản nội dung (68) Exact"/>
    <w:link w:val="Vnbnnidung68"/>
    <w:rsid w:val="004D5518"/>
    <w:rPr>
      <w:rFonts w:ascii="Verdana" w:eastAsia="Verdana" w:hAnsi="Verdana" w:cs="Verdana"/>
      <w:b/>
      <w:bCs/>
      <w:spacing w:val="-10"/>
      <w:sz w:val="17"/>
      <w:szCs w:val="17"/>
      <w:shd w:val="clear" w:color="auto" w:fill="FFFFFF"/>
    </w:rPr>
  </w:style>
  <w:style w:type="character" w:customStyle="1" w:styleId="Vnbnnidung69Exact">
    <w:name w:val="Văn bản nội dung (69) Exact"/>
    <w:link w:val="Vnbnnidung69"/>
    <w:rsid w:val="004D5518"/>
    <w:rPr>
      <w:rFonts w:ascii="Franklin Gothic Book" w:eastAsia="Franklin Gothic Book" w:hAnsi="Franklin Gothic Book" w:cs="Franklin Gothic Book"/>
      <w:sz w:val="11"/>
      <w:szCs w:val="11"/>
      <w:shd w:val="clear" w:color="auto" w:fill="FFFFFF"/>
    </w:rPr>
  </w:style>
  <w:style w:type="character" w:customStyle="1" w:styleId="Vnbnnidung70Exact">
    <w:name w:val="Văn bản nội dung (70) Exact"/>
    <w:link w:val="Vnbnnidung70"/>
    <w:rsid w:val="004D5518"/>
    <w:rPr>
      <w:sz w:val="12"/>
      <w:szCs w:val="12"/>
      <w:shd w:val="clear" w:color="auto" w:fill="FFFFFF"/>
    </w:rPr>
  </w:style>
  <w:style w:type="character" w:customStyle="1" w:styleId="Vnbnnidung32Gincch0ptExact">
    <w:name w:val="Văn bản nội dung (32) + Giãn cách 0 pt Exact"/>
    <w:rsid w:val="004D5518"/>
    <w:rPr>
      <w:rFonts w:ascii="Verdana" w:eastAsia="Verdana" w:hAnsi="Verdana" w:cs="Verdana"/>
      <w:b/>
      <w:bCs/>
      <w:color w:val="000000"/>
      <w:spacing w:val="-10"/>
      <w:position w:val="0"/>
      <w:sz w:val="10"/>
      <w:szCs w:val="10"/>
      <w:shd w:val="clear" w:color="auto" w:fill="FFFFFF"/>
      <w:lang w:val="vi-VN" w:eastAsia="vi-VN" w:bidi="vi-VN"/>
    </w:rPr>
  </w:style>
  <w:style w:type="character" w:customStyle="1" w:styleId="Vnbnnidung71Exact">
    <w:name w:val="Văn bản nội dung (71) Exact"/>
    <w:link w:val="Vnbnnidung71"/>
    <w:rsid w:val="004D5518"/>
    <w:rPr>
      <w:rFonts w:ascii="Franklin Gothic Book" w:eastAsia="Franklin Gothic Book" w:hAnsi="Franklin Gothic Book" w:cs="Franklin Gothic Book"/>
      <w:sz w:val="12"/>
      <w:szCs w:val="12"/>
      <w:shd w:val="clear" w:color="auto" w:fill="FFFFFF"/>
    </w:rPr>
  </w:style>
  <w:style w:type="character" w:customStyle="1" w:styleId="Vnbnnidung72Exact">
    <w:name w:val="Văn bản nội dung (72) Exact"/>
    <w:link w:val="Vnbnnidung72"/>
    <w:rsid w:val="004D5518"/>
    <w:rPr>
      <w:rFonts w:ascii="CordiaUPC" w:eastAsia="CordiaUPC" w:hAnsi="CordiaUPC" w:cs="CordiaUPC"/>
      <w:spacing w:val="-10"/>
      <w:sz w:val="13"/>
      <w:szCs w:val="13"/>
      <w:shd w:val="clear" w:color="auto" w:fill="FFFFFF"/>
      <w:lang w:val="fr-FR" w:eastAsia="fr-FR" w:bidi="fr-FR"/>
    </w:rPr>
  </w:style>
  <w:style w:type="character" w:customStyle="1" w:styleId="Vnbnnidung73Exact">
    <w:name w:val="Văn bản nội dung (73) Exact"/>
    <w:link w:val="Vnbnnidung73"/>
    <w:rsid w:val="004D5518"/>
    <w:rPr>
      <w:rFonts w:ascii="Arial" w:eastAsia="Arial" w:hAnsi="Arial" w:cs="Arial"/>
      <w:sz w:val="11"/>
      <w:szCs w:val="11"/>
      <w:shd w:val="clear" w:color="auto" w:fill="FFFFFF"/>
    </w:rPr>
  </w:style>
  <w:style w:type="character" w:customStyle="1" w:styleId="Vnbnnidung74Exact">
    <w:name w:val="Văn bản nội dung (74) Exact"/>
    <w:link w:val="Vnbnnidung74"/>
    <w:rsid w:val="004D5518"/>
    <w:rPr>
      <w:rFonts w:ascii="Courier New" w:eastAsia="Courier New" w:hAnsi="Courier New" w:cs="Courier New"/>
      <w:b/>
      <w:bCs/>
      <w:sz w:val="15"/>
      <w:szCs w:val="15"/>
      <w:shd w:val="clear" w:color="auto" w:fill="FFFFFF"/>
    </w:rPr>
  </w:style>
  <w:style w:type="character" w:customStyle="1" w:styleId="Vnbnnidung75Exact">
    <w:name w:val="Văn bản nội dung (75) Exact"/>
    <w:link w:val="Vnbnnidung75"/>
    <w:rsid w:val="004D5518"/>
    <w:rPr>
      <w:rFonts w:ascii="Courier New" w:eastAsia="Courier New" w:hAnsi="Courier New" w:cs="Courier New"/>
      <w:b/>
      <w:bCs/>
      <w:sz w:val="15"/>
      <w:szCs w:val="15"/>
      <w:shd w:val="clear" w:color="auto" w:fill="FFFFFF"/>
    </w:rPr>
  </w:style>
  <w:style w:type="paragraph" w:customStyle="1" w:styleId="Chthchbng0">
    <w:name w:val="Chú thích bảng"/>
    <w:basedOn w:val="Normal"/>
    <w:link w:val="Chthchbng"/>
    <w:rsid w:val="004D5518"/>
    <w:pPr>
      <w:widowControl w:val="0"/>
      <w:shd w:val="clear" w:color="auto" w:fill="FFFFFF"/>
      <w:spacing w:before="0" w:after="0" w:line="0" w:lineRule="atLeast"/>
    </w:pPr>
    <w:rPr>
      <w:sz w:val="26"/>
      <w:szCs w:val="26"/>
    </w:rPr>
  </w:style>
  <w:style w:type="paragraph" w:customStyle="1" w:styleId="Vnbnnidung220">
    <w:name w:val="Văn bản nội dung (22)"/>
    <w:basedOn w:val="Normal"/>
    <w:link w:val="Vnbnnidung22"/>
    <w:rsid w:val="004D5518"/>
    <w:pPr>
      <w:widowControl w:val="0"/>
      <w:shd w:val="clear" w:color="auto" w:fill="FFFFFF"/>
      <w:spacing w:after="0" w:line="0" w:lineRule="atLeast"/>
      <w:jc w:val="center"/>
    </w:pPr>
    <w:rPr>
      <w:i/>
      <w:iCs/>
      <w:sz w:val="22"/>
      <w:szCs w:val="22"/>
    </w:rPr>
  </w:style>
  <w:style w:type="paragraph" w:customStyle="1" w:styleId="Vnbnnidung32">
    <w:name w:val="Văn bản nội dung (32)"/>
    <w:basedOn w:val="Normal"/>
    <w:link w:val="Vnbnnidung32Exact"/>
    <w:rsid w:val="004D5518"/>
    <w:pPr>
      <w:widowControl w:val="0"/>
      <w:shd w:val="clear" w:color="auto" w:fill="FFFFFF"/>
      <w:spacing w:before="0" w:after="0" w:line="0" w:lineRule="atLeast"/>
      <w:jc w:val="left"/>
    </w:pPr>
    <w:rPr>
      <w:rFonts w:ascii="Verdana" w:eastAsia="Verdana" w:hAnsi="Verdana" w:cs="Verdana"/>
      <w:b/>
      <w:bCs/>
      <w:sz w:val="10"/>
      <w:szCs w:val="10"/>
    </w:rPr>
  </w:style>
  <w:style w:type="paragraph" w:customStyle="1" w:styleId="Vnbnnidung35">
    <w:name w:val="Văn bản nội dung (35)"/>
    <w:basedOn w:val="Normal"/>
    <w:link w:val="Vnbnnidung35Exact"/>
    <w:rsid w:val="004D5518"/>
    <w:pPr>
      <w:widowControl w:val="0"/>
      <w:shd w:val="clear" w:color="auto" w:fill="FFFFFF"/>
      <w:spacing w:before="0" w:after="0" w:line="0" w:lineRule="atLeast"/>
      <w:jc w:val="left"/>
    </w:pPr>
    <w:rPr>
      <w:sz w:val="11"/>
      <w:szCs w:val="11"/>
    </w:rPr>
  </w:style>
  <w:style w:type="paragraph" w:customStyle="1" w:styleId="Chthchbng100">
    <w:name w:val="Chú thích bảng (10)"/>
    <w:basedOn w:val="Normal"/>
    <w:link w:val="Chthchbng10"/>
    <w:rsid w:val="004D5518"/>
    <w:pPr>
      <w:widowControl w:val="0"/>
      <w:shd w:val="clear" w:color="auto" w:fill="FFFFFF"/>
      <w:spacing w:before="0" w:after="0" w:line="0" w:lineRule="atLeast"/>
      <w:jc w:val="left"/>
    </w:pPr>
    <w:rPr>
      <w:i/>
      <w:iCs/>
      <w:sz w:val="22"/>
      <w:szCs w:val="22"/>
    </w:rPr>
  </w:style>
  <w:style w:type="paragraph" w:customStyle="1" w:styleId="Vnbnnidung430">
    <w:name w:val="Văn bản nội dung (43)"/>
    <w:basedOn w:val="Normal"/>
    <w:link w:val="Vnbnnidung43"/>
    <w:rsid w:val="004D5518"/>
    <w:pPr>
      <w:widowControl w:val="0"/>
      <w:shd w:val="clear" w:color="auto" w:fill="FFFFFF"/>
      <w:spacing w:before="180" w:after="180" w:line="0" w:lineRule="atLeast"/>
      <w:ind w:hanging="480"/>
    </w:pPr>
    <w:rPr>
      <w:rFonts w:ascii="Arial" w:eastAsia="Arial" w:hAnsi="Arial" w:cs="Arial"/>
      <w:b/>
      <w:bCs/>
      <w:sz w:val="28"/>
      <w:szCs w:val="28"/>
    </w:rPr>
  </w:style>
  <w:style w:type="paragraph" w:customStyle="1" w:styleId="Vnbnnidung44">
    <w:name w:val="Văn bản nội dung (44)"/>
    <w:basedOn w:val="Normal"/>
    <w:link w:val="Vnbnnidung44Exact"/>
    <w:rsid w:val="004D5518"/>
    <w:pPr>
      <w:widowControl w:val="0"/>
      <w:shd w:val="clear" w:color="auto" w:fill="FFFFFF"/>
      <w:spacing w:before="0" w:after="0" w:line="0" w:lineRule="atLeast"/>
      <w:jc w:val="left"/>
    </w:pPr>
    <w:rPr>
      <w:sz w:val="34"/>
      <w:szCs w:val="34"/>
    </w:rPr>
  </w:style>
  <w:style w:type="paragraph" w:customStyle="1" w:styleId="Vnbnnidung47">
    <w:name w:val="Văn bản nội dung (47)"/>
    <w:basedOn w:val="Normal"/>
    <w:link w:val="Vnbnnidung47Exact"/>
    <w:rsid w:val="004D5518"/>
    <w:pPr>
      <w:widowControl w:val="0"/>
      <w:shd w:val="clear" w:color="auto" w:fill="FFFFFF"/>
      <w:spacing w:before="0" w:after="0" w:line="0" w:lineRule="atLeast"/>
      <w:jc w:val="left"/>
    </w:pPr>
    <w:rPr>
      <w:sz w:val="14"/>
      <w:szCs w:val="14"/>
    </w:rPr>
  </w:style>
  <w:style w:type="paragraph" w:customStyle="1" w:styleId="Vnbnnidung65">
    <w:name w:val="Văn bản nội dung (65)"/>
    <w:basedOn w:val="Normal"/>
    <w:link w:val="Vnbnnidung65Exact"/>
    <w:rsid w:val="004D5518"/>
    <w:pPr>
      <w:widowControl w:val="0"/>
      <w:shd w:val="clear" w:color="auto" w:fill="FFFFFF"/>
      <w:spacing w:before="0" w:after="0" w:line="0" w:lineRule="atLeast"/>
      <w:jc w:val="left"/>
    </w:pPr>
    <w:rPr>
      <w:rFonts w:ascii="Courier New" w:eastAsia="Courier New" w:hAnsi="Courier New" w:cs="Courier New"/>
      <w:b/>
      <w:bCs/>
      <w:sz w:val="19"/>
      <w:szCs w:val="19"/>
    </w:rPr>
  </w:style>
  <w:style w:type="paragraph" w:customStyle="1" w:styleId="Vnbnnidung66">
    <w:name w:val="Văn bản nội dung (66)"/>
    <w:basedOn w:val="Normal"/>
    <w:link w:val="Vnbnnidung66Exact"/>
    <w:rsid w:val="004D5518"/>
    <w:pPr>
      <w:widowControl w:val="0"/>
      <w:shd w:val="clear" w:color="auto" w:fill="FFFFFF"/>
      <w:spacing w:before="0" w:after="0" w:line="0" w:lineRule="atLeast"/>
      <w:jc w:val="left"/>
    </w:pPr>
    <w:rPr>
      <w:rFonts w:ascii="Franklin Gothic Book" w:eastAsia="Franklin Gothic Book" w:hAnsi="Franklin Gothic Book" w:cs="Franklin Gothic Book"/>
      <w:sz w:val="17"/>
      <w:szCs w:val="17"/>
    </w:rPr>
  </w:style>
  <w:style w:type="paragraph" w:customStyle="1" w:styleId="Vnbnnidung67">
    <w:name w:val="Văn bản nội dung (67)"/>
    <w:basedOn w:val="Normal"/>
    <w:link w:val="Vnbnnidung67Exact"/>
    <w:rsid w:val="004D5518"/>
    <w:pPr>
      <w:widowControl w:val="0"/>
      <w:shd w:val="clear" w:color="auto" w:fill="FFFFFF"/>
      <w:spacing w:before="0" w:after="0" w:line="0" w:lineRule="atLeast"/>
      <w:jc w:val="left"/>
    </w:pPr>
    <w:rPr>
      <w:b/>
      <w:bCs/>
      <w:spacing w:val="20"/>
      <w:sz w:val="15"/>
      <w:szCs w:val="15"/>
    </w:rPr>
  </w:style>
  <w:style w:type="paragraph" w:customStyle="1" w:styleId="Vnbnnidung68">
    <w:name w:val="Văn bản nội dung (68)"/>
    <w:basedOn w:val="Normal"/>
    <w:link w:val="Vnbnnidung68Exact"/>
    <w:rsid w:val="004D5518"/>
    <w:pPr>
      <w:widowControl w:val="0"/>
      <w:shd w:val="clear" w:color="auto" w:fill="FFFFFF"/>
      <w:spacing w:before="0" w:after="0" w:line="0" w:lineRule="atLeast"/>
      <w:jc w:val="left"/>
    </w:pPr>
    <w:rPr>
      <w:rFonts w:ascii="Verdana" w:eastAsia="Verdana" w:hAnsi="Verdana" w:cs="Verdana"/>
      <w:b/>
      <w:bCs/>
      <w:spacing w:val="-10"/>
      <w:sz w:val="17"/>
      <w:szCs w:val="17"/>
    </w:rPr>
  </w:style>
  <w:style w:type="paragraph" w:customStyle="1" w:styleId="Vnbnnidung69">
    <w:name w:val="Văn bản nội dung (69)"/>
    <w:basedOn w:val="Normal"/>
    <w:link w:val="Vnbnnidung69Exact"/>
    <w:rsid w:val="004D5518"/>
    <w:pPr>
      <w:widowControl w:val="0"/>
      <w:shd w:val="clear" w:color="auto" w:fill="FFFFFF"/>
      <w:spacing w:after="0" w:line="0" w:lineRule="atLeast"/>
      <w:jc w:val="left"/>
    </w:pPr>
    <w:rPr>
      <w:rFonts w:ascii="Franklin Gothic Book" w:eastAsia="Franklin Gothic Book" w:hAnsi="Franklin Gothic Book" w:cs="Franklin Gothic Book"/>
      <w:sz w:val="11"/>
      <w:szCs w:val="11"/>
    </w:rPr>
  </w:style>
  <w:style w:type="paragraph" w:customStyle="1" w:styleId="Vnbnnidung70">
    <w:name w:val="Văn bản nội dung (70)"/>
    <w:basedOn w:val="Normal"/>
    <w:link w:val="Vnbnnidung70Exact"/>
    <w:rsid w:val="004D5518"/>
    <w:pPr>
      <w:widowControl w:val="0"/>
      <w:shd w:val="clear" w:color="auto" w:fill="FFFFFF"/>
      <w:spacing w:after="0" w:line="0" w:lineRule="atLeast"/>
      <w:jc w:val="left"/>
    </w:pPr>
    <w:rPr>
      <w:sz w:val="12"/>
      <w:szCs w:val="12"/>
    </w:rPr>
  </w:style>
  <w:style w:type="paragraph" w:customStyle="1" w:styleId="Vnbnnidung71">
    <w:name w:val="Văn bản nội dung (71)"/>
    <w:basedOn w:val="Normal"/>
    <w:link w:val="Vnbnnidung71Exact"/>
    <w:rsid w:val="004D5518"/>
    <w:pPr>
      <w:widowControl w:val="0"/>
      <w:shd w:val="clear" w:color="auto" w:fill="FFFFFF"/>
      <w:spacing w:before="0" w:after="0" w:line="0" w:lineRule="atLeast"/>
      <w:jc w:val="left"/>
    </w:pPr>
    <w:rPr>
      <w:rFonts w:ascii="Franklin Gothic Book" w:eastAsia="Franklin Gothic Book" w:hAnsi="Franklin Gothic Book" w:cs="Franklin Gothic Book"/>
      <w:sz w:val="12"/>
      <w:szCs w:val="12"/>
    </w:rPr>
  </w:style>
  <w:style w:type="paragraph" w:customStyle="1" w:styleId="Vnbnnidung72">
    <w:name w:val="Văn bản nội dung (72)"/>
    <w:basedOn w:val="Normal"/>
    <w:link w:val="Vnbnnidung72Exact"/>
    <w:rsid w:val="004D5518"/>
    <w:pPr>
      <w:widowControl w:val="0"/>
      <w:shd w:val="clear" w:color="auto" w:fill="FFFFFF"/>
      <w:spacing w:before="0" w:line="0" w:lineRule="atLeast"/>
      <w:jc w:val="left"/>
    </w:pPr>
    <w:rPr>
      <w:rFonts w:ascii="CordiaUPC" w:eastAsia="CordiaUPC" w:hAnsi="CordiaUPC" w:cs="CordiaUPC"/>
      <w:spacing w:val="-10"/>
      <w:sz w:val="13"/>
      <w:szCs w:val="13"/>
      <w:lang w:val="fr-FR" w:eastAsia="fr-FR" w:bidi="fr-FR"/>
    </w:rPr>
  </w:style>
  <w:style w:type="paragraph" w:customStyle="1" w:styleId="Vnbnnidung73">
    <w:name w:val="Văn bản nội dung (73)"/>
    <w:basedOn w:val="Normal"/>
    <w:link w:val="Vnbnnidung73Exact"/>
    <w:rsid w:val="004D5518"/>
    <w:pPr>
      <w:widowControl w:val="0"/>
      <w:shd w:val="clear" w:color="auto" w:fill="FFFFFF"/>
      <w:spacing w:after="0" w:line="0" w:lineRule="atLeast"/>
      <w:jc w:val="left"/>
    </w:pPr>
    <w:rPr>
      <w:rFonts w:ascii="Arial" w:eastAsia="Arial" w:hAnsi="Arial" w:cs="Arial"/>
      <w:sz w:val="11"/>
      <w:szCs w:val="11"/>
    </w:rPr>
  </w:style>
  <w:style w:type="paragraph" w:customStyle="1" w:styleId="Vnbnnidung74">
    <w:name w:val="Văn bản nội dung (74)"/>
    <w:basedOn w:val="Normal"/>
    <w:link w:val="Vnbnnidung74Exact"/>
    <w:rsid w:val="004D5518"/>
    <w:pPr>
      <w:widowControl w:val="0"/>
      <w:shd w:val="clear" w:color="auto" w:fill="FFFFFF"/>
      <w:spacing w:before="0" w:after="0" w:line="0" w:lineRule="atLeast"/>
      <w:jc w:val="left"/>
    </w:pPr>
    <w:rPr>
      <w:rFonts w:ascii="Courier New" w:eastAsia="Courier New" w:hAnsi="Courier New" w:cs="Courier New"/>
      <w:b/>
      <w:bCs/>
      <w:sz w:val="15"/>
      <w:szCs w:val="15"/>
    </w:rPr>
  </w:style>
  <w:style w:type="paragraph" w:customStyle="1" w:styleId="Vnbnnidung75">
    <w:name w:val="Văn bản nội dung (75)"/>
    <w:basedOn w:val="Normal"/>
    <w:link w:val="Vnbnnidung75Exact"/>
    <w:rsid w:val="004D5518"/>
    <w:pPr>
      <w:widowControl w:val="0"/>
      <w:shd w:val="clear" w:color="auto" w:fill="FFFFFF"/>
      <w:spacing w:before="0" w:after="0" w:line="0" w:lineRule="atLeast"/>
      <w:jc w:val="left"/>
    </w:pPr>
    <w:rPr>
      <w:rFonts w:ascii="Courier New" w:eastAsia="Courier New" w:hAnsi="Courier New" w:cs="Courier New"/>
      <w:b/>
      <w:bCs/>
      <w:sz w:val="15"/>
      <w:szCs w:val="15"/>
    </w:rPr>
  </w:style>
  <w:style w:type="character" w:customStyle="1" w:styleId="Vnbnnidung13">
    <w:name w:val="Văn bản nội dung (13)_"/>
    <w:link w:val="Vnbnnidung130"/>
    <w:rsid w:val="004D5518"/>
    <w:rPr>
      <w:shd w:val="clear" w:color="auto" w:fill="FFFFFF"/>
    </w:rPr>
  </w:style>
  <w:style w:type="paragraph" w:customStyle="1" w:styleId="Vnbnnidung130">
    <w:name w:val="Văn bản nội dung (13)"/>
    <w:basedOn w:val="Normal"/>
    <w:link w:val="Vnbnnidung13"/>
    <w:rsid w:val="004D5518"/>
    <w:pPr>
      <w:widowControl w:val="0"/>
      <w:shd w:val="clear" w:color="auto" w:fill="FFFFFF"/>
      <w:spacing w:line="269" w:lineRule="exact"/>
      <w:jc w:val="left"/>
    </w:pPr>
    <w:rPr>
      <w:sz w:val="20"/>
      <w:szCs w:val="20"/>
    </w:rPr>
  </w:style>
  <w:style w:type="character" w:customStyle="1" w:styleId="Vnbnnidung40Exact">
    <w:name w:val="Văn bản nội dung (40) Exact"/>
    <w:rsid w:val="004D5518"/>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Chthchbng10Exact">
    <w:name w:val="Chú thích bảng (10) Exact"/>
    <w:rsid w:val="004D5518"/>
    <w:rPr>
      <w:rFonts w:ascii="Times New Roman" w:eastAsia="Times New Roman" w:hAnsi="Times New Roman" w:cs="Times New Roman"/>
      <w:b w:val="0"/>
      <w:bCs w:val="0"/>
      <w:i/>
      <w:iCs/>
      <w:smallCaps w:val="0"/>
      <w:strike w:val="0"/>
      <w:sz w:val="22"/>
      <w:szCs w:val="22"/>
      <w:u w:val="none"/>
    </w:rPr>
  </w:style>
  <w:style w:type="character" w:customStyle="1" w:styleId="Chthchnh">
    <w:name w:val="Chú thích ảnh_"/>
    <w:link w:val="Chthchnh0"/>
    <w:rsid w:val="004D5518"/>
    <w:rPr>
      <w:i/>
      <w:iCs/>
      <w:sz w:val="22"/>
      <w:szCs w:val="22"/>
      <w:shd w:val="clear" w:color="auto" w:fill="FFFFFF"/>
    </w:rPr>
  </w:style>
  <w:style w:type="character" w:customStyle="1" w:styleId="Vnbnnidung212pt">
    <w:name w:val="Văn bản nội dung (2) + 12 pt"/>
    <w:rsid w:val="004D551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Chthchnh0">
    <w:name w:val="Chú thích ảnh"/>
    <w:basedOn w:val="Normal"/>
    <w:link w:val="Chthchnh"/>
    <w:rsid w:val="004D5518"/>
    <w:pPr>
      <w:widowControl w:val="0"/>
      <w:shd w:val="clear" w:color="auto" w:fill="FFFFFF"/>
      <w:spacing w:before="0" w:after="0" w:line="470" w:lineRule="exact"/>
    </w:pPr>
    <w:rPr>
      <w:i/>
      <w:iCs/>
      <w:sz w:val="22"/>
      <w:szCs w:val="22"/>
    </w:rPr>
  </w:style>
  <w:style w:type="character" w:customStyle="1" w:styleId="CharChar3">
    <w:name w:val="Char Char3"/>
    <w:rsid w:val="004D5518"/>
    <w:rPr>
      <w:rFonts w:cs="Arial"/>
      <w:b/>
      <w:bCs/>
      <w:color w:val="339966"/>
      <w:sz w:val="26"/>
      <w:szCs w:val="26"/>
      <w:lang w:val="en-US" w:eastAsia="en-US" w:bidi="ar-SA"/>
    </w:rPr>
  </w:style>
  <w:style w:type="paragraph" w:styleId="Revision">
    <w:name w:val="Revision"/>
    <w:hidden/>
    <w:uiPriority w:val="99"/>
    <w:rsid w:val="004D5518"/>
    <w:rPr>
      <w:rFonts w:ascii="VNI-Times" w:hAnsi="VNI-Times"/>
      <w:color w:val="000000"/>
      <w:sz w:val="24"/>
    </w:rPr>
  </w:style>
  <w:style w:type="character" w:customStyle="1" w:styleId="Normal1Char">
    <w:name w:val="Normal1 Char"/>
    <w:rsid w:val="004D5518"/>
    <w:rPr>
      <w:sz w:val="26"/>
      <w:lang w:val="en-GB" w:eastAsia="en-US" w:bidi="ar-SA"/>
    </w:rPr>
  </w:style>
  <w:style w:type="character" w:customStyle="1" w:styleId="Normal1Char1">
    <w:name w:val="Normal1 Char1"/>
    <w:rsid w:val="004D5518"/>
    <w:rPr>
      <w:sz w:val="26"/>
    </w:rPr>
  </w:style>
  <w:style w:type="character" w:customStyle="1" w:styleId="Chthchbng3">
    <w:name w:val="Chú thích bảng (3)_"/>
    <w:link w:val="Chthchbng30"/>
    <w:rsid w:val="004D5518"/>
    <w:rPr>
      <w:sz w:val="26"/>
      <w:szCs w:val="26"/>
      <w:shd w:val="clear" w:color="auto" w:fill="FFFFFF"/>
    </w:rPr>
  </w:style>
  <w:style w:type="paragraph" w:customStyle="1" w:styleId="Chthchbng30">
    <w:name w:val="Chú thích bảng (3)"/>
    <w:basedOn w:val="Normal"/>
    <w:link w:val="Chthchbng3"/>
    <w:rsid w:val="004D5518"/>
    <w:pPr>
      <w:widowControl w:val="0"/>
      <w:shd w:val="clear" w:color="auto" w:fill="FFFFFF"/>
      <w:spacing w:before="180" w:after="0" w:line="0" w:lineRule="atLeast"/>
      <w:jc w:val="left"/>
    </w:pPr>
    <w:rPr>
      <w:sz w:val="26"/>
      <w:szCs w:val="26"/>
    </w:rPr>
  </w:style>
  <w:style w:type="paragraph" w:customStyle="1" w:styleId="StyleIndent313pt">
    <w:name w:val="Style Indent 3 + 13 pt"/>
    <w:basedOn w:val="Normal"/>
    <w:rsid w:val="004D5518"/>
    <w:pPr>
      <w:numPr>
        <w:numId w:val="47"/>
      </w:numPr>
      <w:spacing w:before="0" w:after="0" w:line="240" w:lineRule="auto"/>
      <w:jc w:val="left"/>
    </w:pPr>
    <w:rPr>
      <w:sz w:val="26"/>
      <w:szCs w:val="20"/>
      <w:lang w:val="x-none" w:eastAsia="x-none"/>
    </w:rPr>
  </w:style>
  <w:style w:type="paragraph" w:customStyle="1" w:styleId="play1">
    <w:name w:val="play1"/>
    <w:basedOn w:val="Normal"/>
    <w:rsid w:val="009A6865"/>
    <w:pPr>
      <w:numPr>
        <w:numId w:val="48"/>
      </w:numPr>
      <w:tabs>
        <w:tab w:val="left" w:pos="360"/>
      </w:tabs>
      <w:suppressAutoHyphens/>
      <w:spacing w:before="120" w:after="120" w:line="240" w:lineRule="auto"/>
      <w:ind w:left="360"/>
    </w:pPr>
    <w:rPr>
      <w:rFonts w:ascii=".VnTime" w:hAnsi=".VnTime"/>
      <w:i/>
      <w:sz w:val="26"/>
      <w:lang w:eastAsia="ar-SA"/>
    </w:rPr>
  </w:style>
  <w:style w:type="paragraph" w:customStyle="1" w:styleId="Indent4">
    <w:name w:val="Indent4"/>
    <w:basedOn w:val="Normal"/>
    <w:rsid w:val="00A23BF3"/>
    <w:pPr>
      <w:widowControl w:val="0"/>
      <w:numPr>
        <w:numId w:val="49"/>
      </w:numPr>
      <w:tabs>
        <w:tab w:val="right" w:pos="9072"/>
      </w:tabs>
      <w:spacing w:before="40" w:after="40" w:line="240" w:lineRule="auto"/>
    </w:pPr>
    <w:rPr>
      <w:snapToGrid w:val="0"/>
      <w:color w:val="000000"/>
      <w:spacing w:val="-2"/>
      <w:kern w:val="20"/>
      <w:sz w:val="26"/>
    </w:rPr>
  </w:style>
  <w:style w:type="paragraph" w:customStyle="1" w:styleId="CharChar30">
    <w:name w:val="Char Char30"/>
    <w:basedOn w:val="Normal"/>
    <w:semiHidden/>
    <w:rsid w:val="00BC5A0B"/>
    <w:pPr>
      <w:autoSpaceDE w:val="0"/>
      <w:autoSpaceDN w:val="0"/>
      <w:adjustRightInd w:val="0"/>
      <w:spacing w:before="120" w:after="160" w:line="240" w:lineRule="exact"/>
      <w:jc w:val="left"/>
    </w:pPr>
    <w:rPr>
      <w:rFonts w:ascii="Verdana" w:hAnsi="Verdana"/>
      <w:sz w:val="20"/>
      <w:szCs w:val="20"/>
    </w:rPr>
  </w:style>
  <w:style w:type="character" w:customStyle="1" w:styleId="CaptionChar1">
    <w:name w:val="Caption Char1"/>
    <w:aliases w:val="図表番号 Char Char Char, Char Char Char,Char Char Char1,Caption (table) Char1,Caption (tab Char1,캡션 Char Char Char Char Char Char Char1,캡션 Char Char Char Char Char Char2,Caption Char Char Char1,Caption Char Char Char Char Char Char Char Char1"/>
    <w:rsid w:val="00B953D8"/>
    <w:rPr>
      <w:b/>
      <w:bCs/>
      <w:sz w:val="26"/>
      <w:szCs w:val="24"/>
      <w:lang w:val="en-US" w:eastAsia="en-US" w:bidi="ar-SA"/>
    </w:rPr>
  </w:style>
  <w:style w:type="paragraph" w:customStyle="1" w:styleId="Than-ds">
    <w:name w:val="Than - ds"/>
    <w:basedOn w:val="Normal"/>
    <w:rsid w:val="00B953D8"/>
    <w:pPr>
      <w:tabs>
        <w:tab w:val="num" w:pos="840"/>
        <w:tab w:val="num" w:pos="1134"/>
      </w:tabs>
      <w:spacing w:before="0" w:after="0" w:line="240" w:lineRule="auto"/>
      <w:ind w:firstLine="720"/>
    </w:pPr>
    <w:rPr>
      <w:sz w:val="28"/>
      <w:szCs w:val="20"/>
      <w:lang w:val="vi-VN"/>
    </w:rPr>
  </w:style>
  <w:style w:type="paragraph" w:customStyle="1" w:styleId="Than">
    <w:name w:val="Than"/>
    <w:basedOn w:val="Normal"/>
    <w:rsid w:val="00B953D8"/>
    <w:pPr>
      <w:spacing w:before="0" w:after="0" w:line="240" w:lineRule="auto"/>
      <w:ind w:firstLine="720"/>
    </w:pPr>
    <w:rPr>
      <w:sz w:val="28"/>
      <w:szCs w:val="28"/>
      <w:lang w:val="vi-VN"/>
    </w:rPr>
  </w:style>
  <w:style w:type="paragraph" w:customStyle="1" w:styleId="NhanManh">
    <w:name w:val="NhanManh"/>
    <w:basedOn w:val="Than"/>
    <w:next w:val="Than"/>
    <w:rsid w:val="00B953D8"/>
    <w:pPr>
      <w:keepNext/>
    </w:pPr>
    <w:rPr>
      <w:b/>
      <w:sz w:val="26"/>
      <w:szCs w:val="20"/>
    </w:rPr>
  </w:style>
  <w:style w:type="paragraph" w:customStyle="1" w:styleId="BodyText210">
    <w:name w:val="Body Text 21"/>
    <w:basedOn w:val="Normal"/>
    <w:uiPriority w:val="99"/>
    <w:qFormat/>
    <w:rsid w:val="00B953D8"/>
    <w:pPr>
      <w:spacing w:before="0" w:after="0" w:line="240" w:lineRule="auto"/>
      <w:ind w:left="-90" w:firstLine="810"/>
    </w:pPr>
    <w:rPr>
      <w:rFonts w:ascii="VNI-Times" w:hAnsi="VNI-Times" w:cs="VNI-Times"/>
      <w:sz w:val="24"/>
    </w:rPr>
  </w:style>
  <w:style w:type="paragraph" w:customStyle="1" w:styleId="muc2">
    <w:name w:val="muc2"/>
    <w:basedOn w:val="Normal"/>
    <w:rsid w:val="00B953D8"/>
    <w:pPr>
      <w:spacing w:line="400" w:lineRule="exact"/>
    </w:pPr>
    <w:rPr>
      <w:b/>
      <w:color w:val="000000"/>
      <w:sz w:val="28"/>
      <w:szCs w:val="28"/>
    </w:rPr>
  </w:style>
  <w:style w:type="paragraph" w:customStyle="1" w:styleId="abc">
    <w:name w:val="abc"/>
    <w:basedOn w:val="Normal"/>
    <w:rsid w:val="00B953D8"/>
    <w:pPr>
      <w:spacing w:before="0" w:after="0" w:line="240" w:lineRule="auto"/>
      <w:jc w:val="left"/>
    </w:pPr>
    <w:rPr>
      <w:rFonts w:ascii=".VnTime" w:hAnsi=".VnTime"/>
      <w:sz w:val="28"/>
      <w:szCs w:val="20"/>
    </w:rPr>
  </w:style>
  <w:style w:type="paragraph" w:customStyle="1" w:styleId="Normalddong">
    <w:name w:val="Normalddong"/>
    <w:basedOn w:val="Normal"/>
    <w:rsid w:val="00B953D8"/>
    <w:pPr>
      <w:spacing w:before="120" w:after="0" w:line="240" w:lineRule="auto"/>
    </w:pPr>
    <w:rPr>
      <w:rFonts w:ascii=".VnTime" w:hAnsi=".VnTime"/>
      <w:sz w:val="28"/>
      <w:szCs w:val="28"/>
    </w:rPr>
  </w:style>
  <w:style w:type="paragraph" w:customStyle="1" w:styleId="Heading30">
    <w:name w:val="Heading3"/>
    <w:basedOn w:val="Heading3"/>
    <w:rsid w:val="00B953D8"/>
    <w:pPr>
      <w:widowControl w:val="0"/>
      <w:numPr>
        <w:ilvl w:val="0"/>
        <w:numId w:val="0"/>
      </w:numPr>
      <w:spacing w:line="320" w:lineRule="exact"/>
      <w:ind w:firstLine="720"/>
    </w:pPr>
    <w:rPr>
      <w:rFonts w:ascii=".VnTime" w:hAnsi=".VnTime"/>
      <w:sz w:val="28"/>
      <w:szCs w:val="28"/>
      <w:lang w:val="en-US" w:eastAsia="en-US"/>
    </w:rPr>
  </w:style>
  <w:style w:type="paragraph" w:customStyle="1" w:styleId="CharCharCharCharCharCharCharCharCharCharCharCharChar">
    <w:name w:val="Char Char Char Char Char Char Char Char Char Char Char Char Char"/>
    <w:basedOn w:val="Normal"/>
    <w:next w:val="Normal"/>
    <w:autoRedefine/>
    <w:semiHidden/>
    <w:rsid w:val="00B953D8"/>
    <w:pPr>
      <w:spacing w:before="120" w:after="120" w:line="312" w:lineRule="auto"/>
      <w:jc w:val="left"/>
    </w:pPr>
    <w:rPr>
      <w:sz w:val="28"/>
      <w:szCs w:val="22"/>
    </w:rPr>
  </w:style>
  <w:style w:type="paragraph" w:customStyle="1" w:styleId="BodyTextH1">
    <w:name w:val="Body TextH1"/>
    <w:rsid w:val="00B953D8"/>
    <w:pPr>
      <w:spacing w:before="240" w:after="60"/>
    </w:pPr>
    <w:rPr>
      <w:rFonts w:ascii=".VnTime" w:hAnsi=".VnTime"/>
    </w:rPr>
  </w:style>
  <w:style w:type="paragraph" w:customStyle="1" w:styleId="phead">
    <w:name w:val="phead"/>
    <w:basedOn w:val="Normal"/>
    <w:rsid w:val="00B953D8"/>
    <w:pPr>
      <w:spacing w:before="100" w:beforeAutospacing="1" w:after="100" w:afterAutospacing="1" w:line="240" w:lineRule="auto"/>
      <w:jc w:val="left"/>
    </w:pPr>
    <w:rPr>
      <w:sz w:val="24"/>
    </w:rPr>
  </w:style>
  <w:style w:type="paragraph" w:customStyle="1" w:styleId="pbody">
    <w:name w:val="pbody"/>
    <w:basedOn w:val="Normal"/>
    <w:rsid w:val="00B953D8"/>
    <w:pPr>
      <w:spacing w:before="100" w:beforeAutospacing="1" w:after="100" w:afterAutospacing="1" w:line="240" w:lineRule="auto"/>
      <w:jc w:val="left"/>
    </w:pPr>
    <w:rPr>
      <w:sz w:val="24"/>
    </w:rPr>
  </w:style>
  <w:style w:type="paragraph" w:customStyle="1" w:styleId="CharCharChar">
    <w:name w:val="Char Char Char"/>
    <w:basedOn w:val="Normal"/>
    <w:rsid w:val="00B953D8"/>
    <w:pPr>
      <w:widowControl w:val="0"/>
      <w:spacing w:before="0" w:after="0" w:line="240" w:lineRule="auto"/>
    </w:pPr>
    <w:rPr>
      <w:rFonts w:eastAsia="SimSun"/>
      <w:kern w:val="2"/>
      <w:sz w:val="24"/>
      <w:lang w:eastAsia="zh-CN"/>
    </w:rPr>
  </w:style>
  <w:style w:type="table" w:customStyle="1" w:styleId="TableGrid2">
    <w:name w:val="Table Grid2"/>
    <w:basedOn w:val="TableNormal"/>
    <w:next w:val="TableGrid"/>
    <w:rsid w:val="00B953D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left">
    <w:name w:val="Heading 1+left"/>
    <w:basedOn w:val="BodyTextIndent"/>
    <w:rsid w:val="00B953D8"/>
    <w:pPr>
      <w:spacing w:before="120" w:after="0" w:line="240" w:lineRule="auto"/>
      <w:ind w:left="952" w:hanging="43"/>
    </w:pPr>
    <w:rPr>
      <w:color w:val="FF0000"/>
      <w:sz w:val="26"/>
      <w:szCs w:val="20"/>
      <w:lang w:val="nl-NL"/>
    </w:rPr>
  </w:style>
  <w:style w:type="paragraph" w:customStyle="1" w:styleId="CharCharCharCharCharCharChar">
    <w:name w:val="Char Char Char Char Char Char Char"/>
    <w:basedOn w:val="Normal"/>
    <w:rsid w:val="00B953D8"/>
    <w:pPr>
      <w:spacing w:before="0" w:after="160" w:line="240" w:lineRule="exact"/>
      <w:jc w:val="left"/>
    </w:pPr>
    <w:rPr>
      <w:rFonts w:ascii="Tahoma" w:eastAsia="PMingLiU" w:hAnsi="Tahoma"/>
      <w:sz w:val="20"/>
      <w:szCs w:val="20"/>
    </w:rPr>
  </w:style>
  <w:style w:type="character" w:customStyle="1" w:styleId="c30q4yn84i">
    <w:name w:val="c30q4yn84i"/>
    <w:basedOn w:val="DefaultParagraphFont"/>
    <w:rsid w:val="00B953D8"/>
  </w:style>
  <w:style w:type="character" w:customStyle="1" w:styleId="BodytextExact">
    <w:name w:val="Body text Exact"/>
    <w:rsid w:val="00B953D8"/>
    <w:rPr>
      <w:rFonts w:ascii="Times New Roman" w:eastAsia="Times New Roman" w:hAnsi="Times New Roman" w:cs="Times New Roman"/>
      <w:b w:val="0"/>
      <w:bCs w:val="0"/>
      <w:i w:val="0"/>
      <w:iCs w:val="0"/>
      <w:smallCaps w:val="0"/>
      <w:strike w:val="0"/>
      <w:spacing w:val="1"/>
      <w:sz w:val="23"/>
      <w:szCs w:val="23"/>
      <w:u w:val="none"/>
    </w:rPr>
  </w:style>
  <w:style w:type="character" w:customStyle="1" w:styleId="Bodytext0">
    <w:name w:val="Body text_"/>
    <w:link w:val="BodyText30"/>
    <w:rsid w:val="00B953D8"/>
    <w:rPr>
      <w:sz w:val="26"/>
      <w:szCs w:val="24"/>
    </w:rPr>
  </w:style>
  <w:style w:type="paragraph" w:customStyle="1" w:styleId="BodyText5">
    <w:name w:val="Body Text5"/>
    <w:basedOn w:val="Normal"/>
    <w:rsid w:val="00E42646"/>
    <w:pPr>
      <w:widowControl w:val="0"/>
      <w:numPr>
        <w:numId w:val="53"/>
      </w:numPr>
      <w:shd w:val="clear" w:color="auto" w:fill="FFFFFF"/>
      <w:spacing w:before="0" w:after="0" w:line="0" w:lineRule="atLeast"/>
      <w:jc w:val="center"/>
    </w:pPr>
    <w:rPr>
      <w:b/>
      <w:color w:val="000000"/>
      <w:spacing w:val="1"/>
      <w:sz w:val="26"/>
      <w:szCs w:val="22"/>
      <w:lang w:val="vi-VN"/>
    </w:rPr>
  </w:style>
  <w:style w:type="character" w:customStyle="1" w:styleId="Bodytext10pt">
    <w:name w:val="Body text + 10 pt"/>
    <w:aliases w:val="Bold,Body text + 8.5 pt,Header or footer + 12 pt,Body text + 15.5 pt,Body text + 11 pt,Body text + Arial,7.5 pt,Spacing 1 pt,Body text + 12 pt,Body text + Candara,Body text + 12.5 pt,Header or footer (2) + Arial,Bold3,Italic2"/>
    <w:rsid w:val="00B953D8"/>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vi-VN"/>
    </w:rPr>
  </w:style>
  <w:style w:type="character" w:customStyle="1" w:styleId="Bodytext95pt">
    <w:name w:val="Body text + 9.5 pt"/>
    <w:aliases w:val="Spacing 0 pt,Body text + 11.5 pt,Footnote (2) + 14.5 pt"/>
    <w:rsid w:val="00B953D8"/>
    <w:rPr>
      <w:rFonts w:ascii="Times New Roman" w:eastAsia="Times New Roman" w:hAnsi="Times New Roman" w:cs="Times New Roman"/>
      <w:b w:val="0"/>
      <w:bCs w:val="0"/>
      <w:i w:val="0"/>
      <w:iCs w:val="0"/>
      <w:smallCaps w:val="0"/>
      <w:strike w:val="0"/>
      <w:color w:val="000000"/>
      <w:spacing w:val="2"/>
      <w:w w:val="100"/>
      <w:position w:val="0"/>
      <w:sz w:val="19"/>
      <w:szCs w:val="19"/>
      <w:u w:val="none"/>
      <w:shd w:val="clear" w:color="auto" w:fill="FFFFFF"/>
      <w:lang w:val="vi-VN"/>
    </w:rPr>
  </w:style>
  <w:style w:type="character" w:customStyle="1" w:styleId="BodytextBold">
    <w:name w:val="Body text + Bold"/>
    <w:aliases w:val="Italic"/>
    <w:rsid w:val="00B953D8"/>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paragraph" w:customStyle="1" w:styleId="CharCharCharCharCharCharCharCharCharCharCharCharChar1">
    <w:name w:val="Char Char Char Char Char Char Char Char Char Char Char Char Char1"/>
    <w:basedOn w:val="Normal"/>
    <w:next w:val="Normal"/>
    <w:autoRedefine/>
    <w:semiHidden/>
    <w:rsid w:val="00B953D8"/>
    <w:pPr>
      <w:spacing w:before="120" w:after="120" w:line="312" w:lineRule="auto"/>
      <w:jc w:val="left"/>
    </w:pPr>
    <w:rPr>
      <w:sz w:val="28"/>
      <w:szCs w:val="22"/>
    </w:rPr>
  </w:style>
  <w:style w:type="paragraph" w:customStyle="1" w:styleId="CharCharCharCharCharCharChar1">
    <w:name w:val="Char Char Char Char Char Char Char1"/>
    <w:basedOn w:val="Normal"/>
    <w:rsid w:val="00B953D8"/>
    <w:pPr>
      <w:spacing w:before="0" w:after="160" w:line="240" w:lineRule="exact"/>
      <w:jc w:val="left"/>
    </w:pPr>
    <w:rPr>
      <w:rFonts w:ascii="Tahoma" w:eastAsia="PMingLiU" w:hAnsi="Tahoma"/>
      <w:sz w:val="20"/>
      <w:szCs w:val="20"/>
    </w:rPr>
  </w:style>
  <w:style w:type="paragraph" w:customStyle="1" w:styleId="body0020text">
    <w:name w:val="body_0020text"/>
    <w:basedOn w:val="Normal"/>
    <w:rsid w:val="00B953D8"/>
    <w:pPr>
      <w:spacing w:before="100" w:beforeAutospacing="1" w:after="100" w:afterAutospacing="1" w:line="240" w:lineRule="auto"/>
      <w:jc w:val="left"/>
    </w:pPr>
    <w:rPr>
      <w:sz w:val="24"/>
    </w:rPr>
  </w:style>
  <w:style w:type="character" w:customStyle="1" w:styleId="body0020textcharapple-style-span">
    <w:name w:val="body_0020text__char apple-style-span"/>
    <w:rsid w:val="00B953D8"/>
  </w:style>
  <w:style w:type="character" w:customStyle="1" w:styleId="normalcharapple-style-span">
    <w:name w:val="normal__char apple-style-span"/>
    <w:rsid w:val="00B953D8"/>
  </w:style>
  <w:style w:type="character" w:customStyle="1" w:styleId="heading00202charapple-style-span">
    <w:name w:val="heading_00202__char apple-style-span"/>
    <w:rsid w:val="00B953D8"/>
  </w:style>
  <w:style w:type="character" w:customStyle="1" w:styleId="NormalWebChar">
    <w:name w:val="Normal (Web) Char"/>
    <w:link w:val="NormalWeb"/>
    <w:uiPriority w:val="99"/>
    <w:locked/>
    <w:rsid w:val="00B953D8"/>
    <w:rPr>
      <w:sz w:val="24"/>
      <w:szCs w:val="24"/>
    </w:rPr>
  </w:style>
  <w:style w:type="paragraph" w:customStyle="1" w:styleId="body0020text00202">
    <w:name w:val="body_0020text_00202"/>
    <w:basedOn w:val="Normal"/>
    <w:rsid w:val="00B953D8"/>
    <w:pPr>
      <w:spacing w:before="100" w:beforeAutospacing="1" w:after="100" w:afterAutospacing="1" w:line="240" w:lineRule="auto"/>
      <w:jc w:val="left"/>
    </w:pPr>
    <w:rPr>
      <w:sz w:val="24"/>
    </w:rPr>
  </w:style>
  <w:style w:type="character" w:customStyle="1" w:styleId="body0020text00202charapple-style-span">
    <w:name w:val="body_0020text_00202__char apple-style-span"/>
    <w:rsid w:val="00B953D8"/>
  </w:style>
  <w:style w:type="paragraph" w:customStyle="1" w:styleId="normal0020table">
    <w:name w:val="normal_0020table"/>
    <w:basedOn w:val="Normal"/>
    <w:rsid w:val="00B953D8"/>
    <w:pPr>
      <w:spacing w:before="100" w:beforeAutospacing="1" w:after="100" w:afterAutospacing="1" w:line="240" w:lineRule="auto"/>
      <w:jc w:val="left"/>
    </w:pPr>
    <w:rPr>
      <w:sz w:val="24"/>
    </w:rPr>
  </w:style>
  <w:style w:type="character" w:customStyle="1" w:styleId="normal0020tablecharapple-style-span">
    <w:name w:val="normal_0020table__char apple-style-span"/>
    <w:rsid w:val="00B953D8"/>
  </w:style>
  <w:style w:type="character" w:customStyle="1" w:styleId="heading00203charapple-style-span">
    <w:name w:val="heading_00203__char apple-style-span"/>
    <w:rsid w:val="00B953D8"/>
  </w:style>
  <w:style w:type="paragraph" w:customStyle="1" w:styleId="heading00209">
    <w:name w:val="heading_00209"/>
    <w:basedOn w:val="Normal"/>
    <w:rsid w:val="00B953D8"/>
    <w:pPr>
      <w:spacing w:before="100" w:beforeAutospacing="1" w:after="100" w:afterAutospacing="1" w:line="240" w:lineRule="auto"/>
      <w:jc w:val="left"/>
    </w:pPr>
    <w:rPr>
      <w:sz w:val="24"/>
    </w:rPr>
  </w:style>
  <w:style w:type="character" w:customStyle="1" w:styleId="heading00209charapple-style-span">
    <w:name w:val="heading_00209__char apple-style-span"/>
    <w:rsid w:val="00B953D8"/>
  </w:style>
  <w:style w:type="paragraph" w:styleId="z-BottomofForm">
    <w:name w:val="HTML Bottom of Form"/>
    <w:basedOn w:val="Normal"/>
    <w:next w:val="Normal"/>
    <w:link w:val="z-BottomofFormChar"/>
    <w:hidden/>
    <w:uiPriority w:val="99"/>
    <w:unhideWhenUsed/>
    <w:rsid w:val="00B953D8"/>
    <w:pPr>
      <w:pBdr>
        <w:top w:val="single" w:sz="6" w:space="1" w:color="auto"/>
      </w:pBdr>
      <w:spacing w:before="0" w:after="0" w:line="240" w:lineRule="auto"/>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B953D8"/>
    <w:rPr>
      <w:rFonts w:ascii="Arial" w:hAnsi="Arial"/>
      <w:vanish/>
      <w:sz w:val="16"/>
      <w:szCs w:val="16"/>
      <w:lang w:val="x-none" w:eastAsia="x-none"/>
    </w:rPr>
  </w:style>
  <w:style w:type="character" w:customStyle="1" w:styleId="shortnews">
    <w:name w:val="short_news"/>
    <w:rsid w:val="00B953D8"/>
  </w:style>
  <w:style w:type="paragraph" w:customStyle="1" w:styleId="doan">
    <w:name w:val="doan"/>
    <w:basedOn w:val="Normal"/>
    <w:rsid w:val="00B953D8"/>
    <w:pPr>
      <w:spacing w:before="120" w:after="0" w:line="240" w:lineRule="auto"/>
      <w:ind w:firstLine="720"/>
    </w:pPr>
    <w:rPr>
      <w:rFonts w:ascii="VNI-Times" w:hAnsi="VNI-Times"/>
      <w:sz w:val="24"/>
      <w:szCs w:val="20"/>
      <w:lang w:val="en-GB"/>
    </w:rPr>
  </w:style>
  <w:style w:type="paragraph" w:customStyle="1" w:styleId="indent">
    <w:name w:val="indent"/>
    <w:basedOn w:val="Normal"/>
    <w:rsid w:val="00B953D8"/>
    <w:pPr>
      <w:spacing w:before="120" w:after="0" w:line="240" w:lineRule="auto"/>
      <w:ind w:firstLine="720"/>
    </w:pPr>
    <w:rPr>
      <w:spacing w:val="-6"/>
      <w:sz w:val="28"/>
      <w:szCs w:val="20"/>
    </w:rPr>
  </w:style>
  <w:style w:type="paragraph" w:customStyle="1" w:styleId="tieu">
    <w:name w:val="tieu"/>
    <w:basedOn w:val="Normal"/>
    <w:rsid w:val="00B953D8"/>
    <w:pPr>
      <w:spacing w:before="120" w:after="0" w:line="240" w:lineRule="auto"/>
    </w:pPr>
    <w:rPr>
      <w:rFonts w:ascii="VNI-Times" w:hAnsi="VNI-Times"/>
      <w:b/>
      <w:sz w:val="24"/>
      <w:szCs w:val="20"/>
      <w:lang w:val="en-GB"/>
    </w:rPr>
  </w:style>
  <w:style w:type="character" w:customStyle="1" w:styleId="Heading2CharChar">
    <w:name w:val="Heading 2 Char Char"/>
    <w:rsid w:val="00B953D8"/>
    <w:rPr>
      <w:rFonts w:cs="Arial"/>
      <w:b/>
      <w:bCs/>
      <w:iCs/>
      <w:sz w:val="26"/>
      <w:szCs w:val="28"/>
      <w:lang w:val="en-US" w:eastAsia="en-US" w:bidi="ar-SA"/>
    </w:rPr>
  </w:style>
  <w:style w:type="character" w:customStyle="1" w:styleId="bangTChar">
    <w:name w:val="bangT Char"/>
    <w:link w:val="bangT"/>
    <w:rsid w:val="00B953D8"/>
    <w:rPr>
      <w:b/>
      <w:bCs/>
      <w:snapToGrid w:val="0"/>
      <w:sz w:val="26"/>
      <w:szCs w:val="26"/>
      <w:lang w:val="pt-BR"/>
    </w:rPr>
  </w:style>
  <w:style w:type="paragraph" w:customStyle="1" w:styleId="bangT">
    <w:name w:val="bangT"/>
    <w:link w:val="bangTChar"/>
    <w:autoRedefine/>
    <w:rsid w:val="00B953D8"/>
    <w:pPr>
      <w:keepNext/>
      <w:numPr>
        <w:numId w:val="50"/>
      </w:numPr>
      <w:tabs>
        <w:tab w:val="clear" w:pos="360"/>
      </w:tabs>
      <w:spacing w:before="120" w:line="360" w:lineRule="auto"/>
      <w:ind w:left="0" w:firstLine="0"/>
    </w:pPr>
    <w:rPr>
      <w:b/>
      <w:bCs/>
      <w:snapToGrid w:val="0"/>
      <w:sz w:val="26"/>
      <w:szCs w:val="26"/>
      <w:lang w:val="pt-BR"/>
    </w:rPr>
  </w:style>
  <w:style w:type="character" w:customStyle="1" w:styleId="tmCharCharChar">
    <w:name w:val="tm Char Char Char"/>
    <w:rsid w:val="00B953D8"/>
    <w:rPr>
      <w:sz w:val="26"/>
      <w:szCs w:val="26"/>
      <w:lang w:val="en-US" w:eastAsia="en-US" w:bidi="ar-SA"/>
    </w:rPr>
  </w:style>
  <w:style w:type="paragraph" w:customStyle="1" w:styleId="Bang0">
    <w:name w:val="Bang"/>
    <w:basedOn w:val="Normal"/>
    <w:rsid w:val="00B953D8"/>
    <w:pPr>
      <w:spacing w:before="0" w:after="0" w:line="360" w:lineRule="exact"/>
      <w:jc w:val="center"/>
    </w:pPr>
    <w:rPr>
      <w:rFonts w:ascii=".VnArial" w:hAnsi=".VnArial"/>
      <w:sz w:val="20"/>
      <w:szCs w:val="20"/>
    </w:rPr>
  </w:style>
  <w:style w:type="paragraph" w:customStyle="1" w:styleId="T">
    <w:name w:val="T"/>
    <w:basedOn w:val="Normal"/>
    <w:rsid w:val="00B953D8"/>
    <w:pPr>
      <w:spacing w:before="120" w:after="0" w:line="336" w:lineRule="auto"/>
    </w:pPr>
    <w:rPr>
      <w:sz w:val="24"/>
      <w:szCs w:val="26"/>
    </w:rPr>
  </w:style>
  <w:style w:type="paragraph" w:customStyle="1" w:styleId="CharChar1CharCharCharChar">
    <w:name w:val="Char Char1 Char Char Char Char"/>
    <w:basedOn w:val="Normal"/>
    <w:next w:val="Normal"/>
    <w:autoRedefine/>
    <w:semiHidden/>
    <w:rsid w:val="00B953D8"/>
    <w:pPr>
      <w:numPr>
        <w:numId w:val="52"/>
      </w:numPr>
      <w:tabs>
        <w:tab w:val="clear" w:pos="1418"/>
      </w:tabs>
      <w:spacing w:before="120" w:after="120" w:line="312" w:lineRule="auto"/>
      <w:ind w:left="0" w:firstLine="0"/>
      <w:jc w:val="left"/>
    </w:pPr>
    <w:rPr>
      <w:sz w:val="28"/>
      <w:szCs w:val="22"/>
    </w:rPr>
  </w:style>
  <w:style w:type="paragraph" w:customStyle="1" w:styleId="dam">
    <w:name w:val="dam"/>
    <w:basedOn w:val="Heading1"/>
    <w:rsid w:val="00B953D8"/>
    <w:pPr>
      <w:numPr>
        <w:numId w:val="0"/>
      </w:numPr>
      <w:spacing w:before="220" w:after="100" w:line="348" w:lineRule="exact"/>
      <w:ind w:firstLine="397"/>
      <w:jc w:val="both"/>
    </w:pPr>
    <w:rPr>
      <w:rFonts w:ascii=".VnCentury Schoolbook" w:hAnsi=".VnCentury Schoolbook"/>
      <w:sz w:val="24"/>
      <w:szCs w:val="29"/>
    </w:rPr>
  </w:style>
  <w:style w:type="paragraph" w:customStyle="1" w:styleId="CharCharCharCharCharChar1Char">
    <w:name w:val="Char Char Char Char Char Char1 Char"/>
    <w:basedOn w:val="Normal"/>
    <w:semiHidden/>
    <w:rsid w:val="00B953D8"/>
    <w:pPr>
      <w:spacing w:before="0" w:after="160" w:line="240" w:lineRule="exact"/>
      <w:jc w:val="left"/>
    </w:pPr>
    <w:rPr>
      <w:rFonts w:ascii="Arial" w:hAnsi="Arial"/>
      <w:sz w:val="22"/>
      <w:szCs w:val="22"/>
    </w:rPr>
  </w:style>
  <w:style w:type="paragraph" w:customStyle="1" w:styleId="body-text">
    <w:name w:val="body-text"/>
    <w:basedOn w:val="Normal"/>
    <w:rsid w:val="00B953D8"/>
    <w:pPr>
      <w:spacing w:before="100" w:beforeAutospacing="1" w:after="100" w:afterAutospacing="1" w:line="240" w:lineRule="auto"/>
      <w:jc w:val="left"/>
    </w:pPr>
    <w:rPr>
      <w:sz w:val="24"/>
    </w:rPr>
  </w:style>
  <w:style w:type="paragraph" w:customStyle="1" w:styleId="6Char">
    <w:name w:val="6 Char"/>
    <w:basedOn w:val="Normal"/>
    <w:autoRedefine/>
    <w:rsid w:val="00B953D8"/>
    <w:pPr>
      <w:keepNext/>
      <w:tabs>
        <w:tab w:val="num" w:pos="1080"/>
      </w:tabs>
      <w:adjustRightInd w:val="0"/>
      <w:spacing w:before="120" w:after="120" w:line="336" w:lineRule="auto"/>
      <w:ind w:left="1080" w:hanging="360"/>
      <w:textAlignment w:val="baseline"/>
    </w:pPr>
    <w:rPr>
      <w:rFonts w:ascii=".VnTime" w:hAnsi=".VnTime"/>
      <w:b/>
      <w:i/>
      <w:snapToGrid w:val="0"/>
      <w:sz w:val="24"/>
      <w:szCs w:val="26"/>
      <w:lang w:val="pt-BR"/>
    </w:rPr>
  </w:style>
  <w:style w:type="paragraph" w:customStyle="1" w:styleId="bieu">
    <w:name w:val="bieu"/>
    <w:basedOn w:val="Normal"/>
    <w:autoRedefine/>
    <w:rsid w:val="00B953D8"/>
    <w:pPr>
      <w:keepNext/>
      <w:adjustRightInd w:val="0"/>
      <w:spacing w:before="120" w:after="0" w:line="336" w:lineRule="auto"/>
      <w:jc w:val="center"/>
      <w:textAlignment w:val="baseline"/>
    </w:pPr>
    <w:rPr>
      <w:rFonts w:ascii=".VnArial" w:hAnsi=".VnArial"/>
      <w:bCs/>
      <w:i/>
      <w:snapToGrid w:val="0"/>
      <w:sz w:val="22"/>
      <w:szCs w:val="20"/>
      <w:lang w:val="fr-FR"/>
    </w:rPr>
  </w:style>
  <w:style w:type="paragraph" w:customStyle="1" w:styleId="8">
    <w:name w:val="8"/>
    <w:basedOn w:val="Normal"/>
    <w:autoRedefine/>
    <w:rsid w:val="00B953D8"/>
    <w:pPr>
      <w:keepNext/>
      <w:tabs>
        <w:tab w:val="num" w:pos="709"/>
        <w:tab w:val="num" w:pos="1440"/>
      </w:tabs>
      <w:adjustRightInd w:val="0"/>
      <w:spacing w:before="80" w:after="80" w:line="312" w:lineRule="auto"/>
      <w:ind w:left="1440" w:firstLine="66"/>
      <w:textAlignment w:val="baseline"/>
    </w:pPr>
    <w:rPr>
      <w:rFonts w:ascii=".VnTime" w:hAnsi=".VnTime"/>
      <w:b/>
      <w:i/>
      <w:snapToGrid w:val="0"/>
      <w:sz w:val="24"/>
      <w:szCs w:val="20"/>
    </w:rPr>
  </w:style>
  <w:style w:type="paragraph" w:customStyle="1" w:styleId="Bodytext10">
    <w:name w:val="Body text1"/>
    <w:basedOn w:val="Normal"/>
    <w:rsid w:val="00B953D8"/>
    <w:pPr>
      <w:widowControl w:val="0"/>
      <w:shd w:val="clear" w:color="auto" w:fill="FFFFFF"/>
      <w:spacing w:before="180" w:after="0" w:line="240" w:lineRule="atLeast"/>
      <w:jc w:val="center"/>
    </w:pPr>
    <w:rPr>
      <w:sz w:val="23"/>
      <w:szCs w:val="23"/>
      <w:lang w:val="x-none" w:eastAsia="x-none"/>
    </w:rPr>
  </w:style>
  <w:style w:type="character" w:customStyle="1" w:styleId="FootnoteTextChar2">
    <w:name w:val="Footnote Text Char2"/>
    <w:aliases w:val="single space Char1,fn Char1,ft Char1,FOOTNOTES Char1,WB-Fußnotentext Char1,Footnote Char1,Fußnote Char1,WB-Fußnotentext Char Char Char1,Footnote Text Char1 Char1,Footnote Text Char Char Char1,Footnote Text Char Tegn Char Char1"/>
    <w:locked/>
    <w:rsid w:val="00B953D8"/>
    <w:rPr>
      <w:rFonts w:ascii="Times New Roman" w:eastAsia="MS Mincho" w:hAnsi="Times New Roman" w:cs="Times New Roman"/>
      <w:sz w:val="20"/>
      <w:szCs w:val="20"/>
      <w:lang w:val="vi-VN" w:eastAsia="ja-JP"/>
    </w:rPr>
  </w:style>
  <w:style w:type="character" w:customStyle="1" w:styleId="Bodytext33">
    <w:name w:val="Body text (3)"/>
    <w:rsid w:val="00B953D8"/>
    <w:rPr>
      <w:rFonts w:ascii="Palatino Linotype" w:eastAsia="Palatino Linotype" w:hAnsi="Palatino Linotype" w:cs="Palatino Linotype"/>
      <w:b/>
      <w:bCs/>
      <w:i/>
      <w:iCs/>
      <w:smallCaps w:val="0"/>
      <w:strike w:val="0"/>
      <w:color w:val="000000"/>
      <w:spacing w:val="0"/>
      <w:w w:val="100"/>
      <w:position w:val="0"/>
      <w:sz w:val="23"/>
      <w:szCs w:val="23"/>
      <w:u w:val="single"/>
      <w:lang w:val="vi-VN"/>
    </w:rPr>
  </w:style>
  <w:style w:type="character" w:customStyle="1" w:styleId="Bodytext34">
    <w:name w:val="Body text (3)_"/>
    <w:link w:val="Bodytext310"/>
    <w:rsid w:val="00B953D8"/>
    <w:rPr>
      <w:rFonts w:ascii="Palatino Linotype" w:eastAsia="Palatino Linotype" w:hAnsi="Palatino Linotype" w:cs="Palatino Linotype"/>
      <w:b/>
      <w:bCs/>
      <w:i/>
      <w:iCs/>
      <w:smallCaps w:val="0"/>
      <w:strike w:val="0"/>
      <w:sz w:val="23"/>
      <w:szCs w:val="23"/>
      <w:u w:val="none"/>
    </w:rPr>
  </w:style>
  <w:style w:type="character" w:customStyle="1" w:styleId="Headerorfooter">
    <w:name w:val="Header or footer_"/>
    <w:link w:val="Headerorfooter1"/>
    <w:rsid w:val="00B953D8"/>
    <w:rPr>
      <w:rFonts w:ascii="Palatino Linotype" w:eastAsia="Palatino Linotype" w:hAnsi="Palatino Linotype" w:cs="Palatino Linotype"/>
      <w:b w:val="0"/>
      <w:bCs w:val="0"/>
      <w:i w:val="0"/>
      <w:iCs w:val="0"/>
      <w:smallCaps w:val="0"/>
      <w:strike w:val="0"/>
      <w:sz w:val="22"/>
      <w:szCs w:val="22"/>
      <w:u w:val="none"/>
    </w:rPr>
  </w:style>
  <w:style w:type="character" w:customStyle="1" w:styleId="Headerorfooter0">
    <w:name w:val="Header or footer"/>
    <w:rsid w:val="00B953D8"/>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vi-VN"/>
    </w:rPr>
  </w:style>
  <w:style w:type="character" w:customStyle="1" w:styleId="Tablecaption2">
    <w:name w:val="Table caption (2)_"/>
    <w:link w:val="Tablecaption20"/>
    <w:rsid w:val="00B953D8"/>
    <w:rPr>
      <w:rFonts w:ascii="Palatino Linotype" w:eastAsia="Palatino Linotype" w:hAnsi="Palatino Linotype" w:cs="Palatino Linotype"/>
      <w:sz w:val="23"/>
      <w:szCs w:val="23"/>
      <w:shd w:val="clear" w:color="auto" w:fill="FFFFFF"/>
    </w:rPr>
  </w:style>
  <w:style w:type="paragraph" w:customStyle="1" w:styleId="Tablecaption20">
    <w:name w:val="Table caption (2)"/>
    <w:basedOn w:val="Normal"/>
    <w:link w:val="Tablecaption2"/>
    <w:rsid w:val="00B953D8"/>
    <w:pPr>
      <w:widowControl w:val="0"/>
      <w:shd w:val="clear" w:color="auto" w:fill="FFFFFF"/>
      <w:spacing w:before="0" w:after="0" w:line="0" w:lineRule="atLeast"/>
      <w:jc w:val="left"/>
    </w:pPr>
    <w:rPr>
      <w:rFonts w:ascii="Palatino Linotype" w:eastAsia="Palatino Linotype" w:hAnsi="Palatino Linotype" w:cs="Palatino Linotype"/>
      <w:sz w:val="23"/>
      <w:szCs w:val="23"/>
    </w:rPr>
  </w:style>
  <w:style w:type="character" w:customStyle="1" w:styleId="Bodytext105pt">
    <w:name w:val="Body text + 10.5 pt"/>
    <w:aliases w:val="Header or footer + Not Bold,Body text (3) + 8.5 pt"/>
    <w:rsid w:val="00B953D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rPr>
  </w:style>
  <w:style w:type="paragraph" w:customStyle="1" w:styleId="TM">
    <w:name w:val="TM"/>
    <w:basedOn w:val="Normal"/>
    <w:link w:val="TMChar"/>
    <w:rsid w:val="00B953D8"/>
    <w:pPr>
      <w:spacing w:before="120" w:after="0" w:line="336" w:lineRule="auto"/>
      <w:ind w:firstLine="540"/>
    </w:pPr>
    <w:rPr>
      <w:sz w:val="26"/>
      <w:szCs w:val="26"/>
    </w:rPr>
  </w:style>
  <w:style w:type="paragraph" w:customStyle="1" w:styleId="tenchuong">
    <w:name w:val="tenchuong"/>
    <w:basedOn w:val="Normal"/>
    <w:rsid w:val="00B953D8"/>
    <w:pPr>
      <w:spacing w:before="0" w:after="0" w:line="400" w:lineRule="exact"/>
      <w:jc w:val="center"/>
    </w:pPr>
    <w:rPr>
      <w:rFonts w:ascii=".VnExoticH" w:hAnsi=".VnExoticH"/>
      <w:color w:val="FF0000"/>
      <w:sz w:val="22"/>
      <w:szCs w:val="22"/>
    </w:rPr>
  </w:style>
  <w:style w:type="character" w:customStyle="1" w:styleId="Footnote">
    <w:name w:val="Footnote_"/>
    <w:rsid w:val="00B953D8"/>
    <w:rPr>
      <w:rFonts w:ascii="Times New Roman" w:eastAsia="Times New Roman" w:hAnsi="Times New Roman" w:cs="Times New Roman"/>
      <w:b/>
      <w:bCs/>
      <w:i w:val="0"/>
      <w:iCs w:val="0"/>
      <w:smallCaps w:val="0"/>
      <w:strike w:val="0"/>
      <w:sz w:val="19"/>
      <w:szCs w:val="19"/>
      <w:u w:val="none"/>
    </w:rPr>
  </w:style>
  <w:style w:type="character" w:customStyle="1" w:styleId="BodytextItalic">
    <w:name w:val="Body text + Italic"/>
    <w:rsid w:val="00B953D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rPr>
  </w:style>
  <w:style w:type="character" w:customStyle="1" w:styleId="FootnoteMSReferenceSansSerif">
    <w:name w:val="Footnote + MS Reference Sans Serif"/>
    <w:aliases w:val="6.5 pt,Not Bold,Footnote + Segoe UI,Table caption (7) + Segoe UI,4.5 pt,Header or footer + 6.5 pt,Body text (2) + 11 pt,Body text (2) + 11.5 pt,Small Caps,Header or footer + 11.5 pt,Not Italic,Header or footer + 4 pt"/>
    <w:rsid w:val="00B953D8"/>
    <w:rPr>
      <w:rFonts w:ascii="MS Reference Sans Serif" w:eastAsia="MS Reference Sans Serif" w:hAnsi="MS Reference Sans Serif" w:cs="MS Reference Sans Serif"/>
      <w:b/>
      <w:bCs/>
      <w:i w:val="0"/>
      <w:iCs w:val="0"/>
      <w:smallCaps w:val="0"/>
      <w:strike w:val="0"/>
      <w:color w:val="000000"/>
      <w:spacing w:val="0"/>
      <w:w w:val="100"/>
      <w:position w:val="0"/>
      <w:sz w:val="13"/>
      <w:szCs w:val="13"/>
      <w:u w:val="none"/>
    </w:rPr>
  </w:style>
  <w:style w:type="character" w:customStyle="1" w:styleId="Bodytext135pt">
    <w:name w:val="Body text + 13.5 pt"/>
    <w:rsid w:val="00B953D8"/>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Bodytext22">
    <w:name w:val="Body text (2)_"/>
    <w:rsid w:val="00B953D8"/>
    <w:rPr>
      <w:i/>
      <w:iCs/>
      <w:sz w:val="26"/>
      <w:szCs w:val="26"/>
      <w:shd w:val="clear" w:color="auto" w:fill="FFFFFF"/>
    </w:rPr>
  </w:style>
  <w:style w:type="paragraph" w:customStyle="1" w:styleId="tm0">
    <w:name w:val="tm"/>
    <w:basedOn w:val="Normal"/>
    <w:link w:val="tmChar0"/>
    <w:rsid w:val="00B953D8"/>
    <w:pPr>
      <w:spacing w:before="120" w:after="0" w:line="336" w:lineRule="auto"/>
      <w:ind w:firstLine="567"/>
      <w:jc w:val="left"/>
    </w:pPr>
    <w:rPr>
      <w:color w:val="000000"/>
      <w:sz w:val="26"/>
      <w:szCs w:val="28"/>
    </w:rPr>
  </w:style>
  <w:style w:type="paragraph" w:customStyle="1" w:styleId="m1">
    <w:name w:val="m1"/>
    <w:basedOn w:val="Normal"/>
    <w:rsid w:val="00B953D8"/>
    <w:pPr>
      <w:spacing w:before="360" w:after="0" w:line="336" w:lineRule="auto"/>
      <w:jc w:val="left"/>
    </w:pPr>
    <w:rPr>
      <w:rFonts w:ascii=".VnAvant" w:hAnsi=".VnAvant"/>
      <w:b/>
      <w:color w:val="0000FF"/>
      <w:sz w:val="28"/>
      <w:szCs w:val="28"/>
    </w:rPr>
  </w:style>
  <w:style w:type="paragraph" w:customStyle="1" w:styleId="P61">
    <w:name w:val="P61"/>
    <w:basedOn w:val="Normal"/>
    <w:hidden/>
    <w:rsid w:val="00B953D8"/>
    <w:pPr>
      <w:widowControl w:val="0"/>
      <w:adjustRightInd w:val="0"/>
      <w:spacing w:before="40" w:after="0" w:line="240" w:lineRule="auto"/>
      <w:ind w:left="60" w:firstLine="675"/>
      <w:jc w:val="distribute"/>
    </w:pPr>
    <w:rPr>
      <w:b/>
      <w:sz w:val="26"/>
      <w:szCs w:val="20"/>
    </w:rPr>
  </w:style>
  <w:style w:type="paragraph" w:customStyle="1" w:styleId="MUC111">
    <w:name w:val="*MUC_1.1.1"/>
    <w:basedOn w:val="Normal"/>
    <w:link w:val="MUC111Char"/>
    <w:rsid w:val="00B953D8"/>
    <w:pPr>
      <w:autoSpaceDE w:val="0"/>
      <w:autoSpaceDN w:val="0"/>
      <w:spacing w:before="180" w:after="0" w:line="240" w:lineRule="auto"/>
      <w:ind w:left="907"/>
    </w:pPr>
    <w:rPr>
      <w:b/>
      <w:bCs/>
      <w:sz w:val="28"/>
      <w:szCs w:val="26"/>
      <w:u w:val="single"/>
      <w:lang w:val="x-none" w:eastAsia="x-none"/>
    </w:rPr>
  </w:style>
  <w:style w:type="character" w:customStyle="1" w:styleId="MUC111Char">
    <w:name w:val="*MUC_1.1.1 Char"/>
    <w:link w:val="MUC111"/>
    <w:rsid w:val="00B953D8"/>
    <w:rPr>
      <w:b/>
      <w:bCs/>
      <w:sz w:val="28"/>
      <w:szCs w:val="26"/>
      <w:u w:val="single"/>
      <w:lang w:val="x-none" w:eastAsia="x-none"/>
    </w:rPr>
  </w:style>
  <w:style w:type="paragraph" w:customStyle="1" w:styleId="0MUC1111">
    <w:name w:val="0*_MUC_1.1.1.1"/>
    <w:basedOn w:val="Normal"/>
    <w:link w:val="0MUC1111Char"/>
    <w:rsid w:val="00B953D8"/>
    <w:pPr>
      <w:widowControl w:val="0"/>
      <w:autoSpaceDE w:val="0"/>
      <w:autoSpaceDN w:val="0"/>
      <w:spacing w:before="180" w:after="0" w:line="240" w:lineRule="auto"/>
      <w:ind w:left="680" w:firstLine="720"/>
    </w:pPr>
    <w:rPr>
      <w:b/>
      <w:bCs/>
      <w:sz w:val="26"/>
      <w:szCs w:val="26"/>
      <w:u w:val="single"/>
      <w:lang w:val="en-GB" w:eastAsia="x-none"/>
    </w:rPr>
  </w:style>
  <w:style w:type="character" w:customStyle="1" w:styleId="0MUC1111Char">
    <w:name w:val="0*_MUC_1.1.1.1 Char"/>
    <w:link w:val="0MUC1111"/>
    <w:rsid w:val="00B953D8"/>
    <w:rPr>
      <w:b/>
      <w:bCs/>
      <w:sz w:val="26"/>
      <w:szCs w:val="26"/>
      <w:u w:val="single"/>
      <w:lang w:val="en-GB" w:eastAsia="x-none"/>
    </w:rPr>
  </w:style>
  <w:style w:type="paragraph" w:customStyle="1" w:styleId="CharChar1Char">
    <w:name w:val="Char Char1 Char"/>
    <w:autoRedefine/>
    <w:rsid w:val="00B953D8"/>
    <w:pPr>
      <w:tabs>
        <w:tab w:val="left" w:pos="1152"/>
      </w:tabs>
      <w:spacing w:before="120" w:after="120" w:line="312" w:lineRule="auto"/>
    </w:pPr>
    <w:rPr>
      <w:rFonts w:ascii="Arial" w:hAnsi="Arial" w:cs="Arial"/>
      <w:sz w:val="26"/>
      <w:szCs w:val="26"/>
    </w:rPr>
  </w:style>
  <w:style w:type="paragraph" w:customStyle="1" w:styleId="CharCharCharCharCharCharCharCharCharCharChar">
    <w:name w:val="Char Char Char Char Char Char Char Char Char Char Char"/>
    <w:basedOn w:val="Normal"/>
    <w:rsid w:val="00B953D8"/>
    <w:pPr>
      <w:widowControl w:val="0"/>
      <w:spacing w:before="0" w:after="0" w:line="240" w:lineRule="auto"/>
    </w:pPr>
    <w:rPr>
      <w:rFonts w:eastAsia="SimSun"/>
      <w:kern w:val="2"/>
      <w:sz w:val="24"/>
      <w:lang w:eastAsia="zh-CN"/>
    </w:rPr>
  </w:style>
  <w:style w:type="character" w:customStyle="1" w:styleId="Bodytext41">
    <w:name w:val="Body text (4)_"/>
    <w:link w:val="Bodytext410"/>
    <w:rsid w:val="00B953D8"/>
    <w:rPr>
      <w:b/>
      <w:bCs/>
      <w:sz w:val="26"/>
      <w:szCs w:val="26"/>
      <w:shd w:val="clear" w:color="auto" w:fill="FFFFFF"/>
    </w:rPr>
  </w:style>
  <w:style w:type="paragraph" w:customStyle="1" w:styleId="Bodytext410">
    <w:name w:val="Body text (4)1"/>
    <w:basedOn w:val="Normal"/>
    <w:link w:val="Bodytext41"/>
    <w:rsid w:val="00B953D8"/>
    <w:pPr>
      <w:widowControl w:val="0"/>
      <w:shd w:val="clear" w:color="auto" w:fill="FFFFFF"/>
      <w:spacing w:before="120" w:after="540" w:line="240" w:lineRule="atLeast"/>
      <w:jc w:val="center"/>
    </w:pPr>
    <w:rPr>
      <w:b/>
      <w:bCs/>
      <w:sz w:val="26"/>
      <w:szCs w:val="26"/>
    </w:rPr>
  </w:style>
  <w:style w:type="character" w:customStyle="1" w:styleId="BentreChar">
    <w:name w:val="_Bentre Char"/>
    <w:link w:val="Bentre"/>
    <w:locked/>
    <w:rsid w:val="00B953D8"/>
    <w:rPr>
      <w:sz w:val="24"/>
      <w:szCs w:val="24"/>
    </w:rPr>
  </w:style>
  <w:style w:type="paragraph" w:customStyle="1" w:styleId="Bentre">
    <w:name w:val="_Bentre"/>
    <w:basedOn w:val="Normal"/>
    <w:link w:val="BentreChar"/>
    <w:rsid w:val="00B953D8"/>
    <w:pPr>
      <w:spacing w:before="120" w:after="120" w:line="276" w:lineRule="auto"/>
    </w:pPr>
    <w:rPr>
      <w:sz w:val="24"/>
    </w:rPr>
  </w:style>
  <w:style w:type="character" w:customStyle="1" w:styleId="Heading1Char2">
    <w:name w:val="Heading 1 Char2"/>
    <w:aliases w:val="Heading 1_Chuong Char1,Heading 1 Char Char Char Char Char Char Char Char Char1,Part Char1,Heading 1 Char1 Char Char Char Char1,1 ghost Char1,g Char1,Heading 1 Char Char Char1,heading Char1,MVA Char1,Heading 1b Char1,VN Char1,h1 Char1"/>
    <w:uiPriority w:val="9"/>
    <w:rsid w:val="00B953D8"/>
    <w:rPr>
      <w:rFonts w:ascii="Calibri Light" w:eastAsia="Times New Roman" w:hAnsi="Calibri Light" w:cs="Times New Roman"/>
      <w:color w:val="2E74B5"/>
      <w:sz w:val="32"/>
      <w:szCs w:val="32"/>
    </w:rPr>
  </w:style>
  <w:style w:type="paragraph" w:customStyle="1" w:styleId="sgtosummary">
    <w:name w:val="sgtosummary"/>
    <w:basedOn w:val="Normal"/>
    <w:uiPriority w:val="99"/>
    <w:rsid w:val="00B953D8"/>
    <w:pPr>
      <w:spacing w:before="100" w:beforeAutospacing="1" w:after="100" w:afterAutospacing="1" w:line="240" w:lineRule="auto"/>
      <w:jc w:val="left"/>
    </w:pPr>
    <w:rPr>
      <w:sz w:val="24"/>
    </w:rPr>
  </w:style>
  <w:style w:type="paragraph" w:customStyle="1" w:styleId="sgtocontent">
    <w:name w:val="sgtocontent"/>
    <w:basedOn w:val="Normal"/>
    <w:uiPriority w:val="99"/>
    <w:rsid w:val="00B953D8"/>
    <w:pPr>
      <w:spacing w:before="100" w:beforeAutospacing="1" w:after="100" w:afterAutospacing="1" w:line="240" w:lineRule="auto"/>
      <w:jc w:val="left"/>
    </w:pPr>
    <w:rPr>
      <w:sz w:val="24"/>
    </w:rPr>
  </w:style>
  <w:style w:type="paragraph" w:customStyle="1" w:styleId="TV">
    <w:name w:val="TV"/>
    <w:basedOn w:val="Title"/>
    <w:uiPriority w:val="99"/>
    <w:rsid w:val="00B953D8"/>
    <w:pPr>
      <w:tabs>
        <w:tab w:val="left" w:pos="0"/>
      </w:tabs>
      <w:spacing w:before="0" w:after="0" w:line="240" w:lineRule="auto"/>
      <w:jc w:val="left"/>
    </w:pPr>
    <w:rPr>
      <w:rFonts w:ascii=".VnTime" w:hAnsi=".VnTime"/>
      <w:b w:val="0"/>
      <w:bCs w:val="0"/>
      <w:sz w:val="24"/>
      <w:szCs w:val="24"/>
      <w:lang w:val="x-none" w:eastAsia="x-none"/>
    </w:rPr>
  </w:style>
  <w:style w:type="paragraph" w:customStyle="1" w:styleId="Thut2">
    <w:name w:val="Thut2"/>
    <w:basedOn w:val="Normal"/>
    <w:uiPriority w:val="99"/>
    <w:rsid w:val="00B953D8"/>
    <w:pPr>
      <w:widowControl w:val="0"/>
      <w:snapToGrid w:val="0"/>
      <w:spacing w:line="240" w:lineRule="auto"/>
      <w:ind w:left="1134" w:hanging="283"/>
    </w:pPr>
    <w:rPr>
      <w:rFonts w:ascii="Arial" w:hAnsi="Arial"/>
      <w:spacing w:val="-2"/>
      <w:kern w:val="20"/>
      <w:sz w:val="24"/>
      <w:szCs w:val="26"/>
    </w:rPr>
  </w:style>
  <w:style w:type="paragraph" w:customStyle="1" w:styleId="HOATHI3">
    <w:name w:val="HOA THI"/>
    <w:basedOn w:val="Normal"/>
    <w:autoRedefine/>
    <w:uiPriority w:val="99"/>
    <w:rsid w:val="00B953D8"/>
    <w:pPr>
      <w:widowControl w:val="0"/>
      <w:spacing w:before="40" w:after="40" w:line="240" w:lineRule="auto"/>
      <w:ind w:left="900"/>
    </w:pPr>
    <w:rPr>
      <w:sz w:val="26"/>
      <w:lang w:val="pl-PL"/>
    </w:rPr>
  </w:style>
  <w:style w:type="paragraph" w:customStyle="1" w:styleId="bodytext211">
    <w:name w:val="bodytext21"/>
    <w:basedOn w:val="Normal"/>
    <w:uiPriority w:val="99"/>
    <w:rsid w:val="00B953D8"/>
    <w:pPr>
      <w:widowControl w:val="0"/>
      <w:spacing w:before="100" w:beforeAutospacing="1" w:after="100" w:afterAutospacing="1" w:line="240" w:lineRule="auto"/>
      <w:jc w:val="left"/>
    </w:pPr>
    <w:rPr>
      <w:sz w:val="24"/>
    </w:rPr>
  </w:style>
  <w:style w:type="paragraph" w:customStyle="1" w:styleId="List01">
    <w:name w:val="List01"/>
    <w:basedOn w:val="Normal"/>
    <w:uiPriority w:val="99"/>
    <w:rsid w:val="00B953D8"/>
    <w:pPr>
      <w:widowControl w:val="0"/>
      <w:tabs>
        <w:tab w:val="left" w:pos="0"/>
        <w:tab w:val="left" w:pos="567"/>
      </w:tabs>
      <w:autoSpaceDE w:val="0"/>
      <w:autoSpaceDN w:val="0"/>
      <w:adjustRightInd w:val="0"/>
      <w:spacing w:before="120" w:line="400" w:lineRule="exact"/>
    </w:pPr>
    <w:rPr>
      <w:sz w:val="24"/>
    </w:rPr>
  </w:style>
  <w:style w:type="paragraph" w:customStyle="1" w:styleId="ID3-">
    <w:name w:val="ID3-"/>
    <w:basedOn w:val="Normal"/>
    <w:uiPriority w:val="99"/>
    <w:rsid w:val="00B953D8"/>
    <w:pPr>
      <w:widowControl w:val="0"/>
      <w:tabs>
        <w:tab w:val="left" w:pos="0"/>
      </w:tabs>
      <w:autoSpaceDE w:val="0"/>
      <w:autoSpaceDN w:val="0"/>
      <w:adjustRightInd w:val="0"/>
      <w:spacing w:line="400" w:lineRule="exact"/>
      <w:jc w:val="left"/>
    </w:pPr>
    <w:rPr>
      <w:sz w:val="24"/>
    </w:rPr>
  </w:style>
  <w:style w:type="paragraph" w:customStyle="1" w:styleId="Bullet2-">
    <w:name w:val="Bullet 2-"/>
    <w:basedOn w:val="Normal"/>
    <w:uiPriority w:val="99"/>
    <w:rsid w:val="00B953D8"/>
    <w:pPr>
      <w:widowControl w:val="0"/>
      <w:tabs>
        <w:tab w:val="num" w:pos="360"/>
      </w:tabs>
      <w:autoSpaceDE w:val="0"/>
      <w:autoSpaceDN w:val="0"/>
      <w:adjustRightInd w:val="0"/>
      <w:spacing w:before="120" w:line="400" w:lineRule="exact"/>
      <w:ind w:left="360" w:hanging="360"/>
    </w:pPr>
    <w:rPr>
      <w:sz w:val="24"/>
    </w:rPr>
  </w:style>
  <w:style w:type="paragraph" w:customStyle="1" w:styleId="kildelisteoverskrift">
    <w:name w:val="kildelisteoverskrift"/>
    <w:basedOn w:val="Normal"/>
    <w:uiPriority w:val="99"/>
    <w:rsid w:val="00B953D8"/>
    <w:pPr>
      <w:widowControl w:val="0"/>
      <w:tabs>
        <w:tab w:val="right" w:pos="9360"/>
      </w:tabs>
      <w:suppressAutoHyphens/>
      <w:spacing w:before="0" w:after="0" w:line="240" w:lineRule="auto"/>
      <w:jc w:val="left"/>
    </w:pPr>
    <w:rPr>
      <w:rFonts w:ascii="Arial" w:hAnsi="Arial" w:cs="Arial"/>
      <w:sz w:val="22"/>
      <w:szCs w:val="22"/>
      <w:lang w:eastAsia="nb-NO"/>
    </w:rPr>
  </w:style>
  <w:style w:type="paragraph" w:customStyle="1" w:styleId="earticleboy">
    <w:name w:val="e_articleboy"/>
    <w:basedOn w:val="Normal"/>
    <w:uiPriority w:val="99"/>
    <w:rsid w:val="00B953D8"/>
    <w:pPr>
      <w:widowControl w:val="0"/>
      <w:spacing w:before="100" w:beforeAutospacing="1" w:after="100" w:afterAutospacing="1" w:line="240" w:lineRule="auto"/>
      <w:jc w:val="left"/>
    </w:pPr>
    <w:rPr>
      <w:sz w:val="24"/>
    </w:rPr>
  </w:style>
  <w:style w:type="paragraph" w:customStyle="1" w:styleId="CharChar7">
    <w:name w:val="Char Char7"/>
    <w:basedOn w:val="Normal"/>
    <w:uiPriority w:val="99"/>
    <w:rsid w:val="00B953D8"/>
    <w:pPr>
      <w:widowControl w:val="0"/>
      <w:numPr>
        <w:numId w:val="51"/>
      </w:numPr>
      <w:tabs>
        <w:tab w:val="clear" w:pos="360"/>
      </w:tabs>
      <w:spacing w:before="0" w:after="160" w:line="240" w:lineRule="exact"/>
      <w:ind w:left="0" w:firstLine="0"/>
      <w:jc w:val="left"/>
    </w:pPr>
    <w:rPr>
      <w:rFonts w:ascii="Tahoma" w:hAnsi="Tahoma" w:cs="Tahoma"/>
      <w:sz w:val="20"/>
      <w:szCs w:val="20"/>
      <w:lang w:val="en-GB"/>
    </w:rPr>
  </w:style>
  <w:style w:type="character" w:customStyle="1" w:styleId="A-1111Char">
    <w:name w:val="A - 1.1.1.1 Char"/>
    <w:link w:val="A-1111"/>
    <w:locked/>
    <w:rsid w:val="00B953D8"/>
    <w:rPr>
      <w:b/>
      <w:i/>
      <w:noProof/>
      <w:sz w:val="25"/>
      <w:szCs w:val="25"/>
      <w:lang w:val="fr-FR"/>
    </w:rPr>
  </w:style>
  <w:style w:type="paragraph" w:customStyle="1" w:styleId="A-1111">
    <w:name w:val="A - 1.1.1.1"/>
    <w:basedOn w:val="Normal"/>
    <w:link w:val="A-1111Char"/>
    <w:rsid w:val="00B953D8"/>
    <w:pPr>
      <w:spacing w:after="0" w:line="288" w:lineRule="auto"/>
    </w:pPr>
    <w:rPr>
      <w:b/>
      <w:i/>
      <w:noProof/>
      <w:szCs w:val="25"/>
      <w:lang w:val="fr-FR"/>
    </w:rPr>
  </w:style>
  <w:style w:type="character" w:customStyle="1" w:styleId="HINHChar">
    <w:name w:val="HINH Char"/>
    <w:link w:val="HINH"/>
    <w:locked/>
    <w:rsid w:val="00D54509"/>
    <w:rPr>
      <w:rFonts w:eastAsia="MS Song"/>
      <w:b/>
      <w:noProof/>
      <w:sz w:val="26"/>
      <w:szCs w:val="24"/>
      <w:lang w:val="en-GB" w:eastAsia="en-GB"/>
    </w:rPr>
  </w:style>
  <w:style w:type="paragraph" w:customStyle="1" w:styleId="msonormal0">
    <w:name w:val="msonormal"/>
    <w:basedOn w:val="Normal"/>
    <w:uiPriority w:val="99"/>
    <w:rsid w:val="00B953D8"/>
    <w:pPr>
      <w:spacing w:before="100" w:beforeAutospacing="1" w:after="100" w:afterAutospacing="1" w:line="240" w:lineRule="auto"/>
      <w:jc w:val="left"/>
    </w:pPr>
    <w:rPr>
      <w:sz w:val="24"/>
    </w:rPr>
  </w:style>
  <w:style w:type="paragraph" w:customStyle="1" w:styleId="xl126">
    <w:name w:val="xl126"/>
    <w:basedOn w:val="Normal"/>
    <w:uiPriority w:val="99"/>
    <w:rsid w:val="00B953D8"/>
    <w:pPr>
      <w:pBdr>
        <w:left w:val="single" w:sz="4" w:space="0" w:color="auto"/>
        <w:bottom w:val="single" w:sz="4" w:space="0" w:color="auto"/>
        <w:right w:val="single" w:sz="4" w:space="0" w:color="auto"/>
      </w:pBdr>
      <w:spacing w:before="100" w:beforeAutospacing="1" w:after="100" w:afterAutospacing="1" w:line="240" w:lineRule="auto"/>
      <w:jc w:val="center"/>
    </w:pPr>
    <w:rPr>
      <w:color w:val="FFC000"/>
      <w:sz w:val="24"/>
    </w:rPr>
  </w:style>
  <w:style w:type="paragraph" w:customStyle="1" w:styleId="xl127">
    <w:name w:val="xl127"/>
    <w:basedOn w:val="Normal"/>
    <w:uiPriority w:val="99"/>
    <w:rsid w:val="00B953D8"/>
    <w:pPr>
      <w:pBdr>
        <w:left w:val="single" w:sz="4" w:space="0" w:color="auto"/>
        <w:right w:val="single" w:sz="4" w:space="0" w:color="auto"/>
      </w:pBdr>
      <w:spacing w:before="100" w:beforeAutospacing="1" w:after="100" w:afterAutospacing="1" w:line="240" w:lineRule="auto"/>
      <w:jc w:val="center"/>
    </w:pPr>
    <w:rPr>
      <w:sz w:val="24"/>
    </w:rPr>
  </w:style>
  <w:style w:type="paragraph" w:customStyle="1" w:styleId="xl128">
    <w:name w:val="xl128"/>
    <w:basedOn w:val="Normal"/>
    <w:uiPriority w:val="99"/>
    <w:rsid w:val="00B953D8"/>
    <w:pPr>
      <w:pBdr>
        <w:left w:val="single" w:sz="4" w:space="0" w:color="auto"/>
        <w:bottom w:val="single" w:sz="4" w:space="0" w:color="auto"/>
        <w:right w:val="single" w:sz="4" w:space="0" w:color="auto"/>
      </w:pBdr>
      <w:spacing w:before="100" w:beforeAutospacing="1" w:after="100" w:afterAutospacing="1" w:line="240" w:lineRule="auto"/>
      <w:jc w:val="center"/>
    </w:pPr>
    <w:rPr>
      <w:sz w:val="24"/>
    </w:rPr>
  </w:style>
  <w:style w:type="paragraph" w:customStyle="1" w:styleId="xl129">
    <w:name w:val="xl129"/>
    <w:basedOn w:val="Normal"/>
    <w:uiPriority w:val="99"/>
    <w:rsid w:val="00B953D8"/>
    <w:pPr>
      <w:pBdr>
        <w:top w:val="single" w:sz="4" w:space="0" w:color="auto"/>
        <w:left w:val="single" w:sz="4" w:space="0" w:color="auto"/>
        <w:right w:val="single" w:sz="4" w:space="0" w:color="auto"/>
      </w:pBdr>
      <w:spacing w:before="100" w:beforeAutospacing="1" w:after="100" w:afterAutospacing="1" w:line="240" w:lineRule="auto"/>
      <w:jc w:val="center"/>
    </w:pPr>
    <w:rPr>
      <w:sz w:val="24"/>
    </w:rPr>
  </w:style>
  <w:style w:type="paragraph" w:customStyle="1" w:styleId="xl130">
    <w:name w:val="xl130"/>
    <w:basedOn w:val="Normal"/>
    <w:uiPriority w:val="99"/>
    <w:rsid w:val="00B953D8"/>
    <w:pPr>
      <w:pBdr>
        <w:top w:val="single" w:sz="4" w:space="0" w:color="auto"/>
        <w:left w:val="single" w:sz="4" w:space="0" w:color="auto"/>
        <w:bottom w:val="single" w:sz="4" w:space="0" w:color="auto"/>
      </w:pBdr>
      <w:spacing w:before="100" w:beforeAutospacing="1" w:after="100" w:afterAutospacing="1" w:line="240" w:lineRule="auto"/>
      <w:jc w:val="center"/>
    </w:pPr>
    <w:rPr>
      <w:b/>
      <w:bCs/>
      <w:sz w:val="24"/>
    </w:rPr>
  </w:style>
  <w:style w:type="paragraph" w:customStyle="1" w:styleId="xl131">
    <w:name w:val="xl131"/>
    <w:basedOn w:val="Normal"/>
    <w:uiPriority w:val="99"/>
    <w:rsid w:val="00B953D8"/>
    <w:pPr>
      <w:pBdr>
        <w:top w:val="single" w:sz="4" w:space="0" w:color="auto"/>
        <w:bottom w:val="single" w:sz="4" w:space="0" w:color="auto"/>
      </w:pBdr>
      <w:spacing w:before="100" w:beforeAutospacing="1" w:after="100" w:afterAutospacing="1" w:line="240" w:lineRule="auto"/>
      <w:jc w:val="center"/>
    </w:pPr>
    <w:rPr>
      <w:b/>
      <w:bCs/>
      <w:sz w:val="24"/>
    </w:rPr>
  </w:style>
  <w:style w:type="paragraph" w:customStyle="1" w:styleId="xl132">
    <w:name w:val="xl132"/>
    <w:basedOn w:val="Normal"/>
    <w:uiPriority w:val="99"/>
    <w:rsid w:val="00B953D8"/>
    <w:pPr>
      <w:pBdr>
        <w:top w:val="single" w:sz="4" w:space="0" w:color="auto"/>
        <w:bottom w:val="single" w:sz="4" w:space="0" w:color="auto"/>
        <w:right w:val="single" w:sz="4" w:space="0" w:color="auto"/>
      </w:pBdr>
      <w:spacing w:before="100" w:beforeAutospacing="1" w:after="100" w:afterAutospacing="1" w:line="240" w:lineRule="auto"/>
      <w:jc w:val="center"/>
    </w:pPr>
    <w:rPr>
      <w:b/>
      <w:bCs/>
      <w:sz w:val="24"/>
    </w:rPr>
  </w:style>
  <w:style w:type="paragraph" w:customStyle="1" w:styleId="xl133">
    <w:name w:val="xl133"/>
    <w:basedOn w:val="Normal"/>
    <w:uiPriority w:val="99"/>
    <w:rsid w:val="00B953D8"/>
    <w:pPr>
      <w:pBdr>
        <w:top w:val="single" w:sz="4" w:space="0" w:color="auto"/>
        <w:left w:val="single" w:sz="4" w:space="0" w:color="auto"/>
        <w:right w:val="single" w:sz="4" w:space="0" w:color="auto"/>
      </w:pBdr>
      <w:spacing w:before="100" w:beforeAutospacing="1" w:after="100" w:afterAutospacing="1" w:line="240" w:lineRule="auto"/>
      <w:jc w:val="center"/>
    </w:pPr>
    <w:rPr>
      <w:sz w:val="24"/>
    </w:rPr>
  </w:style>
  <w:style w:type="paragraph" w:customStyle="1" w:styleId="xl134">
    <w:name w:val="xl134"/>
    <w:basedOn w:val="Normal"/>
    <w:uiPriority w:val="99"/>
    <w:rsid w:val="00B953D8"/>
    <w:pPr>
      <w:pBdr>
        <w:left w:val="single" w:sz="4" w:space="0" w:color="auto"/>
        <w:bottom w:val="single" w:sz="4" w:space="0" w:color="auto"/>
        <w:right w:val="single" w:sz="4" w:space="0" w:color="auto"/>
      </w:pBdr>
      <w:spacing w:before="100" w:beforeAutospacing="1" w:after="100" w:afterAutospacing="1" w:line="240" w:lineRule="auto"/>
      <w:jc w:val="center"/>
    </w:pPr>
    <w:rPr>
      <w:sz w:val="24"/>
    </w:rPr>
  </w:style>
  <w:style w:type="paragraph" w:customStyle="1" w:styleId="xl135">
    <w:name w:val="xl135"/>
    <w:basedOn w:val="Normal"/>
    <w:uiPriority w:val="99"/>
    <w:rsid w:val="00B953D8"/>
    <w:pPr>
      <w:pBdr>
        <w:top w:val="single" w:sz="4" w:space="0" w:color="auto"/>
        <w:left w:val="single" w:sz="4" w:space="0" w:color="auto"/>
        <w:bottom w:val="single" w:sz="4" w:space="0" w:color="auto"/>
      </w:pBdr>
      <w:spacing w:before="100" w:beforeAutospacing="1" w:after="100" w:afterAutospacing="1" w:line="240" w:lineRule="auto"/>
      <w:jc w:val="center"/>
    </w:pPr>
    <w:rPr>
      <w:b/>
      <w:bCs/>
      <w:sz w:val="24"/>
    </w:rPr>
  </w:style>
  <w:style w:type="paragraph" w:customStyle="1" w:styleId="xl136">
    <w:name w:val="xl136"/>
    <w:basedOn w:val="Normal"/>
    <w:uiPriority w:val="99"/>
    <w:rsid w:val="00B953D8"/>
    <w:pPr>
      <w:pBdr>
        <w:top w:val="single" w:sz="4" w:space="0" w:color="auto"/>
        <w:bottom w:val="single" w:sz="4" w:space="0" w:color="auto"/>
        <w:right w:val="single" w:sz="4" w:space="0" w:color="auto"/>
      </w:pBdr>
      <w:spacing w:before="100" w:beforeAutospacing="1" w:after="100" w:afterAutospacing="1" w:line="240" w:lineRule="auto"/>
      <w:jc w:val="center"/>
    </w:pPr>
    <w:rPr>
      <w:b/>
      <w:bCs/>
      <w:sz w:val="24"/>
    </w:rPr>
  </w:style>
  <w:style w:type="paragraph" w:customStyle="1" w:styleId="xl137">
    <w:name w:val="xl137"/>
    <w:basedOn w:val="Normal"/>
    <w:uiPriority w:val="99"/>
    <w:rsid w:val="00B95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sz w:val="24"/>
    </w:rPr>
  </w:style>
  <w:style w:type="paragraph" w:customStyle="1" w:styleId="LABodyText1">
    <w:name w:val="LA_BodyText1"/>
    <w:basedOn w:val="Normal"/>
    <w:uiPriority w:val="99"/>
    <w:qFormat/>
    <w:rsid w:val="00B953D8"/>
    <w:pPr>
      <w:spacing w:before="120" w:after="120" w:line="240" w:lineRule="auto"/>
    </w:pPr>
    <w:rPr>
      <w:spacing w:val="-5"/>
      <w:sz w:val="26"/>
      <w:szCs w:val="20"/>
    </w:rPr>
  </w:style>
  <w:style w:type="character" w:customStyle="1" w:styleId="Title1">
    <w:name w:val="Title1"/>
    <w:rsid w:val="00B953D8"/>
  </w:style>
  <w:style w:type="character" w:customStyle="1" w:styleId="content">
    <w:name w:val="content"/>
    <w:rsid w:val="00B953D8"/>
  </w:style>
  <w:style w:type="character" w:customStyle="1" w:styleId="widget-pane-section-info-text">
    <w:name w:val="widget-pane-section-info-text"/>
    <w:rsid w:val="00B953D8"/>
  </w:style>
  <w:style w:type="character" w:customStyle="1" w:styleId="st">
    <w:name w:val="st"/>
    <w:rsid w:val="00B953D8"/>
  </w:style>
  <w:style w:type="character" w:customStyle="1" w:styleId="Picturecaption">
    <w:name w:val="Picture caption"/>
    <w:rsid w:val="00B953D8"/>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vi-VN"/>
    </w:rPr>
  </w:style>
  <w:style w:type="character" w:customStyle="1" w:styleId="Heading4Char1">
    <w:name w:val="Heading 4 Char1"/>
    <w:aliases w:val="Heading 4 Char Char Char1,so 4 Char1,MucCap3 Char1,h4 Char1,H4 Char1,Heading 41 Char1,白鹤滩标题 4 Char1,Char11 Char Char1,(Ctrl+4) Char1, Char11 Char Char"/>
    <w:uiPriority w:val="9"/>
    <w:rsid w:val="00B953D8"/>
    <w:rPr>
      <w:rFonts w:ascii="Calibri Light" w:eastAsia="Times New Roman" w:hAnsi="Calibri Light" w:cs="Times New Roman"/>
      <w:i/>
      <w:iCs/>
      <w:color w:val="2E74B5"/>
    </w:rPr>
  </w:style>
  <w:style w:type="character" w:customStyle="1" w:styleId="Heading9Char1">
    <w:name w:val="Heading 9 Char1"/>
    <w:aliases w:val="Heading 9 Char Char Char Char1"/>
    <w:uiPriority w:val="9"/>
    <w:semiHidden/>
    <w:rsid w:val="00B953D8"/>
    <w:rPr>
      <w:rFonts w:ascii="Calibri Light" w:eastAsia="Times New Roman" w:hAnsi="Calibri Light" w:cs="Times New Roman"/>
      <w:i/>
      <w:iCs/>
      <w:color w:val="272727"/>
      <w:sz w:val="21"/>
      <w:szCs w:val="21"/>
    </w:rPr>
  </w:style>
  <w:style w:type="character" w:styleId="PlaceholderText">
    <w:name w:val="Placeholder Text"/>
    <w:uiPriority w:val="99"/>
    <w:semiHidden/>
    <w:rsid w:val="00B953D8"/>
    <w:rPr>
      <w:color w:val="808080"/>
    </w:rPr>
  </w:style>
  <w:style w:type="character" w:customStyle="1" w:styleId="Mention1">
    <w:name w:val="Mention1"/>
    <w:uiPriority w:val="99"/>
    <w:semiHidden/>
    <w:rsid w:val="00B953D8"/>
    <w:rPr>
      <w:color w:val="2B579A"/>
      <w:shd w:val="clear" w:color="auto" w:fill="E6E6E6"/>
    </w:rPr>
  </w:style>
  <w:style w:type="character" w:customStyle="1" w:styleId="UnresolvedMention1">
    <w:name w:val="Unresolved Mention1"/>
    <w:uiPriority w:val="99"/>
    <w:semiHidden/>
    <w:rsid w:val="00B953D8"/>
    <w:rPr>
      <w:color w:val="808080"/>
      <w:shd w:val="clear" w:color="auto" w:fill="E6E6E6"/>
    </w:rPr>
  </w:style>
  <w:style w:type="character" w:customStyle="1" w:styleId="UnresolvedMention">
    <w:name w:val="Unresolved Mention"/>
    <w:uiPriority w:val="99"/>
    <w:semiHidden/>
    <w:rsid w:val="00B953D8"/>
    <w:rPr>
      <w:color w:val="808080"/>
      <w:shd w:val="clear" w:color="auto" w:fill="E6E6E6"/>
    </w:rPr>
  </w:style>
  <w:style w:type="character" w:customStyle="1" w:styleId="Vnbnnidung9">
    <w:name w:val="Văn bản nội dung (9)_"/>
    <w:link w:val="Vnbnnidung90"/>
    <w:rsid w:val="00224FBD"/>
    <w:rPr>
      <w:sz w:val="26"/>
      <w:szCs w:val="26"/>
      <w:shd w:val="clear" w:color="auto" w:fill="FFFFFF"/>
    </w:rPr>
  </w:style>
  <w:style w:type="paragraph" w:customStyle="1" w:styleId="Vnbnnidung90">
    <w:name w:val="Văn bản nội dung (9)"/>
    <w:basedOn w:val="Normal"/>
    <w:link w:val="Vnbnnidung9"/>
    <w:rsid w:val="00224FBD"/>
    <w:pPr>
      <w:widowControl w:val="0"/>
      <w:shd w:val="clear" w:color="auto" w:fill="FFFFFF"/>
      <w:spacing w:before="0" w:line="336" w:lineRule="exact"/>
      <w:ind w:firstLine="760"/>
    </w:pPr>
    <w:rPr>
      <w:sz w:val="26"/>
      <w:szCs w:val="26"/>
    </w:rPr>
  </w:style>
  <w:style w:type="character" w:customStyle="1" w:styleId="BodyTextIndentChar1">
    <w:name w:val="Body Text Indent Char1"/>
    <w:locked/>
    <w:rsid w:val="004662A9"/>
    <w:rPr>
      <w:rFonts w:ascii="VNI-Times" w:hAnsi="VNI-Times"/>
      <w:sz w:val="24"/>
      <w:lang w:val="x-none" w:eastAsia="x-none"/>
    </w:rPr>
  </w:style>
  <w:style w:type="paragraph" w:customStyle="1" w:styleId="Bang-tieude">
    <w:name w:val="Bang - tieu de"/>
    <w:basedOn w:val="Bang-Tieudebang"/>
    <w:rsid w:val="004662A9"/>
    <w:rPr>
      <w:color w:val="auto"/>
    </w:rPr>
  </w:style>
  <w:style w:type="paragraph" w:customStyle="1" w:styleId="Haeding4">
    <w:name w:val="Haeding 4"/>
    <w:basedOn w:val="Heading5"/>
    <w:rsid w:val="004662A9"/>
    <w:pPr>
      <w:keepNext w:val="0"/>
      <w:widowControl w:val="0"/>
      <w:tabs>
        <w:tab w:val="left" w:pos="851"/>
        <w:tab w:val="num" w:pos="4112"/>
      </w:tabs>
      <w:spacing w:before="240"/>
      <w:ind w:left="4112" w:hanging="851"/>
      <w:jc w:val="left"/>
    </w:pPr>
    <w:rPr>
      <w:b w:val="0"/>
      <w:iCs/>
      <w:szCs w:val="26"/>
      <w:lang w:val="x-none" w:eastAsia="x-none"/>
    </w:rPr>
  </w:style>
  <w:style w:type="paragraph" w:customStyle="1" w:styleId="Char2">
    <w:name w:val="Char2"/>
    <w:autoRedefine/>
    <w:rsid w:val="004662A9"/>
    <w:pPr>
      <w:tabs>
        <w:tab w:val="left" w:pos="1152"/>
      </w:tabs>
      <w:spacing w:before="120" w:after="120" w:line="312" w:lineRule="auto"/>
    </w:pPr>
    <w:rPr>
      <w:rFonts w:ascii="Arial" w:hAnsi="Arial"/>
      <w:sz w:val="26"/>
    </w:rPr>
  </w:style>
  <w:style w:type="paragraph" w:customStyle="1" w:styleId="Char21">
    <w:name w:val="Char21"/>
    <w:autoRedefine/>
    <w:rsid w:val="004662A9"/>
    <w:pPr>
      <w:tabs>
        <w:tab w:val="num" w:pos="360"/>
      </w:tabs>
      <w:spacing w:after="120"/>
      <w:ind w:left="357"/>
    </w:pPr>
    <w:rPr>
      <w:rFonts w:ascii="VNI-Times" w:hAnsi="VNI-Times" w:cs="VNI-Times"/>
    </w:rPr>
  </w:style>
  <w:style w:type="paragraph" w:customStyle="1" w:styleId="xl22">
    <w:name w:val="xl22"/>
    <w:basedOn w:val="Normal"/>
    <w:rsid w:val="004662A9"/>
    <w:pPr>
      <w:pBdr>
        <w:left w:val="single" w:sz="4" w:space="0" w:color="auto"/>
        <w:right w:val="single" w:sz="4" w:space="0" w:color="auto"/>
      </w:pBdr>
      <w:spacing w:before="100" w:beforeAutospacing="1" w:after="100" w:afterAutospacing="1" w:line="240" w:lineRule="auto"/>
      <w:jc w:val="left"/>
    </w:pPr>
    <w:rPr>
      <w:rFonts w:ascii="VNI-Helve-Condense" w:eastAsia="Arial Unicode MS" w:hAnsi="VNI-Helve-Condense" w:cs="Arial Unicode MS"/>
      <w:sz w:val="24"/>
      <w:lang w:val="en-GB"/>
    </w:rPr>
  </w:style>
  <w:style w:type="paragraph" w:customStyle="1" w:styleId="BodyText220">
    <w:name w:val="Body Text 22"/>
    <w:basedOn w:val="Normal"/>
    <w:uiPriority w:val="99"/>
    <w:rsid w:val="004662A9"/>
    <w:pPr>
      <w:widowControl w:val="0"/>
      <w:overflowPunct w:val="0"/>
      <w:autoSpaceDE w:val="0"/>
      <w:autoSpaceDN w:val="0"/>
      <w:adjustRightInd w:val="0"/>
      <w:spacing w:before="0" w:after="0" w:line="240" w:lineRule="auto"/>
      <w:textAlignment w:val="baseline"/>
    </w:pPr>
    <w:rPr>
      <w:rFonts w:ascii="VNI-Helve" w:hAnsi="VNI-Helve"/>
      <w:sz w:val="24"/>
      <w:szCs w:val="20"/>
    </w:rPr>
  </w:style>
  <w:style w:type="character" w:customStyle="1" w:styleId="StyleVnTime">
    <w:name w:val="Style .VnTime"/>
    <w:rsid w:val="004662A9"/>
    <w:rPr>
      <w:rFonts w:ascii="Times New Roman" w:hAnsi="Times New Roman"/>
      <w:sz w:val="28"/>
    </w:rPr>
  </w:style>
  <w:style w:type="paragraph" w:customStyle="1" w:styleId="Macdinh">
    <w:name w:val="Mac dinh"/>
    <w:basedOn w:val="Normal"/>
    <w:rsid w:val="004662A9"/>
    <w:pPr>
      <w:spacing w:line="400" w:lineRule="exact"/>
      <w:ind w:firstLine="720"/>
    </w:pPr>
    <w:rPr>
      <w:rFonts w:ascii=".VnTime" w:hAnsi=".VnTime"/>
      <w:sz w:val="28"/>
      <w:szCs w:val="20"/>
      <w:lang w:val="en-GB"/>
    </w:rPr>
  </w:style>
  <w:style w:type="paragraph" w:customStyle="1" w:styleId="WfxFaxNum">
    <w:name w:val="WfxFaxNum"/>
    <w:basedOn w:val="Normal"/>
    <w:rsid w:val="004662A9"/>
    <w:pPr>
      <w:spacing w:before="0" w:after="120" w:line="240" w:lineRule="auto"/>
    </w:pPr>
    <w:rPr>
      <w:rFonts w:ascii="VNI-Times" w:hAnsi="VNI-Times"/>
      <w:sz w:val="26"/>
      <w:szCs w:val="20"/>
    </w:rPr>
  </w:style>
  <w:style w:type="paragraph" w:customStyle="1" w:styleId="WfxBillCode">
    <w:name w:val="WfxBillCode"/>
    <w:basedOn w:val="Normal"/>
    <w:rsid w:val="004662A9"/>
    <w:pPr>
      <w:spacing w:before="0" w:after="120" w:line="240" w:lineRule="auto"/>
    </w:pPr>
    <w:rPr>
      <w:rFonts w:ascii="VNI-Times" w:hAnsi="VNI-Times"/>
      <w:sz w:val="26"/>
      <w:szCs w:val="20"/>
    </w:rPr>
  </w:style>
  <w:style w:type="paragraph" w:customStyle="1" w:styleId="Heading51">
    <w:name w:val="Heading  5"/>
    <w:basedOn w:val="ListBullet"/>
    <w:rsid w:val="004662A9"/>
    <w:pPr>
      <w:tabs>
        <w:tab w:val="clear" w:pos="720"/>
        <w:tab w:val="clear" w:pos="1040"/>
        <w:tab w:val="num" w:pos="1134"/>
      </w:tabs>
      <w:spacing w:before="120" w:after="120" w:line="240" w:lineRule="auto"/>
      <w:ind w:left="1134" w:firstLine="0"/>
    </w:pPr>
    <w:rPr>
      <w:sz w:val="26"/>
      <w:lang w:val="vi-VN" w:eastAsia="x-none"/>
    </w:rPr>
  </w:style>
  <w:style w:type="paragraph" w:customStyle="1" w:styleId="Char1CharCharChar1CharCharChar">
    <w:name w:val="Char1 Char Char Char1 Char Char Char"/>
    <w:basedOn w:val="Normal"/>
    <w:rsid w:val="004662A9"/>
    <w:pPr>
      <w:tabs>
        <w:tab w:val="num" w:pos="1080"/>
      </w:tabs>
      <w:spacing w:before="0" w:after="160" w:line="240" w:lineRule="exact"/>
      <w:jc w:val="left"/>
    </w:pPr>
    <w:rPr>
      <w:rFonts w:ascii="Verdana" w:hAnsi="Verdana"/>
      <w:sz w:val="20"/>
      <w:szCs w:val="20"/>
    </w:rPr>
  </w:style>
  <w:style w:type="paragraph" w:customStyle="1" w:styleId="Haeding5">
    <w:name w:val="Haeding 5"/>
    <w:basedOn w:val="Normal"/>
    <w:rsid w:val="004662A9"/>
    <w:pPr>
      <w:widowControl w:val="0"/>
      <w:spacing w:before="0" w:after="0" w:line="240" w:lineRule="auto"/>
      <w:ind w:firstLine="720"/>
    </w:pPr>
    <w:rPr>
      <w:b/>
      <w:i/>
      <w:sz w:val="26"/>
    </w:rPr>
  </w:style>
  <w:style w:type="character" w:customStyle="1" w:styleId="articletext">
    <w:name w:val="article_text"/>
    <w:rsid w:val="004662A9"/>
    <w:rPr>
      <w:rFonts w:ascii="Verdana" w:hAnsi="Verdana"/>
      <w:lang w:val="en-US" w:eastAsia="en-US" w:bidi="ar-SA"/>
    </w:rPr>
  </w:style>
  <w:style w:type="paragraph" w:customStyle="1" w:styleId="CharCharCharCharCharCharCharCharCharCharCharCharCharCharCharChar2">
    <w:name w:val="Char Char Char Char Char Char Char Char Char Char Char Char Char Char Char Char2"/>
    <w:autoRedefine/>
    <w:rsid w:val="004662A9"/>
    <w:pPr>
      <w:tabs>
        <w:tab w:val="left" w:pos="1152"/>
      </w:tabs>
      <w:spacing w:before="120" w:after="120" w:line="312" w:lineRule="auto"/>
    </w:pPr>
    <w:rPr>
      <w:rFonts w:ascii="Arial" w:hAnsi="Arial"/>
      <w:sz w:val="26"/>
    </w:rPr>
  </w:style>
  <w:style w:type="character" w:customStyle="1" w:styleId="WW8Num2z1">
    <w:name w:val="WW8Num2z1"/>
    <w:rsid w:val="004662A9"/>
    <w:rPr>
      <w:rFonts w:ascii="Courier New" w:hAnsi="Courier New" w:cs="Courier New"/>
    </w:rPr>
  </w:style>
  <w:style w:type="paragraph" w:customStyle="1" w:styleId="m3">
    <w:name w:val="m3"/>
    <w:basedOn w:val="tm0"/>
    <w:rsid w:val="004662A9"/>
    <w:pPr>
      <w:tabs>
        <w:tab w:val="num" w:pos="1134"/>
      </w:tabs>
      <w:ind w:left="1134" w:right="-1" w:hanging="414"/>
      <w:jc w:val="both"/>
    </w:pPr>
    <w:rPr>
      <w:rFonts w:ascii=".VnTime" w:hAnsi=".VnTime"/>
      <w:b/>
      <w:bCs/>
      <w:i/>
      <w:iCs/>
      <w:color w:val="800080"/>
      <w:szCs w:val="26"/>
      <w:lang w:val="en-AU"/>
    </w:rPr>
  </w:style>
  <w:style w:type="paragraph" w:customStyle="1" w:styleId="Baocao">
    <w:name w:val="Baocao"/>
    <w:basedOn w:val="Normal"/>
    <w:rsid w:val="004662A9"/>
    <w:pPr>
      <w:widowControl w:val="0"/>
      <w:spacing w:before="120" w:after="120" w:line="240" w:lineRule="auto"/>
      <w:ind w:firstLine="720"/>
    </w:pPr>
    <w:rPr>
      <w:rFonts w:ascii=".VnTime" w:hAnsi=".VnTime"/>
      <w:sz w:val="28"/>
      <w:szCs w:val="20"/>
    </w:rPr>
  </w:style>
  <w:style w:type="paragraph" w:customStyle="1" w:styleId="StyleHeading9Bold">
    <w:name w:val="Style Heading 9 + Bold"/>
    <w:basedOn w:val="Heading9"/>
    <w:link w:val="StyleHeading9BoldCharChar"/>
    <w:rsid w:val="004662A9"/>
    <w:pPr>
      <w:numPr>
        <w:ilvl w:val="0"/>
        <w:numId w:val="0"/>
      </w:numPr>
      <w:tabs>
        <w:tab w:val="num" w:pos="288"/>
      </w:tabs>
      <w:spacing w:before="120" w:after="0" w:line="240" w:lineRule="auto"/>
      <w:ind w:left="-720" w:firstLine="720"/>
      <w:jc w:val="both"/>
    </w:pPr>
    <w:rPr>
      <w:bCs/>
      <w:sz w:val="28"/>
      <w:szCs w:val="28"/>
      <w:lang w:val="x-none" w:eastAsia="x-none"/>
    </w:rPr>
  </w:style>
  <w:style w:type="character" w:customStyle="1" w:styleId="StyleHeading9BoldCharChar">
    <w:name w:val="Style Heading 9 + Bold Char Char"/>
    <w:link w:val="StyleHeading9Bold"/>
    <w:rsid w:val="004662A9"/>
    <w:rPr>
      <w:bCs/>
      <w:sz w:val="28"/>
      <w:szCs w:val="28"/>
      <w:lang w:val="x-none" w:eastAsia="x-none"/>
    </w:rPr>
  </w:style>
  <w:style w:type="paragraph" w:customStyle="1" w:styleId="Bangbieu">
    <w:name w:val="Bang bieu"/>
    <w:basedOn w:val="Normal"/>
    <w:link w:val="BangbieuChar"/>
    <w:rsid w:val="004662A9"/>
    <w:pPr>
      <w:spacing w:before="0" w:after="0" w:line="240" w:lineRule="auto"/>
      <w:jc w:val="center"/>
    </w:pPr>
    <w:rPr>
      <w:i/>
      <w:sz w:val="28"/>
      <w:szCs w:val="28"/>
      <w:lang w:val="vi-VN" w:eastAsia="ko-KR"/>
    </w:rPr>
  </w:style>
  <w:style w:type="character" w:customStyle="1" w:styleId="BangbieuChar">
    <w:name w:val="Bang bieu Char"/>
    <w:link w:val="Bangbieu"/>
    <w:rsid w:val="004662A9"/>
    <w:rPr>
      <w:i/>
      <w:sz w:val="28"/>
      <w:szCs w:val="28"/>
      <w:lang w:val="vi-VN" w:eastAsia="ko-KR"/>
    </w:rPr>
  </w:style>
  <w:style w:type="paragraph" w:customStyle="1" w:styleId="bangHAI">
    <w:name w:val="bang_HAI"/>
    <w:basedOn w:val="Normal"/>
    <w:rsid w:val="004662A9"/>
    <w:pPr>
      <w:spacing w:before="0" w:after="0" w:line="240" w:lineRule="auto"/>
      <w:ind w:right="-108"/>
      <w:jc w:val="center"/>
    </w:pPr>
    <w:rPr>
      <w:rFonts w:eastAsia="SimSun"/>
      <w:bCs/>
      <w:color w:val="0000FF"/>
      <w:sz w:val="24"/>
      <w:szCs w:val="26"/>
      <w:lang w:val="vi-VN"/>
    </w:rPr>
  </w:style>
  <w:style w:type="paragraph" w:customStyle="1" w:styleId="Hnh">
    <w:name w:val="Hình"/>
    <w:basedOn w:val="Normal"/>
    <w:link w:val="HnhChar"/>
    <w:autoRedefine/>
    <w:rsid w:val="004662A9"/>
    <w:pPr>
      <w:widowControl w:val="0"/>
      <w:tabs>
        <w:tab w:val="num" w:pos="1418"/>
      </w:tabs>
      <w:kinsoku w:val="0"/>
      <w:overflowPunct w:val="0"/>
      <w:autoSpaceDE w:val="0"/>
      <w:autoSpaceDN w:val="0"/>
      <w:adjustRightInd w:val="0"/>
      <w:snapToGrid w:val="0"/>
      <w:spacing w:after="0" w:line="312" w:lineRule="auto"/>
      <w:ind w:right="-72"/>
      <w:jc w:val="center"/>
    </w:pPr>
    <w:rPr>
      <w:rFonts w:eastAsia="MS Mincho"/>
      <w:b/>
      <w:bCs/>
      <w:spacing w:val="-5"/>
      <w:sz w:val="26"/>
      <w:szCs w:val="28"/>
      <w:lang w:val="fr-FR" w:eastAsia="ja-JP"/>
    </w:rPr>
  </w:style>
  <w:style w:type="paragraph" w:styleId="NoSpacing">
    <w:name w:val="No Spacing"/>
    <w:link w:val="NoSpacingChar"/>
    <w:uiPriority w:val="1"/>
    <w:qFormat/>
    <w:rsid w:val="004662A9"/>
    <w:pPr>
      <w:spacing w:before="120" w:after="120" w:line="360" w:lineRule="auto"/>
      <w:jc w:val="both"/>
    </w:pPr>
    <w:rPr>
      <w:rFonts w:eastAsia="Calibri"/>
      <w:bCs/>
      <w:iCs/>
      <w:sz w:val="28"/>
      <w:szCs w:val="28"/>
    </w:rPr>
  </w:style>
  <w:style w:type="paragraph" w:customStyle="1" w:styleId="CharCharCharChar1">
    <w:name w:val="Char Char Char Char1"/>
    <w:basedOn w:val="Normal"/>
    <w:semiHidden/>
    <w:rsid w:val="004662A9"/>
    <w:pPr>
      <w:spacing w:before="0" w:after="160" w:line="240" w:lineRule="exact"/>
      <w:jc w:val="left"/>
    </w:pPr>
    <w:rPr>
      <w:rFonts w:ascii="Arial" w:hAnsi="Arial" w:cs="Arial"/>
      <w:color w:val="000000"/>
      <w:sz w:val="22"/>
      <w:szCs w:val="22"/>
    </w:rPr>
  </w:style>
  <w:style w:type="paragraph" w:customStyle="1" w:styleId="Nhanmanh0">
    <w:name w:val="Nhan manh"/>
    <w:basedOn w:val="Than"/>
    <w:rsid w:val="004662A9"/>
    <w:pPr>
      <w:keepNext/>
    </w:pPr>
    <w:rPr>
      <w:rFonts w:ascii="Verdana" w:hAnsi="Verdana"/>
      <w:b/>
      <w:bCs/>
      <w:sz w:val="26"/>
      <w:szCs w:val="26"/>
    </w:rPr>
  </w:style>
  <w:style w:type="character" w:customStyle="1" w:styleId="ThanCharCharChar">
    <w:name w:val="Than Char Char Char"/>
    <w:link w:val="ThanCharChar"/>
    <w:locked/>
    <w:rsid w:val="004662A9"/>
    <w:rPr>
      <w:rFonts w:ascii="Verdana" w:hAnsi="Verdana" w:cs="Verdana"/>
      <w:sz w:val="28"/>
      <w:szCs w:val="28"/>
      <w:lang w:val="vi-VN"/>
    </w:rPr>
  </w:style>
  <w:style w:type="paragraph" w:customStyle="1" w:styleId="ThanCharChar">
    <w:name w:val="Than Char Char"/>
    <w:basedOn w:val="Normal"/>
    <w:link w:val="ThanCharCharChar"/>
    <w:rsid w:val="004662A9"/>
    <w:pPr>
      <w:spacing w:before="0" w:after="0" w:line="240" w:lineRule="auto"/>
      <w:ind w:firstLine="720"/>
    </w:pPr>
    <w:rPr>
      <w:rFonts w:ascii="Verdana" w:hAnsi="Verdana" w:cs="Verdana"/>
      <w:sz w:val="28"/>
      <w:szCs w:val="28"/>
      <w:lang w:val="vi-VN"/>
    </w:rPr>
  </w:style>
  <w:style w:type="character" w:customStyle="1" w:styleId="ThanChar">
    <w:name w:val="Than Char"/>
    <w:rsid w:val="004662A9"/>
    <w:rPr>
      <w:rFonts w:ascii="Verdana" w:hAnsi="Verdana" w:cs="Verdana"/>
      <w:sz w:val="26"/>
      <w:szCs w:val="26"/>
      <w:lang w:val="vi-VN" w:eastAsia="en-US"/>
    </w:rPr>
  </w:style>
  <w:style w:type="character" w:customStyle="1" w:styleId="Vnbnnidung2Gincch1pt">
    <w:name w:val="Văn bản nội dung (2) + Giãn cách 1 pt"/>
    <w:rsid w:val="004662A9"/>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vi-VN" w:eastAsia="vi-VN" w:bidi="vi-VN"/>
    </w:rPr>
  </w:style>
  <w:style w:type="character" w:customStyle="1" w:styleId="Vnbnnidung5">
    <w:name w:val="Văn bản nội dung (5)_"/>
    <w:link w:val="Vnbnnidung50"/>
    <w:rsid w:val="004662A9"/>
    <w:rPr>
      <w:b/>
      <w:bCs/>
      <w:sz w:val="22"/>
      <w:szCs w:val="22"/>
      <w:shd w:val="clear" w:color="auto" w:fill="FFFFFF"/>
    </w:rPr>
  </w:style>
  <w:style w:type="paragraph" w:customStyle="1" w:styleId="Vnbnnidung50">
    <w:name w:val="Văn bản nội dung (5)"/>
    <w:basedOn w:val="Normal"/>
    <w:link w:val="Vnbnnidung5"/>
    <w:rsid w:val="004662A9"/>
    <w:pPr>
      <w:widowControl w:val="0"/>
      <w:shd w:val="clear" w:color="auto" w:fill="FFFFFF"/>
      <w:spacing w:before="120" w:after="0" w:line="283" w:lineRule="exact"/>
      <w:jc w:val="left"/>
    </w:pPr>
    <w:rPr>
      <w:b/>
      <w:bCs/>
      <w:sz w:val="22"/>
      <w:szCs w:val="22"/>
    </w:rPr>
  </w:style>
  <w:style w:type="character" w:customStyle="1" w:styleId="Ghichcuitrang">
    <w:name w:val="Ghi chú cuối trang_"/>
    <w:link w:val="Ghichcuitrang0"/>
    <w:rsid w:val="004662A9"/>
    <w:rPr>
      <w:b/>
      <w:bCs/>
      <w:sz w:val="18"/>
      <w:szCs w:val="18"/>
      <w:shd w:val="clear" w:color="auto" w:fill="FFFFFF"/>
    </w:rPr>
  </w:style>
  <w:style w:type="paragraph" w:customStyle="1" w:styleId="Ghichcuitrang0">
    <w:name w:val="Ghi chú cuối trang"/>
    <w:basedOn w:val="Normal"/>
    <w:link w:val="Ghichcuitrang"/>
    <w:rsid w:val="004662A9"/>
    <w:pPr>
      <w:widowControl w:val="0"/>
      <w:shd w:val="clear" w:color="auto" w:fill="FFFFFF"/>
      <w:spacing w:before="0" w:after="0" w:line="226" w:lineRule="exact"/>
      <w:ind w:firstLine="600"/>
    </w:pPr>
    <w:rPr>
      <w:b/>
      <w:bCs/>
      <w:sz w:val="18"/>
      <w:szCs w:val="18"/>
    </w:rPr>
  </w:style>
  <w:style w:type="character" w:customStyle="1" w:styleId="Vnbnnidung30">
    <w:name w:val="Văn bản nội dung (3)_"/>
    <w:rsid w:val="004662A9"/>
    <w:rPr>
      <w:i/>
      <w:iCs/>
      <w:shd w:val="clear" w:color="auto" w:fill="FFFFFF"/>
    </w:rPr>
  </w:style>
  <w:style w:type="character" w:customStyle="1" w:styleId="Vnbnnidung2Innghing">
    <w:name w:val="Văn bản nội dung (2) + In nghiêng"/>
    <w:rsid w:val="004662A9"/>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61">
    <w:name w:val="Văn bản nội dung (61)_"/>
    <w:rsid w:val="004662A9"/>
    <w:rPr>
      <w:rFonts w:ascii="Times New Roman" w:eastAsia="Times New Roman" w:hAnsi="Times New Roman" w:cs="Times New Roman"/>
      <w:b w:val="0"/>
      <w:bCs w:val="0"/>
      <w:i w:val="0"/>
      <w:iCs w:val="0"/>
      <w:smallCaps w:val="0"/>
      <w:strike w:val="0"/>
      <w:sz w:val="20"/>
      <w:szCs w:val="20"/>
      <w:u w:val="none"/>
    </w:rPr>
  </w:style>
  <w:style w:type="character" w:customStyle="1" w:styleId="Vnbnnidung610">
    <w:name w:val="Văn bản nội dung (61)"/>
    <w:rsid w:val="004662A9"/>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vi-VN" w:eastAsia="vi-VN" w:bidi="vi-VN"/>
    </w:rPr>
  </w:style>
  <w:style w:type="character" w:customStyle="1" w:styleId="Tiu4">
    <w:name w:val="Tiêu đề #4_"/>
    <w:link w:val="Tiu40"/>
    <w:rsid w:val="004662A9"/>
    <w:rPr>
      <w:b/>
      <w:bCs/>
      <w:sz w:val="26"/>
      <w:szCs w:val="26"/>
      <w:shd w:val="clear" w:color="auto" w:fill="FFFFFF"/>
    </w:rPr>
  </w:style>
  <w:style w:type="paragraph" w:customStyle="1" w:styleId="Tiu40">
    <w:name w:val="Tiêu đề #4"/>
    <w:basedOn w:val="Normal"/>
    <w:link w:val="Tiu4"/>
    <w:rsid w:val="004662A9"/>
    <w:pPr>
      <w:widowControl w:val="0"/>
      <w:shd w:val="clear" w:color="auto" w:fill="FFFFFF"/>
      <w:spacing w:before="0" w:after="0" w:line="283" w:lineRule="exact"/>
      <w:jc w:val="left"/>
      <w:outlineLvl w:val="3"/>
    </w:pPr>
    <w:rPr>
      <w:b/>
      <w:bCs/>
      <w:sz w:val="26"/>
      <w:szCs w:val="26"/>
    </w:rPr>
  </w:style>
  <w:style w:type="table" w:styleId="TableSubtle2">
    <w:name w:val="Table Subtle 2"/>
    <w:basedOn w:val="TableNormal"/>
    <w:rsid w:val="004662A9"/>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4662A9"/>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3">
    <w:name w:val="Table Colorful 3"/>
    <w:basedOn w:val="TableNormal"/>
    <w:rsid w:val="004662A9"/>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4662A9"/>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orful1">
    <w:name w:val="Table Colorful 1"/>
    <w:basedOn w:val="TableNormal"/>
    <w:rsid w:val="004662A9"/>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662A9"/>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news">
    <w:name w:val="news"/>
    <w:basedOn w:val="Normal"/>
    <w:rsid w:val="004662A9"/>
    <w:pPr>
      <w:spacing w:before="100" w:beforeAutospacing="1" w:after="100" w:afterAutospacing="1" w:line="240" w:lineRule="auto"/>
      <w:ind w:left="75" w:right="75"/>
    </w:pPr>
    <w:rPr>
      <w:rFonts w:ascii="Arial" w:hAnsi="Arial" w:cs="Arial"/>
      <w:color w:val="A03300"/>
      <w:sz w:val="20"/>
      <w:szCs w:val="20"/>
    </w:rPr>
  </w:style>
  <w:style w:type="character" w:customStyle="1" w:styleId="BodyText1Char">
    <w:name w:val="Body Text 1 Char"/>
    <w:link w:val="BodyText12"/>
    <w:locked/>
    <w:rsid w:val="0024173D"/>
    <w:rPr>
      <w:spacing w:val="-5"/>
      <w:lang w:val="vi-VN"/>
    </w:rPr>
  </w:style>
  <w:style w:type="paragraph" w:customStyle="1" w:styleId="BodyText12">
    <w:name w:val="Body Text 1"/>
    <w:basedOn w:val="Normal"/>
    <w:link w:val="BodyText1Char"/>
    <w:autoRedefine/>
    <w:rsid w:val="0024173D"/>
    <w:pPr>
      <w:spacing w:before="0" w:after="0" w:line="312" w:lineRule="auto"/>
    </w:pPr>
    <w:rPr>
      <w:spacing w:val="-5"/>
      <w:sz w:val="20"/>
      <w:szCs w:val="20"/>
      <w:lang w:val="vi-VN"/>
    </w:rPr>
  </w:style>
  <w:style w:type="character" w:customStyle="1" w:styleId="UnresolvedMention2">
    <w:name w:val="Unresolved Mention2"/>
    <w:uiPriority w:val="99"/>
    <w:semiHidden/>
    <w:rsid w:val="009B3800"/>
    <w:rPr>
      <w:color w:val="808080"/>
      <w:shd w:val="clear" w:color="auto" w:fill="E6E6E6"/>
    </w:rPr>
  </w:style>
  <w:style w:type="paragraph" w:customStyle="1" w:styleId="CharCharCharChar2">
    <w:name w:val="Char Char Char Char2"/>
    <w:basedOn w:val="Normal"/>
    <w:rsid w:val="000919BD"/>
    <w:pPr>
      <w:spacing w:before="0" w:after="0" w:line="240" w:lineRule="auto"/>
      <w:jc w:val="left"/>
    </w:pPr>
    <w:rPr>
      <w:rFonts w:ascii="Arial" w:hAnsi="Arial"/>
      <w:sz w:val="22"/>
      <w:szCs w:val="20"/>
      <w:lang w:val="en-AU"/>
    </w:rPr>
  </w:style>
  <w:style w:type="paragraph" w:customStyle="1" w:styleId="TEXT0">
    <w:name w:val="TEXT"/>
    <w:basedOn w:val="Normal"/>
    <w:rsid w:val="000919BD"/>
    <w:pPr>
      <w:spacing w:before="0" w:after="0" w:line="240" w:lineRule="auto"/>
      <w:ind w:left="170" w:right="170"/>
    </w:pPr>
    <w:rPr>
      <w:rFonts w:ascii="Arial" w:hAnsi="Arial" w:cs="Arial"/>
      <w:sz w:val="18"/>
      <w:szCs w:val="18"/>
      <w:lang w:val="en-GB"/>
    </w:rPr>
  </w:style>
  <w:style w:type="paragraph" w:customStyle="1" w:styleId="TEXTtitle">
    <w:name w:val="TEXT title"/>
    <w:basedOn w:val="TEXT0"/>
    <w:next w:val="TEXT0"/>
    <w:rsid w:val="000919BD"/>
    <w:pPr>
      <w:spacing w:before="40" w:after="40"/>
    </w:pPr>
    <w:rPr>
      <w:rFonts w:cs="Times New Roman"/>
      <w:b/>
      <w:szCs w:val="20"/>
    </w:rPr>
  </w:style>
  <w:style w:type="paragraph" w:customStyle="1" w:styleId="TABdata">
    <w:name w:val="TAB data"/>
    <w:basedOn w:val="Normal"/>
    <w:rsid w:val="000919BD"/>
    <w:pPr>
      <w:spacing w:before="40" w:after="40" w:line="240" w:lineRule="auto"/>
      <w:jc w:val="center"/>
    </w:pPr>
    <w:rPr>
      <w:rFonts w:ascii="Arial" w:hAnsi="Arial" w:cs="Arial"/>
      <w:sz w:val="18"/>
      <w:szCs w:val="18"/>
      <w:lang w:val="en-GB"/>
    </w:rPr>
  </w:style>
  <w:style w:type="numbering" w:customStyle="1" w:styleId="11111">
    <w:name w:val="1 / 1.1.11"/>
    <w:basedOn w:val="NoList"/>
    <w:next w:val="111111"/>
    <w:rsid w:val="000919BD"/>
    <w:pPr>
      <w:numPr>
        <w:numId w:val="10"/>
      </w:numPr>
    </w:pPr>
  </w:style>
  <w:style w:type="paragraph" w:customStyle="1" w:styleId="chitiet1">
    <w:name w:val="chi tiet 1"/>
    <w:basedOn w:val="Normal"/>
    <w:uiPriority w:val="99"/>
    <w:rsid w:val="000919BD"/>
    <w:pPr>
      <w:widowControl w:val="0"/>
      <w:numPr>
        <w:numId w:val="55"/>
      </w:numPr>
      <w:spacing w:before="120" w:after="0" w:line="240" w:lineRule="auto"/>
    </w:pPr>
    <w:rPr>
      <w:kern w:val="28"/>
      <w:sz w:val="26"/>
      <w:szCs w:val="26"/>
      <w:lang w:val="en-GB"/>
    </w:rPr>
  </w:style>
  <w:style w:type="character" w:customStyle="1" w:styleId="StyleTimesNewRoman13pt">
    <w:name w:val="Style Times New Roman 13 pt"/>
    <w:rsid w:val="000919BD"/>
    <w:rPr>
      <w:rFonts w:ascii="Times New Roman" w:hAnsi="Times New Roman"/>
      <w:dstrike w:val="0"/>
      <w:spacing w:val="0"/>
      <w:kern w:val="0"/>
      <w:position w:val="0"/>
      <w:sz w:val="26"/>
      <w:szCs w:val="26"/>
      <w:effect w:val="none"/>
      <w:vertAlign w:val="baseline"/>
    </w:rPr>
  </w:style>
  <w:style w:type="paragraph" w:customStyle="1" w:styleId="Thut1">
    <w:name w:val="Thut1"/>
    <w:basedOn w:val="Normal"/>
    <w:rsid w:val="000919BD"/>
    <w:pPr>
      <w:numPr>
        <w:numId w:val="56"/>
      </w:numPr>
      <w:tabs>
        <w:tab w:val="clear" w:pos="1854"/>
        <w:tab w:val="num" w:pos="1134"/>
      </w:tabs>
      <w:spacing w:before="80" w:after="0" w:line="336" w:lineRule="auto"/>
      <w:ind w:left="1134" w:hanging="425"/>
    </w:pPr>
    <w:rPr>
      <w:rFonts w:ascii=".VnTime" w:hAnsi=".VnTime"/>
      <w:sz w:val="28"/>
      <w:szCs w:val="20"/>
    </w:rPr>
  </w:style>
  <w:style w:type="paragraph" w:customStyle="1" w:styleId="datepst">
    <w:name w:val="date_pst"/>
    <w:basedOn w:val="Normal"/>
    <w:rsid w:val="000919BD"/>
    <w:pPr>
      <w:spacing w:before="100" w:beforeAutospacing="1" w:after="100" w:afterAutospacing="1" w:line="240" w:lineRule="auto"/>
      <w:jc w:val="left"/>
    </w:pPr>
    <w:rPr>
      <w:sz w:val="24"/>
    </w:rPr>
  </w:style>
  <w:style w:type="character" w:customStyle="1" w:styleId="time">
    <w:name w:val="time"/>
    <w:rsid w:val="000919BD"/>
  </w:style>
  <w:style w:type="character" w:customStyle="1" w:styleId="Heading21">
    <w:name w:val="Heading #2_"/>
    <w:uiPriority w:val="99"/>
    <w:rsid w:val="000919BD"/>
    <w:rPr>
      <w:b/>
      <w:bCs/>
      <w:sz w:val="27"/>
      <w:szCs w:val="27"/>
      <w:shd w:val="clear" w:color="auto" w:fill="FFFFFF"/>
    </w:rPr>
  </w:style>
  <w:style w:type="character" w:customStyle="1" w:styleId="Bodytext5NotItalic">
    <w:name w:val="Body text (5) + Not Italic"/>
    <w:rsid w:val="000919B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Spacing2pt">
    <w:name w:val="Body text + Spacing 2 pt"/>
    <w:rsid w:val="000919BD"/>
    <w:rPr>
      <w:rFonts w:ascii="Times New Roman" w:eastAsia="Times New Roman" w:hAnsi="Times New Roman" w:cs="Times New Roman"/>
      <w:color w:val="000000"/>
      <w:spacing w:val="40"/>
      <w:w w:val="100"/>
      <w:position w:val="0"/>
      <w:sz w:val="24"/>
      <w:szCs w:val="24"/>
      <w:shd w:val="clear" w:color="auto" w:fill="FFFFFF"/>
      <w:lang w:val="vi-VN"/>
    </w:rPr>
  </w:style>
  <w:style w:type="table" w:customStyle="1" w:styleId="LightShading-Accent11">
    <w:name w:val="Light Shading - Accent 11"/>
    <w:basedOn w:val="TableNormal"/>
    <w:uiPriority w:val="60"/>
    <w:rsid w:val="000919BD"/>
    <w:rPr>
      <w:rFonts w:ascii="Calibri" w:eastAsia="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5">
    <w:name w:val="Light Shading Accent 5"/>
    <w:basedOn w:val="TableNormal"/>
    <w:uiPriority w:val="60"/>
    <w:rsid w:val="000919BD"/>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BodyText2-2">
    <w:name w:val="Body Text 2-2"/>
    <w:basedOn w:val="Normal"/>
    <w:next w:val="Normal"/>
    <w:autoRedefine/>
    <w:rsid w:val="000919BD"/>
    <w:pPr>
      <w:widowControl w:val="0"/>
      <w:tabs>
        <w:tab w:val="left" w:pos="900"/>
      </w:tabs>
      <w:spacing w:before="120" w:after="120" w:line="240" w:lineRule="auto"/>
      <w:ind w:left="900" w:hanging="360"/>
    </w:pPr>
    <w:rPr>
      <w:sz w:val="26"/>
      <w:lang w:eastAsia="ru-RU"/>
    </w:rPr>
  </w:style>
  <w:style w:type="table" w:customStyle="1" w:styleId="LightShading-Accent14">
    <w:name w:val="Light Shading - Accent 14"/>
    <w:basedOn w:val="TableNormal"/>
    <w:uiPriority w:val="60"/>
    <w:rsid w:val="000919B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0919B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hitiet2">
    <w:name w:val="Chi tiet 2"/>
    <w:basedOn w:val="Normal"/>
    <w:rsid w:val="000919BD"/>
    <w:pPr>
      <w:widowControl w:val="0"/>
      <w:tabs>
        <w:tab w:val="left" w:pos="1985"/>
      </w:tabs>
      <w:spacing w:before="0" w:after="120" w:line="240" w:lineRule="auto"/>
      <w:ind w:left="1985" w:hanging="567"/>
    </w:pPr>
    <w:rPr>
      <w:kern w:val="28"/>
      <w:sz w:val="26"/>
      <w:szCs w:val="26"/>
      <w:lang w:val="en-GB"/>
    </w:rPr>
  </w:style>
  <w:style w:type="paragraph" w:customStyle="1" w:styleId="td3">
    <w:name w:val="td 3"/>
    <w:basedOn w:val="Normal"/>
    <w:rsid w:val="000919BD"/>
    <w:pPr>
      <w:widowControl w:val="0"/>
      <w:numPr>
        <w:numId w:val="57"/>
      </w:numPr>
      <w:tabs>
        <w:tab w:val="clear" w:pos="1418"/>
      </w:tabs>
      <w:spacing w:before="120" w:after="120" w:line="240" w:lineRule="auto"/>
      <w:ind w:left="720" w:firstLine="720"/>
    </w:pPr>
    <w:rPr>
      <w:rFonts w:ascii="VNI-Times" w:hAnsi="VNI-Times" w:cs="VNI-Times"/>
      <w:i/>
      <w:iCs/>
      <w:kern w:val="28"/>
      <w:sz w:val="24"/>
      <w:u w:val="single"/>
      <w:lang w:val="en-GB"/>
    </w:rPr>
  </w:style>
  <w:style w:type="paragraph" w:customStyle="1" w:styleId="star1">
    <w:name w:val="star1"/>
    <w:basedOn w:val="Normal"/>
    <w:uiPriority w:val="99"/>
    <w:rsid w:val="000919BD"/>
    <w:pPr>
      <w:tabs>
        <w:tab w:val="num" w:pos="1778"/>
      </w:tabs>
      <w:spacing w:before="120" w:after="120" w:line="312" w:lineRule="auto"/>
      <w:ind w:left="1778" w:hanging="360"/>
    </w:pPr>
    <w:rPr>
      <w:color w:val="0000FF"/>
      <w:kern w:val="28"/>
      <w:sz w:val="26"/>
      <w:szCs w:val="26"/>
    </w:rPr>
  </w:style>
  <w:style w:type="paragraph" w:customStyle="1" w:styleId="StyleBodyTextTimesNewRoman13ptBold">
    <w:name w:val="Style Body Text + Times New Roman 13 pt Bold"/>
    <w:basedOn w:val="BodyText"/>
    <w:rsid w:val="000919BD"/>
    <w:pPr>
      <w:ind w:left="0"/>
    </w:pPr>
    <w:rPr>
      <w:b/>
      <w:color w:val="auto"/>
      <w:szCs w:val="20"/>
    </w:rPr>
  </w:style>
  <w:style w:type="character" w:customStyle="1" w:styleId="CommentTextChar1">
    <w:name w:val="Comment Text Char1"/>
    <w:uiPriority w:val="99"/>
    <w:semiHidden/>
    <w:rsid w:val="000919BD"/>
    <w:rPr>
      <w:sz w:val="20"/>
      <w:szCs w:val="20"/>
    </w:rPr>
  </w:style>
  <w:style w:type="character" w:customStyle="1" w:styleId="CommentSubjectChar1">
    <w:name w:val="Comment Subject Char1"/>
    <w:uiPriority w:val="99"/>
    <w:rsid w:val="000919BD"/>
    <w:rPr>
      <w:b/>
      <w:bCs/>
      <w:color w:val="000000"/>
      <w:lang w:val="x-none" w:eastAsia="x-none"/>
    </w:rPr>
  </w:style>
  <w:style w:type="character" w:customStyle="1" w:styleId="Bodytext5Exact">
    <w:name w:val="Body text (5) Exact"/>
    <w:rsid w:val="000919BD"/>
    <w:rPr>
      <w:rFonts w:ascii="Arial" w:eastAsia="Arial" w:hAnsi="Arial" w:cs="Arial"/>
      <w:b w:val="0"/>
      <w:bCs w:val="0"/>
      <w:i w:val="0"/>
      <w:iCs w:val="0"/>
      <w:smallCaps w:val="0"/>
      <w:strike w:val="0"/>
      <w:spacing w:val="-7"/>
      <w:sz w:val="14"/>
      <w:szCs w:val="14"/>
      <w:u w:val="none"/>
    </w:rPr>
  </w:style>
  <w:style w:type="character" w:customStyle="1" w:styleId="Bodytext6">
    <w:name w:val="Body text (6)_"/>
    <w:link w:val="Bodytext60"/>
    <w:rsid w:val="000919BD"/>
    <w:rPr>
      <w:rFonts w:ascii="Arial" w:eastAsia="Arial" w:hAnsi="Arial" w:cs="Arial"/>
      <w:b/>
      <w:bCs/>
      <w:shd w:val="clear" w:color="auto" w:fill="FFFFFF"/>
    </w:rPr>
  </w:style>
  <w:style w:type="paragraph" w:customStyle="1" w:styleId="Bodytext60">
    <w:name w:val="Body text (6)"/>
    <w:basedOn w:val="Normal"/>
    <w:link w:val="Bodytext6"/>
    <w:rsid w:val="000919BD"/>
    <w:pPr>
      <w:widowControl w:val="0"/>
      <w:shd w:val="clear" w:color="auto" w:fill="FFFFFF"/>
      <w:spacing w:before="540" w:after="0" w:line="0" w:lineRule="atLeast"/>
      <w:jc w:val="center"/>
    </w:pPr>
    <w:rPr>
      <w:rFonts w:ascii="Arial" w:eastAsia="Arial" w:hAnsi="Arial" w:cs="Arial"/>
      <w:b/>
      <w:bCs/>
      <w:sz w:val="20"/>
      <w:szCs w:val="20"/>
    </w:rPr>
  </w:style>
  <w:style w:type="character" w:customStyle="1" w:styleId="Bodytext7Exact">
    <w:name w:val="Body text (7) Exact"/>
    <w:rsid w:val="000919BD"/>
    <w:rPr>
      <w:rFonts w:ascii="Times New Roman" w:eastAsia="Times New Roman" w:hAnsi="Times New Roman" w:cs="Times New Roman"/>
      <w:b w:val="0"/>
      <w:bCs w:val="0"/>
      <w:i w:val="0"/>
      <w:iCs w:val="0"/>
      <w:smallCaps w:val="0"/>
      <w:strike w:val="0"/>
      <w:spacing w:val="3"/>
      <w:sz w:val="18"/>
      <w:szCs w:val="18"/>
      <w:u w:val="none"/>
    </w:rPr>
  </w:style>
  <w:style w:type="character" w:customStyle="1" w:styleId="Bodytext8Exact">
    <w:name w:val="Body text (8) Exact"/>
    <w:link w:val="Bodytext8"/>
    <w:rsid w:val="000919BD"/>
    <w:rPr>
      <w:rFonts w:ascii="Arial Narrow" w:eastAsia="Arial Narrow" w:hAnsi="Arial Narrow" w:cs="Arial Narrow"/>
      <w:sz w:val="19"/>
      <w:szCs w:val="19"/>
      <w:shd w:val="clear" w:color="auto" w:fill="FFFFFF"/>
    </w:rPr>
  </w:style>
  <w:style w:type="paragraph" w:customStyle="1" w:styleId="Bodytext8">
    <w:name w:val="Body text (8)"/>
    <w:basedOn w:val="Normal"/>
    <w:link w:val="Bodytext8Exact"/>
    <w:rsid w:val="000919BD"/>
    <w:pPr>
      <w:widowControl w:val="0"/>
      <w:shd w:val="clear" w:color="auto" w:fill="FFFFFF"/>
      <w:spacing w:before="120" w:after="120" w:line="0" w:lineRule="atLeast"/>
      <w:jc w:val="right"/>
    </w:pPr>
    <w:rPr>
      <w:rFonts w:ascii="Arial Narrow" w:eastAsia="Arial Narrow" w:hAnsi="Arial Narrow" w:cs="Arial Narrow"/>
      <w:sz w:val="19"/>
      <w:szCs w:val="19"/>
    </w:rPr>
  </w:style>
  <w:style w:type="character" w:customStyle="1" w:styleId="Bodytext9Exact">
    <w:name w:val="Body text (9) Exact"/>
    <w:link w:val="Bodytext9"/>
    <w:rsid w:val="000919BD"/>
    <w:rPr>
      <w:rFonts w:ascii="Angsana New" w:eastAsia="Angsana New" w:hAnsi="Angsana New" w:cs="Angsana New"/>
      <w:spacing w:val="4"/>
      <w:w w:val="90"/>
      <w:sz w:val="28"/>
      <w:szCs w:val="28"/>
      <w:shd w:val="clear" w:color="auto" w:fill="FFFFFF"/>
    </w:rPr>
  </w:style>
  <w:style w:type="paragraph" w:customStyle="1" w:styleId="Bodytext9">
    <w:name w:val="Body text (9)"/>
    <w:basedOn w:val="Normal"/>
    <w:link w:val="Bodytext9Exact"/>
    <w:rsid w:val="000919BD"/>
    <w:pPr>
      <w:widowControl w:val="0"/>
      <w:shd w:val="clear" w:color="auto" w:fill="FFFFFF"/>
      <w:spacing w:before="120" w:after="120" w:line="0" w:lineRule="atLeast"/>
      <w:jc w:val="right"/>
    </w:pPr>
    <w:rPr>
      <w:rFonts w:ascii="Angsana New" w:eastAsia="Angsana New" w:hAnsi="Angsana New" w:cs="Angsana New"/>
      <w:spacing w:val="4"/>
      <w:w w:val="90"/>
      <w:sz w:val="28"/>
      <w:szCs w:val="28"/>
    </w:rPr>
  </w:style>
  <w:style w:type="character" w:customStyle="1" w:styleId="Bodytext10Exact">
    <w:name w:val="Body text (10) Exact"/>
    <w:link w:val="Bodytext100"/>
    <w:rsid w:val="000919BD"/>
    <w:rPr>
      <w:rFonts w:ascii="Arial" w:eastAsia="Arial" w:hAnsi="Arial" w:cs="Arial"/>
      <w:i/>
      <w:iCs/>
      <w:spacing w:val="-17"/>
      <w:sz w:val="14"/>
      <w:szCs w:val="14"/>
      <w:shd w:val="clear" w:color="auto" w:fill="FFFFFF"/>
    </w:rPr>
  </w:style>
  <w:style w:type="paragraph" w:customStyle="1" w:styleId="Bodytext100">
    <w:name w:val="Body text (10)"/>
    <w:basedOn w:val="Normal"/>
    <w:link w:val="Bodytext10Exact"/>
    <w:rsid w:val="000919BD"/>
    <w:pPr>
      <w:widowControl w:val="0"/>
      <w:shd w:val="clear" w:color="auto" w:fill="FFFFFF"/>
      <w:spacing w:before="0" w:after="0" w:line="0" w:lineRule="atLeast"/>
      <w:jc w:val="left"/>
    </w:pPr>
    <w:rPr>
      <w:rFonts w:ascii="Arial" w:eastAsia="Arial" w:hAnsi="Arial" w:cs="Arial"/>
      <w:i/>
      <w:iCs/>
      <w:spacing w:val="-17"/>
      <w:sz w:val="14"/>
      <w:szCs w:val="14"/>
    </w:rPr>
  </w:style>
  <w:style w:type="character" w:customStyle="1" w:styleId="Bodytext11Exact">
    <w:name w:val="Body text (11) Exact"/>
    <w:link w:val="Bodytext110"/>
    <w:rsid w:val="000919BD"/>
    <w:rPr>
      <w:rFonts w:ascii="Arial" w:eastAsia="Arial" w:hAnsi="Arial" w:cs="Arial"/>
      <w:spacing w:val="2"/>
      <w:sz w:val="8"/>
      <w:szCs w:val="8"/>
      <w:shd w:val="clear" w:color="auto" w:fill="FFFFFF"/>
    </w:rPr>
  </w:style>
  <w:style w:type="paragraph" w:customStyle="1" w:styleId="Bodytext110">
    <w:name w:val="Body text (11)"/>
    <w:basedOn w:val="Normal"/>
    <w:link w:val="Bodytext11Exact"/>
    <w:rsid w:val="000919BD"/>
    <w:pPr>
      <w:widowControl w:val="0"/>
      <w:shd w:val="clear" w:color="auto" w:fill="FFFFFF"/>
      <w:spacing w:before="0" w:after="0" w:line="0" w:lineRule="atLeast"/>
      <w:jc w:val="left"/>
    </w:pPr>
    <w:rPr>
      <w:rFonts w:ascii="Arial" w:eastAsia="Arial" w:hAnsi="Arial" w:cs="Arial"/>
      <w:spacing w:val="2"/>
      <w:sz w:val="8"/>
      <w:szCs w:val="8"/>
    </w:rPr>
  </w:style>
  <w:style w:type="character" w:customStyle="1" w:styleId="Bodytext2Exact">
    <w:name w:val="Body text (2) Exact"/>
    <w:rsid w:val="000919BD"/>
    <w:rPr>
      <w:rFonts w:ascii="Times New Roman" w:eastAsia="Times New Roman" w:hAnsi="Times New Roman" w:cs="Times New Roman"/>
      <w:b/>
      <w:bCs/>
      <w:i w:val="0"/>
      <w:iCs w:val="0"/>
      <w:smallCaps w:val="0"/>
      <w:strike w:val="0"/>
      <w:spacing w:val="7"/>
      <w:sz w:val="21"/>
      <w:szCs w:val="21"/>
      <w:u w:val="none"/>
    </w:rPr>
  </w:style>
  <w:style w:type="character" w:customStyle="1" w:styleId="Bodytext12Exact">
    <w:name w:val="Body text (12) Exact"/>
    <w:link w:val="Bodytext120"/>
    <w:rsid w:val="000919BD"/>
    <w:rPr>
      <w:rFonts w:ascii="Arial" w:eastAsia="Arial" w:hAnsi="Arial" w:cs="Arial"/>
      <w:sz w:val="18"/>
      <w:szCs w:val="18"/>
      <w:shd w:val="clear" w:color="auto" w:fill="FFFFFF"/>
    </w:rPr>
  </w:style>
  <w:style w:type="paragraph" w:customStyle="1" w:styleId="Bodytext120">
    <w:name w:val="Body text (12)"/>
    <w:basedOn w:val="Normal"/>
    <w:link w:val="Bodytext12Exact"/>
    <w:rsid w:val="000919BD"/>
    <w:pPr>
      <w:widowControl w:val="0"/>
      <w:shd w:val="clear" w:color="auto" w:fill="FFFFFF"/>
      <w:spacing w:before="0" w:after="0" w:line="398" w:lineRule="exact"/>
    </w:pPr>
    <w:rPr>
      <w:rFonts w:ascii="Arial" w:eastAsia="Arial" w:hAnsi="Arial" w:cs="Arial"/>
      <w:sz w:val="18"/>
      <w:szCs w:val="18"/>
    </w:rPr>
  </w:style>
  <w:style w:type="character" w:customStyle="1" w:styleId="Bodytext7">
    <w:name w:val="Body text (7)_"/>
    <w:link w:val="Bodytext70"/>
    <w:rsid w:val="000919BD"/>
    <w:rPr>
      <w:shd w:val="clear" w:color="auto" w:fill="FFFFFF"/>
    </w:rPr>
  </w:style>
  <w:style w:type="paragraph" w:customStyle="1" w:styleId="Bodytext70">
    <w:name w:val="Body text (7)"/>
    <w:basedOn w:val="Normal"/>
    <w:link w:val="Bodytext7"/>
    <w:rsid w:val="000919BD"/>
    <w:pPr>
      <w:widowControl w:val="0"/>
      <w:shd w:val="clear" w:color="auto" w:fill="FFFFFF"/>
      <w:spacing w:before="0" w:after="120" w:line="0" w:lineRule="atLeast"/>
      <w:jc w:val="right"/>
    </w:pPr>
    <w:rPr>
      <w:sz w:val="20"/>
      <w:szCs w:val="20"/>
    </w:rPr>
  </w:style>
  <w:style w:type="character" w:customStyle="1" w:styleId="Tablecaption">
    <w:name w:val="Table caption_"/>
    <w:link w:val="Tablecaption0"/>
    <w:rsid w:val="000919BD"/>
    <w:rPr>
      <w:b/>
      <w:bCs/>
      <w:shd w:val="clear" w:color="auto" w:fill="FFFFFF"/>
    </w:rPr>
  </w:style>
  <w:style w:type="paragraph" w:customStyle="1" w:styleId="Tablecaption0">
    <w:name w:val="Table caption"/>
    <w:basedOn w:val="Normal"/>
    <w:link w:val="Tablecaption"/>
    <w:rsid w:val="000919BD"/>
    <w:pPr>
      <w:widowControl w:val="0"/>
      <w:shd w:val="clear" w:color="auto" w:fill="FFFFFF"/>
      <w:spacing w:before="0" w:after="0" w:line="0" w:lineRule="atLeast"/>
      <w:jc w:val="left"/>
    </w:pPr>
    <w:rPr>
      <w:b/>
      <w:bCs/>
      <w:sz w:val="20"/>
      <w:szCs w:val="20"/>
    </w:rPr>
  </w:style>
  <w:style w:type="character" w:customStyle="1" w:styleId="Bodytext51">
    <w:name w:val="Body text (5)_"/>
    <w:link w:val="Bodytext52"/>
    <w:rsid w:val="000919BD"/>
    <w:rPr>
      <w:rFonts w:ascii="Arial" w:eastAsia="Arial" w:hAnsi="Arial" w:cs="Arial"/>
      <w:spacing w:val="-10"/>
      <w:sz w:val="15"/>
      <w:szCs w:val="15"/>
      <w:shd w:val="clear" w:color="auto" w:fill="FFFFFF"/>
    </w:rPr>
  </w:style>
  <w:style w:type="paragraph" w:customStyle="1" w:styleId="Bodytext52">
    <w:name w:val="Body text (5)"/>
    <w:basedOn w:val="Normal"/>
    <w:link w:val="Bodytext51"/>
    <w:rsid w:val="000919BD"/>
    <w:pPr>
      <w:widowControl w:val="0"/>
      <w:shd w:val="clear" w:color="auto" w:fill="FFFFFF"/>
      <w:spacing w:before="120" w:after="120" w:line="0" w:lineRule="atLeast"/>
      <w:jc w:val="left"/>
    </w:pPr>
    <w:rPr>
      <w:rFonts w:ascii="Arial" w:eastAsia="Arial" w:hAnsi="Arial" w:cs="Arial"/>
      <w:spacing w:val="-10"/>
      <w:sz w:val="15"/>
      <w:szCs w:val="15"/>
    </w:rPr>
  </w:style>
  <w:style w:type="character" w:customStyle="1" w:styleId="BodyText2Char1">
    <w:name w:val="Body Text 2 Char1"/>
    <w:uiPriority w:val="99"/>
    <w:semiHidden/>
    <w:rsid w:val="000919BD"/>
  </w:style>
  <w:style w:type="character" w:customStyle="1" w:styleId="longtext">
    <w:name w:val="long_text"/>
    <w:rsid w:val="000919BD"/>
  </w:style>
  <w:style w:type="character" w:customStyle="1" w:styleId="BodyText3Char1">
    <w:name w:val="Body Text 3 Char1"/>
    <w:uiPriority w:val="99"/>
    <w:rsid w:val="000919BD"/>
    <w:rPr>
      <w:sz w:val="16"/>
      <w:szCs w:val="16"/>
    </w:rPr>
  </w:style>
  <w:style w:type="table" w:customStyle="1" w:styleId="LightShading-Accent13">
    <w:name w:val="Light Shading - Accent 13"/>
    <w:basedOn w:val="TableNormal"/>
    <w:uiPriority w:val="60"/>
    <w:rsid w:val="000919B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919BD"/>
    <w:rPr>
      <w:rFonts w:ascii="Calibri" w:eastAsia="Calibri" w:hAnsi="Calibr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4">
    <w:name w:val="Light Shading Accent 4"/>
    <w:basedOn w:val="TableNormal"/>
    <w:uiPriority w:val="60"/>
    <w:rsid w:val="000919BD"/>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0919B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
    <w:name w:val="Light Shading1"/>
    <w:basedOn w:val="TableNormal"/>
    <w:uiPriority w:val="60"/>
    <w:rsid w:val="000919BD"/>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xplanatorynotes">
    <w:name w:val="explanatory_notes"/>
    <w:basedOn w:val="Normal"/>
    <w:rsid w:val="000919BD"/>
    <w:pPr>
      <w:suppressAutoHyphens/>
      <w:spacing w:before="0" w:after="240" w:line="360" w:lineRule="exact"/>
    </w:pPr>
    <w:rPr>
      <w:rFonts w:ascii="Arial" w:hAnsi="Arial"/>
      <w:sz w:val="20"/>
      <w:szCs w:val="20"/>
    </w:rPr>
  </w:style>
  <w:style w:type="paragraph" w:customStyle="1" w:styleId="bodytexta">
    <w:name w:val="body_text"/>
    <w:basedOn w:val="Normal"/>
    <w:rsid w:val="000919BD"/>
    <w:pPr>
      <w:spacing w:line="400" w:lineRule="exact"/>
      <w:ind w:left="851"/>
    </w:pPr>
    <w:rPr>
      <w:color w:val="0000FF"/>
      <w:kern w:val="28"/>
      <w:sz w:val="26"/>
      <w:szCs w:val="26"/>
    </w:rPr>
  </w:style>
  <w:style w:type="paragraph" w:customStyle="1" w:styleId="star2">
    <w:name w:val="star2"/>
    <w:basedOn w:val="Normal"/>
    <w:rsid w:val="000919BD"/>
    <w:pPr>
      <w:numPr>
        <w:numId w:val="58"/>
      </w:numPr>
      <w:spacing w:before="0" w:after="120" w:line="240" w:lineRule="auto"/>
    </w:pPr>
    <w:rPr>
      <w:sz w:val="26"/>
      <w:szCs w:val="26"/>
    </w:rPr>
  </w:style>
  <w:style w:type="paragraph" w:customStyle="1" w:styleId="HOATHI10">
    <w:name w:val="HOATHI 1"/>
    <w:basedOn w:val="Normal"/>
    <w:link w:val="HOATHI1Char"/>
    <w:rsid w:val="000919BD"/>
    <w:pPr>
      <w:numPr>
        <w:numId w:val="59"/>
      </w:numPr>
      <w:spacing w:before="40" w:after="40" w:line="240" w:lineRule="auto"/>
    </w:pPr>
    <w:rPr>
      <w:sz w:val="26"/>
    </w:rPr>
  </w:style>
  <w:style w:type="paragraph" w:customStyle="1" w:styleId="NormalAuto">
    <w:name w:val="Normal + Auto"/>
    <w:aliases w:val="Before:  3 pt,After:  3 pt"/>
    <w:basedOn w:val="Normal"/>
    <w:rsid w:val="000919BD"/>
    <w:pPr>
      <w:spacing w:before="120" w:after="120" w:line="360" w:lineRule="auto"/>
      <w:ind w:left="851"/>
    </w:pPr>
    <w:rPr>
      <w:kern w:val="28"/>
      <w:sz w:val="26"/>
      <w:szCs w:val="26"/>
    </w:rPr>
  </w:style>
  <w:style w:type="character" w:customStyle="1" w:styleId="BodyText31Char">
    <w:name w:val="Body Text 31 Char"/>
    <w:link w:val="BodyText31"/>
    <w:rsid w:val="000919BD"/>
    <w:rPr>
      <w:sz w:val="26"/>
      <w:szCs w:val="26"/>
      <w:lang w:val="da-DK"/>
    </w:rPr>
  </w:style>
  <w:style w:type="paragraph" w:customStyle="1" w:styleId="BodyText32">
    <w:name w:val="Body Text 32"/>
    <w:link w:val="BodyText32Char"/>
    <w:rsid w:val="000919BD"/>
    <w:pPr>
      <w:numPr>
        <w:numId w:val="60"/>
      </w:numPr>
      <w:tabs>
        <w:tab w:val="left" w:pos="993"/>
      </w:tabs>
      <w:spacing w:before="120" w:after="120"/>
      <w:jc w:val="both"/>
    </w:pPr>
    <w:rPr>
      <w:sz w:val="26"/>
    </w:rPr>
  </w:style>
  <w:style w:type="paragraph" w:customStyle="1" w:styleId="StyleHeading1TimesNewRoman">
    <w:name w:val="Style Heading 1 + Times New Roman"/>
    <w:basedOn w:val="Heading1"/>
    <w:autoRedefine/>
    <w:rsid w:val="000919BD"/>
    <w:pPr>
      <w:keepLines/>
      <w:numPr>
        <w:numId w:val="0"/>
      </w:numPr>
      <w:pBdr>
        <w:top w:val="single" w:sz="48" w:space="3" w:color="FFFFFF"/>
        <w:left w:val="single" w:sz="6" w:space="3" w:color="FFFFFF"/>
        <w:bottom w:val="single" w:sz="6" w:space="3" w:color="FFFFFF"/>
      </w:pBdr>
      <w:shd w:val="pct45" w:color="auto" w:fill="auto"/>
      <w:tabs>
        <w:tab w:val="num" w:pos="-349"/>
        <w:tab w:val="num" w:pos="720"/>
      </w:tabs>
      <w:ind w:left="-709"/>
      <w:jc w:val="both"/>
    </w:pPr>
    <w:rPr>
      <w:rFonts w:ascii="Times New Roman Bold" w:eastAsia="SimSun" w:hAnsi="Times New Roman Bold"/>
      <w:caps/>
      <w:color w:val="FFFFFF"/>
      <w:position w:val="8"/>
      <w:sz w:val="32"/>
      <w:szCs w:val="26"/>
      <w:lang w:eastAsia="zh-CN"/>
    </w:rPr>
  </w:style>
  <w:style w:type="character" w:customStyle="1" w:styleId="Superscript">
    <w:name w:val="Superscript"/>
    <w:rsid w:val="000919BD"/>
    <w:rPr>
      <w:b/>
      <w:vertAlign w:val="superscript"/>
    </w:rPr>
  </w:style>
  <w:style w:type="character" w:customStyle="1" w:styleId="StyleTimesNewRoman">
    <w:name w:val="Style Times New Roman"/>
    <w:autoRedefine/>
    <w:rsid w:val="000919BD"/>
    <w:rPr>
      <w:rFonts w:ascii="Times New Roman" w:hAnsi="Times New Roman"/>
      <w:sz w:val="26"/>
    </w:rPr>
  </w:style>
  <w:style w:type="paragraph" w:customStyle="1" w:styleId="Normal-Write">
    <w:name w:val="Normal-Write"/>
    <w:basedOn w:val="Normal"/>
    <w:autoRedefine/>
    <w:rsid w:val="000919BD"/>
    <w:pPr>
      <w:spacing w:before="120" w:after="120" w:line="240" w:lineRule="auto"/>
      <w:ind w:left="360"/>
    </w:pPr>
    <w:rPr>
      <w:rFonts w:ascii="Cambria Math" w:eastAsia="Calibri" w:hAnsi="Cambria Math"/>
      <w:noProof/>
      <w:color w:val="0070C0"/>
      <w:sz w:val="28"/>
      <w:szCs w:val="28"/>
      <w:lang w:val="fr-FR"/>
    </w:rPr>
  </w:style>
  <w:style w:type="character" w:customStyle="1" w:styleId="hCharChar">
    <w:name w:val="h Char Char"/>
    <w:aliases w:val=" Char5 Char,Char5 Char"/>
    <w:rsid w:val="000919BD"/>
    <w:rPr>
      <w:rFonts w:ascii="VNI-Times" w:hAnsi="VNI-Times"/>
      <w:sz w:val="24"/>
    </w:rPr>
  </w:style>
  <w:style w:type="paragraph" w:customStyle="1" w:styleId="StyleNormal1TimesNewRoman13pt">
    <w:name w:val="Style Normal1 + Times New Roman 13 pt"/>
    <w:basedOn w:val="Normal"/>
    <w:link w:val="StyleNormal1TimesNewRoman13ptChar1"/>
    <w:rsid w:val="000919BD"/>
    <w:pPr>
      <w:tabs>
        <w:tab w:val="left" w:pos="1134"/>
      </w:tabs>
      <w:spacing w:before="120" w:after="120" w:line="240" w:lineRule="auto"/>
      <w:ind w:left="1134"/>
    </w:pPr>
    <w:rPr>
      <w:rFonts w:ascii="VNI-Times" w:hAnsi="VNI-Times"/>
      <w:sz w:val="26"/>
      <w:szCs w:val="20"/>
    </w:rPr>
  </w:style>
  <w:style w:type="character" w:customStyle="1" w:styleId="StyleNormal1TimesNewRoman13ptChar1">
    <w:name w:val="Style Normal1 + Times New Roman 13 pt Char1"/>
    <w:link w:val="StyleNormal1TimesNewRoman13pt"/>
    <w:rsid w:val="000919BD"/>
    <w:rPr>
      <w:rFonts w:ascii="VNI-Times" w:hAnsi="VNI-Times"/>
      <w:sz w:val="26"/>
    </w:rPr>
  </w:style>
  <w:style w:type="paragraph" w:customStyle="1" w:styleId="StyleIndent1TimesNewRoman13pt">
    <w:name w:val="Style Indent1 + Times New Roman 13 pt"/>
    <w:basedOn w:val="Indent1"/>
    <w:rsid w:val="000919BD"/>
    <w:pPr>
      <w:widowControl/>
      <w:numPr>
        <w:numId w:val="0"/>
      </w:numPr>
      <w:tabs>
        <w:tab w:val="num" w:pos="1297"/>
        <w:tab w:val="left" w:pos="6237"/>
        <w:tab w:val="decimal" w:pos="8222"/>
      </w:tabs>
      <w:spacing w:before="60" w:after="60"/>
      <w:ind w:left="1297" w:hanging="397"/>
    </w:pPr>
    <w:rPr>
      <w:b w:val="0"/>
      <w:i w:val="0"/>
      <w:noProof w:val="0"/>
      <w:snapToGrid/>
      <w:spacing w:val="0"/>
      <w:kern w:val="0"/>
      <w:sz w:val="26"/>
      <w:szCs w:val="20"/>
    </w:rPr>
  </w:style>
  <w:style w:type="paragraph" w:customStyle="1" w:styleId="Normal3">
    <w:name w:val="Normal3"/>
    <w:basedOn w:val="Normal"/>
    <w:link w:val="Normal3Char"/>
    <w:rsid w:val="000919BD"/>
    <w:pPr>
      <w:spacing w:before="120" w:after="120" w:line="240" w:lineRule="auto"/>
      <w:ind w:left="1080" w:hanging="360"/>
    </w:pPr>
    <w:rPr>
      <w:sz w:val="26"/>
      <w:szCs w:val="26"/>
    </w:rPr>
  </w:style>
  <w:style w:type="character" w:customStyle="1" w:styleId="Normal3Char">
    <w:name w:val="Normal3 Char"/>
    <w:link w:val="Normal3"/>
    <w:rsid w:val="000919BD"/>
    <w:rPr>
      <w:sz w:val="26"/>
      <w:szCs w:val="26"/>
    </w:rPr>
  </w:style>
  <w:style w:type="paragraph" w:customStyle="1" w:styleId="Bang1">
    <w:name w:val="Bang1"/>
    <w:basedOn w:val="Normal"/>
    <w:link w:val="Bang1Char"/>
    <w:rsid w:val="000919BD"/>
    <w:pPr>
      <w:spacing w:before="120" w:after="120" w:line="240" w:lineRule="auto"/>
      <w:ind w:left="720"/>
      <w:jc w:val="center"/>
    </w:pPr>
    <w:rPr>
      <w:i/>
      <w:sz w:val="24"/>
      <w:szCs w:val="26"/>
      <w:lang w:val="x-none" w:eastAsia="x-none"/>
    </w:rPr>
  </w:style>
  <w:style w:type="character" w:customStyle="1" w:styleId="Bang1Char">
    <w:name w:val="Bang1 Char"/>
    <w:link w:val="Bang1"/>
    <w:rsid w:val="000919BD"/>
    <w:rPr>
      <w:i/>
      <w:sz w:val="24"/>
      <w:szCs w:val="26"/>
      <w:lang w:val="x-none" w:eastAsia="x-none"/>
    </w:rPr>
  </w:style>
  <w:style w:type="character" w:customStyle="1" w:styleId="StyleNormal1TimesNewRoman13ptChar">
    <w:name w:val="Style Normal1 + Times New Roman 13 pt Char"/>
    <w:rsid w:val="000919BD"/>
    <w:rPr>
      <w:rFonts w:ascii="VNI-Times" w:hAnsi="VNI-Times"/>
      <w:sz w:val="26"/>
      <w:lang w:val="en-US" w:eastAsia="en-US" w:bidi="ar-SA"/>
    </w:rPr>
  </w:style>
  <w:style w:type="paragraph" w:customStyle="1" w:styleId="noidungbangcenter">
    <w:name w:val="noidung_bang_center"/>
    <w:basedOn w:val="Normal"/>
    <w:autoRedefine/>
    <w:rsid w:val="000919BD"/>
    <w:pPr>
      <w:spacing w:after="0" w:line="320" w:lineRule="exact"/>
      <w:jc w:val="center"/>
    </w:pPr>
    <w:rPr>
      <w:color w:val="000000"/>
      <w:sz w:val="24"/>
      <w:szCs w:val="28"/>
    </w:rPr>
  </w:style>
  <w:style w:type="paragraph" w:customStyle="1" w:styleId="thuong14">
    <w:name w:val="thuong14"/>
    <w:basedOn w:val="Normal"/>
    <w:rsid w:val="000919BD"/>
    <w:pPr>
      <w:widowControl w:val="0"/>
      <w:spacing w:before="80" w:line="400" w:lineRule="exact"/>
      <w:ind w:firstLine="567"/>
    </w:pPr>
    <w:rPr>
      <w:color w:val="000000"/>
      <w:sz w:val="28"/>
      <w:szCs w:val="28"/>
      <w:lang w:val="en-GB"/>
    </w:rPr>
  </w:style>
  <w:style w:type="paragraph" w:customStyle="1" w:styleId="muc3">
    <w:name w:val="muc3"/>
    <w:basedOn w:val="Normal"/>
    <w:rsid w:val="000919BD"/>
    <w:pPr>
      <w:spacing w:before="120" w:after="120" w:line="288" w:lineRule="auto"/>
      <w:ind w:firstLine="720"/>
    </w:pPr>
    <w:rPr>
      <w:b/>
      <w:i/>
      <w:color w:val="000000"/>
      <w:sz w:val="26"/>
      <w:szCs w:val="28"/>
    </w:rPr>
  </w:style>
  <w:style w:type="paragraph" w:customStyle="1" w:styleId="BangTen">
    <w:name w:val="BangTen"/>
    <w:basedOn w:val="Normal"/>
    <w:rsid w:val="000919BD"/>
    <w:pPr>
      <w:keepNext/>
      <w:spacing w:before="160" w:after="160" w:line="336" w:lineRule="auto"/>
      <w:jc w:val="center"/>
    </w:pPr>
    <w:rPr>
      <w:rFonts w:ascii=".VnCentury Schoolbook" w:hAnsi=".VnCentury Schoolbook"/>
      <w:b/>
      <w:i/>
      <w:color w:val="0000FF"/>
      <w:sz w:val="22"/>
      <w:szCs w:val="28"/>
    </w:rPr>
  </w:style>
  <w:style w:type="paragraph" w:customStyle="1" w:styleId="body-Text0">
    <w:name w:val="body-Text"/>
    <w:basedOn w:val="Normal"/>
    <w:rsid w:val="000919BD"/>
    <w:pPr>
      <w:widowControl w:val="0"/>
      <w:spacing w:before="120" w:line="360" w:lineRule="auto"/>
      <w:ind w:firstLine="567"/>
    </w:pPr>
    <w:rPr>
      <w:color w:val="000000"/>
      <w:sz w:val="26"/>
      <w:szCs w:val="28"/>
    </w:rPr>
  </w:style>
  <w:style w:type="paragraph" w:customStyle="1" w:styleId="Bodytextb">
    <w:name w:val="Bodytext"/>
    <w:basedOn w:val="Normal"/>
    <w:rsid w:val="000919BD"/>
    <w:pPr>
      <w:spacing w:before="120" w:after="120" w:line="288" w:lineRule="auto"/>
      <w:ind w:firstLine="851"/>
    </w:pPr>
    <w:rPr>
      <w:color w:val="000000"/>
      <w:sz w:val="26"/>
      <w:szCs w:val="28"/>
    </w:rPr>
  </w:style>
  <w:style w:type="paragraph" w:customStyle="1" w:styleId="Bullet1">
    <w:name w:val="Bullet1"/>
    <w:basedOn w:val="Normal"/>
    <w:rsid w:val="000919BD"/>
    <w:pPr>
      <w:spacing w:line="240" w:lineRule="auto"/>
    </w:pPr>
    <w:rPr>
      <w:rFonts w:eastAsia="MS Mincho"/>
      <w:color w:val="000000"/>
      <w:sz w:val="26"/>
      <w:szCs w:val="28"/>
    </w:rPr>
  </w:style>
  <w:style w:type="paragraph" w:customStyle="1" w:styleId="muc6">
    <w:name w:val="muc6"/>
    <w:basedOn w:val="Normal"/>
    <w:rsid w:val="000919BD"/>
    <w:pPr>
      <w:widowControl w:val="0"/>
      <w:spacing w:before="120" w:after="120" w:line="360" w:lineRule="exact"/>
      <w:ind w:firstLine="567"/>
    </w:pPr>
    <w:rPr>
      <w:rFonts w:ascii=".VnArial" w:hAnsi=".VnArial"/>
      <w:b/>
      <w:color w:val="0000FF"/>
      <w:sz w:val="22"/>
      <w:szCs w:val="28"/>
    </w:rPr>
  </w:style>
  <w:style w:type="paragraph" w:customStyle="1" w:styleId="Thuong140">
    <w:name w:val="Thuong14"/>
    <w:basedOn w:val="Normal"/>
    <w:rsid w:val="000919BD"/>
    <w:pPr>
      <w:widowControl w:val="0"/>
      <w:spacing w:before="80" w:after="50" w:line="380" w:lineRule="exact"/>
      <w:ind w:firstLine="680"/>
    </w:pPr>
    <w:rPr>
      <w:color w:val="000000"/>
      <w:sz w:val="28"/>
      <w:szCs w:val="28"/>
      <w:lang w:val="en-GB"/>
    </w:rPr>
  </w:style>
  <w:style w:type="paragraph" w:customStyle="1" w:styleId="tenbang">
    <w:name w:val="tenbang"/>
    <w:basedOn w:val="BodyText"/>
    <w:uiPriority w:val="99"/>
    <w:rsid w:val="000919BD"/>
    <w:pPr>
      <w:spacing w:line="288" w:lineRule="auto"/>
      <w:ind w:left="0"/>
      <w:jc w:val="center"/>
    </w:pPr>
    <w:rPr>
      <w:rFonts w:ascii=".VnTimeH" w:hAnsi=".VnTimeH"/>
      <w:b/>
      <w:i/>
      <w:szCs w:val="28"/>
    </w:rPr>
  </w:style>
  <w:style w:type="paragraph" w:customStyle="1" w:styleId="NoidungChar">
    <w:name w:val="Noi dung Char"/>
    <w:basedOn w:val="Normal"/>
    <w:link w:val="NoidungCharChar0"/>
    <w:rsid w:val="000919BD"/>
    <w:pPr>
      <w:spacing w:before="120" w:after="0" w:line="240" w:lineRule="auto"/>
      <w:ind w:firstLine="567"/>
    </w:pPr>
    <w:rPr>
      <w:rFonts w:ascii=".VnTime" w:eastAsia="MS Mincho" w:hAnsi=".VnTime"/>
      <w:sz w:val="28"/>
    </w:rPr>
  </w:style>
  <w:style w:type="character" w:customStyle="1" w:styleId="NoidungCharChar0">
    <w:name w:val="Noi dung Char Char"/>
    <w:link w:val="NoidungChar"/>
    <w:rsid w:val="000919BD"/>
    <w:rPr>
      <w:rFonts w:ascii=".VnTime" w:eastAsia="MS Mincho" w:hAnsi=".VnTime"/>
      <w:sz w:val="28"/>
      <w:szCs w:val="24"/>
    </w:rPr>
  </w:style>
  <w:style w:type="paragraph" w:customStyle="1" w:styleId="StyleTimesNewRoman13ptJustifiedBefore3ptAfter3p">
    <w:name w:val="Style Times New Roman 13 pt Justified Before:  3 pt After:  3 p"/>
    <w:basedOn w:val="Normal"/>
    <w:rsid w:val="000919BD"/>
    <w:pPr>
      <w:spacing w:before="120" w:after="120" w:line="340" w:lineRule="exact"/>
      <w:ind w:firstLine="567"/>
    </w:pPr>
    <w:rPr>
      <w:sz w:val="26"/>
      <w:szCs w:val="26"/>
      <w:lang w:val="vi-VN" w:eastAsia="ja-JP"/>
    </w:rPr>
  </w:style>
  <w:style w:type="paragraph" w:customStyle="1" w:styleId="MC-TM">
    <w:name w:val="MC-TM"/>
    <w:basedOn w:val="Normal"/>
    <w:link w:val="MC-TMChar"/>
    <w:autoRedefine/>
    <w:rsid w:val="000919BD"/>
    <w:pPr>
      <w:spacing w:before="120" w:after="0" w:line="240" w:lineRule="auto"/>
    </w:pPr>
    <w:rPr>
      <w:rFonts w:eastAsia="Calibri"/>
      <w:color w:val="000000"/>
      <w:sz w:val="26"/>
      <w:szCs w:val="26"/>
      <w:shd w:val="clear" w:color="auto" w:fill="FFFFFF"/>
    </w:rPr>
  </w:style>
  <w:style w:type="character" w:customStyle="1" w:styleId="MC-TMChar">
    <w:name w:val="MC-TM Char"/>
    <w:link w:val="MC-TM"/>
    <w:rsid w:val="000919BD"/>
    <w:rPr>
      <w:rFonts w:eastAsia="Calibri"/>
      <w:color w:val="000000"/>
      <w:sz w:val="26"/>
      <w:szCs w:val="26"/>
    </w:rPr>
  </w:style>
  <w:style w:type="character" w:customStyle="1" w:styleId="apple-style-span">
    <w:name w:val="apple-style-span"/>
    <w:rsid w:val="000919BD"/>
  </w:style>
  <w:style w:type="character" w:customStyle="1" w:styleId="HnhChar">
    <w:name w:val="Hình Char"/>
    <w:link w:val="Hnh"/>
    <w:rsid w:val="000919BD"/>
    <w:rPr>
      <w:rFonts w:eastAsia="MS Mincho"/>
      <w:b/>
      <w:bCs/>
      <w:spacing w:val="-5"/>
      <w:sz w:val="26"/>
      <w:szCs w:val="28"/>
      <w:lang w:val="fr-FR" w:eastAsia="ja-JP"/>
    </w:rPr>
  </w:style>
  <w:style w:type="paragraph" w:customStyle="1" w:styleId="Bng">
    <w:name w:val="Bảng"/>
    <w:basedOn w:val="Hnh"/>
    <w:link w:val="BngChar"/>
    <w:rsid w:val="000919BD"/>
    <w:pPr>
      <w:widowControl/>
      <w:tabs>
        <w:tab w:val="clear" w:pos="1418"/>
      </w:tabs>
      <w:kinsoku/>
      <w:overflowPunct/>
      <w:autoSpaceDE/>
      <w:autoSpaceDN/>
      <w:adjustRightInd/>
      <w:snapToGrid/>
      <w:spacing w:before="120" w:line="264" w:lineRule="auto"/>
      <w:ind w:right="0"/>
    </w:pPr>
    <w:rPr>
      <w:rFonts w:eastAsia="Times New Roman"/>
      <w:b w:val="0"/>
      <w:bCs w:val="0"/>
      <w:color w:val="3312FA"/>
      <w:spacing w:val="0"/>
      <w:sz w:val="24"/>
      <w:szCs w:val="22"/>
      <w:lang w:val="en-US" w:eastAsia="en-US"/>
    </w:rPr>
  </w:style>
  <w:style w:type="character" w:customStyle="1" w:styleId="BngChar">
    <w:name w:val="Bảng Char"/>
    <w:link w:val="Bng"/>
    <w:rsid w:val="000919BD"/>
    <w:rPr>
      <w:color w:val="3312FA"/>
      <w:sz w:val="24"/>
      <w:szCs w:val="22"/>
    </w:rPr>
  </w:style>
  <w:style w:type="paragraph" w:customStyle="1" w:styleId="Ngun">
    <w:name w:val="Nguồn"/>
    <w:basedOn w:val="Normal"/>
    <w:link w:val="NgunChar"/>
    <w:rsid w:val="000919BD"/>
    <w:pPr>
      <w:spacing w:before="20" w:after="0"/>
      <w:jc w:val="left"/>
    </w:pPr>
    <w:rPr>
      <w:sz w:val="24"/>
      <w:szCs w:val="22"/>
    </w:rPr>
  </w:style>
  <w:style w:type="character" w:customStyle="1" w:styleId="NgunChar">
    <w:name w:val="Nguồn Char"/>
    <w:link w:val="Ngun"/>
    <w:rsid w:val="000919BD"/>
    <w:rPr>
      <w:sz w:val="24"/>
      <w:szCs w:val="22"/>
    </w:rPr>
  </w:style>
  <w:style w:type="paragraph" w:customStyle="1" w:styleId="nguon">
    <w:name w:val="nguon"/>
    <w:basedOn w:val="Normal"/>
    <w:rsid w:val="000919BD"/>
    <w:pPr>
      <w:spacing w:after="0" w:line="240" w:lineRule="auto"/>
      <w:jc w:val="left"/>
    </w:pPr>
    <w:rPr>
      <w:rFonts w:eastAsia="Batang"/>
      <w:i/>
      <w:sz w:val="20"/>
      <w:szCs w:val="20"/>
      <w:lang w:eastAsia="ko-KR"/>
    </w:rPr>
  </w:style>
  <w:style w:type="paragraph" w:customStyle="1" w:styleId="msolistparagraph0">
    <w:name w:val="msolistparagraph"/>
    <w:basedOn w:val="Normal"/>
    <w:rsid w:val="000919BD"/>
    <w:pPr>
      <w:spacing w:before="20" w:after="0"/>
      <w:ind w:left="720"/>
      <w:contextualSpacing/>
    </w:pPr>
    <w:rPr>
      <w:sz w:val="26"/>
      <w:szCs w:val="22"/>
    </w:rPr>
  </w:style>
  <w:style w:type="character" w:customStyle="1" w:styleId="hps">
    <w:name w:val="hps"/>
    <w:rsid w:val="000919BD"/>
  </w:style>
  <w:style w:type="character" w:customStyle="1" w:styleId="Bodytext24">
    <w:name w:val="Body text (2)4"/>
    <w:rsid w:val="000919BD"/>
    <w:rPr>
      <w:rFonts w:ascii="Times New Roman" w:hAnsi="Times New Roman" w:cs="Times New Roman" w:hint="default"/>
      <w:b/>
      <w:bCs/>
      <w:i/>
      <w:iCs/>
      <w:u w:val="single"/>
    </w:rPr>
  </w:style>
  <w:style w:type="paragraph" w:customStyle="1" w:styleId="xl138">
    <w:name w:val="xl138"/>
    <w:basedOn w:val="Normal"/>
    <w:rsid w:val="000919BD"/>
    <w:pPr>
      <w:pBdr>
        <w:top w:val="single" w:sz="8" w:space="0" w:color="538DD5"/>
        <w:left w:val="single" w:sz="4" w:space="0" w:color="auto"/>
      </w:pBdr>
      <w:shd w:val="clear" w:color="000000" w:fill="B7DEE8"/>
      <w:spacing w:before="100" w:beforeAutospacing="1" w:after="100" w:afterAutospacing="1" w:line="240" w:lineRule="auto"/>
      <w:jc w:val="left"/>
      <w:textAlignment w:val="center"/>
    </w:pPr>
    <w:rPr>
      <w:b/>
      <w:bCs/>
      <w:color w:val="0070C0"/>
      <w:sz w:val="24"/>
    </w:rPr>
  </w:style>
  <w:style w:type="paragraph" w:customStyle="1" w:styleId="xl139">
    <w:name w:val="xl139"/>
    <w:basedOn w:val="Normal"/>
    <w:rsid w:val="000919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rPr>
  </w:style>
  <w:style w:type="paragraph" w:customStyle="1" w:styleId="xl140">
    <w:name w:val="xl140"/>
    <w:basedOn w:val="Normal"/>
    <w:rsid w:val="000919BD"/>
    <w:pPr>
      <w:shd w:val="clear" w:color="000000" w:fill="FFC000"/>
      <w:spacing w:before="100" w:beforeAutospacing="1" w:after="100" w:afterAutospacing="1" w:line="240" w:lineRule="auto"/>
      <w:jc w:val="left"/>
      <w:textAlignment w:val="center"/>
    </w:pPr>
    <w:rPr>
      <w:sz w:val="24"/>
    </w:rPr>
  </w:style>
  <w:style w:type="paragraph" w:customStyle="1" w:styleId="xl141">
    <w:name w:val="xl141"/>
    <w:basedOn w:val="Normal"/>
    <w:rsid w:val="000919BD"/>
    <w:pPr>
      <w:pBdr>
        <w:bottom w:val="single" w:sz="4" w:space="0" w:color="auto"/>
      </w:pBdr>
      <w:spacing w:before="100" w:beforeAutospacing="1" w:after="100" w:afterAutospacing="1" w:line="240" w:lineRule="auto"/>
      <w:jc w:val="left"/>
      <w:textAlignment w:val="center"/>
    </w:pPr>
    <w:rPr>
      <w:sz w:val="24"/>
    </w:rPr>
  </w:style>
  <w:style w:type="paragraph" w:customStyle="1" w:styleId="xl142">
    <w:name w:val="xl142"/>
    <w:basedOn w:val="Normal"/>
    <w:rsid w:val="000919BD"/>
    <w:pPr>
      <w:pBdr>
        <w:top w:val="single" w:sz="4" w:space="0" w:color="auto"/>
        <w:bottom w:val="single" w:sz="4" w:space="0" w:color="auto"/>
      </w:pBdr>
      <w:spacing w:before="100" w:beforeAutospacing="1" w:after="100" w:afterAutospacing="1" w:line="240" w:lineRule="auto"/>
      <w:jc w:val="left"/>
      <w:textAlignment w:val="center"/>
    </w:pPr>
    <w:rPr>
      <w:sz w:val="24"/>
    </w:rPr>
  </w:style>
  <w:style w:type="paragraph" w:customStyle="1" w:styleId="xl143">
    <w:name w:val="xl143"/>
    <w:basedOn w:val="Normal"/>
    <w:rsid w:val="000919BD"/>
    <w:pPr>
      <w:pBdr>
        <w:top w:val="single" w:sz="4" w:space="0" w:color="auto"/>
        <w:bottom w:val="single" w:sz="4" w:space="0" w:color="auto"/>
      </w:pBdr>
      <w:shd w:val="clear" w:color="000000" w:fill="8DB4E2"/>
      <w:spacing w:before="100" w:beforeAutospacing="1" w:after="100" w:afterAutospacing="1" w:line="240" w:lineRule="auto"/>
      <w:jc w:val="left"/>
      <w:textAlignment w:val="center"/>
    </w:pPr>
    <w:rPr>
      <w:b/>
      <w:bCs/>
      <w:color w:val="7030A0"/>
      <w:sz w:val="24"/>
    </w:rPr>
  </w:style>
  <w:style w:type="paragraph" w:customStyle="1" w:styleId="xl144">
    <w:name w:val="xl144"/>
    <w:basedOn w:val="Normal"/>
    <w:rsid w:val="000919BD"/>
    <w:pPr>
      <w:shd w:val="clear" w:color="000000" w:fill="FFC000"/>
      <w:spacing w:before="100" w:beforeAutospacing="1" w:after="100" w:afterAutospacing="1" w:line="240" w:lineRule="auto"/>
      <w:jc w:val="left"/>
      <w:textAlignment w:val="center"/>
    </w:pPr>
    <w:rPr>
      <w:sz w:val="24"/>
    </w:rPr>
  </w:style>
  <w:style w:type="paragraph" w:customStyle="1" w:styleId="xl145">
    <w:name w:val="xl145"/>
    <w:basedOn w:val="Normal"/>
    <w:rsid w:val="000919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sz w:val="24"/>
    </w:rPr>
  </w:style>
  <w:style w:type="paragraph" w:customStyle="1" w:styleId="xl146">
    <w:name w:val="xl146"/>
    <w:basedOn w:val="Normal"/>
    <w:rsid w:val="000919BD"/>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left"/>
    </w:pPr>
    <w:rPr>
      <w:b/>
      <w:bCs/>
      <w:color w:val="7030A0"/>
      <w:sz w:val="24"/>
    </w:rPr>
  </w:style>
  <w:style w:type="paragraph" w:customStyle="1" w:styleId="xl147">
    <w:name w:val="xl147"/>
    <w:basedOn w:val="Normal"/>
    <w:rsid w:val="000919BD"/>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sz w:val="24"/>
    </w:rPr>
  </w:style>
  <w:style w:type="paragraph" w:customStyle="1" w:styleId="xl148">
    <w:name w:val="xl148"/>
    <w:basedOn w:val="Normal"/>
    <w:rsid w:val="000919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sz w:val="24"/>
    </w:rPr>
  </w:style>
  <w:style w:type="paragraph" w:customStyle="1" w:styleId="xl149">
    <w:name w:val="xl149"/>
    <w:basedOn w:val="Normal"/>
    <w:rsid w:val="000919BD"/>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left"/>
      <w:textAlignment w:val="center"/>
    </w:pPr>
    <w:rPr>
      <w:sz w:val="24"/>
    </w:rPr>
  </w:style>
  <w:style w:type="paragraph" w:customStyle="1" w:styleId="xl150">
    <w:name w:val="xl150"/>
    <w:basedOn w:val="Normal"/>
    <w:rsid w:val="000919BD"/>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sz w:val="24"/>
    </w:rPr>
  </w:style>
  <w:style w:type="paragraph" w:customStyle="1" w:styleId="xl214">
    <w:name w:val="xl214"/>
    <w:basedOn w:val="Normal"/>
    <w:rsid w:val="000919B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rPr>
  </w:style>
  <w:style w:type="paragraph" w:customStyle="1" w:styleId="xl215">
    <w:name w:val="xl215"/>
    <w:basedOn w:val="Normal"/>
    <w:rsid w:val="000919B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rPr>
  </w:style>
  <w:style w:type="paragraph" w:customStyle="1" w:styleId="xl216">
    <w:name w:val="xl216"/>
    <w:basedOn w:val="Normal"/>
    <w:rsid w:val="000919BD"/>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b/>
      <w:bCs/>
      <w:color w:val="C00000"/>
      <w:sz w:val="24"/>
    </w:rPr>
  </w:style>
  <w:style w:type="paragraph" w:customStyle="1" w:styleId="xl217">
    <w:name w:val="xl217"/>
    <w:basedOn w:val="Normal"/>
    <w:rsid w:val="000919B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sz w:val="24"/>
    </w:rPr>
  </w:style>
  <w:style w:type="paragraph" w:customStyle="1" w:styleId="xl218">
    <w:name w:val="xl218"/>
    <w:basedOn w:val="Normal"/>
    <w:rsid w:val="000919BD"/>
    <w:pPr>
      <w:pBdr>
        <w:bottom w:val="single" w:sz="4" w:space="0" w:color="auto"/>
      </w:pBdr>
      <w:spacing w:before="100" w:beforeAutospacing="1" w:after="100" w:afterAutospacing="1" w:line="240" w:lineRule="auto"/>
      <w:jc w:val="center"/>
      <w:textAlignment w:val="center"/>
    </w:pPr>
    <w:rPr>
      <w:color w:val="C00000"/>
      <w:sz w:val="24"/>
    </w:rPr>
  </w:style>
  <w:style w:type="paragraph" w:customStyle="1" w:styleId="TAPDOAN">
    <w:name w:val="TAPDOAN"/>
    <w:basedOn w:val="Normal"/>
    <w:rsid w:val="000919BD"/>
    <w:pPr>
      <w:pBdr>
        <w:bottom w:val="single" w:sz="18" w:space="1" w:color="000080"/>
      </w:pBdr>
      <w:spacing w:before="0" w:after="0" w:line="240" w:lineRule="auto"/>
      <w:jc w:val="left"/>
    </w:pPr>
    <w:rPr>
      <w:rFonts w:ascii="Times New Roman Bold" w:hAnsi="Times New Roman Bold"/>
      <w:b/>
      <w:noProof/>
      <w:color w:val="FF0000"/>
      <w:sz w:val="32"/>
    </w:rPr>
  </w:style>
  <w:style w:type="paragraph" w:customStyle="1" w:styleId="TENDUAN">
    <w:name w:val="TENDUAN"/>
    <w:basedOn w:val="Normal"/>
    <w:rsid w:val="000919BD"/>
    <w:pPr>
      <w:keepNext/>
      <w:tabs>
        <w:tab w:val="left" w:pos="425"/>
      </w:tabs>
      <w:spacing w:line="240" w:lineRule="auto"/>
      <w:ind w:left="1134"/>
      <w:jc w:val="left"/>
      <w:outlineLvl w:val="3"/>
    </w:pPr>
    <w:rPr>
      <w:rFonts w:ascii="Times New Roman Bold" w:hAnsi="Times New Roman Bold"/>
      <w:b/>
      <w:color w:val="0000FF"/>
      <w:sz w:val="36"/>
      <w:szCs w:val="36"/>
      <w:lang w:val="vi-VN"/>
    </w:rPr>
  </w:style>
  <w:style w:type="paragraph" w:customStyle="1" w:styleId="GIAIDOAN">
    <w:name w:val="GIAIDOAN"/>
    <w:basedOn w:val="Normal"/>
    <w:rsid w:val="000919BD"/>
    <w:pPr>
      <w:keepNext/>
      <w:tabs>
        <w:tab w:val="left" w:pos="425"/>
      </w:tabs>
      <w:spacing w:line="240" w:lineRule="auto"/>
      <w:ind w:left="1134"/>
      <w:jc w:val="left"/>
      <w:outlineLvl w:val="3"/>
    </w:pPr>
    <w:rPr>
      <w:rFonts w:ascii="Times New Roman Bold" w:hAnsi="Times New Roman Bold"/>
      <w:b/>
      <w:bCs/>
      <w:color w:val="FF0000"/>
      <w:sz w:val="48"/>
      <w:szCs w:val="44"/>
      <w:lang w:val="vi-VN"/>
    </w:rPr>
  </w:style>
  <w:style w:type="paragraph" w:customStyle="1" w:styleId="THANG">
    <w:name w:val="THANG"/>
    <w:basedOn w:val="Normal"/>
    <w:rsid w:val="000919BD"/>
    <w:pPr>
      <w:spacing w:line="240" w:lineRule="auto"/>
      <w:ind w:left="1134"/>
      <w:jc w:val="center"/>
    </w:pPr>
    <w:rPr>
      <w:rFonts w:ascii="Times New Roman Bold" w:hAnsi="Times New Roman Bold"/>
      <w:b/>
      <w:sz w:val="28"/>
    </w:rPr>
  </w:style>
  <w:style w:type="paragraph" w:customStyle="1" w:styleId="CEN4">
    <w:name w:val="CEN4"/>
    <w:basedOn w:val="Normal"/>
    <w:autoRedefine/>
    <w:rsid w:val="000919BD"/>
    <w:pPr>
      <w:spacing w:line="240" w:lineRule="auto"/>
      <w:ind w:left="120" w:hanging="54"/>
      <w:jc w:val="center"/>
    </w:pPr>
    <w:rPr>
      <w:b/>
      <w:bCs/>
      <w:color w:val="000000"/>
      <w:kern w:val="2"/>
      <w:sz w:val="32"/>
      <w:szCs w:val="32"/>
    </w:rPr>
  </w:style>
  <w:style w:type="paragraph" w:customStyle="1" w:styleId="Headerorfooter1">
    <w:name w:val="Header or footer1"/>
    <w:basedOn w:val="Normal"/>
    <w:link w:val="Headerorfooter"/>
    <w:rsid w:val="000919BD"/>
    <w:pPr>
      <w:widowControl w:val="0"/>
      <w:shd w:val="clear" w:color="auto" w:fill="FFFFFF"/>
      <w:spacing w:before="0" w:after="0" w:line="148" w:lineRule="exact"/>
      <w:jc w:val="left"/>
    </w:pPr>
    <w:rPr>
      <w:rFonts w:ascii="Palatino Linotype" w:eastAsia="Palatino Linotype" w:hAnsi="Palatino Linotype" w:cs="Palatino Linotype"/>
      <w:sz w:val="22"/>
      <w:szCs w:val="22"/>
    </w:rPr>
  </w:style>
  <w:style w:type="character" w:customStyle="1" w:styleId="HeaderorfooterSmallCaps">
    <w:name w:val="Header or footer + Small Caps"/>
    <w:uiPriority w:val="99"/>
    <w:rsid w:val="000919BD"/>
    <w:rPr>
      <w:rFonts w:ascii="Arial Unicode MS" w:eastAsia="Arial Unicode MS" w:hAnsi="Times New Roman" w:cs="Arial Unicode MS"/>
      <w:b w:val="0"/>
      <w:bCs w:val="0"/>
      <w:i w:val="0"/>
      <w:iCs w:val="0"/>
      <w:smallCaps/>
      <w:strike w:val="0"/>
      <w:sz w:val="11"/>
      <w:szCs w:val="11"/>
      <w:u w:val="none"/>
      <w:shd w:val="clear" w:color="auto" w:fill="FFFFFF"/>
    </w:rPr>
  </w:style>
  <w:style w:type="character" w:customStyle="1" w:styleId="Headerorfooter4">
    <w:name w:val="Header or footer4"/>
    <w:uiPriority w:val="99"/>
    <w:rsid w:val="000919BD"/>
    <w:rPr>
      <w:rFonts w:ascii="Arial Unicode MS" w:eastAsia="Arial Unicode MS" w:hAnsi="Times New Roman" w:cs="Arial Unicode MS"/>
      <w:b w:val="0"/>
      <w:bCs w:val="0"/>
      <w:i w:val="0"/>
      <w:iCs w:val="0"/>
      <w:smallCaps w:val="0"/>
      <w:strike w:val="0"/>
      <w:sz w:val="11"/>
      <w:szCs w:val="11"/>
      <w:u w:val="single"/>
      <w:shd w:val="clear" w:color="auto" w:fill="FFFFFF"/>
    </w:rPr>
  </w:style>
  <w:style w:type="paragraph" w:customStyle="1" w:styleId="BCNCKT">
    <w:name w:val="BCNCKT"/>
    <w:basedOn w:val="Normal"/>
    <w:autoRedefine/>
    <w:rsid w:val="000919BD"/>
    <w:pPr>
      <w:spacing w:before="0" w:after="0" w:line="240" w:lineRule="auto"/>
      <w:ind w:left="14"/>
      <w:jc w:val="center"/>
    </w:pPr>
    <w:rPr>
      <w:b/>
      <w:kern w:val="2"/>
      <w:sz w:val="44"/>
      <w:szCs w:val="32"/>
    </w:rPr>
  </w:style>
  <w:style w:type="paragraph" w:customStyle="1" w:styleId="CNDA">
    <w:name w:val="CNDA"/>
    <w:basedOn w:val="Normal"/>
    <w:autoRedefine/>
    <w:rsid w:val="000919BD"/>
    <w:pPr>
      <w:tabs>
        <w:tab w:val="left" w:pos="2268"/>
        <w:tab w:val="left" w:pos="5670"/>
      </w:tabs>
      <w:spacing w:before="0" w:after="240" w:line="240" w:lineRule="auto"/>
      <w:ind w:left="1134"/>
    </w:pPr>
    <w:rPr>
      <w:b/>
      <w:i/>
      <w:kern w:val="2"/>
      <w:sz w:val="24"/>
      <w:szCs w:val="28"/>
    </w:rPr>
  </w:style>
  <w:style w:type="paragraph" w:customStyle="1" w:styleId="NGAY1">
    <w:name w:val="NGAY1"/>
    <w:basedOn w:val="Normal"/>
    <w:autoRedefine/>
    <w:rsid w:val="000919BD"/>
    <w:pPr>
      <w:tabs>
        <w:tab w:val="left" w:pos="0"/>
        <w:tab w:val="center" w:pos="7371"/>
      </w:tabs>
      <w:spacing w:before="0" w:after="0" w:line="240" w:lineRule="auto"/>
      <w:ind w:left="14"/>
      <w:jc w:val="right"/>
    </w:pPr>
    <w:rPr>
      <w:b/>
      <w:i/>
      <w:sz w:val="24"/>
      <w:szCs w:val="28"/>
    </w:rPr>
  </w:style>
  <w:style w:type="paragraph" w:customStyle="1" w:styleId="CEN">
    <w:name w:val="CEN"/>
    <w:basedOn w:val="Normal"/>
    <w:autoRedefine/>
    <w:rsid w:val="000919BD"/>
    <w:pPr>
      <w:spacing w:line="240" w:lineRule="auto"/>
      <w:ind w:left="14"/>
      <w:jc w:val="center"/>
    </w:pPr>
    <w:rPr>
      <w:kern w:val="2"/>
      <w:sz w:val="24"/>
    </w:rPr>
  </w:style>
  <w:style w:type="paragraph" w:customStyle="1" w:styleId="CENU">
    <w:name w:val="CENU"/>
    <w:basedOn w:val="Normal"/>
    <w:autoRedefine/>
    <w:rsid w:val="000919BD"/>
    <w:pPr>
      <w:spacing w:before="240" w:after="0" w:line="240" w:lineRule="auto"/>
      <w:ind w:left="14"/>
      <w:jc w:val="center"/>
    </w:pPr>
    <w:rPr>
      <w:b/>
      <w:color w:val="000000"/>
      <w:kern w:val="2"/>
      <w:sz w:val="44"/>
      <w:szCs w:val="44"/>
    </w:rPr>
  </w:style>
  <w:style w:type="paragraph" w:customStyle="1" w:styleId="CEN5">
    <w:name w:val="CEN5"/>
    <w:basedOn w:val="Normal"/>
    <w:autoRedefine/>
    <w:rsid w:val="000919BD"/>
    <w:pPr>
      <w:spacing w:line="240" w:lineRule="auto"/>
      <w:jc w:val="center"/>
    </w:pPr>
    <w:rPr>
      <w:rFonts w:ascii="Times New Roman Bold" w:hAnsi="Times New Roman Bold"/>
      <w:b/>
      <w:sz w:val="28"/>
      <w:szCs w:val="28"/>
    </w:rPr>
  </w:style>
  <w:style w:type="character" w:customStyle="1" w:styleId="ListBullet5Char">
    <w:name w:val="List Bullet 5 Char"/>
    <w:link w:val="ListBullet5"/>
    <w:rsid w:val="000919BD"/>
    <w:rPr>
      <w:sz w:val="26"/>
      <w:szCs w:val="26"/>
    </w:rPr>
  </w:style>
  <w:style w:type="table" w:customStyle="1" w:styleId="LightShading-Accent111">
    <w:name w:val="Light Shading - Accent 111"/>
    <w:basedOn w:val="TableNormal"/>
    <w:uiPriority w:val="60"/>
    <w:rsid w:val="000919B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dyText11">
    <w:name w:val="Body Text 11"/>
    <w:basedOn w:val="Normal"/>
    <w:uiPriority w:val="99"/>
    <w:qFormat/>
    <w:rsid w:val="000919BD"/>
    <w:pPr>
      <w:keepNext/>
      <w:numPr>
        <w:numId w:val="61"/>
      </w:numPr>
      <w:tabs>
        <w:tab w:val="clear" w:pos="1647"/>
        <w:tab w:val="left" w:pos="284"/>
      </w:tabs>
      <w:spacing w:before="120" w:after="120" w:line="240" w:lineRule="auto"/>
      <w:ind w:left="284" w:hanging="284"/>
    </w:pPr>
    <w:rPr>
      <w:sz w:val="26"/>
      <w:lang w:val="ru-RU" w:eastAsia="ru-RU"/>
    </w:rPr>
  </w:style>
  <w:style w:type="paragraph" w:customStyle="1" w:styleId="Center">
    <w:name w:val="Center"/>
    <w:basedOn w:val="Normal"/>
    <w:rsid w:val="000919BD"/>
    <w:pPr>
      <w:spacing w:before="0" w:after="120" w:line="240" w:lineRule="auto"/>
      <w:jc w:val="center"/>
    </w:pPr>
    <w:rPr>
      <w:b/>
      <w:caps/>
      <w:color w:val="0000FF"/>
      <w:sz w:val="32"/>
      <w:szCs w:val="32"/>
    </w:rPr>
  </w:style>
  <w:style w:type="paragraph" w:customStyle="1" w:styleId="Tenvb">
    <w:name w:val="Tenvb"/>
    <w:basedOn w:val="Normal"/>
    <w:autoRedefine/>
    <w:rsid w:val="000919BD"/>
    <w:pPr>
      <w:spacing w:before="120" w:after="120" w:line="240" w:lineRule="auto"/>
      <w:jc w:val="center"/>
    </w:pPr>
    <w:rPr>
      <w:b/>
      <w:color w:val="0000FF"/>
      <w:spacing w:val="26"/>
      <w:sz w:val="20"/>
      <w:szCs w:val="20"/>
    </w:rPr>
  </w:style>
  <w:style w:type="character" w:customStyle="1" w:styleId="Heading10">
    <w:name w:val="Heading #1_"/>
    <w:link w:val="Heading11"/>
    <w:uiPriority w:val="99"/>
    <w:rsid w:val="000919BD"/>
    <w:rPr>
      <w:sz w:val="26"/>
      <w:szCs w:val="26"/>
      <w:shd w:val="clear" w:color="auto" w:fill="FFFFFF"/>
    </w:rPr>
  </w:style>
  <w:style w:type="paragraph" w:customStyle="1" w:styleId="Heading11">
    <w:name w:val="Heading #1"/>
    <w:basedOn w:val="Normal"/>
    <w:link w:val="Heading10"/>
    <w:uiPriority w:val="99"/>
    <w:rsid w:val="000919BD"/>
    <w:pPr>
      <w:widowControl w:val="0"/>
      <w:shd w:val="clear" w:color="auto" w:fill="FFFFFF"/>
      <w:spacing w:before="0" w:after="120" w:line="0" w:lineRule="atLeast"/>
      <w:ind w:firstLine="560"/>
      <w:outlineLvl w:val="0"/>
    </w:pPr>
    <w:rPr>
      <w:sz w:val="26"/>
      <w:szCs w:val="26"/>
    </w:rPr>
  </w:style>
  <w:style w:type="paragraph" w:customStyle="1" w:styleId="Daudong0">
    <w:name w:val="Dau dong"/>
    <w:basedOn w:val="Normal"/>
    <w:rsid w:val="000919BD"/>
    <w:pPr>
      <w:spacing w:before="20" w:after="20" w:line="240" w:lineRule="auto"/>
      <w:ind w:left="720"/>
      <w:jc w:val="left"/>
    </w:pPr>
    <w:rPr>
      <w:sz w:val="26"/>
    </w:rPr>
  </w:style>
  <w:style w:type="character" w:customStyle="1" w:styleId="HOATHI1Char">
    <w:name w:val="HOATHI 1 Char"/>
    <w:link w:val="HOATHI10"/>
    <w:rsid w:val="000919BD"/>
    <w:rPr>
      <w:sz w:val="26"/>
      <w:szCs w:val="24"/>
    </w:rPr>
  </w:style>
  <w:style w:type="paragraph" w:customStyle="1" w:styleId="DDDAMIU">
    <w:name w:val="DDDAMIU"/>
    <w:basedOn w:val="Normal"/>
    <w:autoRedefine/>
    <w:rsid w:val="000919BD"/>
    <w:pPr>
      <w:tabs>
        <w:tab w:val="num" w:pos="3560"/>
      </w:tabs>
      <w:spacing w:line="240" w:lineRule="auto"/>
      <w:ind w:left="3560" w:hanging="360"/>
    </w:pPr>
    <w:rPr>
      <w:b/>
      <w:iCs/>
      <w:color w:val="FF0000"/>
      <w:sz w:val="26"/>
      <w:szCs w:val="26"/>
    </w:rPr>
  </w:style>
  <w:style w:type="paragraph" w:customStyle="1" w:styleId="ndbang2">
    <w:name w:val="ndbang2"/>
    <w:basedOn w:val="Normal"/>
    <w:uiPriority w:val="99"/>
    <w:rsid w:val="000919BD"/>
    <w:pPr>
      <w:widowControl w:val="0"/>
      <w:spacing w:before="0" w:after="0" w:line="240" w:lineRule="auto"/>
      <w:ind w:left="142"/>
      <w:jc w:val="left"/>
    </w:pPr>
    <w:rPr>
      <w:rFonts w:ascii="VNI-Times" w:hAnsi="VNI-Times"/>
      <w:snapToGrid w:val="0"/>
      <w:color w:val="000000"/>
      <w:spacing w:val="-2"/>
      <w:kern w:val="20"/>
      <w:sz w:val="22"/>
      <w:szCs w:val="26"/>
    </w:rPr>
  </w:style>
  <w:style w:type="paragraph" w:customStyle="1" w:styleId="StyleTenbangBold">
    <w:name w:val="Style Tenbang + Bold"/>
    <w:basedOn w:val="Normal"/>
    <w:rsid w:val="000919BD"/>
    <w:pPr>
      <w:spacing w:before="40" w:after="40" w:line="360" w:lineRule="exact"/>
      <w:jc w:val="center"/>
    </w:pPr>
    <w:rPr>
      <w:rFonts w:ascii="Times New Roman Bold" w:hAnsi="Times New Roman Bold"/>
      <w:b/>
      <w:bCs/>
      <w:sz w:val="26"/>
      <w:szCs w:val="26"/>
    </w:rPr>
  </w:style>
  <w:style w:type="paragraph" w:customStyle="1" w:styleId="TH">
    <w:name w:val="TH"/>
    <w:basedOn w:val="Normal"/>
    <w:uiPriority w:val="99"/>
    <w:rsid w:val="000919BD"/>
    <w:pPr>
      <w:spacing w:before="120" w:after="120" w:line="240" w:lineRule="auto"/>
      <w:ind w:left="2444" w:hanging="284"/>
    </w:pPr>
    <w:rPr>
      <w:rFonts w:ascii="VNI-Aptima" w:eastAsia="Calibri" w:hAnsi="VNI-Aptima"/>
      <w:color w:val="0000FF"/>
      <w:sz w:val="24"/>
    </w:rPr>
  </w:style>
  <w:style w:type="paragraph" w:customStyle="1" w:styleId="m2">
    <w:name w:val="m2"/>
    <w:basedOn w:val="m1"/>
    <w:rsid w:val="000919BD"/>
    <w:pPr>
      <w:spacing w:before="120"/>
    </w:pPr>
    <w:rPr>
      <w:rFonts w:ascii=".VnTime" w:hAnsi=".VnTime"/>
      <w:color w:val="FF0000"/>
      <w:sz w:val="26"/>
      <w:szCs w:val="20"/>
    </w:rPr>
  </w:style>
  <w:style w:type="character" w:customStyle="1" w:styleId="HeaderorfooterTimesNewRoman">
    <w:name w:val="Header or footer + Times New Roman"/>
    <w:aliases w:val="8.5 pt"/>
    <w:uiPriority w:val="99"/>
    <w:rsid w:val="000919BD"/>
    <w:rPr>
      <w:rFonts w:ascii="Times New Roman" w:eastAsia="Arial Unicode MS" w:hAnsi="Times New Roman" w:cs="Times New Roman"/>
      <w:b w:val="0"/>
      <w:bCs w:val="0"/>
      <w:i w:val="0"/>
      <w:iCs w:val="0"/>
      <w:smallCaps w:val="0"/>
      <w:strike w:val="0"/>
      <w:sz w:val="17"/>
      <w:szCs w:val="17"/>
      <w:u w:val="none"/>
      <w:shd w:val="clear" w:color="auto" w:fill="FFFFFF"/>
    </w:rPr>
  </w:style>
  <w:style w:type="paragraph" w:customStyle="1" w:styleId="Tablecaption21">
    <w:name w:val="Table caption (2)1"/>
    <w:basedOn w:val="Normal"/>
    <w:rsid w:val="000919BD"/>
    <w:pPr>
      <w:widowControl w:val="0"/>
      <w:shd w:val="clear" w:color="auto" w:fill="FFFFFF"/>
      <w:spacing w:before="0" w:after="0" w:line="240" w:lineRule="atLeast"/>
      <w:jc w:val="left"/>
    </w:pPr>
    <w:rPr>
      <w:b/>
      <w:bCs/>
      <w:i/>
      <w:iCs/>
      <w:sz w:val="18"/>
      <w:szCs w:val="18"/>
    </w:rPr>
  </w:style>
  <w:style w:type="character" w:customStyle="1" w:styleId="Bodytext42">
    <w:name w:val="Body text (4)"/>
    <w:rsid w:val="000919BD"/>
    <w:rPr>
      <w:rFonts w:ascii="Times New Roman" w:hAnsi="Times New Roman" w:cs="Times New Roman"/>
      <w:b/>
      <w:bCs/>
      <w:i/>
      <w:iCs/>
      <w:sz w:val="18"/>
      <w:szCs w:val="18"/>
      <w:u w:val="single"/>
      <w:shd w:val="clear" w:color="auto" w:fill="FFFFFF"/>
    </w:rPr>
  </w:style>
  <w:style w:type="character" w:customStyle="1" w:styleId="Bodytext29">
    <w:name w:val="Body text (29)_"/>
    <w:link w:val="Bodytext290"/>
    <w:uiPriority w:val="99"/>
    <w:rsid w:val="000919BD"/>
    <w:rPr>
      <w:b/>
      <w:bCs/>
      <w:i/>
      <w:iCs/>
      <w:sz w:val="17"/>
      <w:szCs w:val="17"/>
      <w:shd w:val="clear" w:color="auto" w:fill="FFFFFF"/>
    </w:rPr>
  </w:style>
  <w:style w:type="paragraph" w:customStyle="1" w:styleId="Bodytext290">
    <w:name w:val="Body text (29)"/>
    <w:basedOn w:val="Normal"/>
    <w:link w:val="Bodytext29"/>
    <w:uiPriority w:val="99"/>
    <w:rsid w:val="000919BD"/>
    <w:pPr>
      <w:widowControl w:val="0"/>
      <w:shd w:val="clear" w:color="auto" w:fill="FFFFFF"/>
      <w:spacing w:before="0" w:after="180" w:line="240" w:lineRule="atLeast"/>
    </w:pPr>
    <w:rPr>
      <w:b/>
      <w:bCs/>
      <w:i/>
      <w:iCs/>
      <w:sz w:val="17"/>
      <w:szCs w:val="17"/>
    </w:rPr>
  </w:style>
  <w:style w:type="character" w:customStyle="1" w:styleId="Bodytext340">
    <w:name w:val="Body text (34)_"/>
    <w:link w:val="Bodytext341"/>
    <w:uiPriority w:val="99"/>
    <w:rsid w:val="000919BD"/>
    <w:rPr>
      <w:b/>
      <w:bCs/>
      <w:sz w:val="17"/>
      <w:szCs w:val="17"/>
      <w:shd w:val="clear" w:color="auto" w:fill="FFFFFF"/>
    </w:rPr>
  </w:style>
  <w:style w:type="paragraph" w:customStyle="1" w:styleId="Bodytext341">
    <w:name w:val="Body text (34)"/>
    <w:basedOn w:val="Normal"/>
    <w:link w:val="Bodytext340"/>
    <w:uiPriority w:val="99"/>
    <w:rsid w:val="000919BD"/>
    <w:pPr>
      <w:widowControl w:val="0"/>
      <w:shd w:val="clear" w:color="auto" w:fill="FFFFFF"/>
      <w:spacing w:before="120" w:line="267" w:lineRule="exact"/>
      <w:jc w:val="left"/>
    </w:pPr>
    <w:rPr>
      <w:b/>
      <w:bCs/>
      <w:sz w:val="17"/>
      <w:szCs w:val="17"/>
    </w:rPr>
  </w:style>
  <w:style w:type="character" w:customStyle="1" w:styleId="Bodytext80">
    <w:name w:val="Body text (8)_"/>
    <w:uiPriority w:val="99"/>
    <w:rsid w:val="000919BD"/>
    <w:rPr>
      <w:rFonts w:ascii="Times New Roman" w:hAnsi="Times New Roman" w:cs="Times New Roman"/>
      <w:b/>
      <w:bCs/>
      <w:sz w:val="18"/>
      <w:szCs w:val="18"/>
      <w:u w:val="none"/>
    </w:rPr>
  </w:style>
  <w:style w:type="character" w:customStyle="1" w:styleId="Bodytext35">
    <w:name w:val="Body text3"/>
    <w:uiPriority w:val="99"/>
    <w:rsid w:val="000919BD"/>
    <w:rPr>
      <w:rFonts w:ascii="Times New Roman" w:eastAsia="Times New Roman" w:hAnsi="Times New Roman" w:cs="Times New Roman"/>
      <w:sz w:val="18"/>
      <w:szCs w:val="18"/>
      <w:u w:val="none"/>
      <w:shd w:val="clear" w:color="auto" w:fill="FFFFFF"/>
      <w:lang w:val="vi-VN"/>
    </w:rPr>
  </w:style>
  <w:style w:type="character" w:customStyle="1" w:styleId="Bodytext95pt3">
    <w:name w:val="Body text + 9.5 pt3"/>
    <w:aliases w:val="Bold13,Italic13"/>
    <w:uiPriority w:val="99"/>
    <w:rsid w:val="000919BD"/>
    <w:rPr>
      <w:rFonts w:ascii="Times New Roman" w:eastAsia="Times New Roman" w:hAnsi="Times New Roman" w:cs="Times New Roman"/>
      <w:b/>
      <w:bCs/>
      <w:i/>
      <w:iCs/>
      <w:sz w:val="19"/>
      <w:szCs w:val="19"/>
      <w:u w:val="none"/>
      <w:shd w:val="clear" w:color="auto" w:fill="FFFFFF"/>
      <w:lang w:val="vi-VN"/>
    </w:rPr>
  </w:style>
  <w:style w:type="character" w:customStyle="1" w:styleId="HeaderorfooterArial16">
    <w:name w:val="Header or footer + Arial16"/>
    <w:uiPriority w:val="99"/>
    <w:rsid w:val="000919BD"/>
    <w:rPr>
      <w:rFonts w:ascii="Arial" w:eastAsia="Arial Unicode MS" w:hAnsi="Arial" w:cs="Arial"/>
      <w:b w:val="0"/>
      <w:bCs w:val="0"/>
      <w:i w:val="0"/>
      <w:iCs w:val="0"/>
      <w:smallCaps w:val="0"/>
      <w:strike w:val="0"/>
      <w:sz w:val="11"/>
      <w:szCs w:val="11"/>
      <w:u w:val="none"/>
      <w:shd w:val="clear" w:color="auto" w:fill="FFFFFF"/>
    </w:rPr>
  </w:style>
  <w:style w:type="character" w:customStyle="1" w:styleId="HeaderorfooterArial15">
    <w:name w:val="Header or footer + Arial15"/>
    <w:uiPriority w:val="99"/>
    <w:rsid w:val="000919BD"/>
    <w:rPr>
      <w:rFonts w:ascii="Arial" w:eastAsia="Arial Unicode MS" w:hAnsi="Arial" w:cs="Arial"/>
      <w:b w:val="0"/>
      <w:bCs w:val="0"/>
      <w:i w:val="0"/>
      <w:iCs w:val="0"/>
      <w:smallCaps w:val="0"/>
      <w:strike w:val="0"/>
      <w:sz w:val="11"/>
      <w:szCs w:val="11"/>
      <w:u w:val="single"/>
      <w:shd w:val="clear" w:color="auto" w:fill="FFFFFF"/>
    </w:rPr>
  </w:style>
  <w:style w:type="character" w:customStyle="1" w:styleId="HeaderorfooterArial14">
    <w:name w:val="Header or footer + Arial14"/>
    <w:aliases w:val="7.5 pt4"/>
    <w:uiPriority w:val="99"/>
    <w:rsid w:val="000919BD"/>
    <w:rPr>
      <w:rFonts w:ascii="Arial" w:eastAsia="Arial Unicode MS" w:hAnsi="Arial" w:cs="Arial"/>
      <w:b w:val="0"/>
      <w:bCs w:val="0"/>
      <w:i w:val="0"/>
      <w:iCs w:val="0"/>
      <w:smallCaps w:val="0"/>
      <w:strike w:val="0"/>
      <w:sz w:val="15"/>
      <w:szCs w:val="15"/>
      <w:u w:val="none"/>
      <w:shd w:val="clear" w:color="auto" w:fill="FFFFFF"/>
    </w:rPr>
  </w:style>
  <w:style w:type="character" w:customStyle="1" w:styleId="Bodytext18">
    <w:name w:val="Body text (18)_"/>
    <w:link w:val="Bodytext180"/>
    <w:uiPriority w:val="99"/>
    <w:rsid w:val="000919BD"/>
    <w:rPr>
      <w:shd w:val="clear" w:color="auto" w:fill="FFFFFF"/>
    </w:rPr>
  </w:style>
  <w:style w:type="paragraph" w:customStyle="1" w:styleId="Bodytext180">
    <w:name w:val="Body text (18)"/>
    <w:basedOn w:val="Normal"/>
    <w:link w:val="Bodytext18"/>
    <w:uiPriority w:val="99"/>
    <w:rsid w:val="000919BD"/>
    <w:pPr>
      <w:widowControl w:val="0"/>
      <w:shd w:val="clear" w:color="auto" w:fill="FFFFFF"/>
      <w:spacing w:before="0" w:line="379" w:lineRule="exact"/>
      <w:ind w:hanging="300"/>
    </w:pPr>
    <w:rPr>
      <w:sz w:val="20"/>
      <w:szCs w:val="20"/>
    </w:rPr>
  </w:style>
  <w:style w:type="character" w:customStyle="1" w:styleId="HeaderorfooterArial13">
    <w:name w:val="Header or footer + Arial13"/>
    <w:aliases w:val="7.5 pt3,Small Caps5"/>
    <w:uiPriority w:val="99"/>
    <w:rsid w:val="000919BD"/>
    <w:rPr>
      <w:rFonts w:ascii="Arial" w:eastAsia="Arial Unicode MS" w:hAnsi="Arial" w:cs="Arial"/>
      <w:b w:val="0"/>
      <w:bCs w:val="0"/>
      <w:i w:val="0"/>
      <w:iCs w:val="0"/>
      <w:smallCaps/>
      <w:strike w:val="0"/>
      <w:sz w:val="15"/>
      <w:szCs w:val="15"/>
      <w:u w:val="none"/>
      <w:shd w:val="clear" w:color="auto" w:fill="FFFFFF"/>
    </w:rPr>
  </w:style>
  <w:style w:type="character" w:customStyle="1" w:styleId="HeaderorfooterArial12">
    <w:name w:val="Header or footer + Arial12"/>
    <w:aliases w:val="7.5 pt2"/>
    <w:uiPriority w:val="99"/>
    <w:rsid w:val="000919BD"/>
    <w:rPr>
      <w:rFonts w:ascii="Arial" w:eastAsia="Arial Unicode MS" w:hAnsi="Arial" w:cs="Arial"/>
      <w:b w:val="0"/>
      <w:bCs w:val="0"/>
      <w:i w:val="0"/>
      <w:iCs w:val="0"/>
      <w:smallCaps w:val="0"/>
      <w:strike w:val="0"/>
      <w:sz w:val="15"/>
      <w:szCs w:val="15"/>
      <w:u w:val="single"/>
      <w:shd w:val="clear" w:color="auto" w:fill="FFFFFF"/>
    </w:rPr>
  </w:style>
  <w:style w:type="character" w:customStyle="1" w:styleId="Bodytext18Spacing1pt">
    <w:name w:val="Body text (18) + Spacing 1 pt"/>
    <w:uiPriority w:val="99"/>
    <w:rsid w:val="000919BD"/>
    <w:rPr>
      <w:rFonts w:ascii="Times New Roman" w:hAnsi="Times New Roman" w:cs="Times New Roman"/>
      <w:spacing w:val="30"/>
      <w:shd w:val="clear" w:color="auto" w:fill="FFFFFF"/>
    </w:rPr>
  </w:style>
  <w:style w:type="character" w:customStyle="1" w:styleId="Bodytext895pt">
    <w:name w:val="Body text (8) + 9.5 pt"/>
    <w:aliases w:val="Italic11"/>
    <w:uiPriority w:val="99"/>
    <w:rsid w:val="000919BD"/>
    <w:rPr>
      <w:rFonts w:ascii="Times New Roman" w:hAnsi="Times New Roman" w:cs="Times New Roman"/>
      <w:b/>
      <w:bCs/>
      <w:i/>
      <w:iCs/>
      <w:sz w:val="19"/>
      <w:szCs w:val="19"/>
      <w:u w:val="none"/>
    </w:rPr>
  </w:style>
  <w:style w:type="character" w:customStyle="1" w:styleId="Bodytext8pt2">
    <w:name w:val="Body text + 8 pt2"/>
    <w:aliases w:val="Bold11"/>
    <w:uiPriority w:val="99"/>
    <w:rsid w:val="000919BD"/>
    <w:rPr>
      <w:rFonts w:ascii="Times New Roman" w:eastAsia="Times New Roman" w:hAnsi="Times New Roman" w:cs="Times New Roman"/>
      <w:b/>
      <w:bCs/>
      <w:sz w:val="16"/>
      <w:szCs w:val="16"/>
      <w:u w:val="none"/>
      <w:shd w:val="clear" w:color="auto" w:fill="FFFFFF"/>
      <w:lang w:val="vi-VN"/>
    </w:rPr>
  </w:style>
  <w:style w:type="character" w:customStyle="1" w:styleId="Bodytext85pt5">
    <w:name w:val="Body text + 8.5 pt5"/>
    <w:aliases w:val="Italic10"/>
    <w:uiPriority w:val="99"/>
    <w:rsid w:val="000919BD"/>
    <w:rPr>
      <w:rFonts w:ascii="Times New Roman" w:eastAsia="Times New Roman" w:hAnsi="Times New Roman" w:cs="Times New Roman"/>
      <w:i/>
      <w:iCs/>
      <w:sz w:val="17"/>
      <w:szCs w:val="17"/>
      <w:u w:val="none"/>
      <w:shd w:val="clear" w:color="auto" w:fill="FFFFFF"/>
      <w:lang w:val="vi-VN"/>
    </w:rPr>
  </w:style>
  <w:style w:type="character" w:customStyle="1" w:styleId="Bodytext8pt1">
    <w:name w:val="Body text + 8 pt1"/>
    <w:aliases w:val="Bold10"/>
    <w:uiPriority w:val="99"/>
    <w:rsid w:val="000919BD"/>
    <w:rPr>
      <w:rFonts w:ascii="Times New Roman" w:eastAsia="Times New Roman" w:hAnsi="Times New Roman" w:cs="Times New Roman"/>
      <w:b/>
      <w:bCs/>
      <w:sz w:val="16"/>
      <w:szCs w:val="16"/>
      <w:u w:val="none"/>
      <w:shd w:val="clear" w:color="auto" w:fill="FFFFFF"/>
      <w:lang w:val="vi-VN"/>
    </w:rPr>
  </w:style>
  <w:style w:type="character" w:customStyle="1" w:styleId="Bodytext7Italic">
    <w:name w:val="Body text (7) + Italic"/>
    <w:uiPriority w:val="99"/>
    <w:rsid w:val="000919BD"/>
    <w:rPr>
      <w:rFonts w:ascii="Times New Roman" w:eastAsia="Times New Roman" w:hAnsi="Times New Roman" w:cs="Times New Roman"/>
      <w:b/>
      <w:bCs/>
      <w:i/>
      <w:iCs/>
      <w:sz w:val="20"/>
      <w:szCs w:val="20"/>
      <w:u w:val="none"/>
      <w:shd w:val="clear" w:color="auto" w:fill="FFFFFF"/>
    </w:rPr>
  </w:style>
  <w:style w:type="character" w:customStyle="1" w:styleId="BodytextBold5">
    <w:name w:val="Body text + Bold5"/>
    <w:aliases w:val="Italic16"/>
    <w:uiPriority w:val="99"/>
    <w:rsid w:val="000919BD"/>
    <w:rPr>
      <w:rFonts w:ascii="Times New Roman" w:eastAsia="Times New Roman" w:hAnsi="Times New Roman" w:cs="Times New Roman"/>
      <w:b/>
      <w:bCs/>
      <w:i/>
      <w:iCs/>
      <w:sz w:val="18"/>
      <w:szCs w:val="18"/>
      <w:u w:val="none"/>
      <w:shd w:val="clear" w:color="auto" w:fill="FFFFFF"/>
      <w:lang w:val="vi-VN"/>
    </w:rPr>
  </w:style>
  <w:style w:type="paragraph" w:customStyle="1" w:styleId="Bodytext61">
    <w:name w:val="Body text (6)1"/>
    <w:basedOn w:val="Normal"/>
    <w:uiPriority w:val="99"/>
    <w:rsid w:val="000919BD"/>
    <w:pPr>
      <w:widowControl w:val="0"/>
      <w:shd w:val="clear" w:color="auto" w:fill="FFFFFF"/>
      <w:spacing w:before="180" w:after="180" w:line="240" w:lineRule="atLeast"/>
      <w:jc w:val="left"/>
    </w:pPr>
    <w:rPr>
      <w:b/>
      <w:bCs/>
      <w:i/>
      <w:iCs/>
      <w:sz w:val="19"/>
      <w:szCs w:val="19"/>
      <w:lang w:val="vi-VN"/>
    </w:rPr>
  </w:style>
  <w:style w:type="paragraph" w:customStyle="1" w:styleId="Bodytext310">
    <w:name w:val="Body text (3)1"/>
    <w:basedOn w:val="Normal"/>
    <w:link w:val="Bodytext34"/>
    <w:rsid w:val="000919BD"/>
    <w:pPr>
      <w:widowControl w:val="0"/>
      <w:shd w:val="clear" w:color="auto" w:fill="FFFFFF"/>
      <w:spacing w:before="180" w:line="306" w:lineRule="exact"/>
      <w:jc w:val="right"/>
    </w:pPr>
    <w:rPr>
      <w:rFonts w:ascii="Palatino Linotype" w:eastAsia="Palatino Linotype" w:hAnsi="Palatino Linotype" w:cs="Palatino Linotype"/>
      <w:b/>
      <w:bCs/>
      <w:i/>
      <w:iCs/>
      <w:sz w:val="23"/>
      <w:szCs w:val="23"/>
    </w:rPr>
  </w:style>
  <w:style w:type="character" w:customStyle="1" w:styleId="TablecaptionItalic">
    <w:name w:val="Table caption + Italic"/>
    <w:uiPriority w:val="99"/>
    <w:rsid w:val="000919BD"/>
    <w:rPr>
      <w:rFonts w:ascii="Times New Roman" w:eastAsia="Times New Roman" w:hAnsi="Times New Roman" w:cs="Times New Roman"/>
      <w:b/>
      <w:bCs/>
      <w:i/>
      <w:iCs/>
      <w:sz w:val="18"/>
      <w:szCs w:val="18"/>
      <w:u w:val="none"/>
      <w:shd w:val="clear" w:color="auto" w:fill="FFFFFF"/>
    </w:rPr>
  </w:style>
  <w:style w:type="character" w:customStyle="1" w:styleId="Bodytext4NotBold2">
    <w:name w:val="Body text (4) + Not Bold2"/>
    <w:aliases w:val="Not Italic7"/>
    <w:uiPriority w:val="99"/>
    <w:rsid w:val="000919BD"/>
    <w:rPr>
      <w:rFonts w:ascii="Times New Roman" w:hAnsi="Times New Roman" w:cs="Times New Roman"/>
      <w:b/>
      <w:bCs/>
      <w:i/>
      <w:iCs/>
      <w:sz w:val="18"/>
      <w:szCs w:val="18"/>
      <w:u w:val="single"/>
      <w:shd w:val="clear" w:color="auto" w:fill="FFFFFF"/>
    </w:rPr>
  </w:style>
  <w:style w:type="character" w:customStyle="1" w:styleId="Bodytext90">
    <w:name w:val="Body text (9)_"/>
    <w:uiPriority w:val="99"/>
    <w:rsid w:val="000919BD"/>
    <w:rPr>
      <w:rFonts w:ascii="Times New Roman" w:hAnsi="Times New Roman" w:cs="Times New Roman"/>
      <w:i/>
      <w:iCs/>
      <w:sz w:val="17"/>
      <w:szCs w:val="17"/>
      <w:u w:val="none"/>
    </w:rPr>
  </w:style>
  <w:style w:type="character" w:customStyle="1" w:styleId="Bodytext95pt0">
    <w:name w:val="Body text (9) + 5 pt"/>
    <w:aliases w:val="Not Italic6"/>
    <w:uiPriority w:val="99"/>
    <w:rsid w:val="000919BD"/>
    <w:rPr>
      <w:rFonts w:ascii="Times New Roman" w:hAnsi="Times New Roman" w:cs="Times New Roman"/>
      <w:i/>
      <w:iCs/>
      <w:sz w:val="10"/>
      <w:szCs w:val="10"/>
      <w:u w:val="none"/>
    </w:rPr>
  </w:style>
  <w:style w:type="character" w:customStyle="1" w:styleId="Bodytext101">
    <w:name w:val="Body text (10)_"/>
    <w:uiPriority w:val="99"/>
    <w:rsid w:val="000919BD"/>
    <w:rPr>
      <w:rFonts w:ascii="Times New Roman" w:hAnsi="Times New Roman" w:cs="Times New Roman"/>
      <w:sz w:val="17"/>
      <w:szCs w:val="17"/>
      <w:u w:val="none"/>
    </w:rPr>
  </w:style>
  <w:style w:type="character" w:customStyle="1" w:styleId="Bodytext8pt">
    <w:name w:val="Body text + 8 pt"/>
    <w:uiPriority w:val="99"/>
    <w:rsid w:val="000919BD"/>
    <w:rPr>
      <w:rFonts w:ascii="Times New Roman" w:eastAsia="Times New Roman" w:hAnsi="Times New Roman" w:cs="Times New Roman"/>
      <w:sz w:val="16"/>
      <w:szCs w:val="16"/>
      <w:u w:val="none"/>
      <w:shd w:val="clear" w:color="auto" w:fill="FFFFFF"/>
      <w:lang w:val="vi-VN"/>
    </w:rPr>
  </w:style>
  <w:style w:type="character" w:customStyle="1" w:styleId="Bodytext75pt">
    <w:name w:val="Body text + 7.5 pt"/>
    <w:uiPriority w:val="99"/>
    <w:rsid w:val="000919BD"/>
    <w:rPr>
      <w:rFonts w:ascii="Times New Roman" w:eastAsia="Times New Roman" w:hAnsi="Times New Roman" w:cs="Times New Roman"/>
      <w:sz w:val="15"/>
      <w:szCs w:val="15"/>
      <w:u w:val="none"/>
      <w:shd w:val="clear" w:color="auto" w:fill="FFFFFF"/>
      <w:lang w:val="vi-VN"/>
    </w:rPr>
  </w:style>
  <w:style w:type="character" w:customStyle="1" w:styleId="Bodytext109pt">
    <w:name w:val="Body text (10) + 9 pt"/>
    <w:uiPriority w:val="99"/>
    <w:rsid w:val="000919BD"/>
    <w:rPr>
      <w:rFonts w:ascii="Times New Roman" w:hAnsi="Times New Roman" w:cs="Times New Roman"/>
      <w:sz w:val="18"/>
      <w:szCs w:val="18"/>
      <w:u w:val="none"/>
    </w:rPr>
  </w:style>
  <w:style w:type="character" w:customStyle="1" w:styleId="Heading25pt">
    <w:name w:val="Heading #2 + 5 pt"/>
    <w:aliases w:val="Not Italic5"/>
    <w:uiPriority w:val="99"/>
    <w:rsid w:val="000919BD"/>
    <w:rPr>
      <w:rFonts w:ascii="Times New Roman" w:hAnsi="Times New Roman" w:cs="Times New Roman"/>
      <w:b w:val="0"/>
      <w:bCs w:val="0"/>
      <w:i/>
      <w:iCs/>
      <w:sz w:val="10"/>
      <w:szCs w:val="10"/>
      <w:shd w:val="clear" w:color="auto" w:fill="FFFFFF"/>
    </w:rPr>
  </w:style>
  <w:style w:type="character" w:customStyle="1" w:styleId="Bodytext85pt8">
    <w:name w:val="Body text + 8.5 pt8"/>
    <w:uiPriority w:val="99"/>
    <w:rsid w:val="000919BD"/>
    <w:rPr>
      <w:rFonts w:ascii="Times New Roman" w:eastAsia="Times New Roman" w:hAnsi="Times New Roman" w:cs="Times New Roman"/>
      <w:sz w:val="17"/>
      <w:szCs w:val="17"/>
      <w:u w:val="none"/>
      <w:shd w:val="clear" w:color="auto" w:fill="FFFFFF"/>
      <w:lang w:val="vi-VN"/>
    </w:rPr>
  </w:style>
  <w:style w:type="character" w:customStyle="1" w:styleId="Bodytext85pt7">
    <w:name w:val="Body text + 8.5 pt7"/>
    <w:uiPriority w:val="99"/>
    <w:rsid w:val="000919BD"/>
    <w:rPr>
      <w:rFonts w:ascii="Times New Roman" w:eastAsia="Times New Roman" w:hAnsi="Times New Roman" w:cs="Times New Roman"/>
      <w:sz w:val="17"/>
      <w:szCs w:val="17"/>
      <w:u w:val="none"/>
      <w:shd w:val="clear" w:color="auto" w:fill="FFFFFF"/>
      <w:lang w:val="vi-VN"/>
    </w:rPr>
  </w:style>
  <w:style w:type="character" w:customStyle="1" w:styleId="Bodytext85pt6">
    <w:name w:val="Body text + 8.5 pt6"/>
    <w:aliases w:val="Bold17,Italic15"/>
    <w:uiPriority w:val="99"/>
    <w:rsid w:val="000919BD"/>
    <w:rPr>
      <w:rFonts w:ascii="Times New Roman" w:eastAsia="Times New Roman" w:hAnsi="Times New Roman" w:cs="Times New Roman"/>
      <w:b/>
      <w:bCs/>
      <w:i/>
      <w:iCs/>
      <w:sz w:val="17"/>
      <w:szCs w:val="17"/>
      <w:u w:val="none"/>
      <w:shd w:val="clear" w:color="auto" w:fill="FFFFFF"/>
      <w:lang w:val="vi-VN"/>
    </w:rPr>
  </w:style>
  <w:style w:type="character" w:customStyle="1" w:styleId="Bodytext55pt">
    <w:name w:val="Body text + 5.5 pt"/>
    <w:uiPriority w:val="99"/>
    <w:rsid w:val="000919BD"/>
    <w:rPr>
      <w:rFonts w:ascii="Times New Roman" w:eastAsia="Times New Roman" w:hAnsi="Times New Roman" w:cs="Times New Roman"/>
      <w:sz w:val="11"/>
      <w:szCs w:val="11"/>
      <w:u w:val="none"/>
      <w:shd w:val="clear" w:color="auto" w:fill="FFFFFF"/>
      <w:lang w:val="vi-VN"/>
    </w:rPr>
  </w:style>
  <w:style w:type="character" w:customStyle="1" w:styleId="Tablecaption2NotBold">
    <w:name w:val="Table caption (2) + Not Bold"/>
    <w:aliases w:val="Not Italic4"/>
    <w:uiPriority w:val="99"/>
    <w:rsid w:val="000919BD"/>
    <w:rPr>
      <w:rFonts w:ascii="Times New Roman" w:hAnsi="Times New Roman" w:cs="Times New Roman"/>
      <w:b/>
      <w:bCs/>
      <w:i/>
      <w:iCs/>
      <w:sz w:val="18"/>
      <w:szCs w:val="18"/>
      <w:u w:val="none"/>
      <w:shd w:val="clear" w:color="auto" w:fill="FFFFFF"/>
    </w:rPr>
  </w:style>
  <w:style w:type="character" w:customStyle="1" w:styleId="Bodytext111">
    <w:name w:val="Body text (11)_"/>
    <w:uiPriority w:val="99"/>
    <w:rsid w:val="000919BD"/>
    <w:rPr>
      <w:rFonts w:ascii="Times New Roman" w:hAnsi="Times New Roman" w:cs="Times New Roman"/>
      <w:i/>
      <w:iCs/>
      <w:sz w:val="19"/>
      <w:szCs w:val="19"/>
      <w:u w:val="none"/>
    </w:rPr>
  </w:style>
  <w:style w:type="character" w:customStyle="1" w:styleId="Bodytext116pt">
    <w:name w:val="Body text (11) + 6 pt"/>
    <w:aliases w:val="Not Italic3"/>
    <w:uiPriority w:val="99"/>
    <w:rsid w:val="000919BD"/>
    <w:rPr>
      <w:rFonts w:ascii="Times New Roman" w:hAnsi="Times New Roman" w:cs="Times New Roman"/>
      <w:i/>
      <w:iCs/>
      <w:sz w:val="12"/>
      <w:szCs w:val="12"/>
      <w:u w:val="none"/>
    </w:rPr>
  </w:style>
  <w:style w:type="character" w:customStyle="1" w:styleId="Bodytext125pt1">
    <w:name w:val="Body text + 12.5 pt1"/>
    <w:aliases w:val="Spacing 0 pt4"/>
    <w:uiPriority w:val="99"/>
    <w:rsid w:val="000919BD"/>
    <w:rPr>
      <w:rFonts w:ascii="Times New Roman" w:eastAsia="Times New Roman" w:hAnsi="Times New Roman" w:cs="Times New Roman"/>
      <w:spacing w:val="10"/>
      <w:sz w:val="25"/>
      <w:szCs w:val="25"/>
      <w:u w:val="none"/>
      <w:shd w:val="clear" w:color="auto" w:fill="FFFFFF"/>
      <w:lang w:val="vi-VN"/>
    </w:rPr>
  </w:style>
  <w:style w:type="character" w:customStyle="1" w:styleId="Bodytext8Italic">
    <w:name w:val="Body text (8) + Italic"/>
    <w:uiPriority w:val="99"/>
    <w:rsid w:val="000919BD"/>
    <w:rPr>
      <w:rFonts w:ascii="Times New Roman" w:hAnsi="Times New Roman" w:cs="Times New Roman"/>
      <w:b/>
      <w:bCs/>
      <w:i/>
      <w:iCs/>
      <w:sz w:val="18"/>
      <w:szCs w:val="18"/>
      <w:u w:val="none"/>
    </w:rPr>
  </w:style>
  <w:style w:type="character" w:customStyle="1" w:styleId="Bodytext121">
    <w:name w:val="Body text (12)_"/>
    <w:uiPriority w:val="99"/>
    <w:rsid w:val="000919BD"/>
    <w:rPr>
      <w:rFonts w:ascii="Times New Roman" w:hAnsi="Times New Roman" w:cs="Times New Roman"/>
      <w:i/>
      <w:iCs/>
      <w:sz w:val="17"/>
      <w:szCs w:val="17"/>
      <w:u w:val="none"/>
    </w:rPr>
  </w:style>
  <w:style w:type="character" w:customStyle="1" w:styleId="Bodytext124pt">
    <w:name w:val="Body text (12) + 4 pt"/>
    <w:aliases w:val="Not Italic2"/>
    <w:uiPriority w:val="99"/>
    <w:rsid w:val="000919BD"/>
    <w:rPr>
      <w:rFonts w:ascii="Times New Roman" w:hAnsi="Times New Roman" w:cs="Times New Roman"/>
      <w:i/>
      <w:iCs/>
      <w:sz w:val="8"/>
      <w:szCs w:val="8"/>
      <w:u w:val="none"/>
    </w:rPr>
  </w:style>
  <w:style w:type="character" w:customStyle="1" w:styleId="Bodytext129pt">
    <w:name w:val="Body text (12) + 9 pt"/>
    <w:aliases w:val="Bold16"/>
    <w:uiPriority w:val="99"/>
    <w:rsid w:val="000919BD"/>
    <w:rPr>
      <w:rFonts w:ascii="Times New Roman" w:hAnsi="Times New Roman" w:cs="Times New Roman"/>
      <w:b/>
      <w:bCs/>
      <w:i/>
      <w:iCs/>
      <w:sz w:val="18"/>
      <w:szCs w:val="18"/>
      <w:u w:val="none"/>
    </w:rPr>
  </w:style>
  <w:style w:type="character" w:customStyle="1" w:styleId="BodytextBold4">
    <w:name w:val="Body text + Bold4"/>
    <w:aliases w:val="Italic14"/>
    <w:uiPriority w:val="99"/>
    <w:rsid w:val="000919BD"/>
    <w:rPr>
      <w:rFonts w:ascii="Times New Roman" w:eastAsia="Times New Roman" w:hAnsi="Times New Roman" w:cs="Times New Roman"/>
      <w:b/>
      <w:bCs/>
      <w:i/>
      <w:iCs/>
      <w:sz w:val="18"/>
      <w:szCs w:val="18"/>
      <w:u w:val="none"/>
      <w:shd w:val="clear" w:color="auto" w:fill="FFFFFF"/>
      <w:lang w:val="vi-VN"/>
    </w:rPr>
  </w:style>
  <w:style w:type="character" w:customStyle="1" w:styleId="Bodytext7pt">
    <w:name w:val="Body text + 7 pt"/>
    <w:aliases w:val="Bold15"/>
    <w:uiPriority w:val="99"/>
    <w:rsid w:val="000919BD"/>
    <w:rPr>
      <w:rFonts w:ascii="Times New Roman" w:eastAsia="Times New Roman" w:hAnsi="Times New Roman" w:cs="Times New Roman"/>
      <w:b/>
      <w:bCs/>
      <w:sz w:val="14"/>
      <w:szCs w:val="14"/>
      <w:u w:val="none"/>
      <w:shd w:val="clear" w:color="auto" w:fill="FFFFFF"/>
      <w:lang w:val="vi-VN"/>
    </w:rPr>
  </w:style>
  <w:style w:type="character" w:customStyle="1" w:styleId="Bodytext13">
    <w:name w:val="Body text (13)_"/>
    <w:link w:val="Bodytext130"/>
    <w:uiPriority w:val="99"/>
    <w:rsid w:val="000919BD"/>
    <w:rPr>
      <w:sz w:val="19"/>
      <w:szCs w:val="19"/>
      <w:shd w:val="clear" w:color="auto" w:fill="FFFFFF"/>
    </w:rPr>
  </w:style>
  <w:style w:type="paragraph" w:customStyle="1" w:styleId="Bodytext130">
    <w:name w:val="Body text (13)"/>
    <w:basedOn w:val="Normal"/>
    <w:link w:val="Bodytext13"/>
    <w:uiPriority w:val="99"/>
    <w:rsid w:val="000919BD"/>
    <w:pPr>
      <w:widowControl w:val="0"/>
      <w:shd w:val="clear" w:color="auto" w:fill="FFFFFF"/>
      <w:spacing w:before="300" w:after="0" w:line="240" w:lineRule="atLeast"/>
      <w:jc w:val="center"/>
    </w:pPr>
    <w:rPr>
      <w:sz w:val="19"/>
      <w:szCs w:val="19"/>
    </w:rPr>
  </w:style>
  <w:style w:type="character" w:customStyle="1" w:styleId="BodytextBold3">
    <w:name w:val="Body text + Bold3"/>
    <w:uiPriority w:val="99"/>
    <w:rsid w:val="000919BD"/>
    <w:rPr>
      <w:rFonts w:ascii="Times New Roman" w:eastAsia="Times New Roman" w:hAnsi="Times New Roman" w:cs="Times New Roman"/>
      <w:b/>
      <w:bCs/>
      <w:sz w:val="18"/>
      <w:szCs w:val="18"/>
      <w:u w:val="none"/>
      <w:shd w:val="clear" w:color="auto" w:fill="FFFFFF"/>
      <w:lang w:val="vi-VN"/>
    </w:rPr>
  </w:style>
  <w:style w:type="character" w:customStyle="1" w:styleId="Headerorfooter3">
    <w:name w:val="Header or footer3"/>
    <w:uiPriority w:val="99"/>
    <w:rsid w:val="000919BD"/>
    <w:rPr>
      <w:rFonts w:ascii="Arial Unicode MS" w:eastAsia="Arial Unicode MS" w:hAnsi="Times New Roman" w:cs="Arial Unicode MS"/>
      <w:b w:val="0"/>
      <w:bCs w:val="0"/>
      <w:i w:val="0"/>
      <w:iCs w:val="0"/>
      <w:smallCaps w:val="0"/>
      <w:strike w:val="0"/>
      <w:noProof/>
      <w:sz w:val="11"/>
      <w:szCs w:val="11"/>
      <w:u w:val="none"/>
      <w:shd w:val="clear" w:color="auto" w:fill="FFFFFF"/>
    </w:rPr>
  </w:style>
  <w:style w:type="character" w:customStyle="1" w:styleId="Headerorfooter2">
    <w:name w:val="Header or footer2"/>
    <w:uiPriority w:val="99"/>
    <w:rsid w:val="000919BD"/>
    <w:rPr>
      <w:rFonts w:ascii="Arial Unicode MS" w:eastAsia="Arial Unicode MS" w:hAnsi="Times New Roman" w:cs="Arial Unicode MS"/>
      <w:b w:val="0"/>
      <w:bCs w:val="0"/>
      <w:i w:val="0"/>
      <w:iCs w:val="0"/>
      <w:smallCaps w:val="0"/>
      <w:strike w:val="0"/>
      <w:sz w:val="11"/>
      <w:szCs w:val="11"/>
      <w:u w:val="single"/>
      <w:shd w:val="clear" w:color="auto" w:fill="FFFFFF"/>
    </w:rPr>
  </w:style>
  <w:style w:type="character" w:customStyle="1" w:styleId="Bodytext14">
    <w:name w:val="Body text (14)_"/>
    <w:link w:val="Bodytext140"/>
    <w:uiPriority w:val="99"/>
    <w:rsid w:val="000919BD"/>
    <w:rPr>
      <w:sz w:val="16"/>
      <w:szCs w:val="16"/>
      <w:shd w:val="clear" w:color="auto" w:fill="FFFFFF"/>
    </w:rPr>
  </w:style>
  <w:style w:type="paragraph" w:customStyle="1" w:styleId="Bodytext140">
    <w:name w:val="Body text (14)"/>
    <w:basedOn w:val="Normal"/>
    <w:link w:val="Bodytext14"/>
    <w:uiPriority w:val="99"/>
    <w:rsid w:val="000919BD"/>
    <w:pPr>
      <w:widowControl w:val="0"/>
      <w:shd w:val="clear" w:color="auto" w:fill="FFFFFF"/>
      <w:spacing w:before="0" w:after="0" w:line="306" w:lineRule="exact"/>
      <w:jc w:val="center"/>
    </w:pPr>
    <w:rPr>
      <w:sz w:val="16"/>
      <w:szCs w:val="16"/>
    </w:rPr>
  </w:style>
  <w:style w:type="character" w:customStyle="1" w:styleId="Bodytext15">
    <w:name w:val="Body text (15)_"/>
    <w:link w:val="Bodytext150"/>
    <w:uiPriority w:val="99"/>
    <w:rsid w:val="000919BD"/>
    <w:rPr>
      <w:sz w:val="16"/>
      <w:szCs w:val="16"/>
      <w:shd w:val="clear" w:color="auto" w:fill="FFFFFF"/>
    </w:rPr>
  </w:style>
  <w:style w:type="paragraph" w:customStyle="1" w:styleId="Bodytext150">
    <w:name w:val="Body text (15)"/>
    <w:basedOn w:val="Normal"/>
    <w:link w:val="Bodytext15"/>
    <w:uiPriority w:val="99"/>
    <w:rsid w:val="000919BD"/>
    <w:pPr>
      <w:widowControl w:val="0"/>
      <w:shd w:val="clear" w:color="auto" w:fill="FFFFFF"/>
      <w:spacing w:before="180" w:after="0" w:line="240" w:lineRule="atLeast"/>
      <w:jc w:val="center"/>
    </w:pPr>
    <w:rPr>
      <w:sz w:val="16"/>
      <w:szCs w:val="16"/>
    </w:rPr>
  </w:style>
  <w:style w:type="character" w:customStyle="1" w:styleId="Bodytext95pt2">
    <w:name w:val="Body text + 9.5 pt2"/>
    <w:aliases w:val="Bold12,Italic12"/>
    <w:uiPriority w:val="99"/>
    <w:rsid w:val="000919BD"/>
    <w:rPr>
      <w:rFonts w:ascii="Times New Roman" w:eastAsia="Times New Roman" w:hAnsi="Times New Roman" w:cs="Times New Roman"/>
      <w:b/>
      <w:bCs/>
      <w:i/>
      <w:iCs/>
      <w:sz w:val="19"/>
      <w:szCs w:val="19"/>
      <w:u w:val="none"/>
      <w:shd w:val="clear" w:color="auto" w:fill="FFFFFF"/>
      <w:lang w:val="vi-VN"/>
    </w:rPr>
  </w:style>
  <w:style w:type="character" w:customStyle="1" w:styleId="Bodytext16">
    <w:name w:val="Body text (16)_"/>
    <w:link w:val="Bodytext160"/>
    <w:uiPriority w:val="99"/>
    <w:rsid w:val="000919BD"/>
    <w:rPr>
      <w:b/>
      <w:bCs/>
      <w:i/>
      <w:iCs/>
      <w:sz w:val="19"/>
      <w:szCs w:val="19"/>
      <w:shd w:val="clear" w:color="auto" w:fill="FFFFFF"/>
    </w:rPr>
  </w:style>
  <w:style w:type="paragraph" w:customStyle="1" w:styleId="Bodytext160">
    <w:name w:val="Body text (16)"/>
    <w:basedOn w:val="Normal"/>
    <w:link w:val="Bodytext16"/>
    <w:uiPriority w:val="99"/>
    <w:rsid w:val="000919BD"/>
    <w:pPr>
      <w:widowControl w:val="0"/>
      <w:shd w:val="clear" w:color="auto" w:fill="FFFFFF"/>
      <w:spacing w:before="1200" w:after="0" w:line="377" w:lineRule="exact"/>
      <w:ind w:firstLine="420"/>
    </w:pPr>
    <w:rPr>
      <w:b/>
      <w:bCs/>
      <w:i/>
      <w:iCs/>
      <w:sz w:val="19"/>
      <w:szCs w:val="19"/>
    </w:rPr>
  </w:style>
  <w:style w:type="character" w:customStyle="1" w:styleId="Bodytext495pt">
    <w:name w:val="Body text (4) + 9.5 pt"/>
    <w:uiPriority w:val="99"/>
    <w:rsid w:val="000919BD"/>
    <w:rPr>
      <w:rFonts w:ascii="Times New Roman" w:hAnsi="Times New Roman" w:cs="Times New Roman"/>
      <w:b/>
      <w:bCs/>
      <w:i/>
      <w:iCs/>
      <w:sz w:val="19"/>
      <w:szCs w:val="19"/>
      <w:u w:val="single"/>
      <w:shd w:val="clear" w:color="auto" w:fill="FFFFFF"/>
    </w:rPr>
  </w:style>
  <w:style w:type="character" w:customStyle="1" w:styleId="Bodytext4NotBold1">
    <w:name w:val="Body text (4) + Not Bold1"/>
    <w:aliases w:val="Not Italic1"/>
    <w:uiPriority w:val="99"/>
    <w:rsid w:val="000919BD"/>
    <w:rPr>
      <w:rFonts w:ascii="Times New Roman" w:hAnsi="Times New Roman" w:cs="Times New Roman"/>
      <w:b/>
      <w:bCs/>
      <w:i/>
      <w:iCs/>
      <w:sz w:val="18"/>
      <w:szCs w:val="18"/>
      <w:u w:val="none"/>
      <w:shd w:val="clear" w:color="auto" w:fill="FFFFFF"/>
    </w:rPr>
  </w:style>
  <w:style w:type="character" w:customStyle="1" w:styleId="Bodytext495pt1">
    <w:name w:val="Body text (4) + 9.5 pt1"/>
    <w:uiPriority w:val="99"/>
    <w:rsid w:val="000919BD"/>
    <w:rPr>
      <w:rFonts w:ascii="Times New Roman" w:hAnsi="Times New Roman" w:cs="Times New Roman"/>
      <w:b/>
      <w:bCs/>
      <w:i/>
      <w:iCs/>
      <w:sz w:val="19"/>
      <w:szCs w:val="19"/>
      <w:u w:val="none"/>
      <w:shd w:val="clear" w:color="auto" w:fill="FFFFFF"/>
    </w:rPr>
  </w:style>
  <w:style w:type="character" w:customStyle="1" w:styleId="Bodytext17">
    <w:name w:val="Body text (17)_"/>
    <w:link w:val="Bodytext170"/>
    <w:uiPriority w:val="99"/>
    <w:rsid w:val="000919BD"/>
    <w:rPr>
      <w:rFonts w:ascii="Arial" w:hAnsi="Arial" w:cs="Arial"/>
      <w:b/>
      <w:bCs/>
      <w:w w:val="150"/>
      <w:sz w:val="18"/>
      <w:szCs w:val="18"/>
      <w:shd w:val="clear" w:color="auto" w:fill="FFFFFF"/>
    </w:rPr>
  </w:style>
  <w:style w:type="paragraph" w:customStyle="1" w:styleId="Bodytext170">
    <w:name w:val="Body text (17)"/>
    <w:basedOn w:val="Normal"/>
    <w:link w:val="Bodytext17"/>
    <w:uiPriority w:val="99"/>
    <w:rsid w:val="000919BD"/>
    <w:pPr>
      <w:widowControl w:val="0"/>
      <w:shd w:val="clear" w:color="auto" w:fill="FFFFFF"/>
      <w:spacing w:before="180" w:after="180" w:line="240" w:lineRule="atLeast"/>
      <w:ind w:firstLine="500"/>
    </w:pPr>
    <w:rPr>
      <w:rFonts w:ascii="Arial" w:hAnsi="Arial" w:cs="Arial"/>
      <w:b/>
      <w:bCs/>
      <w:w w:val="150"/>
      <w:sz w:val="18"/>
      <w:szCs w:val="18"/>
    </w:rPr>
  </w:style>
  <w:style w:type="character" w:customStyle="1" w:styleId="Picturecaption0">
    <w:name w:val="Picture caption_"/>
    <w:link w:val="Picturecaption1"/>
    <w:uiPriority w:val="99"/>
    <w:rsid w:val="000919BD"/>
    <w:rPr>
      <w:rFonts w:ascii="Arial" w:hAnsi="Arial" w:cs="Arial"/>
      <w:w w:val="150"/>
      <w:sz w:val="12"/>
      <w:szCs w:val="12"/>
      <w:shd w:val="clear" w:color="auto" w:fill="FFFFFF"/>
    </w:rPr>
  </w:style>
  <w:style w:type="paragraph" w:customStyle="1" w:styleId="Picturecaption1">
    <w:name w:val="Picture caption1"/>
    <w:basedOn w:val="Normal"/>
    <w:link w:val="Picturecaption0"/>
    <w:uiPriority w:val="99"/>
    <w:rsid w:val="000919BD"/>
    <w:pPr>
      <w:widowControl w:val="0"/>
      <w:shd w:val="clear" w:color="auto" w:fill="FFFFFF"/>
      <w:spacing w:before="0" w:after="120" w:line="240" w:lineRule="atLeast"/>
      <w:jc w:val="left"/>
    </w:pPr>
    <w:rPr>
      <w:rFonts w:ascii="Arial" w:hAnsi="Arial" w:cs="Arial"/>
      <w:w w:val="150"/>
      <w:sz w:val="12"/>
      <w:szCs w:val="12"/>
    </w:rPr>
  </w:style>
  <w:style w:type="character" w:customStyle="1" w:styleId="Picturecaption3">
    <w:name w:val="Picture caption3"/>
    <w:uiPriority w:val="99"/>
    <w:rsid w:val="000919BD"/>
  </w:style>
  <w:style w:type="character" w:customStyle="1" w:styleId="Picturecaption2">
    <w:name w:val="Picture caption2"/>
    <w:uiPriority w:val="99"/>
    <w:rsid w:val="000919BD"/>
  </w:style>
  <w:style w:type="character" w:customStyle="1" w:styleId="Tablecaption3">
    <w:name w:val="Table caption (3)_"/>
    <w:link w:val="Tablecaption30"/>
    <w:uiPriority w:val="99"/>
    <w:rsid w:val="000919BD"/>
    <w:rPr>
      <w:b/>
      <w:bCs/>
      <w:sz w:val="16"/>
      <w:szCs w:val="16"/>
      <w:shd w:val="clear" w:color="auto" w:fill="FFFFFF"/>
    </w:rPr>
  </w:style>
  <w:style w:type="paragraph" w:customStyle="1" w:styleId="Tablecaption30">
    <w:name w:val="Table caption (3)"/>
    <w:basedOn w:val="Normal"/>
    <w:link w:val="Tablecaption3"/>
    <w:uiPriority w:val="99"/>
    <w:rsid w:val="000919BD"/>
    <w:pPr>
      <w:widowControl w:val="0"/>
      <w:shd w:val="clear" w:color="auto" w:fill="FFFFFF"/>
      <w:spacing w:before="0" w:after="0" w:line="240" w:lineRule="atLeast"/>
      <w:jc w:val="left"/>
    </w:pPr>
    <w:rPr>
      <w:b/>
      <w:bCs/>
      <w:sz w:val="16"/>
      <w:szCs w:val="16"/>
    </w:rPr>
  </w:style>
  <w:style w:type="character" w:customStyle="1" w:styleId="Tablecaption37pt">
    <w:name w:val="Table caption (3) + 7 pt"/>
    <w:aliases w:val="Italic9"/>
    <w:uiPriority w:val="99"/>
    <w:rsid w:val="000919BD"/>
    <w:rPr>
      <w:rFonts w:ascii="Times New Roman" w:hAnsi="Times New Roman" w:cs="Times New Roman"/>
      <w:b/>
      <w:bCs/>
      <w:i/>
      <w:iCs/>
      <w:sz w:val="14"/>
      <w:szCs w:val="14"/>
      <w:shd w:val="clear" w:color="auto" w:fill="FFFFFF"/>
    </w:rPr>
  </w:style>
  <w:style w:type="character" w:customStyle="1" w:styleId="Bodytext7pt3">
    <w:name w:val="Body text + 7 pt3"/>
    <w:aliases w:val="Bold9"/>
    <w:uiPriority w:val="99"/>
    <w:rsid w:val="000919BD"/>
    <w:rPr>
      <w:rFonts w:ascii="Times New Roman" w:eastAsia="Times New Roman" w:hAnsi="Times New Roman" w:cs="Times New Roman"/>
      <w:b/>
      <w:bCs/>
      <w:sz w:val="14"/>
      <w:szCs w:val="14"/>
      <w:u w:val="none"/>
      <w:shd w:val="clear" w:color="auto" w:fill="FFFFFF"/>
      <w:lang w:val="vi-VN"/>
    </w:rPr>
  </w:style>
  <w:style w:type="character" w:customStyle="1" w:styleId="Bodytext7pt2">
    <w:name w:val="Body text + 7 pt2"/>
    <w:aliases w:val="Bold8,Italic8"/>
    <w:uiPriority w:val="99"/>
    <w:rsid w:val="000919BD"/>
    <w:rPr>
      <w:rFonts w:ascii="Times New Roman" w:eastAsia="Times New Roman" w:hAnsi="Times New Roman" w:cs="Times New Roman"/>
      <w:b/>
      <w:bCs/>
      <w:i/>
      <w:iCs/>
      <w:sz w:val="14"/>
      <w:szCs w:val="14"/>
      <w:u w:val="none"/>
      <w:shd w:val="clear" w:color="auto" w:fill="FFFFFF"/>
      <w:lang w:val="vi-VN"/>
    </w:rPr>
  </w:style>
  <w:style w:type="character" w:customStyle="1" w:styleId="Tablecaption4">
    <w:name w:val="Table caption (4)_"/>
    <w:link w:val="Tablecaption40"/>
    <w:uiPriority w:val="99"/>
    <w:rsid w:val="000919BD"/>
    <w:rPr>
      <w:sz w:val="18"/>
      <w:szCs w:val="18"/>
      <w:shd w:val="clear" w:color="auto" w:fill="FFFFFF"/>
    </w:rPr>
  </w:style>
  <w:style w:type="paragraph" w:customStyle="1" w:styleId="Tablecaption40">
    <w:name w:val="Table caption (4)"/>
    <w:basedOn w:val="Normal"/>
    <w:link w:val="Tablecaption4"/>
    <w:uiPriority w:val="99"/>
    <w:rsid w:val="000919BD"/>
    <w:pPr>
      <w:widowControl w:val="0"/>
      <w:shd w:val="clear" w:color="auto" w:fill="FFFFFF"/>
      <w:spacing w:before="0" w:after="0" w:line="243" w:lineRule="exact"/>
      <w:jc w:val="right"/>
    </w:pPr>
    <w:rPr>
      <w:sz w:val="18"/>
      <w:szCs w:val="18"/>
    </w:rPr>
  </w:style>
  <w:style w:type="character" w:customStyle="1" w:styleId="Bodytext19">
    <w:name w:val="Body text (19)_"/>
    <w:link w:val="Bodytext190"/>
    <w:uiPriority w:val="99"/>
    <w:rsid w:val="000919BD"/>
    <w:rPr>
      <w:b/>
      <w:bCs/>
      <w:sz w:val="14"/>
      <w:szCs w:val="14"/>
      <w:shd w:val="clear" w:color="auto" w:fill="FFFFFF"/>
    </w:rPr>
  </w:style>
  <w:style w:type="paragraph" w:customStyle="1" w:styleId="Bodytext190">
    <w:name w:val="Body text (19)"/>
    <w:basedOn w:val="Normal"/>
    <w:link w:val="Bodytext19"/>
    <w:uiPriority w:val="99"/>
    <w:rsid w:val="000919BD"/>
    <w:pPr>
      <w:widowControl w:val="0"/>
      <w:shd w:val="clear" w:color="auto" w:fill="FFFFFF"/>
      <w:spacing w:before="240" w:after="0" w:line="240" w:lineRule="atLeast"/>
      <w:jc w:val="left"/>
    </w:pPr>
    <w:rPr>
      <w:b/>
      <w:bCs/>
      <w:sz w:val="14"/>
      <w:szCs w:val="14"/>
    </w:rPr>
  </w:style>
  <w:style w:type="character" w:customStyle="1" w:styleId="Tablecaption95pt">
    <w:name w:val="Table caption + 9.5 pt"/>
    <w:aliases w:val="Italic7"/>
    <w:uiPriority w:val="99"/>
    <w:rsid w:val="000919BD"/>
    <w:rPr>
      <w:rFonts w:ascii="Times New Roman" w:eastAsia="Times New Roman" w:hAnsi="Times New Roman" w:cs="Times New Roman"/>
      <w:b/>
      <w:bCs/>
      <w:i/>
      <w:iCs/>
      <w:sz w:val="19"/>
      <w:szCs w:val="19"/>
      <w:u w:val="none"/>
      <w:shd w:val="clear" w:color="auto" w:fill="FFFFFF"/>
    </w:rPr>
  </w:style>
  <w:style w:type="character" w:customStyle="1" w:styleId="Tablecaption5">
    <w:name w:val="Table caption (5)_"/>
    <w:link w:val="Tablecaption51"/>
    <w:uiPriority w:val="99"/>
    <w:rsid w:val="000919BD"/>
    <w:rPr>
      <w:b/>
      <w:bCs/>
      <w:i/>
      <w:iCs/>
      <w:sz w:val="14"/>
      <w:szCs w:val="14"/>
      <w:shd w:val="clear" w:color="auto" w:fill="FFFFFF"/>
    </w:rPr>
  </w:style>
  <w:style w:type="paragraph" w:customStyle="1" w:styleId="Tablecaption51">
    <w:name w:val="Table caption (5)1"/>
    <w:basedOn w:val="Normal"/>
    <w:link w:val="Tablecaption5"/>
    <w:uiPriority w:val="99"/>
    <w:rsid w:val="000919BD"/>
    <w:pPr>
      <w:widowControl w:val="0"/>
      <w:shd w:val="clear" w:color="auto" w:fill="FFFFFF"/>
      <w:spacing w:before="0" w:after="0" w:line="240" w:lineRule="atLeast"/>
      <w:jc w:val="left"/>
    </w:pPr>
    <w:rPr>
      <w:b/>
      <w:bCs/>
      <w:i/>
      <w:iCs/>
      <w:sz w:val="14"/>
      <w:szCs w:val="14"/>
    </w:rPr>
  </w:style>
  <w:style w:type="character" w:customStyle="1" w:styleId="Tablecaption50">
    <w:name w:val="Table caption (5)"/>
    <w:uiPriority w:val="99"/>
    <w:rsid w:val="000919BD"/>
    <w:rPr>
      <w:rFonts w:ascii="Times New Roman" w:hAnsi="Times New Roman" w:cs="Times New Roman"/>
      <w:b/>
      <w:bCs/>
      <w:i/>
      <w:iCs/>
      <w:sz w:val="14"/>
      <w:szCs w:val="14"/>
      <w:u w:val="single"/>
      <w:shd w:val="clear" w:color="auto" w:fill="FFFFFF"/>
    </w:rPr>
  </w:style>
  <w:style w:type="character" w:customStyle="1" w:styleId="Bodytext7pt1">
    <w:name w:val="Body text + 7 pt1"/>
    <w:aliases w:val="Bold7,Italic6"/>
    <w:uiPriority w:val="99"/>
    <w:rsid w:val="000919BD"/>
    <w:rPr>
      <w:rFonts w:ascii="Times New Roman" w:eastAsia="Times New Roman" w:hAnsi="Times New Roman" w:cs="Times New Roman"/>
      <w:b/>
      <w:bCs/>
      <w:i/>
      <w:iCs/>
      <w:sz w:val="14"/>
      <w:szCs w:val="14"/>
      <w:u w:val="none"/>
      <w:shd w:val="clear" w:color="auto" w:fill="FFFFFF"/>
      <w:lang w:val="vi-VN"/>
    </w:rPr>
  </w:style>
  <w:style w:type="character" w:customStyle="1" w:styleId="Bodytext75pt1">
    <w:name w:val="Body text + 7.5 pt1"/>
    <w:aliases w:val="Bold6,Italic5"/>
    <w:uiPriority w:val="99"/>
    <w:rsid w:val="000919BD"/>
    <w:rPr>
      <w:rFonts w:ascii="Times New Roman" w:eastAsia="Times New Roman" w:hAnsi="Times New Roman" w:cs="Times New Roman"/>
      <w:b/>
      <w:bCs/>
      <w:i/>
      <w:iCs/>
      <w:sz w:val="15"/>
      <w:szCs w:val="15"/>
      <w:u w:val="none"/>
      <w:shd w:val="clear" w:color="auto" w:fill="FFFFFF"/>
      <w:lang w:val="vi-VN"/>
    </w:rPr>
  </w:style>
  <w:style w:type="character" w:customStyle="1" w:styleId="Heading120">
    <w:name w:val="Heading #1 (2)_"/>
    <w:link w:val="Heading122"/>
    <w:uiPriority w:val="99"/>
    <w:rsid w:val="000919BD"/>
    <w:rPr>
      <w:rFonts w:ascii="Arial" w:hAnsi="Arial" w:cs="Arial"/>
      <w:b/>
      <w:bCs/>
      <w:sz w:val="31"/>
      <w:szCs w:val="31"/>
      <w:shd w:val="clear" w:color="auto" w:fill="FFFFFF"/>
    </w:rPr>
  </w:style>
  <w:style w:type="paragraph" w:customStyle="1" w:styleId="Heading122">
    <w:name w:val="Heading #1 (2)"/>
    <w:basedOn w:val="Normal"/>
    <w:link w:val="Heading120"/>
    <w:uiPriority w:val="99"/>
    <w:rsid w:val="000919BD"/>
    <w:pPr>
      <w:widowControl w:val="0"/>
      <w:shd w:val="clear" w:color="auto" w:fill="FFFFFF"/>
      <w:spacing w:before="0" w:after="660" w:line="240" w:lineRule="atLeast"/>
      <w:jc w:val="left"/>
      <w:outlineLvl w:val="0"/>
    </w:pPr>
    <w:rPr>
      <w:rFonts w:ascii="Arial" w:hAnsi="Arial" w:cs="Arial"/>
      <w:b/>
      <w:bCs/>
      <w:sz w:val="31"/>
      <w:szCs w:val="31"/>
    </w:rPr>
  </w:style>
  <w:style w:type="character" w:customStyle="1" w:styleId="Headerorfooter9pt">
    <w:name w:val="Header or footer + 9 pt"/>
    <w:aliases w:val="Spacing 0 pt3"/>
    <w:uiPriority w:val="99"/>
    <w:rsid w:val="000919BD"/>
    <w:rPr>
      <w:rFonts w:ascii="Arial Unicode MS" w:eastAsia="Arial Unicode MS" w:hAnsi="Times New Roman" w:cs="Arial Unicode MS"/>
      <w:b w:val="0"/>
      <w:bCs w:val="0"/>
      <w:i w:val="0"/>
      <w:iCs w:val="0"/>
      <w:smallCaps w:val="0"/>
      <w:strike w:val="0"/>
      <w:spacing w:val="-10"/>
      <w:sz w:val="18"/>
      <w:szCs w:val="18"/>
      <w:u w:val="none"/>
      <w:shd w:val="clear" w:color="auto" w:fill="FFFFFF"/>
    </w:rPr>
  </w:style>
  <w:style w:type="character" w:customStyle="1" w:styleId="Bodytext18Exact">
    <w:name w:val="Body text (18) Exact"/>
    <w:uiPriority w:val="99"/>
    <w:rsid w:val="000919BD"/>
    <w:rPr>
      <w:rFonts w:ascii="Times New Roman" w:hAnsi="Times New Roman" w:cs="Times New Roman"/>
      <w:sz w:val="23"/>
      <w:szCs w:val="23"/>
      <w:u w:val="none"/>
    </w:rPr>
  </w:style>
  <w:style w:type="character" w:customStyle="1" w:styleId="Bodytext21Exact">
    <w:name w:val="Body text (21) Exact"/>
    <w:uiPriority w:val="99"/>
    <w:rsid w:val="000919BD"/>
    <w:rPr>
      <w:rFonts w:ascii="Arial" w:hAnsi="Arial" w:cs="Arial"/>
      <w:b/>
      <w:bCs/>
      <w:sz w:val="12"/>
      <w:szCs w:val="12"/>
      <w:u w:val="none"/>
    </w:rPr>
  </w:style>
  <w:style w:type="character" w:customStyle="1" w:styleId="Bodytext200">
    <w:name w:val="Body text (20)_"/>
    <w:link w:val="Bodytext201"/>
    <w:uiPriority w:val="99"/>
    <w:rsid w:val="000919BD"/>
    <w:rPr>
      <w:rFonts w:ascii="Arial" w:hAnsi="Arial" w:cs="Arial"/>
      <w:b/>
      <w:bCs/>
      <w:shd w:val="clear" w:color="auto" w:fill="FFFFFF"/>
    </w:rPr>
  </w:style>
  <w:style w:type="paragraph" w:customStyle="1" w:styleId="Bodytext201">
    <w:name w:val="Body text (20)"/>
    <w:basedOn w:val="Normal"/>
    <w:link w:val="Bodytext200"/>
    <w:uiPriority w:val="99"/>
    <w:rsid w:val="000919BD"/>
    <w:pPr>
      <w:widowControl w:val="0"/>
      <w:shd w:val="clear" w:color="auto" w:fill="FFFFFF"/>
      <w:spacing w:before="1800" w:after="480" w:line="240" w:lineRule="atLeast"/>
      <w:jc w:val="left"/>
    </w:pPr>
    <w:rPr>
      <w:rFonts w:ascii="Arial" w:hAnsi="Arial" w:cs="Arial"/>
      <w:b/>
      <w:bCs/>
      <w:sz w:val="20"/>
      <w:szCs w:val="20"/>
    </w:rPr>
  </w:style>
  <w:style w:type="character" w:customStyle="1" w:styleId="Bodytext212">
    <w:name w:val="Body text (21)_"/>
    <w:link w:val="Bodytext2110"/>
    <w:uiPriority w:val="99"/>
    <w:rsid w:val="000919BD"/>
    <w:rPr>
      <w:rFonts w:ascii="Arial" w:hAnsi="Arial" w:cs="Arial"/>
      <w:b/>
      <w:bCs/>
      <w:sz w:val="13"/>
      <w:szCs w:val="13"/>
      <w:shd w:val="clear" w:color="auto" w:fill="FFFFFF"/>
    </w:rPr>
  </w:style>
  <w:style w:type="paragraph" w:customStyle="1" w:styleId="Bodytext2110">
    <w:name w:val="Body text (21)1"/>
    <w:basedOn w:val="Normal"/>
    <w:link w:val="Bodytext212"/>
    <w:uiPriority w:val="99"/>
    <w:rsid w:val="000919BD"/>
    <w:pPr>
      <w:widowControl w:val="0"/>
      <w:shd w:val="clear" w:color="auto" w:fill="FFFFFF"/>
      <w:spacing w:before="300" w:after="0" w:line="238" w:lineRule="exact"/>
      <w:ind w:hanging="500"/>
      <w:jc w:val="left"/>
    </w:pPr>
    <w:rPr>
      <w:rFonts w:ascii="Arial" w:hAnsi="Arial" w:cs="Arial"/>
      <w:b/>
      <w:bCs/>
      <w:sz w:val="13"/>
      <w:szCs w:val="13"/>
    </w:rPr>
  </w:style>
  <w:style w:type="character" w:customStyle="1" w:styleId="Bodytext213">
    <w:name w:val="Body text (21)"/>
    <w:uiPriority w:val="99"/>
    <w:rsid w:val="000919BD"/>
  </w:style>
  <w:style w:type="character" w:customStyle="1" w:styleId="Heading40">
    <w:name w:val="Heading #4_"/>
    <w:link w:val="Heading41"/>
    <w:uiPriority w:val="99"/>
    <w:rsid w:val="000919BD"/>
    <w:rPr>
      <w:b/>
      <w:bCs/>
      <w:sz w:val="18"/>
      <w:szCs w:val="18"/>
      <w:shd w:val="clear" w:color="auto" w:fill="FFFFFF"/>
    </w:rPr>
  </w:style>
  <w:style w:type="paragraph" w:customStyle="1" w:styleId="Heading41">
    <w:name w:val="Heading #4"/>
    <w:basedOn w:val="Normal"/>
    <w:link w:val="Heading40"/>
    <w:uiPriority w:val="99"/>
    <w:rsid w:val="000919BD"/>
    <w:pPr>
      <w:widowControl w:val="0"/>
      <w:shd w:val="clear" w:color="auto" w:fill="FFFFFF"/>
      <w:spacing w:before="0" w:after="180" w:line="240" w:lineRule="atLeast"/>
      <w:jc w:val="left"/>
      <w:outlineLvl w:val="3"/>
    </w:pPr>
    <w:rPr>
      <w:b/>
      <w:bCs/>
      <w:sz w:val="18"/>
      <w:szCs w:val="18"/>
    </w:rPr>
  </w:style>
  <w:style w:type="character" w:customStyle="1" w:styleId="Heading42">
    <w:name w:val="Heading #4 (2)_"/>
    <w:link w:val="Heading420"/>
    <w:uiPriority w:val="99"/>
    <w:rsid w:val="000919BD"/>
    <w:rPr>
      <w:b/>
      <w:bCs/>
      <w:sz w:val="19"/>
      <w:szCs w:val="19"/>
      <w:shd w:val="clear" w:color="auto" w:fill="FFFFFF"/>
    </w:rPr>
  </w:style>
  <w:style w:type="paragraph" w:customStyle="1" w:styleId="Heading420">
    <w:name w:val="Heading #4 (2)"/>
    <w:basedOn w:val="Normal"/>
    <w:link w:val="Heading42"/>
    <w:uiPriority w:val="99"/>
    <w:rsid w:val="000919BD"/>
    <w:pPr>
      <w:widowControl w:val="0"/>
      <w:shd w:val="clear" w:color="auto" w:fill="FFFFFF"/>
      <w:spacing w:after="180" w:line="240" w:lineRule="atLeast"/>
      <w:jc w:val="left"/>
      <w:outlineLvl w:val="3"/>
    </w:pPr>
    <w:rPr>
      <w:b/>
      <w:bCs/>
      <w:sz w:val="19"/>
      <w:szCs w:val="19"/>
    </w:rPr>
  </w:style>
  <w:style w:type="character" w:customStyle="1" w:styleId="Tablecaption6">
    <w:name w:val="Table caption (6)_"/>
    <w:link w:val="Tablecaption60"/>
    <w:uiPriority w:val="99"/>
    <w:rsid w:val="000919BD"/>
    <w:rPr>
      <w:b/>
      <w:bCs/>
      <w:sz w:val="19"/>
      <w:szCs w:val="19"/>
      <w:shd w:val="clear" w:color="auto" w:fill="FFFFFF"/>
    </w:rPr>
  </w:style>
  <w:style w:type="paragraph" w:customStyle="1" w:styleId="Tablecaption60">
    <w:name w:val="Table caption (6)"/>
    <w:basedOn w:val="Normal"/>
    <w:link w:val="Tablecaption6"/>
    <w:uiPriority w:val="99"/>
    <w:rsid w:val="000919BD"/>
    <w:pPr>
      <w:widowControl w:val="0"/>
      <w:shd w:val="clear" w:color="auto" w:fill="FFFFFF"/>
      <w:spacing w:before="0" w:after="0" w:line="240" w:lineRule="atLeast"/>
      <w:jc w:val="left"/>
    </w:pPr>
    <w:rPr>
      <w:b/>
      <w:bCs/>
      <w:sz w:val="19"/>
      <w:szCs w:val="19"/>
    </w:rPr>
  </w:style>
  <w:style w:type="character" w:customStyle="1" w:styleId="Tablecaption6Italic">
    <w:name w:val="Table caption (6) + Italic"/>
    <w:uiPriority w:val="99"/>
    <w:rsid w:val="000919BD"/>
    <w:rPr>
      <w:rFonts w:ascii="Times New Roman" w:hAnsi="Times New Roman" w:cs="Times New Roman"/>
      <w:b/>
      <w:bCs/>
      <w:i/>
      <w:iCs/>
      <w:sz w:val="19"/>
      <w:szCs w:val="19"/>
      <w:shd w:val="clear" w:color="auto" w:fill="FFFFFF"/>
    </w:rPr>
  </w:style>
  <w:style w:type="character" w:customStyle="1" w:styleId="Tablecaption69pt">
    <w:name w:val="Table caption (6) + 9 pt"/>
    <w:aliases w:val="Not Bold1"/>
    <w:uiPriority w:val="99"/>
    <w:rsid w:val="000919BD"/>
    <w:rPr>
      <w:rFonts w:ascii="Times New Roman" w:hAnsi="Times New Roman" w:cs="Times New Roman"/>
      <w:b/>
      <w:bCs/>
      <w:noProof/>
      <w:sz w:val="18"/>
      <w:szCs w:val="18"/>
      <w:shd w:val="clear" w:color="auto" w:fill="FFFFFF"/>
    </w:rPr>
  </w:style>
  <w:style w:type="character" w:customStyle="1" w:styleId="Bodytext23">
    <w:name w:val="Body text2"/>
    <w:uiPriority w:val="99"/>
    <w:rsid w:val="000919BD"/>
    <w:rPr>
      <w:rFonts w:ascii="Times New Roman" w:eastAsia="Times New Roman" w:hAnsi="Times New Roman" w:cs="Times New Roman"/>
      <w:sz w:val="18"/>
      <w:szCs w:val="18"/>
      <w:u w:val="none"/>
      <w:shd w:val="clear" w:color="auto" w:fill="FFFFFF"/>
      <w:lang w:val="vi-VN"/>
    </w:rPr>
  </w:style>
  <w:style w:type="character" w:customStyle="1" w:styleId="BodytextBold2">
    <w:name w:val="Body text + Bold2"/>
    <w:uiPriority w:val="99"/>
    <w:rsid w:val="000919BD"/>
    <w:rPr>
      <w:rFonts w:ascii="Times New Roman" w:eastAsia="Times New Roman" w:hAnsi="Times New Roman" w:cs="Times New Roman"/>
      <w:b/>
      <w:bCs/>
      <w:sz w:val="18"/>
      <w:szCs w:val="18"/>
      <w:u w:val="none"/>
      <w:shd w:val="clear" w:color="auto" w:fill="FFFFFF"/>
      <w:lang w:val="vi-VN"/>
    </w:rPr>
  </w:style>
  <w:style w:type="character" w:customStyle="1" w:styleId="Bodytext85pt4">
    <w:name w:val="Body text + 8.5 pt4"/>
    <w:aliases w:val="Italic4,Spacing 0 pt2"/>
    <w:uiPriority w:val="99"/>
    <w:rsid w:val="000919BD"/>
    <w:rPr>
      <w:rFonts w:ascii="Times New Roman" w:eastAsia="Times New Roman" w:hAnsi="Times New Roman" w:cs="Times New Roman"/>
      <w:i/>
      <w:iCs/>
      <w:spacing w:val="10"/>
      <w:sz w:val="17"/>
      <w:szCs w:val="17"/>
      <w:u w:val="none"/>
      <w:shd w:val="clear" w:color="auto" w:fill="FFFFFF"/>
      <w:lang w:val="vi-VN"/>
    </w:rPr>
  </w:style>
  <w:style w:type="character" w:customStyle="1" w:styleId="Tablecaption295pt">
    <w:name w:val="Table caption (2) + 9.5 pt"/>
    <w:uiPriority w:val="99"/>
    <w:rsid w:val="000919BD"/>
    <w:rPr>
      <w:rFonts w:ascii="Times New Roman" w:hAnsi="Times New Roman" w:cs="Times New Roman"/>
      <w:b/>
      <w:bCs/>
      <w:i/>
      <w:iCs/>
      <w:sz w:val="19"/>
      <w:szCs w:val="19"/>
      <w:u w:val="none"/>
      <w:shd w:val="clear" w:color="auto" w:fill="FFFFFF"/>
    </w:rPr>
  </w:style>
  <w:style w:type="character" w:customStyle="1" w:styleId="Bodytext85pt3">
    <w:name w:val="Body text + 8.5 pt3"/>
    <w:uiPriority w:val="99"/>
    <w:rsid w:val="000919BD"/>
    <w:rPr>
      <w:rFonts w:ascii="Times New Roman" w:eastAsia="Times New Roman" w:hAnsi="Times New Roman" w:cs="Times New Roman"/>
      <w:sz w:val="17"/>
      <w:szCs w:val="17"/>
      <w:u w:val="none"/>
      <w:shd w:val="clear" w:color="auto" w:fill="FFFFFF"/>
      <w:lang w:val="vi-VN"/>
    </w:rPr>
  </w:style>
  <w:style w:type="character" w:customStyle="1" w:styleId="Bodytext221">
    <w:name w:val="Body text (22)_"/>
    <w:link w:val="Bodytext222"/>
    <w:uiPriority w:val="99"/>
    <w:rsid w:val="000919BD"/>
    <w:rPr>
      <w:b/>
      <w:bCs/>
      <w:sz w:val="19"/>
      <w:szCs w:val="19"/>
      <w:shd w:val="clear" w:color="auto" w:fill="FFFFFF"/>
    </w:rPr>
  </w:style>
  <w:style w:type="paragraph" w:customStyle="1" w:styleId="Bodytext222">
    <w:name w:val="Body text (22)"/>
    <w:basedOn w:val="Normal"/>
    <w:link w:val="Bodytext221"/>
    <w:uiPriority w:val="99"/>
    <w:rsid w:val="000919BD"/>
    <w:pPr>
      <w:widowControl w:val="0"/>
      <w:shd w:val="clear" w:color="auto" w:fill="FFFFFF"/>
      <w:spacing w:before="0" w:line="322" w:lineRule="exact"/>
    </w:pPr>
    <w:rPr>
      <w:b/>
      <w:bCs/>
      <w:sz w:val="19"/>
      <w:szCs w:val="19"/>
    </w:rPr>
  </w:style>
  <w:style w:type="character" w:customStyle="1" w:styleId="HeaderorfooterArial11">
    <w:name w:val="Header or footer + Arial11"/>
    <w:aliases w:val="6.5 pt3"/>
    <w:uiPriority w:val="99"/>
    <w:rsid w:val="000919BD"/>
    <w:rPr>
      <w:rFonts w:ascii="Arial" w:eastAsia="Arial Unicode MS" w:hAnsi="Arial" w:cs="Arial"/>
      <w:b w:val="0"/>
      <w:bCs w:val="0"/>
      <w:i w:val="0"/>
      <w:iCs w:val="0"/>
      <w:smallCaps w:val="0"/>
      <w:strike w:val="0"/>
      <w:sz w:val="13"/>
      <w:szCs w:val="13"/>
      <w:u w:val="none"/>
      <w:shd w:val="clear" w:color="auto" w:fill="FFFFFF"/>
    </w:rPr>
  </w:style>
  <w:style w:type="character" w:customStyle="1" w:styleId="HeaderorfooterArial10">
    <w:name w:val="Header or footer + Arial10"/>
    <w:uiPriority w:val="99"/>
    <w:rsid w:val="000919BD"/>
    <w:rPr>
      <w:rFonts w:ascii="Arial" w:eastAsia="Arial Unicode MS" w:hAnsi="Arial" w:cs="Arial"/>
      <w:b w:val="0"/>
      <w:bCs w:val="0"/>
      <w:i w:val="0"/>
      <w:iCs w:val="0"/>
      <w:smallCaps w:val="0"/>
      <w:strike w:val="0"/>
      <w:sz w:val="11"/>
      <w:szCs w:val="11"/>
      <w:u w:val="none"/>
      <w:shd w:val="clear" w:color="auto" w:fill="FFFFFF"/>
    </w:rPr>
  </w:style>
  <w:style w:type="character" w:customStyle="1" w:styleId="HeaderorfooterArial9">
    <w:name w:val="Header or footer + Arial9"/>
    <w:uiPriority w:val="99"/>
    <w:rsid w:val="000919BD"/>
    <w:rPr>
      <w:rFonts w:ascii="Arial" w:eastAsia="Arial Unicode MS" w:hAnsi="Arial" w:cs="Arial"/>
      <w:b w:val="0"/>
      <w:bCs w:val="0"/>
      <w:i w:val="0"/>
      <w:iCs w:val="0"/>
      <w:smallCaps w:val="0"/>
      <w:strike w:val="0"/>
      <w:sz w:val="11"/>
      <w:szCs w:val="11"/>
      <w:u w:val="single"/>
      <w:shd w:val="clear" w:color="auto" w:fill="FFFFFF"/>
    </w:rPr>
  </w:style>
  <w:style w:type="character" w:customStyle="1" w:styleId="HeaderorfooterTimesNewRoman1">
    <w:name w:val="Header or footer + Times New Roman1"/>
    <w:aliases w:val="7.5 pt1,Bold5"/>
    <w:uiPriority w:val="99"/>
    <w:rsid w:val="000919BD"/>
    <w:rPr>
      <w:rFonts w:ascii="Times New Roman" w:eastAsia="Arial Unicode MS" w:hAnsi="Times New Roman" w:cs="Times New Roman"/>
      <w:b/>
      <w:bCs/>
      <w:i w:val="0"/>
      <w:iCs w:val="0"/>
      <w:smallCaps w:val="0"/>
      <w:strike w:val="0"/>
      <w:sz w:val="15"/>
      <w:szCs w:val="15"/>
      <w:u w:val="none"/>
      <w:shd w:val="clear" w:color="auto" w:fill="FFFFFF"/>
    </w:rPr>
  </w:style>
  <w:style w:type="character" w:customStyle="1" w:styleId="Tablecaption610pt">
    <w:name w:val="Table caption (6) + 10 pt"/>
    <w:aliases w:val="Italic3"/>
    <w:uiPriority w:val="99"/>
    <w:rsid w:val="000919BD"/>
    <w:rPr>
      <w:rFonts w:ascii="Times New Roman" w:hAnsi="Times New Roman" w:cs="Times New Roman"/>
      <w:b/>
      <w:bCs/>
      <w:i/>
      <w:iCs/>
      <w:sz w:val="20"/>
      <w:szCs w:val="20"/>
      <w:shd w:val="clear" w:color="auto" w:fill="FFFFFF"/>
    </w:rPr>
  </w:style>
  <w:style w:type="character" w:customStyle="1" w:styleId="BodytextMalgunGothic">
    <w:name w:val="Body text + Malgun Gothic"/>
    <w:aliases w:val="4 pt,Spacing 0 pt1"/>
    <w:uiPriority w:val="99"/>
    <w:rsid w:val="000919BD"/>
    <w:rPr>
      <w:rFonts w:ascii="Malgun Gothic" w:eastAsia="Malgun Gothic" w:hAnsi="Times New Roman" w:cs="Malgun Gothic"/>
      <w:spacing w:val="10"/>
      <w:sz w:val="8"/>
      <w:szCs w:val="8"/>
      <w:u w:val="none"/>
      <w:shd w:val="clear" w:color="auto" w:fill="FFFFFF"/>
      <w:lang w:val="vi-VN"/>
    </w:rPr>
  </w:style>
  <w:style w:type="character" w:customStyle="1" w:styleId="HeaderorfooterArial8">
    <w:name w:val="Header or footer + Arial8"/>
    <w:aliases w:val="Small Caps4"/>
    <w:uiPriority w:val="99"/>
    <w:rsid w:val="000919BD"/>
    <w:rPr>
      <w:rFonts w:ascii="Arial" w:eastAsia="Arial Unicode MS" w:hAnsi="Arial" w:cs="Arial"/>
      <w:b w:val="0"/>
      <w:bCs w:val="0"/>
      <w:i w:val="0"/>
      <w:iCs w:val="0"/>
      <w:smallCaps/>
      <w:strike w:val="0"/>
      <w:sz w:val="11"/>
      <w:szCs w:val="11"/>
      <w:u w:val="none"/>
      <w:shd w:val="clear" w:color="auto" w:fill="FFFFFF"/>
    </w:rPr>
  </w:style>
  <w:style w:type="character" w:customStyle="1" w:styleId="Bodytext85pt2">
    <w:name w:val="Body text + 8.5 pt2"/>
    <w:aliases w:val="Bold4"/>
    <w:uiPriority w:val="99"/>
    <w:rsid w:val="000919BD"/>
    <w:rPr>
      <w:rFonts w:ascii="Times New Roman" w:eastAsia="Times New Roman" w:hAnsi="Times New Roman" w:cs="Times New Roman"/>
      <w:b/>
      <w:bCs/>
      <w:sz w:val="17"/>
      <w:szCs w:val="17"/>
      <w:u w:val="none"/>
      <w:shd w:val="clear" w:color="auto" w:fill="FFFFFF"/>
      <w:lang w:val="vi-VN"/>
    </w:rPr>
  </w:style>
  <w:style w:type="character" w:customStyle="1" w:styleId="BodytextBold1">
    <w:name w:val="Body text + Bold1"/>
    <w:aliases w:val="Italic1"/>
    <w:uiPriority w:val="99"/>
    <w:rsid w:val="000919BD"/>
    <w:rPr>
      <w:rFonts w:ascii="Times New Roman" w:eastAsia="Times New Roman" w:hAnsi="Times New Roman" w:cs="Times New Roman"/>
      <w:b/>
      <w:bCs/>
      <w:i/>
      <w:iCs/>
      <w:noProof/>
      <w:sz w:val="18"/>
      <w:szCs w:val="18"/>
      <w:u w:val="none"/>
      <w:shd w:val="clear" w:color="auto" w:fill="FFFFFF"/>
      <w:lang w:val="vi-VN"/>
    </w:rPr>
  </w:style>
  <w:style w:type="character" w:customStyle="1" w:styleId="Bodytext95pt1">
    <w:name w:val="Body text + 9.5 pt1"/>
    <w:aliases w:val="Bold2"/>
    <w:uiPriority w:val="99"/>
    <w:rsid w:val="000919BD"/>
    <w:rPr>
      <w:rFonts w:ascii="Times New Roman" w:eastAsia="Times New Roman" w:hAnsi="Times New Roman" w:cs="Times New Roman"/>
      <w:b/>
      <w:bCs/>
      <w:sz w:val="19"/>
      <w:szCs w:val="19"/>
      <w:u w:val="none"/>
      <w:shd w:val="clear" w:color="auto" w:fill="FFFFFF"/>
      <w:lang w:val="vi-VN"/>
    </w:rPr>
  </w:style>
  <w:style w:type="character" w:customStyle="1" w:styleId="HeaderorfooterArial7">
    <w:name w:val="Header or footer + Arial7"/>
    <w:aliases w:val="6.5 pt2,Small Caps3"/>
    <w:uiPriority w:val="99"/>
    <w:rsid w:val="000919BD"/>
    <w:rPr>
      <w:rFonts w:ascii="Arial" w:eastAsia="Arial Unicode MS" w:hAnsi="Arial" w:cs="Arial"/>
      <w:b w:val="0"/>
      <w:bCs w:val="0"/>
      <w:i w:val="0"/>
      <w:iCs w:val="0"/>
      <w:smallCaps/>
      <w:strike w:val="0"/>
      <w:sz w:val="13"/>
      <w:szCs w:val="13"/>
      <w:u w:val="none"/>
      <w:shd w:val="clear" w:color="auto" w:fill="FFFFFF"/>
    </w:rPr>
  </w:style>
  <w:style w:type="character" w:customStyle="1" w:styleId="HeaderorfooterArial6">
    <w:name w:val="Header or footer + Arial6"/>
    <w:aliases w:val="6.5 pt1"/>
    <w:uiPriority w:val="99"/>
    <w:rsid w:val="000919BD"/>
    <w:rPr>
      <w:rFonts w:ascii="Arial" w:eastAsia="Arial Unicode MS" w:hAnsi="Arial" w:cs="Arial"/>
      <w:b w:val="0"/>
      <w:bCs w:val="0"/>
      <w:i w:val="0"/>
      <w:iCs w:val="0"/>
      <w:smallCaps w:val="0"/>
      <w:strike w:val="0"/>
      <w:sz w:val="13"/>
      <w:szCs w:val="13"/>
      <w:u w:val="single"/>
      <w:shd w:val="clear" w:color="auto" w:fill="FFFFFF"/>
    </w:rPr>
  </w:style>
  <w:style w:type="character" w:customStyle="1" w:styleId="Tablecaption7">
    <w:name w:val="Table caption (7)_"/>
    <w:link w:val="Tablecaption70"/>
    <w:uiPriority w:val="99"/>
    <w:rsid w:val="000919BD"/>
    <w:rPr>
      <w:b/>
      <w:bCs/>
      <w:sz w:val="17"/>
      <w:szCs w:val="17"/>
      <w:shd w:val="clear" w:color="auto" w:fill="FFFFFF"/>
    </w:rPr>
  </w:style>
  <w:style w:type="paragraph" w:customStyle="1" w:styleId="Tablecaption70">
    <w:name w:val="Table caption (7)"/>
    <w:basedOn w:val="Normal"/>
    <w:link w:val="Tablecaption7"/>
    <w:uiPriority w:val="99"/>
    <w:rsid w:val="000919BD"/>
    <w:pPr>
      <w:widowControl w:val="0"/>
      <w:shd w:val="clear" w:color="auto" w:fill="FFFFFF"/>
      <w:spacing w:before="0" w:after="0" w:line="240" w:lineRule="atLeast"/>
      <w:jc w:val="left"/>
    </w:pPr>
    <w:rPr>
      <w:b/>
      <w:bCs/>
      <w:sz w:val="17"/>
      <w:szCs w:val="17"/>
    </w:rPr>
  </w:style>
  <w:style w:type="character" w:customStyle="1" w:styleId="Bodytext85pt1">
    <w:name w:val="Body text + 8.5 pt1"/>
    <w:aliases w:val="Bold1,Small Caps2"/>
    <w:uiPriority w:val="99"/>
    <w:rsid w:val="000919BD"/>
    <w:rPr>
      <w:rFonts w:ascii="Times New Roman" w:eastAsia="Times New Roman" w:hAnsi="Times New Roman" w:cs="Times New Roman"/>
      <w:b/>
      <w:bCs/>
      <w:smallCaps/>
      <w:sz w:val="17"/>
      <w:szCs w:val="17"/>
      <w:u w:val="none"/>
      <w:shd w:val="clear" w:color="auto" w:fill="FFFFFF"/>
      <w:lang w:val="vi-VN"/>
    </w:rPr>
  </w:style>
  <w:style w:type="character" w:customStyle="1" w:styleId="BodytextSmallCaps">
    <w:name w:val="Body text + Small Caps"/>
    <w:uiPriority w:val="99"/>
    <w:rsid w:val="000919BD"/>
    <w:rPr>
      <w:rFonts w:ascii="Times New Roman" w:eastAsia="Times New Roman" w:hAnsi="Times New Roman" w:cs="Times New Roman"/>
      <w:smallCaps/>
      <w:sz w:val="18"/>
      <w:szCs w:val="18"/>
      <w:u w:val="none"/>
      <w:shd w:val="clear" w:color="auto" w:fill="FFFFFF"/>
      <w:lang w:val="vi-VN"/>
    </w:rPr>
  </w:style>
  <w:style w:type="character" w:customStyle="1" w:styleId="Heading43">
    <w:name w:val="Heading #4 (3)_"/>
    <w:link w:val="Heading430"/>
    <w:uiPriority w:val="99"/>
    <w:rsid w:val="000919BD"/>
    <w:rPr>
      <w:sz w:val="18"/>
      <w:szCs w:val="18"/>
      <w:shd w:val="clear" w:color="auto" w:fill="FFFFFF"/>
    </w:rPr>
  </w:style>
  <w:style w:type="paragraph" w:customStyle="1" w:styleId="Heading430">
    <w:name w:val="Heading #4 (3)"/>
    <w:basedOn w:val="Normal"/>
    <w:link w:val="Heading43"/>
    <w:uiPriority w:val="99"/>
    <w:rsid w:val="000919BD"/>
    <w:pPr>
      <w:widowControl w:val="0"/>
      <w:shd w:val="clear" w:color="auto" w:fill="FFFFFF"/>
      <w:spacing w:before="120" w:after="240" w:line="240" w:lineRule="atLeast"/>
      <w:outlineLvl w:val="3"/>
    </w:pPr>
    <w:rPr>
      <w:sz w:val="18"/>
      <w:szCs w:val="18"/>
    </w:rPr>
  </w:style>
  <w:style w:type="character" w:customStyle="1" w:styleId="Bodytext23Exact">
    <w:name w:val="Body text (23) Exact"/>
    <w:link w:val="Bodytext230"/>
    <w:uiPriority w:val="99"/>
    <w:rsid w:val="000919BD"/>
    <w:rPr>
      <w:spacing w:val="-5"/>
      <w:shd w:val="clear" w:color="auto" w:fill="FFFFFF"/>
    </w:rPr>
  </w:style>
  <w:style w:type="paragraph" w:customStyle="1" w:styleId="Bodytext230">
    <w:name w:val="Body text (23)"/>
    <w:basedOn w:val="Normal"/>
    <w:link w:val="Bodytext23Exact"/>
    <w:uiPriority w:val="99"/>
    <w:rsid w:val="000919BD"/>
    <w:pPr>
      <w:widowControl w:val="0"/>
      <w:shd w:val="clear" w:color="auto" w:fill="FFFFFF"/>
      <w:spacing w:before="0" w:after="0" w:line="240" w:lineRule="atLeast"/>
      <w:jc w:val="left"/>
    </w:pPr>
    <w:rPr>
      <w:spacing w:val="-5"/>
      <w:sz w:val="20"/>
      <w:szCs w:val="20"/>
    </w:rPr>
  </w:style>
  <w:style w:type="character" w:customStyle="1" w:styleId="Heading220">
    <w:name w:val="Heading #2 (2)_"/>
    <w:link w:val="Heading221"/>
    <w:uiPriority w:val="99"/>
    <w:rsid w:val="000919BD"/>
    <w:rPr>
      <w:sz w:val="27"/>
      <w:szCs w:val="27"/>
      <w:shd w:val="clear" w:color="auto" w:fill="FFFFFF"/>
    </w:rPr>
  </w:style>
  <w:style w:type="paragraph" w:customStyle="1" w:styleId="Heading221">
    <w:name w:val="Heading #2 (2)"/>
    <w:basedOn w:val="Normal"/>
    <w:link w:val="Heading220"/>
    <w:uiPriority w:val="99"/>
    <w:rsid w:val="000919BD"/>
    <w:pPr>
      <w:widowControl w:val="0"/>
      <w:shd w:val="clear" w:color="auto" w:fill="FFFFFF"/>
      <w:spacing w:before="0" w:after="15360" w:line="240" w:lineRule="atLeast"/>
      <w:jc w:val="left"/>
      <w:outlineLvl w:val="1"/>
    </w:pPr>
    <w:rPr>
      <w:sz w:val="27"/>
      <w:szCs w:val="27"/>
    </w:rPr>
  </w:style>
  <w:style w:type="character" w:customStyle="1" w:styleId="HeaderorfooterArial5">
    <w:name w:val="Header or footer + Arial5"/>
    <w:aliases w:val="8.5 pt5,Small Caps1"/>
    <w:uiPriority w:val="99"/>
    <w:rsid w:val="000919BD"/>
    <w:rPr>
      <w:rFonts w:ascii="Arial" w:eastAsia="Arial Unicode MS" w:hAnsi="Arial" w:cs="Arial"/>
      <w:b w:val="0"/>
      <w:bCs w:val="0"/>
      <w:i w:val="0"/>
      <w:iCs w:val="0"/>
      <w:smallCaps/>
      <w:strike w:val="0"/>
      <w:sz w:val="17"/>
      <w:szCs w:val="17"/>
      <w:u w:val="none"/>
      <w:shd w:val="clear" w:color="auto" w:fill="FFFFFF"/>
    </w:rPr>
  </w:style>
  <w:style w:type="character" w:customStyle="1" w:styleId="HeaderorfooterArial4">
    <w:name w:val="Header or footer + Arial4"/>
    <w:aliases w:val="8.5 pt4"/>
    <w:uiPriority w:val="99"/>
    <w:rsid w:val="000919BD"/>
    <w:rPr>
      <w:rFonts w:ascii="Arial" w:eastAsia="Arial Unicode MS" w:hAnsi="Arial" w:cs="Arial"/>
      <w:b w:val="0"/>
      <w:bCs w:val="0"/>
      <w:i w:val="0"/>
      <w:iCs w:val="0"/>
      <w:smallCaps w:val="0"/>
      <w:strike w:val="0"/>
      <w:sz w:val="17"/>
      <w:szCs w:val="17"/>
      <w:u w:val="none"/>
      <w:shd w:val="clear" w:color="auto" w:fill="FFFFFF"/>
    </w:rPr>
  </w:style>
  <w:style w:type="character" w:customStyle="1" w:styleId="HeaderorfooterArial3">
    <w:name w:val="Header or footer + Arial3"/>
    <w:aliases w:val="8.5 pt3"/>
    <w:uiPriority w:val="99"/>
    <w:rsid w:val="000919BD"/>
    <w:rPr>
      <w:rFonts w:ascii="Arial" w:eastAsia="Arial Unicode MS" w:hAnsi="Arial" w:cs="Arial"/>
      <w:b w:val="0"/>
      <w:bCs w:val="0"/>
      <w:i w:val="0"/>
      <w:iCs w:val="0"/>
      <w:smallCaps w:val="0"/>
      <w:strike w:val="0"/>
      <w:sz w:val="17"/>
      <w:szCs w:val="17"/>
      <w:u w:val="single"/>
      <w:shd w:val="clear" w:color="auto" w:fill="FFFFFF"/>
    </w:rPr>
  </w:style>
  <w:style w:type="character" w:customStyle="1" w:styleId="Heading23">
    <w:name w:val="Heading #2 (3)_"/>
    <w:link w:val="Heading230"/>
    <w:uiPriority w:val="99"/>
    <w:rsid w:val="000919BD"/>
    <w:rPr>
      <w:shd w:val="clear" w:color="auto" w:fill="FFFFFF"/>
    </w:rPr>
  </w:style>
  <w:style w:type="paragraph" w:customStyle="1" w:styleId="Heading230">
    <w:name w:val="Heading #2 (3)"/>
    <w:basedOn w:val="Normal"/>
    <w:link w:val="Heading23"/>
    <w:uiPriority w:val="99"/>
    <w:rsid w:val="000919BD"/>
    <w:pPr>
      <w:widowControl w:val="0"/>
      <w:shd w:val="clear" w:color="auto" w:fill="FFFFFF"/>
      <w:spacing w:before="15360" w:after="0" w:line="240" w:lineRule="atLeast"/>
      <w:jc w:val="left"/>
      <w:outlineLvl w:val="1"/>
    </w:pPr>
    <w:rPr>
      <w:sz w:val="20"/>
      <w:szCs w:val="20"/>
    </w:rPr>
  </w:style>
  <w:style w:type="character" w:customStyle="1" w:styleId="HeaderorfooterArial2">
    <w:name w:val="Header or footer + Arial2"/>
    <w:aliases w:val="8.5 pt2"/>
    <w:uiPriority w:val="99"/>
    <w:rsid w:val="000919BD"/>
    <w:rPr>
      <w:rFonts w:ascii="Arial" w:eastAsia="Arial Unicode MS" w:hAnsi="Arial" w:cs="Arial"/>
      <w:b w:val="0"/>
      <w:bCs w:val="0"/>
      <w:i w:val="0"/>
      <w:iCs w:val="0"/>
      <w:smallCaps w:val="0"/>
      <w:strike w:val="0"/>
      <w:noProof/>
      <w:sz w:val="17"/>
      <w:szCs w:val="17"/>
      <w:u w:val="none"/>
      <w:shd w:val="clear" w:color="auto" w:fill="FFFFFF"/>
    </w:rPr>
  </w:style>
  <w:style w:type="character" w:customStyle="1" w:styleId="HeaderorfooterArial1">
    <w:name w:val="Header or footer + Arial1"/>
    <w:aliases w:val="8.5 pt1"/>
    <w:uiPriority w:val="99"/>
    <w:rsid w:val="000919BD"/>
    <w:rPr>
      <w:rFonts w:ascii="Arial" w:eastAsia="Arial Unicode MS" w:hAnsi="Arial" w:cs="Arial"/>
      <w:b w:val="0"/>
      <w:bCs w:val="0"/>
      <w:i w:val="0"/>
      <w:iCs w:val="0"/>
      <w:smallCaps w:val="0"/>
      <w:strike w:val="0"/>
      <w:sz w:val="17"/>
      <w:szCs w:val="17"/>
      <w:u w:val="single"/>
      <w:shd w:val="clear" w:color="auto" w:fill="FFFFFF"/>
    </w:rPr>
  </w:style>
  <w:style w:type="paragraph" w:customStyle="1" w:styleId="Bodytext214">
    <w:name w:val="Body text (2)1"/>
    <w:basedOn w:val="Normal"/>
    <w:uiPriority w:val="99"/>
    <w:rsid w:val="000919BD"/>
    <w:pPr>
      <w:widowControl w:val="0"/>
      <w:shd w:val="clear" w:color="auto" w:fill="FFFFFF"/>
      <w:spacing w:before="0" w:line="292" w:lineRule="exact"/>
      <w:jc w:val="left"/>
    </w:pPr>
    <w:rPr>
      <w:b/>
      <w:bCs/>
      <w:i/>
      <w:iCs/>
      <w:sz w:val="17"/>
      <w:szCs w:val="17"/>
      <w:lang w:val="vi-VN"/>
    </w:rPr>
  </w:style>
  <w:style w:type="numbering" w:customStyle="1" w:styleId="NoList11">
    <w:name w:val="No List11"/>
    <w:next w:val="NoList"/>
    <w:uiPriority w:val="99"/>
    <w:semiHidden/>
    <w:unhideWhenUsed/>
    <w:rsid w:val="000919BD"/>
  </w:style>
  <w:style w:type="numbering" w:customStyle="1" w:styleId="NoList2">
    <w:name w:val="No List2"/>
    <w:next w:val="NoList"/>
    <w:uiPriority w:val="99"/>
    <w:semiHidden/>
    <w:unhideWhenUsed/>
    <w:rsid w:val="000919BD"/>
  </w:style>
  <w:style w:type="paragraph" w:customStyle="1" w:styleId="Char1">
    <w:name w:val="Char1"/>
    <w:basedOn w:val="Normal"/>
    <w:rsid w:val="000919BD"/>
    <w:pPr>
      <w:tabs>
        <w:tab w:val="num" w:pos="720"/>
      </w:tabs>
      <w:spacing w:before="0" w:after="160" w:line="240" w:lineRule="exact"/>
      <w:ind w:left="720" w:hanging="360"/>
      <w:jc w:val="left"/>
    </w:pPr>
    <w:rPr>
      <w:rFonts w:ascii="Arial" w:hAnsi="Arial"/>
      <w:sz w:val="22"/>
      <w:lang w:val="en-ZA"/>
    </w:rPr>
  </w:style>
  <w:style w:type="character" w:customStyle="1" w:styleId="tmChar0">
    <w:name w:val="tm Char"/>
    <w:link w:val="tm0"/>
    <w:rsid w:val="000919BD"/>
    <w:rPr>
      <w:color w:val="000000"/>
      <w:sz w:val="26"/>
      <w:szCs w:val="28"/>
    </w:rPr>
  </w:style>
  <w:style w:type="character" w:customStyle="1" w:styleId="tmCharChar">
    <w:name w:val="tm Char Char"/>
    <w:rsid w:val="000919BD"/>
    <w:rPr>
      <w:rFonts w:ascii=".VnTime" w:hAnsi=".VnTime"/>
      <w:sz w:val="26"/>
      <w:szCs w:val="26"/>
      <w:lang w:val="en-US" w:eastAsia="en-US" w:bidi="ar-SA"/>
    </w:rPr>
  </w:style>
  <w:style w:type="paragraph" w:customStyle="1" w:styleId="muc-4">
    <w:name w:val="muc-4"/>
    <w:basedOn w:val="Normal"/>
    <w:rsid w:val="000919BD"/>
    <w:pPr>
      <w:spacing w:before="120" w:after="0" w:line="336" w:lineRule="auto"/>
      <w:ind w:firstLine="567"/>
    </w:pPr>
    <w:rPr>
      <w:rFonts w:ascii=".VnTime" w:hAnsi=".VnTime"/>
      <w:b/>
      <w:i/>
      <w:sz w:val="26"/>
      <w:szCs w:val="26"/>
    </w:rPr>
  </w:style>
  <w:style w:type="paragraph" w:customStyle="1" w:styleId="muc-2">
    <w:name w:val="muc-2"/>
    <w:basedOn w:val="Normal"/>
    <w:rsid w:val="000919BD"/>
    <w:pPr>
      <w:spacing w:before="120" w:after="120" w:line="336" w:lineRule="auto"/>
    </w:pPr>
    <w:rPr>
      <w:rFonts w:ascii=".VnAvant" w:hAnsi=".VnAvant"/>
      <w:b/>
      <w:bCs/>
      <w:color w:val="0000FF"/>
      <w:sz w:val="24"/>
    </w:rPr>
  </w:style>
  <w:style w:type="character" w:customStyle="1" w:styleId="CharChar4">
    <w:name w:val="Char Char4"/>
    <w:rsid w:val="000919BD"/>
    <w:rPr>
      <w:rFonts w:ascii=".VnTime" w:hAnsi=".VnTime"/>
      <w:color w:val="0000FF"/>
      <w:sz w:val="26"/>
      <w:szCs w:val="26"/>
      <w:lang w:val="en-GB" w:eastAsia="en-US" w:bidi="ar-SA"/>
    </w:rPr>
  </w:style>
  <w:style w:type="paragraph" w:customStyle="1" w:styleId="normal10">
    <w:name w:val="normal1"/>
    <w:basedOn w:val="Normal"/>
    <w:link w:val="normal1Char4"/>
    <w:rsid w:val="000919BD"/>
    <w:pPr>
      <w:spacing w:before="80" w:after="40" w:line="312" w:lineRule="auto"/>
      <w:ind w:firstLine="720"/>
    </w:pPr>
    <w:rPr>
      <w:rFonts w:ascii=".VnTime" w:hAnsi=".VnTime"/>
      <w:sz w:val="27"/>
    </w:rPr>
  </w:style>
  <w:style w:type="paragraph" w:customStyle="1" w:styleId="Chuongten">
    <w:name w:val="Chuong ten"/>
    <w:basedOn w:val="Normal"/>
    <w:rsid w:val="000919BD"/>
    <w:pPr>
      <w:spacing w:before="0" w:after="240" w:line="312" w:lineRule="auto"/>
      <w:jc w:val="center"/>
    </w:pPr>
    <w:rPr>
      <w:rFonts w:ascii=".VnCentury SchoolbookH" w:hAnsi=".VnCentury SchoolbookH"/>
      <w:b/>
      <w:color w:val="0000FF"/>
      <w:sz w:val="28"/>
      <w:szCs w:val="20"/>
      <w:lang w:val="en-GB"/>
    </w:rPr>
  </w:style>
  <w:style w:type="paragraph" w:customStyle="1" w:styleId="Textbang">
    <w:name w:val="Text bang"/>
    <w:basedOn w:val="Normal"/>
    <w:rsid w:val="000919BD"/>
    <w:pPr>
      <w:spacing w:after="0" w:line="400" w:lineRule="exact"/>
      <w:jc w:val="left"/>
    </w:pPr>
    <w:rPr>
      <w:rFonts w:ascii=".VnAvant" w:hAnsi=".VnAvant"/>
      <w:color w:val="FF00FF"/>
      <w:sz w:val="22"/>
      <w:szCs w:val="20"/>
      <w:lang w:val="en-GB"/>
    </w:rPr>
  </w:style>
  <w:style w:type="paragraph" w:customStyle="1" w:styleId="TitleTable">
    <w:name w:val="Title Table"/>
    <w:basedOn w:val="Textbang"/>
    <w:rsid w:val="000919BD"/>
    <w:pPr>
      <w:spacing w:after="120"/>
    </w:pPr>
  </w:style>
  <w:style w:type="paragraph" w:customStyle="1" w:styleId="thut20">
    <w:name w:val="thut2"/>
    <w:basedOn w:val="Normal"/>
    <w:uiPriority w:val="99"/>
    <w:rsid w:val="000919BD"/>
    <w:pPr>
      <w:tabs>
        <w:tab w:val="num" w:pos="1494"/>
      </w:tabs>
      <w:spacing w:before="100" w:after="0" w:line="336" w:lineRule="auto"/>
      <w:ind w:left="1494" w:hanging="360"/>
    </w:pPr>
    <w:rPr>
      <w:rFonts w:ascii=".VnTime" w:hAnsi=".VnTime"/>
      <w:sz w:val="26"/>
      <w:szCs w:val="20"/>
      <w:lang w:val="en-GB"/>
    </w:rPr>
  </w:style>
  <w:style w:type="paragraph" w:customStyle="1" w:styleId="phan0">
    <w:name w:val="phan"/>
    <w:basedOn w:val="Heading1"/>
    <w:rsid w:val="000919BD"/>
    <w:pPr>
      <w:numPr>
        <w:numId w:val="0"/>
      </w:numPr>
      <w:pBdr>
        <w:bottom w:val="thinThickSmallGap" w:sz="12" w:space="1" w:color="auto"/>
      </w:pBdr>
      <w:spacing w:line="336" w:lineRule="auto"/>
      <w:outlineLvl w:val="9"/>
    </w:pPr>
    <w:rPr>
      <w:rFonts w:ascii=".Vn3DH" w:hAnsi=".Vn3DH"/>
      <w:b w:val="0"/>
      <w:color w:val="0000FF"/>
      <w:sz w:val="32"/>
      <w:szCs w:val="20"/>
      <w:lang w:val="en-GB" w:eastAsia="en-US"/>
    </w:rPr>
  </w:style>
  <w:style w:type="paragraph" w:customStyle="1" w:styleId="Chuong2">
    <w:name w:val="Chuong2"/>
    <w:basedOn w:val="Heading1"/>
    <w:rsid w:val="000919BD"/>
    <w:pPr>
      <w:numPr>
        <w:numId w:val="0"/>
      </w:numPr>
      <w:spacing w:before="360" w:line="336" w:lineRule="auto"/>
      <w:outlineLvl w:val="9"/>
    </w:pPr>
    <w:rPr>
      <w:rFonts w:ascii=".VnTime" w:hAnsi=".VnTime"/>
      <w:bCs w:val="0"/>
      <w:color w:val="0000FF"/>
      <w:szCs w:val="20"/>
      <w:u w:val="single"/>
      <w:lang w:val="en-GB" w:eastAsia="en-US"/>
    </w:rPr>
  </w:style>
  <w:style w:type="paragraph" w:customStyle="1" w:styleId="muc5">
    <w:name w:val="muc5"/>
    <w:basedOn w:val="Normal"/>
    <w:rsid w:val="000919BD"/>
    <w:pPr>
      <w:tabs>
        <w:tab w:val="num" w:pos="993"/>
      </w:tabs>
      <w:spacing w:before="120" w:after="0" w:line="312" w:lineRule="auto"/>
      <w:ind w:left="992" w:hanging="425"/>
    </w:pPr>
    <w:rPr>
      <w:rFonts w:ascii=".VnTime" w:hAnsi=".VnTime"/>
      <w:sz w:val="26"/>
      <w:u w:val="single"/>
      <w:lang w:val="en-GB"/>
    </w:rPr>
  </w:style>
  <w:style w:type="paragraph" w:customStyle="1" w:styleId="ch">
    <w:name w:val="ch"/>
    <w:basedOn w:val="chuong"/>
    <w:rsid w:val="000919BD"/>
    <w:pPr>
      <w:widowControl w:val="0"/>
      <w:tabs>
        <w:tab w:val="clear" w:pos="284"/>
        <w:tab w:val="clear" w:pos="567"/>
        <w:tab w:val="clear" w:pos="8789"/>
      </w:tabs>
      <w:adjustRightInd w:val="0"/>
      <w:spacing w:before="120" w:after="240" w:line="312" w:lineRule="auto"/>
      <w:textAlignment w:val="baseline"/>
    </w:pPr>
    <w:rPr>
      <w:rFonts w:ascii=".VnArialH" w:hAnsi=".VnArialH"/>
      <w:color w:val="000000"/>
      <w:kern w:val="0"/>
      <w:sz w:val="26"/>
      <w:szCs w:val="24"/>
    </w:rPr>
  </w:style>
  <w:style w:type="paragraph" w:customStyle="1" w:styleId="Chuongten0">
    <w:name w:val="Chuongten"/>
    <w:basedOn w:val="Title"/>
    <w:rsid w:val="000919BD"/>
    <w:pPr>
      <w:spacing w:before="120" w:line="324" w:lineRule="auto"/>
      <w:outlineLvl w:val="0"/>
    </w:pPr>
    <w:rPr>
      <w:rFonts w:ascii=".VnExoticH" w:hAnsi=".VnExoticH"/>
      <w:b w:val="0"/>
      <w:bCs w:val="0"/>
      <w:sz w:val="24"/>
      <w:szCs w:val="20"/>
    </w:rPr>
  </w:style>
  <w:style w:type="paragraph" w:customStyle="1" w:styleId="Bangten0">
    <w:name w:val="Bangten"/>
    <w:basedOn w:val="tm0"/>
    <w:rsid w:val="000919BD"/>
    <w:pPr>
      <w:spacing w:after="120"/>
      <w:ind w:firstLine="0"/>
      <w:jc w:val="center"/>
    </w:pPr>
    <w:rPr>
      <w:rFonts w:ascii=".VnArial" w:hAnsi=".VnArial"/>
      <w:bCs/>
      <w:i/>
      <w:snapToGrid w:val="0"/>
      <w:color w:val="auto"/>
      <w:sz w:val="24"/>
      <w:szCs w:val="20"/>
    </w:rPr>
  </w:style>
  <w:style w:type="character" w:customStyle="1" w:styleId="ChuongtenChar">
    <w:name w:val="Chuong ten Char"/>
    <w:rsid w:val="000919BD"/>
    <w:rPr>
      <w:rFonts w:ascii=".VnCentury SchoolbookH" w:hAnsi=".VnCentury SchoolbookH"/>
      <w:b/>
      <w:color w:val="0000FF"/>
      <w:sz w:val="28"/>
      <w:lang w:val="en-GB"/>
    </w:rPr>
  </w:style>
  <w:style w:type="paragraph" w:customStyle="1" w:styleId="bangtext">
    <w:name w:val="bang_text"/>
    <w:basedOn w:val="Normal"/>
    <w:rsid w:val="000919BD"/>
    <w:pPr>
      <w:spacing w:before="100" w:after="0" w:line="336" w:lineRule="auto"/>
    </w:pPr>
    <w:rPr>
      <w:rFonts w:ascii=".VnArial" w:hAnsi=".VnArial"/>
      <w:color w:val="000000"/>
      <w:sz w:val="20"/>
      <w:szCs w:val="20"/>
    </w:rPr>
  </w:style>
  <w:style w:type="paragraph" w:customStyle="1" w:styleId="bangtextcenter">
    <w:name w:val="bang_text_center"/>
    <w:basedOn w:val="Normal"/>
    <w:rsid w:val="000919BD"/>
    <w:pPr>
      <w:spacing w:before="100" w:after="0" w:line="336" w:lineRule="auto"/>
      <w:jc w:val="center"/>
    </w:pPr>
    <w:rPr>
      <w:rFonts w:ascii=".VnArial" w:hAnsi=".VnArial"/>
      <w:color w:val="000000"/>
      <w:sz w:val="20"/>
      <w:szCs w:val="20"/>
    </w:rPr>
  </w:style>
  <w:style w:type="character" w:customStyle="1" w:styleId="tmChar1">
    <w:name w:val="tm Char1"/>
    <w:rsid w:val="000919BD"/>
    <w:rPr>
      <w:rFonts w:ascii=".VnTime" w:hAnsi=".VnTime"/>
      <w:snapToGrid w:val="0"/>
      <w:sz w:val="26"/>
      <w:lang w:val="en-US"/>
    </w:rPr>
  </w:style>
  <w:style w:type="paragraph" w:customStyle="1" w:styleId="StyleFirstline1cmBefore5ptLinespacingMultiple11">
    <w:name w:val="Style First line:  1 cm Before:  5 pt Line spacing:  Multiple 1.1"/>
    <w:basedOn w:val="Normal"/>
    <w:rsid w:val="000919BD"/>
    <w:pPr>
      <w:widowControl w:val="0"/>
      <w:spacing w:before="100" w:line="252" w:lineRule="auto"/>
      <w:ind w:firstLine="567"/>
    </w:pPr>
    <w:rPr>
      <w:rFonts w:ascii=".VnTime" w:hAnsi=".VnTime"/>
      <w:sz w:val="28"/>
      <w:szCs w:val="20"/>
    </w:rPr>
  </w:style>
  <w:style w:type="paragraph" w:customStyle="1" w:styleId="I1nho">
    <w:name w:val="I.1 nho"/>
    <w:basedOn w:val="BodyText"/>
    <w:link w:val="I1nhoChar"/>
    <w:rsid w:val="000919BD"/>
    <w:pPr>
      <w:spacing w:before="40" w:after="40" w:line="312" w:lineRule="auto"/>
      <w:ind w:left="0"/>
      <w:jc w:val="left"/>
    </w:pPr>
    <w:rPr>
      <w:b/>
      <w:i/>
      <w:snapToGrid w:val="0"/>
      <w:color w:val="auto"/>
    </w:rPr>
  </w:style>
  <w:style w:type="paragraph" w:customStyle="1" w:styleId="I1">
    <w:name w:val="I.1"/>
    <w:basedOn w:val="BodyText"/>
    <w:rsid w:val="000919BD"/>
    <w:pPr>
      <w:spacing w:before="40" w:after="40" w:line="312" w:lineRule="auto"/>
      <w:ind w:left="0" w:firstLine="720"/>
      <w:jc w:val="left"/>
    </w:pPr>
    <w:rPr>
      <w:b/>
      <w:snapToGrid w:val="0"/>
      <w:color w:val="auto"/>
    </w:rPr>
  </w:style>
  <w:style w:type="character" w:customStyle="1" w:styleId="I1nhoChar">
    <w:name w:val="I.1 nho Char"/>
    <w:link w:val="I1nho"/>
    <w:rsid w:val="000919BD"/>
    <w:rPr>
      <w:b/>
      <w:i/>
      <w:snapToGrid w:val="0"/>
      <w:sz w:val="26"/>
      <w:szCs w:val="26"/>
    </w:rPr>
  </w:style>
  <w:style w:type="paragraph" w:customStyle="1" w:styleId="my">
    <w:name w:val="my"/>
    <w:basedOn w:val="Normal"/>
    <w:autoRedefine/>
    <w:rsid w:val="000919BD"/>
    <w:pPr>
      <w:spacing w:before="120" w:after="120"/>
      <w:ind w:firstLine="17"/>
      <w:jc w:val="center"/>
    </w:pPr>
    <w:rPr>
      <w:iCs/>
      <w:sz w:val="28"/>
      <w:szCs w:val="28"/>
    </w:rPr>
  </w:style>
  <w:style w:type="numbering" w:customStyle="1" w:styleId="NoList3">
    <w:name w:val="No List3"/>
    <w:next w:val="NoList"/>
    <w:uiPriority w:val="99"/>
    <w:semiHidden/>
    <w:unhideWhenUsed/>
    <w:rsid w:val="000919BD"/>
  </w:style>
  <w:style w:type="table" w:customStyle="1" w:styleId="LightShading-Accent1111">
    <w:name w:val="Light Shading - Accent 1111"/>
    <w:basedOn w:val="TableNormal"/>
    <w:uiPriority w:val="60"/>
    <w:rsid w:val="000919BD"/>
    <w:rPr>
      <w:rFonts w:ascii="Calibri" w:eastAsia="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11">
    <w:name w:val="No List111"/>
    <w:next w:val="NoList"/>
    <w:uiPriority w:val="99"/>
    <w:semiHidden/>
    <w:unhideWhenUsed/>
    <w:rsid w:val="000919BD"/>
  </w:style>
  <w:style w:type="numbering" w:customStyle="1" w:styleId="NoList21">
    <w:name w:val="No List21"/>
    <w:next w:val="NoList"/>
    <w:uiPriority w:val="99"/>
    <w:semiHidden/>
    <w:unhideWhenUsed/>
    <w:rsid w:val="000919BD"/>
  </w:style>
  <w:style w:type="character" w:customStyle="1" w:styleId="a18cb1ba8a52f481eb5827618001433b474">
    <w:name w:val="a18cb1ba8a52f481eb5827618001433b474"/>
    <w:rsid w:val="000919BD"/>
  </w:style>
  <w:style w:type="numbering" w:customStyle="1" w:styleId="NoList4">
    <w:name w:val="No List4"/>
    <w:next w:val="NoList"/>
    <w:uiPriority w:val="99"/>
    <w:semiHidden/>
    <w:unhideWhenUsed/>
    <w:rsid w:val="000919BD"/>
  </w:style>
  <w:style w:type="table" w:customStyle="1" w:styleId="LightShading-Accent112">
    <w:name w:val="Light Shading - Accent 112"/>
    <w:basedOn w:val="TableNormal"/>
    <w:uiPriority w:val="60"/>
    <w:rsid w:val="000919BD"/>
    <w:rPr>
      <w:rFonts w:ascii="Calibri" w:eastAsia="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2">
    <w:name w:val="No List12"/>
    <w:next w:val="NoList"/>
    <w:uiPriority w:val="99"/>
    <w:semiHidden/>
    <w:unhideWhenUsed/>
    <w:rsid w:val="000919BD"/>
  </w:style>
  <w:style w:type="numbering" w:customStyle="1" w:styleId="NoList22">
    <w:name w:val="No List22"/>
    <w:next w:val="NoList"/>
    <w:uiPriority w:val="99"/>
    <w:semiHidden/>
    <w:unhideWhenUsed/>
    <w:rsid w:val="000919BD"/>
  </w:style>
  <w:style w:type="character" w:customStyle="1" w:styleId="Bodytext9pt">
    <w:name w:val="Body text + 9 pt"/>
    <w:rsid w:val="000919BD"/>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rPr>
  </w:style>
  <w:style w:type="character" w:customStyle="1" w:styleId="Heading60">
    <w:name w:val="Heading #6"/>
    <w:rsid w:val="000919BD"/>
    <w:rPr>
      <w:rFonts w:ascii="Times New Roman" w:eastAsia="Times New Roman" w:hAnsi="Times New Roman" w:cs="Times New Roman"/>
      <w:b/>
      <w:bCs/>
      <w:i w:val="0"/>
      <w:iCs w:val="0"/>
      <w:smallCaps w:val="0"/>
      <w:strike w:val="0"/>
      <w:color w:val="000000"/>
      <w:spacing w:val="0"/>
      <w:w w:val="100"/>
      <w:position w:val="0"/>
      <w:sz w:val="26"/>
      <w:szCs w:val="26"/>
      <w:u w:val="single"/>
      <w:lang w:val="vi-VN"/>
    </w:rPr>
  </w:style>
  <w:style w:type="paragraph" w:customStyle="1" w:styleId="hoathi1">
    <w:name w:val="hoa thi 1"/>
    <w:basedOn w:val="Normal"/>
    <w:rsid w:val="000919BD"/>
    <w:pPr>
      <w:numPr>
        <w:numId w:val="62"/>
      </w:numPr>
      <w:tabs>
        <w:tab w:val="left" w:pos="1260"/>
      </w:tabs>
      <w:spacing w:before="20" w:after="20" w:line="240" w:lineRule="auto"/>
      <w:jc w:val="left"/>
    </w:pPr>
    <w:rPr>
      <w:sz w:val="26"/>
    </w:rPr>
  </w:style>
  <w:style w:type="paragraph" w:customStyle="1" w:styleId="xl3073">
    <w:name w:val="xl3073"/>
    <w:basedOn w:val="Normal"/>
    <w:rsid w:val="000919BD"/>
    <w:pPr>
      <w:spacing w:before="100" w:beforeAutospacing="1" w:after="100" w:afterAutospacing="1" w:line="240" w:lineRule="auto"/>
      <w:jc w:val="left"/>
      <w:textAlignment w:val="center"/>
    </w:pPr>
    <w:rPr>
      <w:b/>
      <w:bCs/>
      <w:sz w:val="24"/>
    </w:rPr>
  </w:style>
  <w:style w:type="paragraph" w:customStyle="1" w:styleId="xl3074">
    <w:name w:val="xl3074"/>
    <w:basedOn w:val="Normal"/>
    <w:rsid w:val="000919BD"/>
    <w:pPr>
      <w:spacing w:before="100" w:beforeAutospacing="1" w:after="100" w:afterAutospacing="1" w:line="240" w:lineRule="auto"/>
      <w:jc w:val="left"/>
      <w:textAlignment w:val="center"/>
    </w:pPr>
    <w:rPr>
      <w:sz w:val="24"/>
    </w:rPr>
  </w:style>
  <w:style w:type="paragraph" w:customStyle="1" w:styleId="xl3075">
    <w:name w:val="xl3075"/>
    <w:basedOn w:val="Normal"/>
    <w:rsid w:val="000919BD"/>
    <w:pPr>
      <w:spacing w:before="100" w:beforeAutospacing="1" w:after="100" w:afterAutospacing="1" w:line="240" w:lineRule="auto"/>
      <w:jc w:val="center"/>
      <w:textAlignment w:val="center"/>
    </w:pPr>
    <w:rPr>
      <w:sz w:val="24"/>
    </w:rPr>
  </w:style>
  <w:style w:type="paragraph" w:customStyle="1" w:styleId="xl3076">
    <w:name w:val="xl3076"/>
    <w:basedOn w:val="Normal"/>
    <w:rsid w:val="000919BD"/>
    <w:pPr>
      <w:spacing w:before="100" w:beforeAutospacing="1" w:after="100" w:afterAutospacing="1" w:line="240" w:lineRule="auto"/>
      <w:jc w:val="left"/>
      <w:textAlignment w:val="center"/>
    </w:pPr>
    <w:rPr>
      <w:sz w:val="24"/>
    </w:rPr>
  </w:style>
  <w:style w:type="paragraph" w:customStyle="1" w:styleId="xl3077">
    <w:name w:val="xl3077"/>
    <w:basedOn w:val="Normal"/>
    <w:rsid w:val="000919BD"/>
    <w:pPr>
      <w:spacing w:before="100" w:beforeAutospacing="1" w:after="100" w:afterAutospacing="1" w:line="240" w:lineRule="auto"/>
      <w:jc w:val="center"/>
      <w:textAlignment w:val="center"/>
    </w:pPr>
    <w:rPr>
      <w:sz w:val="24"/>
    </w:rPr>
  </w:style>
  <w:style w:type="paragraph" w:customStyle="1" w:styleId="xl3078">
    <w:name w:val="xl3078"/>
    <w:basedOn w:val="Normal"/>
    <w:rsid w:val="000919BD"/>
    <w:pPr>
      <w:spacing w:before="100" w:beforeAutospacing="1" w:after="100" w:afterAutospacing="1" w:line="240" w:lineRule="auto"/>
      <w:jc w:val="left"/>
      <w:textAlignment w:val="center"/>
    </w:pPr>
    <w:rPr>
      <w:sz w:val="24"/>
    </w:rPr>
  </w:style>
  <w:style w:type="paragraph" w:customStyle="1" w:styleId="xl3079">
    <w:name w:val="xl3079"/>
    <w:basedOn w:val="Normal"/>
    <w:rsid w:val="000919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sz w:val="24"/>
    </w:rPr>
  </w:style>
  <w:style w:type="paragraph" w:customStyle="1" w:styleId="xl3080">
    <w:name w:val="xl3080"/>
    <w:basedOn w:val="Normal"/>
    <w:rsid w:val="000919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sz w:val="24"/>
    </w:rPr>
  </w:style>
  <w:style w:type="paragraph" w:customStyle="1" w:styleId="xl3081">
    <w:name w:val="xl3081"/>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rPr>
  </w:style>
  <w:style w:type="paragraph" w:customStyle="1" w:styleId="xl3082">
    <w:name w:val="xl3082"/>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rPr>
  </w:style>
  <w:style w:type="paragraph" w:customStyle="1" w:styleId="xl3083">
    <w:name w:val="xl3083"/>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4"/>
    </w:rPr>
  </w:style>
  <w:style w:type="paragraph" w:customStyle="1" w:styleId="xl3084">
    <w:name w:val="xl3084"/>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4"/>
    </w:rPr>
  </w:style>
  <w:style w:type="paragraph" w:customStyle="1" w:styleId="xl3085">
    <w:name w:val="xl3085"/>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rPr>
  </w:style>
  <w:style w:type="paragraph" w:customStyle="1" w:styleId="xl3086">
    <w:name w:val="xl3086"/>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3087">
    <w:name w:val="xl3087"/>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rPr>
  </w:style>
  <w:style w:type="paragraph" w:customStyle="1" w:styleId="xl3088">
    <w:name w:val="xl3088"/>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rPr>
  </w:style>
  <w:style w:type="paragraph" w:customStyle="1" w:styleId="xl3089">
    <w:name w:val="xl3089"/>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3090">
    <w:name w:val="xl3090"/>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rPr>
  </w:style>
  <w:style w:type="paragraph" w:customStyle="1" w:styleId="xl3091">
    <w:name w:val="xl3091"/>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rPr>
  </w:style>
  <w:style w:type="paragraph" w:customStyle="1" w:styleId="xl3092">
    <w:name w:val="xl3092"/>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3093">
    <w:name w:val="xl3093"/>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rPr>
  </w:style>
  <w:style w:type="paragraph" w:customStyle="1" w:styleId="xl3094">
    <w:name w:val="xl3094"/>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3095">
    <w:name w:val="xl3095"/>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3096">
    <w:name w:val="xl3096"/>
    <w:basedOn w:val="Normal"/>
    <w:rsid w:val="000919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b/>
      <w:bCs/>
      <w:sz w:val="24"/>
    </w:rPr>
  </w:style>
  <w:style w:type="paragraph" w:customStyle="1" w:styleId="xl3097">
    <w:name w:val="xl3097"/>
    <w:basedOn w:val="Normal"/>
    <w:rsid w:val="000919B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sz w:val="24"/>
    </w:rPr>
  </w:style>
  <w:style w:type="paragraph" w:customStyle="1" w:styleId="xl3098">
    <w:name w:val="xl3098"/>
    <w:basedOn w:val="Normal"/>
    <w:rsid w:val="000919B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sz w:val="24"/>
    </w:rPr>
  </w:style>
  <w:style w:type="paragraph" w:customStyle="1" w:styleId="xl3099">
    <w:name w:val="xl3099"/>
    <w:basedOn w:val="Normal"/>
    <w:rsid w:val="000919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sz w:val="24"/>
    </w:rPr>
  </w:style>
  <w:style w:type="paragraph" w:customStyle="1" w:styleId="xl3100">
    <w:name w:val="xl3100"/>
    <w:basedOn w:val="Normal"/>
    <w:rsid w:val="000919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sz w:val="24"/>
    </w:rPr>
  </w:style>
  <w:style w:type="paragraph" w:customStyle="1" w:styleId="xl3101">
    <w:name w:val="xl3101"/>
    <w:basedOn w:val="Normal"/>
    <w:rsid w:val="000919BD"/>
    <w:pPr>
      <w:shd w:val="clear" w:color="000000" w:fill="FFFF00"/>
      <w:spacing w:before="100" w:beforeAutospacing="1" w:after="100" w:afterAutospacing="1" w:line="240" w:lineRule="auto"/>
      <w:jc w:val="left"/>
      <w:textAlignment w:val="center"/>
    </w:pPr>
    <w:rPr>
      <w:sz w:val="24"/>
    </w:rPr>
  </w:style>
  <w:style w:type="paragraph" w:customStyle="1" w:styleId="StylecacTimesNewRomanFirstline0">
    <w:name w:val="Style cac + Times New Roman + First line:  0&quot;"/>
    <w:basedOn w:val="Normal"/>
    <w:rsid w:val="000919BD"/>
    <w:pPr>
      <w:keepNext/>
      <w:tabs>
        <w:tab w:val="left" w:pos="990"/>
      </w:tabs>
      <w:spacing w:before="0" w:after="0" w:line="240" w:lineRule="auto"/>
      <w:ind w:left="990"/>
      <w:jc w:val="left"/>
      <w:outlineLvl w:val="4"/>
    </w:pPr>
    <w:rPr>
      <w:b/>
      <w:bCs/>
      <w:sz w:val="26"/>
      <w:szCs w:val="20"/>
      <w:u w:val="single"/>
    </w:rPr>
  </w:style>
  <w:style w:type="numbering" w:customStyle="1" w:styleId="NoList5">
    <w:name w:val="No List5"/>
    <w:next w:val="NoList"/>
    <w:uiPriority w:val="99"/>
    <w:semiHidden/>
    <w:unhideWhenUsed/>
    <w:rsid w:val="000919BD"/>
  </w:style>
  <w:style w:type="paragraph" w:customStyle="1" w:styleId="bang2">
    <w:name w:val="bang"/>
    <w:basedOn w:val="Normal"/>
    <w:uiPriority w:val="99"/>
    <w:rsid w:val="000919BD"/>
    <w:pPr>
      <w:keepNext/>
      <w:spacing w:before="40" w:after="40" w:line="240" w:lineRule="auto"/>
      <w:ind w:left="677"/>
      <w:jc w:val="center"/>
    </w:pPr>
    <w:rPr>
      <w:snapToGrid w:val="0"/>
      <w:sz w:val="26"/>
      <w:szCs w:val="20"/>
    </w:rPr>
  </w:style>
  <w:style w:type="paragraph" w:customStyle="1" w:styleId="Indent5">
    <w:name w:val="Indent5"/>
    <w:basedOn w:val="Indent1"/>
    <w:rsid w:val="000919BD"/>
    <w:pPr>
      <w:numPr>
        <w:numId w:val="0"/>
      </w:numPr>
      <w:tabs>
        <w:tab w:val="num" w:pos="1567"/>
        <w:tab w:val="left" w:pos="1620"/>
        <w:tab w:val="left" w:pos="5670"/>
        <w:tab w:val="left" w:pos="6521"/>
        <w:tab w:val="decimal" w:pos="8222"/>
        <w:tab w:val="right" w:pos="9450"/>
      </w:tabs>
      <w:spacing w:before="0" w:after="20"/>
      <w:ind w:left="1567" w:hanging="397"/>
    </w:pPr>
    <w:rPr>
      <w:b w:val="0"/>
      <w:i w:val="0"/>
      <w:noProof w:val="0"/>
      <w:color w:val="000000"/>
      <w:sz w:val="22"/>
      <w:szCs w:val="20"/>
    </w:rPr>
  </w:style>
  <w:style w:type="paragraph" w:customStyle="1" w:styleId="ndbang10">
    <w:name w:val="ndbang1"/>
    <w:basedOn w:val="Normal"/>
    <w:uiPriority w:val="99"/>
    <w:rsid w:val="000919BD"/>
    <w:pPr>
      <w:keepNext/>
      <w:widowControl w:val="0"/>
      <w:spacing w:line="240" w:lineRule="auto"/>
      <w:ind w:left="28"/>
      <w:jc w:val="center"/>
    </w:pPr>
    <w:rPr>
      <w:bCs/>
      <w:snapToGrid w:val="0"/>
      <w:color w:val="000000"/>
      <w:spacing w:val="-2"/>
      <w:kern w:val="20"/>
      <w:sz w:val="22"/>
      <w:szCs w:val="20"/>
    </w:rPr>
  </w:style>
  <w:style w:type="paragraph" w:customStyle="1" w:styleId="Normal11">
    <w:name w:val="Normal 1"/>
    <w:basedOn w:val="Normal"/>
    <w:rsid w:val="000919BD"/>
    <w:pPr>
      <w:spacing w:line="240" w:lineRule="auto"/>
      <w:ind w:left="1170"/>
    </w:pPr>
    <w:rPr>
      <w:sz w:val="22"/>
      <w:szCs w:val="20"/>
      <w:lang w:val="en-GB"/>
    </w:rPr>
  </w:style>
  <w:style w:type="paragraph" w:customStyle="1" w:styleId="sobang">
    <w:name w:val="sobang"/>
    <w:basedOn w:val="Normal"/>
    <w:uiPriority w:val="99"/>
    <w:rsid w:val="000919BD"/>
    <w:pPr>
      <w:tabs>
        <w:tab w:val="right" w:pos="9072"/>
      </w:tabs>
      <w:spacing w:before="0" w:line="240" w:lineRule="auto"/>
      <w:ind w:firstLine="1134"/>
      <w:jc w:val="center"/>
    </w:pPr>
    <w:rPr>
      <w:rFonts w:ascii="VNI-Times" w:hAnsi="VNI-Times"/>
      <w:sz w:val="24"/>
      <w:szCs w:val="20"/>
    </w:rPr>
  </w:style>
  <w:style w:type="paragraph" w:customStyle="1" w:styleId="thut">
    <w:name w:val="thut"/>
    <w:basedOn w:val="Normal"/>
    <w:rsid w:val="000919BD"/>
    <w:pPr>
      <w:spacing w:before="40" w:after="20" w:line="240" w:lineRule="auto"/>
      <w:ind w:left="993" w:hanging="284"/>
    </w:pPr>
    <w:rPr>
      <w:rFonts w:ascii="VNI-Times" w:hAnsi="VNI-Times"/>
      <w:snapToGrid w:val="0"/>
      <w:sz w:val="24"/>
      <w:szCs w:val="20"/>
    </w:rPr>
  </w:style>
  <w:style w:type="paragraph" w:customStyle="1" w:styleId="StyleHeading1ChuongArial">
    <w:name w:val="Style Heading 1Chuong + Arial"/>
    <w:basedOn w:val="Heading1"/>
    <w:autoRedefine/>
    <w:rsid w:val="000919BD"/>
    <w:pPr>
      <w:numPr>
        <w:numId w:val="63"/>
      </w:numPr>
      <w:tabs>
        <w:tab w:val="clear" w:pos="1728"/>
        <w:tab w:val="num" w:pos="0"/>
      </w:tabs>
      <w:ind w:left="0" w:firstLine="0"/>
    </w:pPr>
    <w:rPr>
      <w:rFonts w:ascii="Times New Roman Bold" w:hAnsi="Times New Roman Bold"/>
      <w:caps/>
      <w:color w:val="000000"/>
      <w:kern w:val="32"/>
      <w:sz w:val="36"/>
      <w:szCs w:val="32"/>
      <w:lang w:val="en-US" w:eastAsia="en-US"/>
    </w:rPr>
  </w:style>
  <w:style w:type="paragraph" w:customStyle="1" w:styleId="N1">
    <w:name w:val="N1"/>
    <w:basedOn w:val="Normal"/>
    <w:uiPriority w:val="99"/>
    <w:rsid w:val="000919BD"/>
    <w:pPr>
      <w:spacing w:before="40" w:after="0" w:line="240" w:lineRule="auto"/>
      <w:jc w:val="left"/>
    </w:pPr>
    <w:rPr>
      <w:rFonts w:ascii="VNI-Times" w:hAnsi="VNI-Times"/>
      <w:sz w:val="22"/>
      <w:szCs w:val="20"/>
    </w:rPr>
  </w:style>
  <w:style w:type="paragraph" w:customStyle="1" w:styleId="BodyText151">
    <w:name w:val="BodyText1.5"/>
    <w:uiPriority w:val="99"/>
    <w:rsid w:val="000919BD"/>
    <w:pPr>
      <w:spacing w:after="120"/>
      <w:ind w:left="851"/>
      <w:jc w:val="both"/>
    </w:pPr>
    <w:rPr>
      <w:rFonts w:ascii="VNI-Times" w:hAnsi="VNI-Times"/>
      <w:noProof/>
      <w:sz w:val="24"/>
    </w:rPr>
  </w:style>
  <w:style w:type="paragraph" w:customStyle="1" w:styleId="Tabletext">
    <w:name w:val="Table_text"/>
    <w:rsid w:val="000919BD"/>
    <w:pPr>
      <w:spacing w:before="20" w:after="20"/>
    </w:pPr>
    <w:rPr>
      <w:rFonts w:ascii="VNI-Times" w:hAnsi="VNI-Times"/>
      <w:sz w:val="24"/>
    </w:rPr>
  </w:style>
  <w:style w:type="paragraph" w:customStyle="1" w:styleId="Right">
    <w:name w:val="Right"/>
    <w:basedOn w:val="BodyText"/>
    <w:rsid w:val="000919BD"/>
    <w:pPr>
      <w:spacing w:before="0" w:after="60"/>
      <w:jc w:val="right"/>
    </w:pPr>
    <w:rPr>
      <w:rFonts w:ascii="VNI-Times" w:hAnsi="VNI-Times"/>
      <w:b/>
      <w:i/>
      <w:color w:val="auto"/>
      <w:sz w:val="24"/>
      <w:szCs w:val="20"/>
    </w:rPr>
  </w:style>
  <w:style w:type="paragraph" w:customStyle="1" w:styleId="Bullet225">
    <w:name w:val="Bullet2.25"/>
    <w:rsid w:val="000919BD"/>
    <w:pPr>
      <w:numPr>
        <w:numId w:val="64"/>
      </w:numPr>
      <w:spacing w:before="40" w:after="40"/>
    </w:pPr>
    <w:rPr>
      <w:rFonts w:ascii="VNI-Times" w:hAnsi="VNI-Times"/>
      <w:sz w:val="24"/>
    </w:rPr>
  </w:style>
  <w:style w:type="paragraph" w:customStyle="1" w:styleId="Daubang">
    <w:name w:val="Daubang"/>
    <w:basedOn w:val="Normal"/>
    <w:rsid w:val="000919BD"/>
    <w:pPr>
      <w:spacing w:before="0" w:after="0" w:line="240" w:lineRule="auto"/>
      <w:jc w:val="center"/>
    </w:pPr>
    <w:rPr>
      <w:caps/>
      <w:sz w:val="22"/>
      <w:szCs w:val="20"/>
    </w:rPr>
  </w:style>
  <w:style w:type="paragraph" w:customStyle="1" w:styleId="ndbang50">
    <w:name w:val="ndbang5"/>
    <w:basedOn w:val="Normal"/>
    <w:rsid w:val="000919BD"/>
    <w:pPr>
      <w:spacing w:before="0" w:after="0" w:line="240" w:lineRule="auto"/>
      <w:ind w:right="113"/>
      <w:jc w:val="right"/>
    </w:pPr>
    <w:rPr>
      <w:sz w:val="22"/>
      <w:szCs w:val="20"/>
    </w:rPr>
  </w:style>
  <w:style w:type="paragraph" w:customStyle="1" w:styleId="ndbang30">
    <w:name w:val="ndbang3"/>
    <w:basedOn w:val="Normal"/>
    <w:rsid w:val="000919BD"/>
    <w:pPr>
      <w:spacing w:before="0" w:after="0" w:line="240" w:lineRule="auto"/>
      <w:jc w:val="center"/>
    </w:pPr>
    <w:rPr>
      <w:sz w:val="22"/>
      <w:szCs w:val="20"/>
    </w:rPr>
  </w:style>
  <w:style w:type="paragraph" w:customStyle="1" w:styleId="Bullet30">
    <w:name w:val="Bullet3.0"/>
    <w:rsid w:val="000919BD"/>
    <w:pPr>
      <w:tabs>
        <w:tab w:val="num" w:pos="2061"/>
      </w:tabs>
      <w:spacing w:after="60"/>
      <w:ind w:left="1985" w:hanging="284"/>
    </w:pPr>
    <w:rPr>
      <w:rFonts w:ascii="VNI-Times" w:hAnsi="VNI-Times"/>
      <w:sz w:val="24"/>
    </w:rPr>
  </w:style>
  <w:style w:type="paragraph" w:customStyle="1" w:styleId="Bulleti15">
    <w:name w:val="Bullet_i15"/>
    <w:rsid w:val="000919BD"/>
    <w:pPr>
      <w:numPr>
        <w:numId w:val="65"/>
      </w:numPr>
      <w:spacing w:before="60" w:after="60"/>
    </w:pPr>
    <w:rPr>
      <w:rFonts w:ascii="VNI-Times" w:hAnsi="VNI-Times"/>
      <w:noProof/>
      <w:sz w:val="24"/>
    </w:rPr>
  </w:style>
  <w:style w:type="paragraph" w:customStyle="1" w:styleId="HOATHI12">
    <w:name w:val="HOATHI1"/>
    <w:basedOn w:val="Normal"/>
    <w:uiPriority w:val="99"/>
    <w:rsid w:val="000919BD"/>
    <w:pPr>
      <w:tabs>
        <w:tab w:val="num" w:pos="587"/>
        <w:tab w:val="left" w:pos="1800"/>
        <w:tab w:val="left" w:pos="4020"/>
      </w:tabs>
      <w:spacing w:before="40" w:after="40" w:line="240" w:lineRule="auto"/>
      <w:ind w:left="1800" w:hanging="420"/>
    </w:pPr>
    <w:rPr>
      <w:sz w:val="26"/>
      <w:szCs w:val="20"/>
    </w:rPr>
  </w:style>
  <w:style w:type="paragraph" w:customStyle="1" w:styleId="DAUDONG2">
    <w:name w:val="DAUDONG2"/>
    <w:basedOn w:val="Normal"/>
    <w:autoRedefine/>
    <w:rsid w:val="000919BD"/>
    <w:pPr>
      <w:spacing w:line="240" w:lineRule="auto"/>
      <w:ind w:left="2160"/>
    </w:pPr>
    <w:rPr>
      <w:snapToGrid w:val="0"/>
      <w:sz w:val="26"/>
    </w:rPr>
  </w:style>
  <w:style w:type="paragraph" w:customStyle="1" w:styleId="BAN4">
    <w:name w:val="BAN4"/>
    <w:basedOn w:val="Normal"/>
    <w:autoRedefine/>
    <w:rsid w:val="000919BD"/>
    <w:pPr>
      <w:spacing w:after="120" w:line="240" w:lineRule="auto"/>
      <w:jc w:val="center"/>
    </w:pPr>
    <w:rPr>
      <w:b/>
      <w:color w:val="FF0000"/>
      <w:sz w:val="24"/>
    </w:rPr>
  </w:style>
  <w:style w:type="paragraph" w:customStyle="1" w:styleId="DBANG">
    <w:name w:val="DBANG"/>
    <w:basedOn w:val="Normal"/>
    <w:rsid w:val="000919BD"/>
    <w:pPr>
      <w:keepNext/>
      <w:widowControl w:val="0"/>
      <w:spacing w:line="240" w:lineRule="auto"/>
      <w:ind w:left="1134"/>
      <w:jc w:val="center"/>
    </w:pPr>
    <w:rPr>
      <w:rFonts w:ascii="VNI-Times" w:hAnsi="VNI-Times"/>
      <w:b/>
      <w:snapToGrid w:val="0"/>
      <w:color w:val="000000"/>
      <w:spacing w:val="-2"/>
      <w:kern w:val="20"/>
      <w:sz w:val="22"/>
      <w:szCs w:val="20"/>
    </w:rPr>
  </w:style>
  <w:style w:type="paragraph" w:customStyle="1" w:styleId="DAUDONG3">
    <w:name w:val="DAUDONG3"/>
    <w:basedOn w:val="Normal"/>
    <w:rsid w:val="000919BD"/>
    <w:pPr>
      <w:spacing w:line="240" w:lineRule="auto"/>
      <w:ind w:left="1020" w:firstLine="600"/>
    </w:pPr>
    <w:rPr>
      <w:snapToGrid w:val="0"/>
      <w:sz w:val="26"/>
    </w:rPr>
  </w:style>
  <w:style w:type="paragraph" w:customStyle="1" w:styleId="HT">
    <w:name w:val="HT"/>
    <w:basedOn w:val="Normal"/>
    <w:autoRedefine/>
    <w:rsid w:val="000919BD"/>
    <w:pPr>
      <w:tabs>
        <w:tab w:val="num" w:pos="312"/>
      </w:tabs>
      <w:spacing w:line="240" w:lineRule="auto"/>
      <w:ind w:left="360" w:hanging="360"/>
    </w:pPr>
    <w:rPr>
      <w:snapToGrid w:val="0"/>
      <w:sz w:val="26"/>
      <w:szCs w:val="22"/>
    </w:rPr>
  </w:style>
  <w:style w:type="paragraph" w:customStyle="1" w:styleId="CEN7">
    <w:name w:val="CEN7"/>
    <w:basedOn w:val="Normal"/>
    <w:autoRedefine/>
    <w:rsid w:val="000919BD"/>
    <w:pPr>
      <w:spacing w:before="20" w:after="20" w:line="240" w:lineRule="auto"/>
      <w:jc w:val="center"/>
    </w:pPr>
    <w:rPr>
      <w:b/>
      <w:sz w:val="24"/>
      <w:szCs w:val="20"/>
    </w:rPr>
  </w:style>
  <w:style w:type="paragraph" w:customStyle="1" w:styleId="BAN1">
    <w:name w:val="BAN1"/>
    <w:basedOn w:val="Normal"/>
    <w:autoRedefine/>
    <w:rsid w:val="000919BD"/>
    <w:pPr>
      <w:spacing w:before="0" w:line="240" w:lineRule="auto"/>
      <w:ind w:left="-48"/>
      <w:jc w:val="center"/>
    </w:pPr>
    <w:rPr>
      <w:b/>
      <w:sz w:val="16"/>
      <w:szCs w:val="20"/>
    </w:rPr>
  </w:style>
  <w:style w:type="paragraph" w:customStyle="1" w:styleId="DAUDONG4">
    <w:name w:val="DAUDONG4"/>
    <w:basedOn w:val="Normal"/>
    <w:autoRedefine/>
    <w:rsid w:val="000919BD"/>
    <w:pPr>
      <w:spacing w:line="240" w:lineRule="auto"/>
    </w:pPr>
    <w:rPr>
      <w:snapToGrid w:val="0"/>
      <w:sz w:val="20"/>
      <w:szCs w:val="20"/>
    </w:rPr>
  </w:style>
  <w:style w:type="paragraph" w:customStyle="1" w:styleId="HOATHI4">
    <w:name w:val="HOATHI4"/>
    <w:basedOn w:val="Normal"/>
    <w:autoRedefine/>
    <w:rsid w:val="000919BD"/>
    <w:pPr>
      <w:numPr>
        <w:numId w:val="66"/>
      </w:numPr>
      <w:tabs>
        <w:tab w:val="left" w:pos="6237"/>
      </w:tabs>
      <w:spacing w:line="240" w:lineRule="auto"/>
    </w:pPr>
    <w:rPr>
      <w:sz w:val="24"/>
      <w:szCs w:val="20"/>
    </w:rPr>
  </w:style>
  <w:style w:type="paragraph" w:customStyle="1" w:styleId="ThongthuongChar">
    <w:name w:val="Thong thuong Char"/>
    <w:basedOn w:val="Normal"/>
    <w:rsid w:val="000919BD"/>
    <w:pPr>
      <w:tabs>
        <w:tab w:val="num" w:pos="576"/>
      </w:tabs>
      <w:spacing w:line="240" w:lineRule="auto"/>
      <w:ind w:left="578" w:firstLine="505"/>
    </w:pPr>
    <w:rPr>
      <w:rFonts w:ascii="VNI-Times" w:hAnsi="VNI-Times"/>
      <w:sz w:val="24"/>
    </w:rPr>
  </w:style>
  <w:style w:type="character" w:customStyle="1" w:styleId="ThongthuongCharChar">
    <w:name w:val="Thong thuong Char Char"/>
    <w:rsid w:val="000919BD"/>
    <w:rPr>
      <w:rFonts w:ascii="VNI-Times" w:hAnsi="VNI-Times"/>
      <w:sz w:val="24"/>
      <w:szCs w:val="24"/>
      <w:lang w:val="en-US" w:eastAsia="en-US" w:bidi="ar-SA"/>
    </w:rPr>
  </w:style>
  <w:style w:type="paragraph" w:customStyle="1" w:styleId="Thongthuong">
    <w:name w:val="Thong thuong"/>
    <w:basedOn w:val="Normal"/>
    <w:rsid w:val="000919BD"/>
    <w:pPr>
      <w:tabs>
        <w:tab w:val="num" w:pos="576"/>
      </w:tabs>
      <w:spacing w:line="240" w:lineRule="auto"/>
      <w:ind w:left="578" w:firstLine="505"/>
    </w:pPr>
    <w:rPr>
      <w:rFonts w:ascii="VNI-Times" w:hAnsi="VNI-Times"/>
      <w:sz w:val="24"/>
    </w:rPr>
  </w:style>
  <w:style w:type="paragraph" w:customStyle="1" w:styleId="StyleHeading2daumucArial">
    <w:name w:val="Style Heading 2dau muc + Arial"/>
    <w:basedOn w:val="Heading2"/>
    <w:rsid w:val="000919BD"/>
    <w:pPr>
      <w:numPr>
        <w:numId w:val="1"/>
      </w:numPr>
      <w:tabs>
        <w:tab w:val="clear" w:pos="567"/>
        <w:tab w:val="num" w:pos="576"/>
        <w:tab w:val="left" w:pos="1020"/>
      </w:tabs>
      <w:spacing w:before="60"/>
      <w:ind w:left="576" w:hanging="576"/>
    </w:pPr>
    <w:rPr>
      <w:rFonts w:ascii="Arial Narrow" w:hAnsi="Arial Narrow"/>
      <w:bCs/>
      <w:sz w:val="28"/>
      <w:szCs w:val="24"/>
    </w:rPr>
  </w:style>
  <w:style w:type="paragraph" w:customStyle="1" w:styleId="daudong10">
    <w:name w:val="daudong 1"/>
    <w:basedOn w:val="Normal"/>
    <w:autoRedefine/>
    <w:rsid w:val="000919BD"/>
    <w:pPr>
      <w:tabs>
        <w:tab w:val="left" w:pos="300"/>
      </w:tabs>
      <w:spacing w:before="0" w:after="0" w:line="240" w:lineRule="auto"/>
    </w:pPr>
    <w:rPr>
      <w:sz w:val="20"/>
    </w:rPr>
  </w:style>
  <w:style w:type="paragraph" w:customStyle="1" w:styleId="HOATHI20">
    <w:name w:val="HOATHI 2"/>
    <w:basedOn w:val="HOATHI10"/>
    <w:autoRedefine/>
    <w:rsid w:val="000919BD"/>
    <w:pPr>
      <w:numPr>
        <w:numId w:val="0"/>
      </w:numPr>
      <w:tabs>
        <w:tab w:val="left" w:pos="5040"/>
      </w:tabs>
      <w:ind w:hanging="418"/>
    </w:pPr>
    <w:rPr>
      <w:lang w:val="x-none" w:eastAsia="x-none"/>
    </w:rPr>
  </w:style>
  <w:style w:type="paragraph" w:customStyle="1" w:styleId="ghichu">
    <w:name w:val="ghichu"/>
    <w:basedOn w:val="DAUDONG"/>
    <w:autoRedefine/>
    <w:rsid w:val="000919BD"/>
    <w:pPr>
      <w:numPr>
        <w:numId w:val="67"/>
      </w:numPr>
      <w:tabs>
        <w:tab w:val="clear" w:pos="900"/>
        <w:tab w:val="num" w:pos="0"/>
        <w:tab w:val="left" w:pos="1020"/>
      </w:tabs>
      <w:spacing w:before="80"/>
      <w:ind w:left="907" w:firstLine="0"/>
    </w:pPr>
    <w:rPr>
      <w:b/>
      <w:i/>
      <w:lang w:val="en-US" w:eastAsia="en-US"/>
    </w:rPr>
  </w:style>
  <w:style w:type="paragraph" w:customStyle="1" w:styleId="HOATHI30">
    <w:name w:val="HOATHI 3"/>
    <w:basedOn w:val="HOATHI20"/>
    <w:autoRedefine/>
    <w:rsid w:val="000919BD"/>
    <w:rPr>
      <w:i/>
    </w:rPr>
  </w:style>
  <w:style w:type="paragraph" w:customStyle="1" w:styleId="phuluc1">
    <w:name w:val="phuluc 1"/>
    <w:basedOn w:val="Normal"/>
    <w:autoRedefine/>
    <w:rsid w:val="000919BD"/>
    <w:pPr>
      <w:numPr>
        <w:numId w:val="68"/>
      </w:numPr>
      <w:tabs>
        <w:tab w:val="clear" w:pos="1400"/>
        <w:tab w:val="left" w:pos="1020"/>
      </w:tabs>
      <w:spacing w:before="0" w:after="0" w:line="240" w:lineRule="auto"/>
      <w:ind w:left="1020" w:hanging="540"/>
    </w:pPr>
    <w:rPr>
      <w:b/>
      <w:i/>
      <w:sz w:val="26"/>
    </w:rPr>
  </w:style>
  <w:style w:type="paragraph" w:customStyle="1" w:styleId="hoathi5">
    <w:name w:val="hoa thi 5"/>
    <w:basedOn w:val="Normal"/>
    <w:autoRedefine/>
    <w:rsid w:val="000919BD"/>
    <w:pPr>
      <w:tabs>
        <w:tab w:val="left" w:pos="4320"/>
        <w:tab w:val="left" w:pos="4395"/>
      </w:tabs>
      <w:spacing w:before="40" w:after="40" w:line="240" w:lineRule="auto"/>
      <w:ind w:left="709"/>
    </w:pPr>
    <w:rPr>
      <w:sz w:val="26"/>
    </w:rPr>
  </w:style>
  <w:style w:type="paragraph" w:customStyle="1" w:styleId="hoathi7">
    <w:name w:val="hoa thi 7"/>
    <w:basedOn w:val="Normal"/>
    <w:autoRedefine/>
    <w:rsid w:val="000919BD"/>
    <w:pPr>
      <w:numPr>
        <w:numId w:val="69"/>
      </w:numPr>
      <w:spacing w:before="0" w:after="0" w:line="240" w:lineRule="auto"/>
    </w:pPr>
    <w:rPr>
      <w:sz w:val="26"/>
    </w:rPr>
  </w:style>
  <w:style w:type="paragraph" w:customStyle="1" w:styleId="phuluc2">
    <w:name w:val="phuluc 2"/>
    <w:basedOn w:val="phuluc1"/>
    <w:rsid w:val="000919BD"/>
  </w:style>
  <w:style w:type="paragraph" w:customStyle="1" w:styleId="sao">
    <w:name w:val="sao"/>
    <w:basedOn w:val="Normal"/>
    <w:autoRedefine/>
    <w:rsid w:val="000919BD"/>
    <w:pPr>
      <w:tabs>
        <w:tab w:val="left" w:pos="1020"/>
      </w:tabs>
      <w:spacing w:before="0" w:after="0" w:line="240" w:lineRule="auto"/>
      <w:ind w:left="1020" w:hanging="540"/>
    </w:pPr>
    <w:rPr>
      <w:b/>
      <w:i/>
      <w:sz w:val="26"/>
    </w:rPr>
  </w:style>
  <w:style w:type="paragraph" w:customStyle="1" w:styleId="lon">
    <w:name w:val="lon"/>
    <w:basedOn w:val="DAUDONG"/>
    <w:autoRedefine/>
    <w:rsid w:val="000919BD"/>
    <w:pPr>
      <w:numPr>
        <w:numId w:val="70"/>
      </w:numPr>
      <w:tabs>
        <w:tab w:val="clear" w:pos="1742"/>
        <w:tab w:val="left" w:pos="1080"/>
        <w:tab w:val="num" w:pos="2303"/>
      </w:tabs>
      <w:ind w:left="1080" w:hanging="420"/>
    </w:pPr>
    <w:rPr>
      <w:b/>
      <w:i/>
      <w:lang w:val="en-US" w:eastAsia="en-US"/>
    </w:rPr>
  </w:style>
  <w:style w:type="paragraph" w:customStyle="1" w:styleId="chim">
    <w:name w:val="chim"/>
    <w:basedOn w:val="DAUDONG"/>
    <w:autoRedefine/>
    <w:rsid w:val="000919BD"/>
    <w:pPr>
      <w:numPr>
        <w:numId w:val="71"/>
      </w:numPr>
      <w:tabs>
        <w:tab w:val="clear" w:pos="1530"/>
        <w:tab w:val="left" w:pos="1020"/>
        <w:tab w:val="num" w:pos="2303"/>
      </w:tabs>
      <w:ind w:left="720" w:hanging="283"/>
    </w:pPr>
    <w:rPr>
      <w:b/>
      <w:bCs/>
      <w:i/>
      <w:iCs/>
      <w:lang w:val="en-US" w:eastAsia="en-US"/>
    </w:rPr>
  </w:style>
  <w:style w:type="paragraph" w:customStyle="1" w:styleId="Heading50">
    <w:name w:val="Heading5"/>
    <w:basedOn w:val="Heading4"/>
    <w:rsid w:val="000919BD"/>
    <w:pPr>
      <w:numPr>
        <w:numId w:val="1"/>
      </w:numPr>
      <w:tabs>
        <w:tab w:val="num" w:pos="864"/>
      </w:tabs>
      <w:spacing w:before="0" w:after="0" w:line="240" w:lineRule="auto"/>
      <w:ind w:left="864" w:hanging="864"/>
      <w:jc w:val="left"/>
    </w:pPr>
    <w:rPr>
      <w:rFonts w:ascii="Times New Roman" w:hAnsi="Times New Roman"/>
      <w:b w:val="0"/>
      <w:bCs w:val="0"/>
      <w:i/>
      <w:szCs w:val="26"/>
      <w:lang w:val="x-none" w:eastAsia="x-none"/>
    </w:rPr>
  </w:style>
  <w:style w:type="paragraph" w:customStyle="1" w:styleId="trang">
    <w:name w:val="trang"/>
    <w:basedOn w:val="Heading5"/>
    <w:autoRedefine/>
    <w:rsid w:val="000919BD"/>
    <w:pPr>
      <w:numPr>
        <w:ilvl w:val="0"/>
        <w:numId w:val="72"/>
      </w:numPr>
      <w:tabs>
        <w:tab w:val="clear" w:pos="2480"/>
        <w:tab w:val="left" w:pos="1080"/>
      </w:tabs>
      <w:spacing w:before="0" w:after="0"/>
      <w:ind w:left="1080" w:hanging="540"/>
      <w:jc w:val="center"/>
    </w:pPr>
    <w:rPr>
      <w:rFonts w:ascii="Arial" w:hAnsi="Arial"/>
      <w:u w:val="single"/>
    </w:rPr>
  </w:style>
  <w:style w:type="paragraph" w:customStyle="1" w:styleId="cac">
    <w:name w:val="cac"/>
    <w:basedOn w:val="trang"/>
    <w:rsid w:val="000919BD"/>
  </w:style>
  <w:style w:type="paragraph" w:customStyle="1" w:styleId="B2">
    <w:name w:val="B 2"/>
    <w:basedOn w:val="DAUDONG"/>
    <w:rsid w:val="000919BD"/>
    <w:pPr>
      <w:ind w:left="0"/>
    </w:pPr>
    <w:rPr>
      <w:lang w:val="en-US" w:eastAsia="en-US"/>
    </w:rPr>
  </w:style>
  <w:style w:type="paragraph" w:customStyle="1" w:styleId="Ndbang20">
    <w:name w:val="Ndbang2"/>
    <w:basedOn w:val="Normal"/>
    <w:rsid w:val="000919BD"/>
    <w:pPr>
      <w:tabs>
        <w:tab w:val="left" w:pos="284"/>
        <w:tab w:val="num" w:pos="644"/>
        <w:tab w:val="right" w:pos="9072"/>
      </w:tabs>
      <w:spacing w:before="40" w:after="40" w:line="240" w:lineRule="auto"/>
      <w:ind w:firstLine="284"/>
      <w:jc w:val="center"/>
    </w:pPr>
    <w:rPr>
      <w:rFonts w:ascii="VNI-Times" w:hAnsi="VNI-Times"/>
      <w:bCs/>
      <w:sz w:val="22"/>
      <w:szCs w:val="20"/>
    </w:rPr>
  </w:style>
  <w:style w:type="paragraph" w:customStyle="1" w:styleId="Tablebullet">
    <w:name w:val="Table_bullet"/>
    <w:basedOn w:val="Normal"/>
    <w:rsid w:val="000919BD"/>
    <w:pPr>
      <w:tabs>
        <w:tab w:val="left" w:pos="284"/>
      </w:tabs>
      <w:spacing w:before="20" w:after="20" w:line="240" w:lineRule="auto"/>
      <w:ind w:left="284" w:hanging="284"/>
      <w:jc w:val="left"/>
    </w:pPr>
    <w:rPr>
      <w:rFonts w:ascii="VNI-Times" w:hAnsi="VNI-Times"/>
      <w:sz w:val="24"/>
      <w:szCs w:val="20"/>
    </w:rPr>
  </w:style>
  <w:style w:type="paragraph" w:customStyle="1" w:styleId="B-text00">
    <w:name w:val="B-text0.0"/>
    <w:basedOn w:val="BodyText"/>
    <w:rsid w:val="000919BD"/>
    <w:pPr>
      <w:spacing w:before="0" w:after="0"/>
      <w:ind w:left="0"/>
      <w:jc w:val="left"/>
    </w:pPr>
    <w:rPr>
      <w:rFonts w:ascii="VNI-Times" w:hAnsi="VNI-Times"/>
      <w:color w:val="auto"/>
      <w:sz w:val="24"/>
      <w:szCs w:val="20"/>
      <w:lang w:val="en-GB"/>
    </w:rPr>
  </w:style>
  <w:style w:type="paragraph" w:customStyle="1" w:styleId="BodyText25">
    <w:name w:val="BodyText2.5"/>
    <w:rsid w:val="000919BD"/>
    <w:pPr>
      <w:spacing w:after="120"/>
      <w:ind w:left="1418"/>
      <w:jc w:val="both"/>
    </w:pPr>
    <w:rPr>
      <w:rFonts w:ascii="VNI-Times" w:hAnsi="VNI-Times"/>
      <w:noProof/>
      <w:sz w:val="24"/>
    </w:rPr>
  </w:style>
  <w:style w:type="paragraph" w:customStyle="1" w:styleId="subtitle1">
    <w:name w:val="subtitle1"/>
    <w:rsid w:val="000919BD"/>
    <w:pPr>
      <w:spacing w:before="120" w:after="60"/>
      <w:ind w:left="1134"/>
    </w:pPr>
    <w:rPr>
      <w:rFonts w:ascii="VNI-Times" w:hAnsi="VNI-Times"/>
      <w:b/>
      <w:i/>
      <w:sz w:val="24"/>
    </w:rPr>
  </w:style>
  <w:style w:type="paragraph" w:customStyle="1" w:styleId="B-text20">
    <w:name w:val="B-text2.0"/>
    <w:rsid w:val="000919BD"/>
    <w:pPr>
      <w:spacing w:before="60" w:after="120"/>
      <w:ind w:left="1134"/>
      <w:jc w:val="both"/>
    </w:pPr>
    <w:rPr>
      <w:rFonts w:ascii="VNI-Times" w:hAnsi="VNI-Times"/>
      <w:noProof/>
      <w:sz w:val="24"/>
    </w:rPr>
  </w:style>
  <w:style w:type="paragraph" w:customStyle="1" w:styleId="table">
    <w:name w:val="table"/>
    <w:basedOn w:val="Normal"/>
    <w:uiPriority w:val="99"/>
    <w:rsid w:val="000919BD"/>
    <w:pPr>
      <w:widowControl w:val="0"/>
      <w:spacing w:before="0" w:after="0" w:line="240" w:lineRule="auto"/>
      <w:jc w:val="center"/>
    </w:pPr>
    <w:rPr>
      <w:rFonts w:ascii="VNI-Aptima" w:hAnsi="VNI-Aptima"/>
      <w:b/>
      <w:color w:val="0000FF"/>
      <w:kern w:val="28"/>
      <w:sz w:val="24"/>
      <w:szCs w:val="20"/>
      <w:lang w:val="en-GB"/>
    </w:rPr>
  </w:style>
  <w:style w:type="paragraph" w:customStyle="1" w:styleId="Ndbang6">
    <w:name w:val="Ndbang6"/>
    <w:basedOn w:val="Normal"/>
    <w:rsid w:val="000919BD"/>
    <w:pPr>
      <w:tabs>
        <w:tab w:val="right" w:pos="9072"/>
      </w:tabs>
      <w:spacing w:before="40" w:after="40" w:line="240" w:lineRule="auto"/>
      <w:ind w:right="113"/>
      <w:jc w:val="right"/>
    </w:pPr>
    <w:rPr>
      <w:rFonts w:ascii="VNI-Times" w:hAnsi="VNI-Times"/>
      <w:sz w:val="24"/>
      <w:szCs w:val="20"/>
    </w:rPr>
  </w:style>
  <w:style w:type="paragraph" w:customStyle="1" w:styleId="Sobang0">
    <w:name w:val="Sobang"/>
    <w:basedOn w:val="Normal"/>
    <w:rsid w:val="000919BD"/>
    <w:pPr>
      <w:keepNext/>
      <w:widowControl w:val="0"/>
      <w:tabs>
        <w:tab w:val="right" w:pos="9072"/>
      </w:tabs>
      <w:spacing w:line="240" w:lineRule="auto"/>
      <w:ind w:left="1134"/>
    </w:pPr>
    <w:rPr>
      <w:rFonts w:ascii="VNI-Times" w:hAnsi="VNI-Times"/>
      <w:snapToGrid w:val="0"/>
      <w:color w:val="000000"/>
      <w:spacing w:val="-2"/>
      <w:kern w:val="20"/>
      <w:sz w:val="22"/>
      <w:szCs w:val="20"/>
    </w:rPr>
  </w:style>
  <w:style w:type="paragraph" w:customStyle="1" w:styleId="thut3">
    <w:name w:val="thut3"/>
    <w:basedOn w:val="N1"/>
    <w:rsid w:val="000919BD"/>
    <w:pPr>
      <w:tabs>
        <w:tab w:val="num" w:pos="720"/>
        <w:tab w:val="left" w:pos="1276"/>
        <w:tab w:val="left" w:pos="3969"/>
        <w:tab w:val="right" w:pos="9072"/>
      </w:tabs>
      <w:spacing w:before="60" w:after="60"/>
      <w:ind w:left="1276" w:hanging="425"/>
      <w:jc w:val="both"/>
    </w:pPr>
    <w:rPr>
      <w:sz w:val="24"/>
    </w:rPr>
  </w:style>
  <w:style w:type="paragraph" w:customStyle="1" w:styleId="thut4">
    <w:name w:val="thut4"/>
    <w:basedOn w:val="thut10"/>
    <w:rsid w:val="000919BD"/>
    <w:pPr>
      <w:tabs>
        <w:tab w:val="num" w:pos="1691"/>
        <w:tab w:val="num" w:pos="1728"/>
        <w:tab w:val="left" w:pos="3969"/>
        <w:tab w:val="left" w:pos="6237"/>
      </w:tabs>
      <w:spacing w:before="20" w:after="20"/>
      <w:ind w:left="1691" w:hanging="840"/>
    </w:pPr>
    <w:rPr>
      <w:rFonts w:ascii="Times New Roman" w:hAnsi="Times New Roman"/>
      <w:sz w:val="26"/>
    </w:rPr>
  </w:style>
  <w:style w:type="paragraph" w:customStyle="1" w:styleId="tb">
    <w:name w:val="tb"/>
    <w:basedOn w:val="Normal"/>
    <w:uiPriority w:val="99"/>
    <w:rsid w:val="000919BD"/>
    <w:pPr>
      <w:widowControl w:val="0"/>
      <w:spacing w:before="0" w:after="120" w:line="240" w:lineRule="auto"/>
      <w:ind w:left="-108" w:right="-108"/>
      <w:jc w:val="center"/>
    </w:pPr>
    <w:rPr>
      <w:rFonts w:ascii="VNI-Times" w:hAnsi="VNI-Times"/>
      <w:sz w:val="24"/>
      <w:szCs w:val="20"/>
    </w:rPr>
  </w:style>
  <w:style w:type="paragraph" w:customStyle="1" w:styleId="BodyText202">
    <w:name w:val="BodyText2.0"/>
    <w:rsid w:val="000919BD"/>
    <w:pPr>
      <w:spacing w:after="120"/>
      <w:ind w:left="1134"/>
      <w:jc w:val="both"/>
    </w:pPr>
    <w:rPr>
      <w:rFonts w:ascii="VNI-Times" w:hAnsi="VNI-Times"/>
      <w:noProof/>
      <w:sz w:val="24"/>
      <w:szCs w:val="24"/>
    </w:rPr>
  </w:style>
  <w:style w:type="paragraph" w:customStyle="1" w:styleId="tenmuc">
    <w:name w:val="tenmuc"/>
    <w:basedOn w:val="Normal"/>
    <w:uiPriority w:val="99"/>
    <w:rsid w:val="000919BD"/>
    <w:pPr>
      <w:keepNext/>
      <w:spacing w:before="240" w:line="240" w:lineRule="auto"/>
      <w:ind w:left="567"/>
    </w:pPr>
    <w:rPr>
      <w:rFonts w:ascii="VNI-Times" w:hAnsi="VNI-Times"/>
      <w:b/>
      <w:sz w:val="24"/>
      <w:szCs w:val="20"/>
    </w:rPr>
  </w:style>
  <w:style w:type="paragraph" w:customStyle="1" w:styleId="bullet">
    <w:name w:val="bullet"/>
    <w:uiPriority w:val="99"/>
    <w:rsid w:val="000919BD"/>
    <w:pPr>
      <w:numPr>
        <w:numId w:val="73"/>
      </w:numPr>
      <w:tabs>
        <w:tab w:val="clear" w:pos="360"/>
        <w:tab w:val="left" w:pos="284"/>
      </w:tabs>
      <w:ind w:left="1417" w:hanging="283"/>
    </w:pPr>
    <w:rPr>
      <w:rFonts w:ascii="VNI-Times" w:hAnsi="VNI-Times"/>
      <w:noProof/>
      <w:sz w:val="24"/>
    </w:rPr>
  </w:style>
  <w:style w:type="paragraph" w:customStyle="1" w:styleId="chuongso">
    <w:name w:val="chuongso"/>
    <w:basedOn w:val="Normal"/>
    <w:uiPriority w:val="99"/>
    <w:rsid w:val="000919BD"/>
    <w:pPr>
      <w:pageBreakBefore/>
      <w:spacing w:before="240" w:after="120" w:line="240" w:lineRule="auto"/>
      <w:ind w:left="567"/>
      <w:jc w:val="center"/>
    </w:pPr>
    <w:rPr>
      <w:rFonts w:ascii="VNI-Helve" w:hAnsi="VNI-Helve"/>
      <w:b/>
      <w:caps/>
      <w:sz w:val="28"/>
      <w:szCs w:val="20"/>
    </w:rPr>
  </w:style>
  <w:style w:type="paragraph" w:customStyle="1" w:styleId="TH1">
    <w:name w:val="TH1"/>
    <w:basedOn w:val="TH"/>
    <w:uiPriority w:val="99"/>
    <w:rsid w:val="000919BD"/>
    <w:pPr>
      <w:widowControl w:val="0"/>
    </w:pPr>
    <w:rPr>
      <w:rFonts w:ascii="VNI-Times" w:eastAsia="Times New Roman" w:hAnsi="VNI-Times"/>
      <w:color w:val="auto"/>
      <w:kern w:val="28"/>
      <w:szCs w:val="20"/>
      <w:lang w:val="en-GB"/>
    </w:rPr>
  </w:style>
  <w:style w:type="paragraph" w:customStyle="1" w:styleId="TH2">
    <w:name w:val="TH2"/>
    <w:basedOn w:val="TH"/>
    <w:rsid w:val="000919BD"/>
    <w:pPr>
      <w:widowControl w:val="0"/>
      <w:ind w:left="1800" w:hanging="360"/>
    </w:pPr>
    <w:rPr>
      <w:rFonts w:ascii="VNI-Times" w:eastAsia="Times New Roman" w:hAnsi="VNI-Times"/>
      <w:b/>
      <w:color w:val="auto"/>
      <w:kern w:val="28"/>
      <w:szCs w:val="20"/>
      <w:lang w:val="en-GB"/>
    </w:rPr>
  </w:style>
  <w:style w:type="paragraph" w:customStyle="1" w:styleId="nd">
    <w:name w:val="nd"/>
    <w:basedOn w:val="Normal"/>
    <w:rsid w:val="000919BD"/>
    <w:pPr>
      <w:spacing w:before="0" w:after="0" w:line="240" w:lineRule="auto"/>
    </w:pPr>
    <w:rPr>
      <w:rFonts w:ascii="VNI-Times" w:hAnsi="VNI-Times"/>
      <w:sz w:val="20"/>
      <w:szCs w:val="20"/>
    </w:rPr>
  </w:style>
  <w:style w:type="paragraph" w:customStyle="1" w:styleId="DD">
    <w:name w:val="DD"/>
    <w:basedOn w:val="Normal"/>
    <w:autoRedefine/>
    <w:uiPriority w:val="99"/>
    <w:rsid w:val="000919BD"/>
    <w:pPr>
      <w:tabs>
        <w:tab w:val="left" w:pos="2160"/>
      </w:tabs>
      <w:spacing w:line="240" w:lineRule="auto"/>
      <w:ind w:left="284"/>
    </w:pPr>
    <w:rPr>
      <w:rFonts w:ascii="VNI-Times" w:hAnsi="VNI-Times"/>
      <w:sz w:val="20"/>
      <w:szCs w:val="20"/>
      <w:lang w:val="en-GB"/>
    </w:rPr>
  </w:style>
  <w:style w:type="paragraph" w:customStyle="1" w:styleId="Chap">
    <w:name w:val="Chap"/>
    <w:basedOn w:val="Heading1"/>
    <w:uiPriority w:val="99"/>
    <w:rsid w:val="000919BD"/>
    <w:pPr>
      <w:widowControl w:val="0"/>
      <w:numPr>
        <w:numId w:val="1"/>
      </w:numPr>
      <w:tabs>
        <w:tab w:val="num" w:pos="1800"/>
      </w:tabs>
      <w:ind w:left="1134" w:hanging="1134"/>
      <w:jc w:val="both"/>
      <w:outlineLvl w:val="9"/>
    </w:pPr>
    <w:rPr>
      <w:rFonts w:ascii="Times New Roman Bold" w:hAnsi="Times New Roman Bold"/>
      <w:bCs w:val="0"/>
      <w:caps/>
      <w:color w:val="000000"/>
      <w:kern w:val="28"/>
      <w:sz w:val="24"/>
      <w:szCs w:val="20"/>
      <w:u w:val="single"/>
      <w:lang w:val="en-GB" w:eastAsia="en-US"/>
    </w:rPr>
  </w:style>
  <w:style w:type="paragraph" w:customStyle="1" w:styleId="HOATHI31">
    <w:name w:val="HOATHI3"/>
    <w:basedOn w:val="HOATHI"/>
    <w:autoRedefine/>
    <w:rsid w:val="000919BD"/>
    <w:pPr>
      <w:widowControl w:val="0"/>
      <w:numPr>
        <w:numId w:val="0"/>
      </w:numPr>
      <w:tabs>
        <w:tab w:val="num" w:pos="720"/>
        <w:tab w:val="num" w:pos="1080"/>
        <w:tab w:val="left" w:pos="5760"/>
      </w:tabs>
      <w:spacing w:line="240" w:lineRule="auto"/>
      <w:ind w:left="1080" w:hanging="720"/>
    </w:pPr>
    <w:rPr>
      <w:rFonts w:ascii="VNI-Times" w:hAnsi="VNI-Times"/>
      <w:snapToGrid w:val="0"/>
      <w:sz w:val="24"/>
      <w:szCs w:val="20"/>
    </w:rPr>
  </w:style>
  <w:style w:type="paragraph" w:customStyle="1" w:styleId="HOATHI8">
    <w:name w:val="HOATHI8"/>
    <w:basedOn w:val="HOATHI31"/>
    <w:autoRedefine/>
    <w:rsid w:val="000919BD"/>
    <w:pPr>
      <w:tabs>
        <w:tab w:val="clear" w:pos="5760"/>
        <w:tab w:val="left" w:pos="1440"/>
        <w:tab w:val="left" w:pos="3969"/>
        <w:tab w:val="left" w:pos="6480"/>
      </w:tabs>
    </w:pPr>
  </w:style>
  <w:style w:type="paragraph" w:customStyle="1" w:styleId="HOATHI100">
    <w:name w:val="HOATHI10"/>
    <w:basedOn w:val="HOATHI8"/>
    <w:rsid w:val="000919BD"/>
    <w:pPr>
      <w:ind w:left="3969" w:hanging="3118"/>
    </w:pPr>
  </w:style>
  <w:style w:type="paragraph" w:customStyle="1" w:styleId="HOATHI9">
    <w:name w:val="HOATHI9"/>
    <w:basedOn w:val="HOATHI"/>
    <w:autoRedefine/>
    <w:rsid w:val="000919BD"/>
    <w:pPr>
      <w:widowControl w:val="0"/>
      <w:numPr>
        <w:numId w:val="0"/>
      </w:numPr>
      <w:spacing w:line="240" w:lineRule="auto"/>
      <w:ind w:left="2880"/>
    </w:pPr>
    <w:rPr>
      <w:rFonts w:ascii="VNI-Times" w:hAnsi="VNI-Times"/>
      <w:snapToGrid w:val="0"/>
      <w:sz w:val="24"/>
      <w:szCs w:val="20"/>
    </w:rPr>
  </w:style>
  <w:style w:type="paragraph" w:customStyle="1" w:styleId="TUA">
    <w:name w:val="TUA"/>
    <w:basedOn w:val="Normal"/>
    <w:autoRedefine/>
    <w:rsid w:val="000919BD"/>
    <w:pPr>
      <w:widowControl w:val="0"/>
      <w:spacing w:before="120" w:after="120" w:line="240" w:lineRule="auto"/>
      <w:jc w:val="center"/>
    </w:pPr>
    <w:rPr>
      <w:rFonts w:ascii="VNI-Times" w:hAnsi="VNI-Times"/>
      <w:b/>
      <w:snapToGrid w:val="0"/>
      <w:color w:val="FF0000"/>
      <w:sz w:val="32"/>
      <w:szCs w:val="20"/>
    </w:rPr>
  </w:style>
  <w:style w:type="paragraph" w:customStyle="1" w:styleId="HOATHI11">
    <w:name w:val="HOATHI11"/>
    <w:basedOn w:val="Normal"/>
    <w:autoRedefine/>
    <w:rsid w:val="000919BD"/>
    <w:pPr>
      <w:numPr>
        <w:numId w:val="74"/>
      </w:numPr>
      <w:tabs>
        <w:tab w:val="clear" w:pos="360"/>
        <w:tab w:val="num" w:pos="1440"/>
        <w:tab w:val="left" w:pos="5760"/>
      </w:tabs>
      <w:spacing w:line="240" w:lineRule="auto"/>
      <w:ind w:left="5940" w:hanging="5220"/>
    </w:pPr>
    <w:rPr>
      <w:rFonts w:ascii="VNI-Swiss-Light" w:hAnsi="VNI-Swiss-Light"/>
      <w:sz w:val="22"/>
      <w:szCs w:val="20"/>
    </w:rPr>
  </w:style>
  <w:style w:type="paragraph" w:customStyle="1" w:styleId="bullet3">
    <w:name w:val="bullet3"/>
    <w:basedOn w:val="Normal"/>
    <w:rsid w:val="000919BD"/>
    <w:pPr>
      <w:numPr>
        <w:numId w:val="75"/>
      </w:numPr>
      <w:spacing w:before="0" w:after="0" w:line="240" w:lineRule="auto"/>
      <w:jc w:val="left"/>
    </w:pPr>
    <w:rPr>
      <w:rFonts w:ascii="VNI-Times" w:hAnsi="VNI-Times"/>
      <w:sz w:val="24"/>
      <w:szCs w:val="20"/>
    </w:rPr>
  </w:style>
  <w:style w:type="paragraph" w:customStyle="1" w:styleId="HEAD1">
    <w:name w:val="HEAD1"/>
    <w:basedOn w:val="Normal"/>
    <w:uiPriority w:val="99"/>
    <w:rsid w:val="000919BD"/>
    <w:pPr>
      <w:tabs>
        <w:tab w:val="num" w:pos="720"/>
      </w:tabs>
      <w:spacing w:before="120" w:after="240" w:line="240" w:lineRule="auto"/>
      <w:ind w:left="720" w:hanging="720"/>
    </w:pPr>
    <w:rPr>
      <w:rFonts w:ascii="VNI-Aptima" w:hAnsi="VNI-Aptima"/>
      <w:b/>
      <w:bCs/>
      <w:sz w:val="24"/>
    </w:rPr>
  </w:style>
  <w:style w:type="paragraph" w:customStyle="1" w:styleId="tiile">
    <w:name w:val="tiile"/>
    <w:basedOn w:val="Normal"/>
    <w:uiPriority w:val="99"/>
    <w:rsid w:val="000919BD"/>
    <w:pPr>
      <w:tabs>
        <w:tab w:val="num" w:pos="1728"/>
      </w:tabs>
      <w:spacing w:line="240" w:lineRule="auto"/>
      <w:ind w:left="357" w:hanging="357"/>
    </w:pPr>
    <w:rPr>
      <w:rFonts w:ascii="VNI-Aptima" w:hAnsi="VNI-Aptima"/>
      <w:sz w:val="24"/>
    </w:rPr>
  </w:style>
  <w:style w:type="paragraph" w:customStyle="1" w:styleId="KIHIEU">
    <w:name w:val="KIHIEU"/>
    <w:basedOn w:val="DAUDONG"/>
    <w:rsid w:val="000919BD"/>
    <w:pPr>
      <w:tabs>
        <w:tab w:val="left" w:pos="1276"/>
        <w:tab w:val="left" w:pos="6496"/>
      </w:tabs>
      <w:spacing w:before="120" w:after="120" w:line="360" w:lineRule="auto"/>
      <w:ind w:left="928"/>
    </w:pPr>
    <w:rPr>
      <w:lang w:val="en-US" w:eastAsia="en-US"/>
    </w:rPr>
  </w:style>
  <w:style w:type="paragraph" w:customStyle="1" w:styleId="Tenbang0">
    <w:name w:val="Tenbang"/>
    <w:basedOn w:val="Normal"/>
    <w:uiPriority w:val="99"/>
    <w:rsid w:val="000919BD"/>
    <w:pPr>
      <w:keepNext/>
      <w:widowControl w:val="0"/>
      <w:spacing w:before="120" w:after="0" w:line="240" w:lineRule="auto"/>
      <w:ind w:left="1134"/>
      <w:jc w:val="center"/>
    </w:pPr>
    <w:rPr>
      <w:rFonts w:ascii="VNI-Times" w:hAnsi="VNI-Times"/>
      <w:b/>
      <w:bCs/>
      <w:caps/>
      <w:snapToGrid w:val="0"/>
      <w:color w:val="000000"/>
      <w:spacing w:val="-2"/>
      <w:kern w:val="20"/>
      <w:sz w:val="24"/>
      <w:szCs w:val="20"/>
    </w:rPr>
  </w:style>
  <w:style w:type="character" w:customStyle="1" w:styleId="Ndbang1Char">
    <w:name w:val="Ndbang1 Char"/>
    <w:rsid w:val="000919BD"/>
    <w:rPr>
      <w:rFonts w:ascii="VNI-Times" w:hAnsi="VNI-Times"/>
      <w:b/>
      <w:caps/>
      <w:snapToGrid w:val="0"/>
      <w:color w:val="000000"/>
      <w:spacing w:val="-2"/>
      <w:kern w:val="20"/>
      <w:sz w:val="24"/>
      <w:szCs w:val="24"/>
      <w:lang w:val="en-US" w:eastAsia="en-US" w:bidi="ar-SA"/>
    </w:rPr>
  </w:style>
  <w:style w:type="paragraph" w:customStyle="1" w:styleId="SODAN">
    <w:name w:val="SO_DAN"/>
    <w:basedOn w:val="Normal"/>
    <w:rsid w:val="000919BD"/>
    <w:pPr>
      <w:widowControl w:val="0"/>
      <w:numPr>
        <w:numId w:val="76"/>
      </w:numPr>
      <w:tabs>
        <w:tab w:val="clear" w:pos="473"/>
      </w:tabs>
      <w:spacing w:before="0" w:after="0" w:line="240" w:lineRule="auto"/>
      <w:ind w:left="1134" w:firstLine="0"/>
      <w:jc w:val="center"/>
    </w:pPr>
    <w:rPr>
      <w:rFonts w:ascii="VNI-Times" w:hAnsi="VNI-Times"/>
      <w:b/>
      <w:snapToGrid w:val="0"/>
      <w:color w:val="000000"/>
      <w:spacing w:val="-2"/>
      <w:kern w:val="20"/>
      <w:sz w:val="28"/>
      <w:szCs w:val="20"/>
    </w:rPr>
  </w:style>
  <w:style w:type="paragraph" w:customStyle="1" w:styleId="Indent6">
    <w:name w:val="Indent6"/>
    <w:basedOn w:val="Normal"/>
    <w:rsid w:val="000919BD"/>
    <w:pPr>
      <w:widowControl w:val="0"/>
      <w:tabs>
        <w:tab w:val="num" w:pos="360"/>
        <w:tab w:val="left" w:pos="1560"/>
        <w:tab w:val="decimal" w:pos="8222"/>
      </w:tabs>
      <w:spacing w:before="40" w:after="40" w:line="240" w:lineRule="auto"/>
      <w:ind w:left="360" w:hanging="360"/>
    </w:pPr>
    <w:rPr>
      <w:rFonts w:ascii="VNI-Times" w:hAnsi="VNI-Times"/>
      <w:snapToGrid w:val="0"/>
      <w:color w:val="000000"/>
      <w:spacing w:val="-2"/>
      <w:kern w:val="20"/>
      <w:sz w:val="24"/>
      <w:szCs w:val="20"/>
    </w:rPr>
  </w:style>
  <w:style w:type="paragraph" w:customStyle="1" w:styleId="Ndbang7">
    <w:name w:val="Ndbang7"/>
    <w:basedOn w:val="Normal"/>
    <w:rsid w:val="000919BD"/>
    <w:pPr>
      <w:widowControl w:val="0"/>
      <w:numPr>
        <w:numId w:val="77"/>
      </w:numPr>
      <w:tabs>
        <w:tab w:val="clear" w:pos="644"/>
      </w:tabs>
      <w:spacing w:before="20" w:after="20" w:line="240" w:lineRule="auto"/>
      <w:ind w:right="113" w:firstLine="0"/>
      <w:jc w:val="right"/>
    </w:pPr>
    <w:rPr>
      <w:rFonts w:ascii="VNI-Times" w:hAnsi="VNI-Times"/>
      <w:snapToGrid w:val="0"/>
      <w:color w:val="000000"/>
      <w:spacing w:val="-2"/>
      <w:kern w:val="20"/>
      <w:sz w:val="24"/>
      <w:szCs w:val="20"/>
    </w:rPr>
  </w:style>
  <w:style w:type="paragraph" w:customStyle="1" w:styleId="Tenduan0">
    <w:name w:val="Tenduan"/>
    <w:basedOn w:val="Normal"/>
    <w:rsid w:val="000919BD"/>
    <w:pPr>
      <w:widowControl w:val="0"/>
      <w:spacing w:before="0" w:after="0" w:line="240" w:lineRule="auto"/>
      <w:ind w:left="1134"/>
      <w:jc w:val="center"/>
    </w:pPr>
    <w:rPr>
      <w:rFonts w:ascii="VNI-Helve" w:hAnsi="VNI-Helve"/>
      <w:b/>
      <w:caps/>
      <w:snapToGrid w:val="0"/>
      <w:color w:val="000000"/>
      <w:spacing w:val="-2"/>
      <w:kern w:val="20"/>
      <w:sz w:val="36"/>
      <w:szCs w:val="36"/>
    </w:rPr>
  </w:style>
  <w:style w:type="paragraph" w:customStyle="1" w:styleId="Giaidoan0">
    <w:name w:val="Giaidoan"/>
    <w:basedOn w:val="Heading7"/>
    <w:rsid w:val="000919BD"/>
    <w:pPr>
      <w:pageBreakBefore w:val="0"/>
      <w:widowControl w:val="0"/>
      <w:numPr>
        <w:ilvl w:val="0"/>
        <w:numId w:val="0"/>
      </w:numPr>
      <w:tabs>
        <w:tab w:val="num" w:pos="1296"/>
      </w:tabs>
      <w:spacing w:before="0" w:after="0" w:line="240" w:lineRule="auto"/>
      <w:ind w:left="1134" w:hanging="1296"/>
    </w:pPr>
    <w:rPr>
      <w:rFonts w:ascii="VNI-Copper" w:hAnsi="VNI-Copper"/>
      <w:bCs w:val="0"/>
      <w:snapToGrid w:val="0"/>
      <w:spacing w:val="-2"/>
      <w:kern w:val="20"/>
      <w:szCs w:val="20"/>
    </w:rPr>
  </w:style>
  <w:style w:type="paragraph" w:customStyle="1" w:styleId="Tap0">
    <w:name w:val="Tap"/>
    <w:basedOn w:val="Normal2"/>
    <w:rsid w:val="000919BD"/>
    <w:rPr>
      <w:sz w:val="28"/>
      <w:szCs w:val="28"/>
    </w:rPr>
  </w:style>
  <w:style w:type="paragraph" w:customStyle="1" w:styleId="Normal2">
    <w:name w:val="Normal2"/>
    <w:basedOn w:val="Normal"/>
    <w:rsid w:val="000919BD"/>
    <w:pPr>
      <w:widowControl w:val="0"/>
      <w:spacing w:before="0" w:after="0" w:line="240" w:lineRule="auto"/>
      <w:ind w:left="1134"/>
      <w:jc w:val="center"/>
    </w:pPr>
    <w:rPr>
      <w:rFonts w:ascii="VNI-Times" w:hAnsi="VNI-Times"/>
      <w:b/>
      <w:caps/>
      <w:snapToGrid w:val="0"/>
      <w:color w:val="000000"/>
      <w:spacing w:val="-2"/>
      <w:kern w:val="20"/>
      <w:sz w:val="24"/>
    </w:rPr>
  </w:style>
  <w:style w:type="paragraph" w:customStyle="1" w:styleId="Tentap">
    <w:name w:val="Tentap"/>
    <w:basedOn w:val="Normal"/>
    <w:rsid w:val="000919BD"/>
    <w:pPr>
      <w:widowControl w:val="0"/>
      <w:spacing w:before="0" w:after="0" w:line="240" w:lineRule="auto"/>
      <w:ind w:left="1134"/>
      <w:jc w:val="center"/>
    </w:pPr>
    <w:rPr>
      <w:rFonts w:ascii="VNI-Times" w:hAnsi="VNI-Times"/>
      <w:b/>
      <w:caps/>
      <w:snapToGrid w:val="0"/>
      <w:color w:val="000000"/>
      <w:spacing w:val="-2"/>
      <w:kern w:val="20"/>
      <w:sz w:val="36"/>
      <w:szCs w:val="36"/>
    </w:rPr>
  </w:style>
  <w:style w:type="paragraph" w:customStyle="1" w:styleId="TennuocTct">
    <w:name w:val="Tennuoc&amp;Tct"/>
    <w:basedOn w:val="Normal"/>
    <w:rsid w:val="000919BD"/>
    <w:pPr>
      <w:widowControl w:val="0"/>
      <w:spacing w:before="0" w:after="0" w:line="240" w:lineRule="auto"/>
      <w:ind w:left="1134"/>
      <w:jc w:val="center"/>
    </w:pPr>
    <w:rPr>
      <w:rFonts w:ascii="VNI-Times" w:hAnsi="VNI-Times"/>
      <w:snapToGrid w:val="0"/>
      <w:color w:val="000000"/>
      <w:spacing w:val="-2"/>
      <w:kern w:val="20"/>
      <w:sz w:val="24"/>
      <w:szCs w:val="20"/>
    </w:rPr>
  </w:style>
  <w:style w:type="paragraph" w:customStyle="1" w:styleId="Cty">
    <w:name w:val="Cty"/>
    <w:basedOn w:val="Normal2"/>
    <w:rsid w:val="000919BD"/>
  </w:style>
  <w:style w:type="paragraph" w:customStyle="1" w:styleId="Soduan">
    <w:name w:val="Soduan"/>
    <w:basedOn w:val="SODAN"/>
    <w:rsid w:val="000919BD"/>
  </w:style>
  <w:style w:type="paragraph" w:customStyle="1" w:styleId="Tennuoc">
    <w:name w:val="Tennuoc"/>
    <w:basedOn w:val="TennuocTct"/>
    <w:rsid w:val="000919BD"/>
    <w:pPr>
      <w:keepNext/>
      <w:pageBreakBefore/>
    </w:pPr>
  </w:style>
  <w:style w:type="paragraph" w:customStyle="1" w:styleId="Tct">
    <w:name w:val="Tct"/>
    <w:basedOn w:val="TennuocTct"/>
    <w:rsid w:val="000919BD"/>
  </w:style>
  <w:style w:type="paragraph" w:customStyle="1" w:styleId="Thuchien">
    <w:name w:val="Thuchien"/>
    <w:basedOn w:val="Normal"/>
    <w:rsid w:val="000919BD"/>
    <w:pPr>
      <w:widowControl w:val="0"/>
      <w:tabs>
        <w:tab w:val="left" w:pos="2268"/>
        <w:tab w:val="left" w:pos="5103"/>
      </w:tabs>
      <w:spacing w:before="120" w:after="120" w:line="240" w:lineRule="auto"/>
      <w:ind w:left="1134"/>
    </w:pPr>
    <w:rPr>
      <w:rFonts w:ascii="VNI-Times" w:hAnsi="VNI-Times"/>
      <w:b/>
      <w:i/>
      <w:snapToGrid w:val="0"/>
      <w:color w:val="000000"/>
      <w:spacing w:val="-2"/>
      <w:kern w:val="20"/>
      <w:sz w:val="24"/>
    </w:rPr>
  </w:style>
  <w:style w:type="paragraph" w:customStyle="1" w:styleId="StyleTOC1Left2cm">
    <w:name w:val="Style TOC 1 + Left:  2 cm"/>
    <w:basedOn w:val="TOC1"/>
    <w:rsid w:val="000919BD"/>
    <w:pPr>
      <w:widowControl w:val="0"/>
      <w:tabs>
        <w:tab w:val="left" w:pos="900"/>
        <w:tab w:val="left" w:pos="1440"/>
        <w:tab w:val="right" w:pos="2552"/>
        <w:tab w:val="left" w:pos="3119"/>
        <w:tab w:val="right" w:pos="9072"/>
        <w:tab w:val="right" w:leader="dot" w:pos="9180"/>
      </w:tabs>
      <w:spacing w:before="360" w:after="120"/>
      <w:ind w:left="1134" w:hanging="1195"/>
    </w:pPr>
    <w:rPr>
      <w:b w:val="0"/>
      <w:bCs/>
      <w:snapToGrid w:val="0"/>
      <w:color w:val="000000"/>
      <w:spacing w:val="-2"/>
      <w:kern w:val="20"/>
      <w:sz w:val="20"/>
      <w:szCs w:val="20"/>
      <w:lang w:val="en-GB"/>
    </w:rPr>
  </w:style>
  <w:style w:type="paragraph" w:customStyle="1" w:styleId="StyleIndent2Auto">
    <w:name w:val="Style Indent2 + Auto"/>
    <w:basedOn w:val="Indent2"/>
    <w:rsid w:val="000919BD"/>
    <w:pPr>
      <w:numPr>
        <w:numId w:val="0"/>
      </w:numPr>
      <w:tabs>
        <w:tab w:val="clear" w:pos="1985"/>
        <w:tab w:val="clear" w:pos="5103"/>
        <w:tab w:val="clear" w:pos="6504"/>
        <w:tab w:val="clear" w:pos="9072"/>
        <w:tab w:val="num" w:pos="360"/>
        <w:tab w:val="num" w:pos="1928"/>
        <w:tab w:val="left" w:pos="5670"/>
      </w:tabs>
      <w:autoSpaceDE/>
      <w:autoSpaceDN/>
      <w:ind w:left="1928" w:hanging="397"/>
      <w:jc w:val="left"/>
    </w:pPr>
    <w:rPr>
      <w:rFonts w:cs="Times New Roman"/>
      <w:snapToGrid w:val="0"/>
      <w:szCs w:val="20"/>
    </w:rPr>
  </w:style>
  <w:style w:type="paragraph" w:customStyle="1" w:styleId="star3">
    <w:name w:val="star3"/>
    <w:basedOn w:val="Normal"/>
    <w:rsid w:val="000919BD"/>
    <w:pPr>
      <w:numPr>
        <w:numId w:val="78"/>
      </w:numPr>
      <w:spacing w:before="0" w:after="0" w:line="240" w:lineRule="auto"/>
      <w:jc w:val="left"/>
    </w:pPr>
    <w:rPr>
      <w:sz w:val="24"/>
    </w:rPr>
  </w:style>
  <w:style w:type="paragraph" w:customStyle="1" w:styleId="HT1">
    <w:name w:val="HT1"/>
    <w:basedOn w:val="Normal"/>
    <w:autoRedefine/>
    <w:rsid w:val="000919BD"/>
    <w:pPr>
      <w:numPr>
        <w:numId w:val="79"/>
      </w:numPr>
      <w:tabs>
        <w:tab w:val="clear" w:pos="2160"/>
        <w:tab w:val="num" w:pos="1800"/>
      </w:tabs>
      <w:spacing w:line="240" w:lineRule="auto"/>
      <w:ind w:left="1800" w:hanging="360"/>
    </w:pPr>
    <w:rPr>
      <w:rFonts w:ascii="VNI-Times" w:hAnsi="VNI-Times"/>
      <w:sz w:val="24"/>
    </w:rPr>
  </w:style>
  <w:style w:type="paragraph" w:customStyle="1" w:styleId="DACDIEM1">
    <w:name w:val="DACDIEM 1"/>
    <w:basedOn w:val="Normal"/>
    <w:rsid w:val="000919BD"/>
    <w:pPr>
      <w:numPr>
        <w:numId w:val="80"/>
      </w:numPr>
      <w:tabs>
        <w:tab w:val="clear" w:pos="360"/>
        <w:tab w:val="num" w:pos="1170"/>
      </w:tabs>
      <w:spacing w:before="120" w:after="120" w:line="240" w:lineRule="auto"/>
      <w:ind w:left="1170" w:right="-7" w:hanging="450"/>
      <w:outlineLvl w:val="0"/>
    </w:pPr>
    <w:rPr>
      <w:rFonts w:ascii="VNI-Times" w:hAnsi="VNI-Times"/>
      <w:sz w:val="24"/>
      <w:szCs w:val="20"/>
    </w:rPr>
  </w:style>
  <w:style w:type="paragraph" w:customStyle="1" w:styleId="th0">
    <w:name w:val="th"/>
    <w:basedOn w:val="Normal"/>
    <w:uiPriority w:val="99"/>
    <w:rsid w:val="000919BD"/>
    <w:pPr>
      <w:tabs>
        <w:tab w:val="num" w:pos="720"/>
      </w:tabs>
      <w:spacing w:before="120" w:after="120" w:line="240" w:lineRule="auto"/>
      <w:ind w:left="1710" w:right="-7" w:hanging="720"/>
      <w:outlineLvl w:val="0"/>
    </w:pPr>
    <w:rPr>
      <w:rFonts w:ascii="VNI-Times" w:hAnsi="VNI-Times"/>
      <w:b/>
      <w:sz w:val="24"/>
      <w:szCs w:val="20"/>
    </w:rPr>
  </w:style>
  <w:style w:type="paragraph" w:customStyle="1" w:styleId="Indent10">
    <w:name w:val="Indent 1"/>
    <w:basedOn w:val="Normal"/>
    <w:link w:val="Indent1Char"/>
    <w:autoRedefine/>
    <w:rsid w:val="000919BD"/>
    <w:pPr>
      <w:spacing w:line="240" w:lineRule="auto"/>
      <w:jc w:val="left"/>
      <w:outlineLvl w:val="0"/>
    </w:pPr>
    <w:rPr>
      <w:rFonts w:ascii="Arial" w:hAnsi="Arial"/>
      <w:sz w:val="24"/>
      <w:szCs w:val="20"/>
      <w:lang w:val="x-none" w:eastAsia="x-none"/>
    </w:rPr>
  </w:style>
  <w:style w:type="paragraph" w:customStyle="1" w:styleId="StyleHeading1Arial">
    <w:name w:val="Style Heading 1 + Arial"/>
    <w:basedOn w:val="Heading2"/>
    <w:autoRedefine/>
    <w:rsid w:val="000919BD"/>
    <w:pPr>
      <w:keepNext w:val="0"/>
      <w:keepLines/>
      <w:widowControl w:val="0"/>
      <w:numPr>
        <w:ilvl w:val="0"/>
        <w:numId w:val="0"/>
      </w:numPr>
      <w:tabs>
        <w:tab w:val="num" w:pos="1440"/>
      </w:tabs>
      <w:spacing w:after="240"/>
      <w:ind w:left="1440" w:hanging="360"/>
      <w:jc w:val="center"/>
    </w:pPr>
    <w:rPr>
      <w:rFonts w:ascii="Arial" w:hAnsi="Arial"/>
      <w:bCs/>
      <w:caps/>
      <w:snapToGrid w:val="0"/>
      <w:color w:val="000000"/>
      <w:spacing w:val="-2"/>
      <w:kern w:val="20"/>
      <w:sz w:val="44"/>
      <w:szCs w:val="20"/>
    </w:rPr>
  </w:style>
  <w:style w:type="paragraph" w:customStyle="1" w:styleId="StyleHeading2suindextArial">
    <w:name w:val="Style Heading 2(suindext) + Arial"/>
    <w:basedOn w:val="Heading2"/>
    <w:rsid w:val="000919BD"/>
    <w:pPr>
      <w:keepNext w:val="0"/>
      <w:keepLines/>
      <w:widowControl w:val="0"/>
      <w:numPr>
        <w:ilvl w:val="0"/>
        <w:numId w:val="0"/>
      </w:numPr>
      <w:tabs>
        <w:tab w:val="num" w:pos="1440"/>
      </w:tabs>
      <w:spacing w:after="240"/>
      <w:ind w:left="1440" w:hanging="360"/>
      <w:jc w:val="center"/>
    </w:pPr>
    <w:rPr>
      <w:rFonts w:ascii="Arial" w:hAnsi="Arial"/>
      <w:bCs/>
      <w:caps/>
      <w:snapToGrid w:val="0"/>
      <w:color w:val="000000"/>
      <w:spacing w:val="-2"/>
      <w:kern w:val="20"/>
      <w:sz w:val="44"/>
      <w:szCs w:val="20"/>
    </w:rPr>
  </w:style>
  <w:style w:type="paragraph" w:customStyle="1" w:styleId="BAN3">
    <w:name w:val="BAN3"/>
    <w:basedOn w:val="Normal"/>
    <w:autoRedefine/>
    <w:rsid w:val="000919BD"/>
    <w:pPr>
      <w:spacing w:line="240" w:lineRule="auto"/>
      <w:jc w:val="center"/>
    </w:pPr>
    <w:rPr>
      <w:rFonts w:ascii="Arial Narrow" w:hAnsi="Arial Narrow"/>
      <w:sz w:val="18"/>
      <w:szCs w:val="20"/>
    </w:rPr>
  </w:style>
  <w:style w:type="paragraph" w:customStyle="1" w:styleId="Heading2a">
    <w:name w:val="Heading 2a"/>
    <w:basedOn w:val="Normal"/>
    <w:rsid w:val="000919BD"/>
    <w:pPr>
      <w:tabs>
        <w:tab w:val="num" w:pos="1800"/>
      </w:tabs>
      <w:spacing w:before="0" w:after="0" w:line="240" w:lineRule="auto"/>
      <w:ind w:left="1800" w:hanging="360"/>
      <w:jc w:val="left"/>
    </w:pPr>
    <w:rPr>
      <w:rFonts w:ascii="VNI-Times" w:hAnsi="VNI-Times"/>
      <w:b/>
      <w:caps/>
      <w:sz w:val="24"/>
      <w:szCs w:val="20"/>
    </w:rPr>
  </w:style>
  <w:style w:type="paragraph" w:customStyle="1" w:styleId="Heading3a">
    <w:name w:val="Heading 3a"/>
    <w:basedOn w:val="Normal"/>
    <w:rsid w:val="000919BD"/>
    <w:pPr>
      <w:tabs>
        <w:tab w:val="num" w:pos="2840"/>
      </w:tabs>
      <w:spacing w:before="120" w:after="120" w:line="240" w:lineRule="auto"/>
      <w:ind w:left="2840" w:hanging="360"/>
      <w:jc w:val="left"/>
    </w:pPr>
    <w:rPr>
      <w:rFonts w:ascii="VNI-Times" w:hAnsi="VNI-Times"/>
      <w:b/>
      <w:caps/>
      <w:sz w:val="24"/>
      <w:szCs w:val="20"/>
    </w:rPr>
  </w:style>
  <w:style w:type="paragraph" w:customStyle="1" w:styleId="Spiegelstrich1">
    <w:name w:val="Spiegelstrich1"/>
    <w:basedOn w:val="Normal"/>
    <w:rsid w:val="000919BD"/>
    <w:pPr>
      <w:tabs>
        <w:tab w:val="left" w:pos="284"/>
      </w:tabs>
      <w:spacing w:after="0" w:line="240" w:lineRule="auto"/>
      <w:ind w:left="284" w:hanging="284"/>
      <w:jc w:val="left"/>
    </w:pPr>
    <w:rPr>
      <w:rFonts w:ascii="Times" w:hAnsi="Times"/>
      <w:sz w:val="24"/>
      <w:szCs w:val="20"/>
    </w:rPr>
  </w:style>
  <w:style w:type="paragraph" w:customStyle="1" w:styleId="Spiegelstrich3">
    <w:name w:val="Spiegelstrich3"/>
    <w:basedOn w:val="Normal"/>
    <w:rsid w:val="000919BD"/>
    <w:pPr>
      <w:tabs>
        <w:tab w:val="num" w:pos="720"/>
        <w:tab w:val="left" w:pos="851"/>
      </w:tabs>
      <w:spacing w:before="30" w:after="0" w:line="240" w:lineRule="auto"/>
      <w:ind w:left="851" w:hanging="284"/>
      <w:jc w:val="left"/>
    </w:pPr>
    <w:rPr>
      <w:rFonts w:ascii="Times" w:hAnsi="Times"/>
      <w:sz w:val="24"/>
      <w:szCs w:val="20"/>
      <w:lang w:val="en-GB"/>
    </w:rPr>
  </w:style>
  <w:style w:type="paragraph" w:customStyle="1" w:styleId="StyleHeading4Blue">
    <w:name w:val="Style Heading 4 + Blue"/>
    <w:basedOn w:val="Heading4"/>
    <w:rsid w:val="000919BD"/>
    <w:pPr>
      <w:numPr>
        <w:ilvl w:val="0"/>
        <w:numId w:val="0"/>
      </w:numPr>
      <w:tabs>
        <w:tab w:val="left" w:pos="0"/>
        <w:tab w:val="num" w:pos="2160"/>
      </w:tabs>
      <w:spacing w:before="240" w:line="240" w:lineRule="auto"/>
      <w:ind w:left="-567" w:hanging="648"/>
      <w:jc w:val="left"/>
    </w:pPr>
    <w:rPr>
      <w:rFonts w:ascii="Times New Roman" w:hAnsi="Times New Roman"/>
      <w:b w:val="0"/>
      <w:iCs/>
      <w:sz w:val="24"/>
      <w:lang w:val="x-none" w:eastAsia="x-none"/>
    </w:rPr>
  </w:style>
  <w:style w:type="paragraph" w:customStyle="1" w:styleId="Style13ptLeft05">
    <w:name w:val="Style 13 pt Left:  0.5&quot;"/>
    <w:basedOn w:val="Normal"/>
    <w:rsid w:val="000919BD"/>
    <w:pPr>
      <w:spacing w:before="120" w:after="120" w:line="240" w:lineRule="auto"/>
      <w:ind w:left="720"/>
      <w:jc w:val="left"/>
    </w:pPr>
    <w:rPr>
      <w:sz w:val="26"/>
      <w:szCs w:val="20"/>
    </w:rPr>
  </w:style>
  <w:style w:type="paragraph" w:customStyle="1" w:styleId="Style9">
    <w:name w:val="Style9"/>
    <w:basedOn w:val="Normal"/>
    <w:uiPriority w:val="99"/>
    <w:rsid w:val="000919BD"/>
    <w:pPr>
      <w:spacing w:beforeLines="60" w:line="240" w:lineRule="auto"/>
      <w:ind w:left="709"/>
    </w:pPr>
    <w:rPr>
      <w:b/>
      <w:bCs/>
      <w:sz w:val="26"/>
      <w:szCs w:val="26"/>
      <w:lang w:val="en-GB" w:eastAsia="x-none"/>
    </w:rPr>
  </w:style>
  <w:style w:type="paragraph" w:customStyle="1" w:styleId="Style8">
    <w:name w:val="Style8"/>
    <w:basedOn w:val="Heading8"/>
    <w:link w:val="Style8Char"/>
    <w:rsid w:val="000919BD"/>
    <w:pPr>
      <w:keepNext w:val="0"/>
      <w:pageBreakBefore w:val="0"/>
      <w:numPr>
        <w:ilvl w:val="0"/>
        <w:numId w:val="0"/>
      </w:numPr>
      <w:tabs>
        <w:tab w:val="num" w:pos="1701"/>
        <w:tab w:val="num" w:pos="1800"/>
      </w:tabs>
      <w:spacing w:line="240" w:lineRule="auto"/>
      <w:ind w:left="1701" w:hanging="425"/>
      <w:jc w:val="both"/>
    </w:pPr>
    <w:rPr>
      <w:rFonts w:ascii="VNI-Times" w:hAnsi="VNI-Times"/>
      <w:b w:val="0"/>
      <w:bCs w:val="0"/>
      <w:sz w:val="24"/>
      <w:szCs w:val="20"/>
      <w:lang w:val="en-GB" w:eastAsia="x-none"/>
    </w:rPr>
  </w:style>
  <w:style w:type="paragraph" w:customStyle="1" w:styleId="NormalArial">
    <w:name w:val="Normal + Arial"/>
    <w:basedOn w:val="Normal"/>
    <w:rsid w:val="000919BD"/>
    <w:pPr>
      <w:spacing w:before="120" w:after="0" w:line="240" w:lineRule="auto"/>
      <w:ind w:left="680"/>
    </w:pPr>
    <w:rPr>
      <w:rFonts w:ascii="Arial" w:hAnsi="Arial"/>
      <w:sz w:val="24"/>
    </w:rPr>
  </w:style>
  <w:style w:type="character" w:customStyle="1" w:styleId="BodyText15Char">
    <w:name w:val="BodyText1.5 Char"/>
    <w:rsid w:val="000919BD"/>
    <w:rPr>
      <w:rFonts w:ascii="VNI-Times" w:hAnsi="VNI-Times"/>
      <w:noProof/>
      <w:sz w:val="24"/>
      <w:lang w:val="en-US" w:eastAsia="en-US" w:bidi="ar-SA"/>
    </w:rPr>
  </w:style>
  <w:style w:type="paragraph" w:customStyle="1" w:styleId="Norma2l">
    <w:name w:val="Norma2l"/>
    <w:basedOn w:val="BodyText"/>
    <w:rsid w:val="000919BD"/>
    <w:pPr>
      <w:spacing w:after="0"/>
      <w:ind w:left="680"/>
      <w:jc w:val="left"/>
    </w:pPr>
    <w:rPr>
      <w:rFonts w:ascii="Arial" w:hAnsi="Arial"/>
      <w:color w:val="auto"/>
      <w:sz w:val="24"/>
      <w:szCs w:val="24"/>
    </w:rPr>
  </w:style>
  <w:style w:type="paragraph" w:customStyle="1" w:styleId="TungBody">
    <w:name w:val="TungBody"/>
    <w:basedOn w:val="Normal"/>
    <w:rsid w:val="000919BD"/>
    <w:pPr>
      <w:spacing w:before="120" w:after="0" w:line="312" w:lineRule="auto"/>
    </w:pPr>
    <w:rPr>
      <w:rFonts w:ascii=".VnArial" w:hAnsi=".VnArial"/>
      <w:sz w:val="24"/>
      <w:szCs w:val="20"/>
    </w:rPr>
  </w:style>
  <w:style w:type="character" w:customStyle="1" w:styleId="grame">
    <w:name w:val="grame"/>
    <w:rsid w:val="000919BD"/>
  </w:style>
  <w:style w:type="paragraph" w:customStyle="1" w:styleId="StyleJustifiedBefore3pt">
    <w:name w:val="Style Justified Before:  3 pt"/>
    <w:basedOn w:val="Normal"/>
    <w:rsid w:val="000919BD"/>
    <w:pPr>
      <w:tabs>
        <w:tab w:val="num" w:pos="927"/>
      </w:tabs>
      <w:spacing w:before="0" w:after="0" w:line="240" w:lineRule="auto"/>
      <w:ind w:left="927" w:hanging="360"/>
      <w:jc w:val="left"/>
    </w:pPr>
    <w:rPr>
      <w:rFonts w:ascii="VNI-Times" w:hAnsi="VNI-Times"/>
      <w:sz w:val="22"/>
      <w:szCs w:val="20"/>
    </w:rPr>
  </w:style>
  <w:style w:type="paragraph" w:customStyle="1" w:styleId="HOATHI21">
    <w:name w:val="HOATHI2"/>
    <w:basedOn w:val="HOATHI12"/>
    <w:autoRedefine/>
    <w:rsid w:val="000919BD"/>
    <w:pPr>
      <w:tabs>
        <w:tab w:val="clear" w:pos="587"/>
        <w:tab w:val="clear" w:pos="1800"/>
        <w:tab w:val="clear" w:pos="4020"/>
        <w:tab w:val="num" w:pos="1400"/>
        <w:tab w:val="num" w:pos="1985"/>
        <w:tab w:val="left" w:pos="6521"/>
      </w:tabs>
      <w:spacing w:before="60" w:after="60"/>
      <w:ind w:left="1695" w:hanging="391"/>
    </w:pPr>
    <w:rPr>
      <w:rFonts w:ascii="Arial" w:hAnsi="Arial"/>
      <w:sz w:val="24"/>
    </w:rPr>
  </w:style>
  <w:style w:type="paragraph" w:customStyle="1" w:styleId="Tiengviet">
    <w:name w:val="Tiengviet"/>
    <w:basedOn w:val="Normal"/>
    <w:rsid w:val="000919BD"/>
    <w:pPr>
      <w:autoSpaceDE w:val="0"/>
      <w:autoSpaceDN w:val="0"/>
      <w:spacing w:before="120" w:after="120" w:line="360" w:lineRule="exact"/>
    </w:pPr>
    <w:rPr>
      <w:rFonts w:ascii=".VnTime" w:hAnsi=".VnTime"/>
      <w:sz w:val="28"/>
    </w:rPr>
  </w:style>
  <w:style w:type="paragraph" w:customStyle="1" w:styleId="hanh1">
    <w:name w:val="hanh1"/>
    <w:basedOn w:val="Normal"/>
    <w:uiPriority w:val="99"/>
    <w:rsid w:val="000919BD"/>
    <w:pPr>
      <w:overflowPunct w:val="0"/>
      <w:autoSpaceDE w:val="0"/>
      <w:autoSpaceDN w:val="0"/>
      <w:adjustRightInd w:val="0"/>
      <w:spacing w:line="240" w:lineRule="auto"/>
      <w:ind w:left="170" w:right="170"/>
      <w:textAlignment w:val="baseline"/>
    </w:pPr>
    <w:rPr>
      <w:sz w:val="22"/>
      <w:szCs w:val="20"/>
    </w:rPr>
  </w:style>
  <w:style w:type="paragraph" w:customStyle="1" w:styleId="DDITALIC">
    <w:name w:val="DDITALIC"/>
    <w:basedOn w:val="Normal"/>
    <w:rsid w:val="000919BD"/>
    <w:pPr>
      <w:tabs>
        <w:tab w:val="num" w:pos="345"/>
      </w:tabs>
      <w:spacing w:before="0" w:after="0" w:line="240" w:lineRule="auto"/>
      <w:ind w:left="345" w:hanging="288"/>
      <w:jc w:val="left"/>
    </w:pPr>
    <w:rPr>
      <w:sz w:val="24"/>
    </w:rPr>
  </w:style>
  <w:style w:type="paragraph" w:customStyle="1" w:styleId="Th20">
    <w:name w:val="Th2"/>
    <w:basedOn w:val="TH"/>
    <w:rsid w:val="000919BD"/>
    <w:pPr>
      <w:widowControl w:val="0"/>
      <w:ind w:left="360" w:hanging="360"/>
    </w:pPr>
    <w:rPr>
      <w:rFonts w:eastAsia="Times New Roman"/>
      <w:kern w:val="28"/>
      <w:sz w:val="26"/>
      <w:szCs w:val="26"/>
      <w:lang w:val="en-GB"/>
    </w:rPr>
  </w:style>
  <w:style w:type="paragraph" w:customStyle="1" w:styleId="StyleHeading2TimesNewRoman">
    <w:name w:val="Style Heading 2 + Times New Roman"/>
    <w:basedOn w:val="Heading1"/>
    <w:rsid w:val="000919BD"/>
    <w:pPr>
      <w:widowControl w:val="0"/>
      <w:numPr>
        <w:numId w:val="0"/>
      </w:numPr>
      <w:tabs>
        <w:tab w:val="num" w:pos="1440"/>
      </w:tabs>
      <w:spacing w:after="360"/>
      <w:ind w:left="1440" w:hanging="360"/>
    </w:pPr>
    <w:rPr>
      <w:rFonts w:ascii="Times New Roman Bold" w:hAnsi="Times New Roman Bold"/>
      <w:bCs w:val="0"/>
      <w:iCs/>
      <w:noProof/>
      <w:color w:val="000000"/>
      <w:sz w:val="28"/>
      <w:szCs w:val="26"/>
      <w:lang w:val="en-US" w:eastAsia="en-US"/>
    </w:rPr>
  </w:style>
  <w:style w:type="paragraph" w:customStyle="1" w:styleId="dbiet">
    <w:name w:val="dbiet"/>
    <w:basedOn w:val="Normal"/>
    <w:rsid w:val="000919BD"/>
    <w:pPr>
      <w:widowControl w:val="0"/>
      <w:spacing w:before="120" w:after="120" w:line="240" w:lineRule="auto"/>
      <w:ind w:left="1701"/>
    </w:pPr>
    <w:rPr>
      <w:rFonts w:ascii="VNI-Times" w:hAnsi="VNI-Times"/>
      <w:kern w:val="28"/>
      <w:sz w:val="24"/>
      <w:szCs w:val="20"/>
      <w:lang w:val="en-GB"/>
    </w:rPr>
  </w:style>
  <w:style w:type="paragraph" w:customStyle="1" w:styleId="StyleBulleted11ptOutlinenumbered">
    <w:name w:val="Style Bulleted 11 pt + Outline numbered"/>
    <w:aliases w:val="Left:  0 mm,Hanging:  7.5 mm"/>
    <w:basedOn w:val="Normal"/>
    <w:rsid w:val="000919BD"/>
    <w:pPr>
      <w:tabs>
        <w:tab w:val="left" w:pos="426"/>
        <w:tab w:val="num" w:pos="861"/>
      </w:tabs>
      <w:spacing w:line="240" w:lineRule="auto"/>
      <w:ind w:left="861" w:hanging="360"/>
    </w:pPr>
    <w:rPr>
      <w:sz w:val="24"/>
    </w:rPr>
  </w:style>
  <w:style w:type="paragraph" w:customStyle="1" w:styleId="PHAN-1">
    <w:name w:val="PHAN-1"/>
    <w:basedOn w:val="Heading1"/>
    <w:autoRedefine/>
    <w:rsid w:val="000919BD"/>
    <w:pPr>
      <w:widowControl w:val="0"/>
      <w:numPr>
        <w:numId w:val="0"/>
      </w:numPr>
      <w:tabs>
        <w:tab w:val="num" w:pos="2214"/>
      </w:tabs>
      <w:ind w:firstLine="1134"/>
    </w:pPr>
    <w:rPr>
      <w:rFonts w:ascii="VNI-Bengus" w:hAnsi="VNI-Bengus"/>
      <w:bCs w:val="0"/>
      <w:caps/>
      <w:snapToGrid w:val="0"/>
      <w:color w:val="000000"/>
      <w:spacing w:val="-2"/>
      <w:kern w:val="2"/>
      <w:sz w:val="32"/>
      <w:szCs w:val="20"/>
      <w:lang w:val="en-US" w:eastAsia="en-US"/>
    </w:rPr>
  </w:style>
  <w:style w:type="paragraph" w:customStyle="1" w:styleId="PHAN-3">
    <w:name w:val="PHAN-3"/>
    <w:basedOn w:val="Heading3"/>
    <w:autoRedefine/>
    <w:rsid w:val="000919BD"/>
    <w:pPr>
      <w:widowControl w:val="0"/>
      <w:numPr>
        <w:ilvl w:val="0"/>
        <w:numId w:val="0"/>
      </w:numPr>
      <w:tabs>
        <w:tab w:val="num" w:pos="1134"/>
      </w:tabs>
      <w:spacing w:before="60" w:after="60" w:line="240" w:lineRule="auto"/>
      <w:ind w:left="1134" w:hanging="1134"/>
    </w:pPr>
    <w:rPr>
      <w:rFonts w:ascii="VNI-Avo" w:hAnsi="VNI-Avo"/>
      <w:bCs/>
      <w:caps/>
      <w:snapToGrid w:val="0"/>
      <w:color w:val="000000"/>
      <w:spacing w:val="-2"/>
      <w:kern w:val="2"/>
      <w:sz w:val="24"/>
      <w:szCs w:val="20"/>
      <w:lang w:val="en-US" w:eastAsia="en-US"/>
    </w:rPr>
  </w:style>
  <w:style w:type="paragraph" w:customStyle="1" w:styleId="StyleHeading2daumucsuindext125ptAutoBefore5pt">
    <w:name w:val="Style Heading 2dau muc(suindext) + 12.5 pt Auto Before:  5 pt"/>
    <w:basedOn w:val="Heading2"/>
    <w:autoRedefine/>
    <w:rsid w:val="000919BD"/>
    <w:pPr>
      <w:keepNext w:val="0"/>
      <w:widowControl w:val="0"/>
      <w:numPr>
        <w:ilvl w:val="0"/>
        <w:numId w:val="85"/>
      </w:numPr>
      <w:tabs>
        <w:tab w:val="clear" w:pos="1400"/>
      </w:tabs>
      <w:spacing w:before="100" w:after="100"/>
      <w:ind w:left="0" w:firstLine="0"/>
    </w:pPr>
    <w:rPr>
      <w:bCs/>
      <w:sz w:val="25"/>
      <w:szCs w:val="25"/>
    </w:rPr>
  </w:style>
  <w:style w:type="paragraph" w:customStyle="1" w:styleId="StyleHeading3TimesNewRoman125ptBefore5pt">
    <w:name w:val="Style Heading 3 + Times New Roman 12.5 pt Before:  5 pt"/>
    <w:basedOn w:val="Heading3"/>
    <w:autoRedefine/>
    <w:rsid w:val="000919BD"/>
    <w:pPr>
      <w:keepNext w:val="0"/>
      <w:widowControl w:val="0"/>
      <w:numPr>
        <w:ilvl w:val="0"/>
        <w:numId w:val="0"/>
      </w:numPr>
      <w:tabs>
        <w:tab w:val="clear" w:pos="709"/>
        <w:tab w:val="left" w:pos="720"/>
      </w:tabs>
      <w:spacing w:before="100" w:after="60" w:line="240" w:lineRule="auto"/>
    </w:pPr>
    <w:rPr>
      <w:bCs/>
      <w:sz w:val="25"/>
      <w:szCs w:val="20"/>
      <w:lang w:val="en-US" w:eastAsia="en-US"/>
    </w:rPr>
  </w:style>
  <w:style w:type="paragraph" w:customStyle="1" w:styleId="cap">
    <w:name w:val="caûp"/>
    <w:basedOn w:val="Normal"/>
    <w:uiPriority w:val="99"/>
    <w:rsid w:val="000919BD"/>
    <w:pPr>
      <w:numPr>
        <w:numId w:val="81"/>
      </w:numPr>
      <w:tabs>
        <w:tab w:val="clear" w:pos="360"/>
        <w:tab w:val="num" w:pos="990"/>
      </w:tabs>
      <w:spacing w:before="120" w:after="120" w:line="240" w:lineRule="auto"/>
      <w:ind w:left="990"/>
    </w:pPr>
    <w:rPr>
      <w:sz w:val="24"/>
      <w:szCs w:val="20"/>
    </w:rPr>
  </w:style>
  <w:style w:type="paragraph" w:customStyle="1" w:styleId="star">
    <w:name w:val="star"/>
    <w:basedOn w:val="Normal"/>
    <w:rsid w:val="000919BD"/>
    <w:pPr>
      <w:numPr>
        <w:numId w:val="82"/>
      </w:numPr>
      <w:spacing w:before="120" w:after="120" w:line="360" w:lineRule="auto"/>
    </w:pPr>
    <w:rPr>
      <w:rFonts w:ascii=".VnTime" w:hAnsi=".VnTime"/>
      <w:color w:val="0000FF"/>
      <w:kern w:val="28"/>
      <w:sz w:val="26"/>
      <w:szCs w:val="20"/>
    </w:rPr>
  </w:style>
  <w:style w:type="paragraph" w:customStyle="1" w:styleId="Tieude">
    <w:name w:val="Tieude"/>
    <w:basedOn w:val="Normal"/>
    <w:rsid w:val="000919BD"/>
    <w:pPr>
      <w:numPr>
        <w:numId w:val="83"/>
      </w:numPr>
      <w:spacing w:before="120" w:after="120" w:line="240" w:lineRule="auto"/>
      <w:jc w:val="center"/>
    </w:pPr>
    <w:rPr>
      <w:rFonts w:ascii="VNI-Times" w:hAnsi="VNI-Times"/>
      <w:b/>
      <w:sz w:val="28"/>
      <w:szCs w:val="20"/>
    </w:rPr>
  </w:style>
  <w:style w:type="character" w:customStyle="1" w:styleId="Style8Char">
    <w:name w:val="Style8 Char"/>
    <w:link w:val="Style8"/>
    <w:rsid w:val="000919BD"/>
    <w:rPr>
      <w:rFonts w:ascii="VNI-Times" w:hAnsi="VNI-Times"/>
      <w:sz w:val="24"/>
      <w:lang w:val="en-GB" w:eastAsia="x-none"/>
    </w:rPr>
  </w:style>
  <w:style w:type="paragraph" w:customStyle="1" w:styleId="StyleBodyText13ptLeft1cm">
    <w:name w:val="Style Body Text + 13 pt Left:  1 cm"/>
    <w:basedOn w:val="BodyText"/>
    <w:rsid w:val="000919BD"/>
    <w:pPr>
      <w:spacing w:after="60" w:line="264" w:lineRule="auto"/>
      <w:ind w:left="567"/>
    </w:pPr>
    <w:rPr>
      <w:color w:val="auto"/>
      <w:szCs w:val="20"/>
    </w:rPr>
  </w:style>
  <w:style w:type="paragraph" w:customStyle="1" w:styleId="Daudong-">
    <w:name w:val="Dau dong (-)"/>
    <w:basedOn w:val="Subtitle"/>
    <w:autoRedefine/>
    <w:rsid w:val="000919BD"/>
    <w:pPr>
      <w:numPr>
        <w:numId w:val="84"/>
      </w:numPr>
      <w:spacing w:line="288" w:lineRule="auto"/>
      <w:jc w:val="both"/>
    </w:pPr>
    <w:rPr>
      <w:b w:val="0"/>
      <w:bCs w:val="0"/>
      <w:sz w:val="26"/>
      <w:szCs w:val="26"/>
      <w:lang w:eastAsia="x-none"/>
    </w:rPr>
  </w:style>
  <w:style w:type="paragraph" w:customStyle="1" w:styleId="StyleHeading4h4H4Heading4CharHeading414Char11Cha">
    <w:name w:val="Style Heading 4h4H4Heading 4 CharHeading 41白鹤滩标题 4 Char11 Cha"/>
    <w:basedOn w:val="Heading4"/>
    <w:autoRedefine/>
    <w:rsid w:val="000919BD"/>
    <w:pPr>
      <w:keepLines/>
      <w:widowControl w:val="0"/>
      <w:numPr>
        <w:ilvl w:val="0"/>
        <w:numId w:val="0"/>
      </w:numPr>
      <w:tabs>
        <w:tab w:val="num" w:pos="360"/>
        <w:tab w:val="num" w:pos="709"/>
        <w:tab w:val="num" w:pos="864"/>
      </w:tabs>
      <w:spacing w:line="288" w:lineRule="auto"/>
    </w:pPr>
    <w:rPr>
      <w:b w:val="0"/>
      <w:i/>
      <w:kern w:val="28"/>
      <w:sz w:val="28"/>
      <w:szCs w:val="20"/>
      <w:lang w:val="en-GB" w:eastAsia="x-none"/>
    </w:rPr>
  </w:style>
  <w:style w:type="paragraph" w:customStyle="1" w:styleId="StyleHeading3Heading3Char1CharHeading5Char1Heading3Cha">
    <w:name w:val="Style Heading 3Heading 3 Char1 CharHeading 5 Char1Heading 3 Cha"/>
    <w:basedOn w:val="Heading3"/>
    <w:autoRedefine/>
    <w:rsid w:val="000919BD"/>
    <w:pPr>
      <w:keepLines/>
      <w:widowControl w:val="0"/>
      <w:numPr>
        <w:ilvl w:val="0"/>
        <w:numId w:val="0"/>
      </w:numPr>
      <w:shd w:val="clear" w:color="800080" w:fill="auto"/>
      <w:tabs>
        <w:tab w:val="num" w:pos="2196"/>
      </w:tabs>
      <w:spacing w:line="288" w:lineRule="auto"/>
      <w:ind w:left="2196" w:hanging="360"/>
    </w:pPr>
    <w:rPr>
      <w:bCs/>
      <w:kern w:val="28"/>
      <w:szCs w:val="20"/>
      <w:lang w:val="en-GB"/>
    </w:rPr>
  </w:style>
  <w:style w:type="paragraph" w:customStyle="1" w:styleId="StyleHeading4h4H4Heading4CharHeading414Char11Cha2">
    <w:name w:val="Style Heading 4h4H4Heading 4 CharHeading 41白鹤滩标题 4 Char11 Cha.2"/>
    <w:basedOn w:val="Heading4"/>
    <w:autoRedefine/>
    <w:rsid w:val="000919BD"/>
    <w:pPr>
      <w:keepLines/>
      <w:widowControl w:val="0"/>
      <w:numPr>
        <w:ilvl w:val="0"/>
        <w:numId w:val="0"/>
      </w:numPr>
      <w:tabs>
        <w:tab w:val="num" w:pos="780"/>
        <w:tab w:val="num" w:pos="2916"/>
      </w:tabs>
      <w:spacing w:line="288" w:lineRule="auto"/>
      <w:ind w:left="2916" w:hanging="1418"/>
    </w:pPr>
    <w:rPr>
      <w:rFonts w:ascii="Times New Roman" w:hAnsi="Times New Roman"/>
      <w:b w:val="0"/>
      <w:i/>
      <w:kern w:val="28"/>
      <w:szCs w:val="26"/>
      <w:lang w:val="en-GB" w:eastAsia="x-none"/>
    </w:rPr>
  </w:style>
  <w:style w:type="table" w:customStyle="1" w:styleId="TableGrid11">
    <w:name w:val="Table Grid11"/>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1Char">
    <w:name w:val="Indent 1 Char"/>
    <w:link w:val="Indent10"/>
    <w:rsid w:val="000919BD"/>
    <w:rPr>
      <w:rFonts w:ascii="Arial" w:hAnsi="Arial"/>
      <w:sz w:val="24"/>
      <w:lang w:val="x-none" w:eastAsia="x-none"/>
    </w:rPr>
  </w:style>
  <w:style w:type="table" w:customStyle="1" w:styleId="TableGrid3">
    <w:name w:val="Table Grid3"/>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919BD"/>
  </w:style>
  <w:style w:type="table" w:customStyle="1" w:styleId="TableGrid7">
    <w:name w:val="Table Grid7"/>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3">
    <w:name w:val="Light Shading - Accent 113"/>
    <w:basedOn w:val="TableNormal"/>
    <w:uiPriority w:val="60"/>
    <w:rsid w:val="000919BD"/>
    <w:rPr>
      <w:rFonts w:ascii="Calibri" w:eastAsia="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1">
    <w:name w:val="Light Shading - Accent 51"/>
    <w:basedOn w:val="TableNormal"/>
    <w:next w:val="LightShading-Accent5"/>
    <w:uiPriority w:val="60"/>
    <w:rsid w:val="000919BD"/>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41">
    <w:name w:val="Light Shading - Accent 141"/>
    <w:basedOn w:val="TableNormal"/>
    <w:uiPriority w:val="60"/>
    <w:rsid w:val="000919B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
    <w:name w:val="Light Shading - Accent 121"/>
    <w:basedOn w:val="TableNormal"/>
    <w:uiPriority w:val="60"/>
    <w:rsid w:val="000919B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1">
    <w:name w:val="Light Shading - Accent 131"/>
    <w:basedOn w:val="TableNormal"/>
    <w:uiPriority w:val="60"/>
    <w:rsid w:val="000919B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0919BD"/>
    <w:rPr>
      <w:rFonts w:ascii="Calibri" w:eastAsia="Calibri" w:hAnsi="Calibr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1">
    <w:name w:val="Light Shading - Accent 41"/>
    <w:basedOn w:val="TableNormal"/>
    <w:next w:val="LightShading-Accent4"/>
    <w:uiPriority w:val="60"/>
    <w:rsid w:val="000919BD"/>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next w:val="LightShading-Accent3"/>
    <w:uiPriority w:val="60"/>
    <w:rsid w:val="000919B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1">
    <w:name w:val="Light Shading11"/>
    <w:basedOn w:val="TableNormal"/>
    <w:uiPriority w:val="60"/>
    <w:rsid w:val="000919BD"/>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8">
    <w:name w:val="Table Grid8"/>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0919BD"/>
  </w:style>
  <w:style w:type="table" w:customStyle="1" w:styleId="TableGrid9">
    <w:name w:val="Table Grid9"/>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0919BD"/>
  </w:style>
  <w:style w:type="table" w:customStyle="1" w:styleId="TableGrid13">
    <w:name w:val="Table Grid13"/>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21">
    <w:name w:val="Light Shading - Accent 1121"/>
    <w:basedOn w:val="TableNormal"/>
    <w:uiPriority w:val="60"/>
    <w:rsid w:val="000919BD"/>
    <w:rPr>
      <w:rFonts w:ascii="Calibri" w:eastAsia="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2">
    <w:name w:val="Light Shading - Accent 52"/>
    <w:basedOn w:val="TableNormal"/>
    <w:next w:val="LightShading-Accent5"/>
    <w:uiPriority w:val="60"/>
    <w:rsid w:val="000919BD"/>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42">
    <w:name w:val="Light Shading - Accent 142"/>
    <w:basedOn w:val="TableNormal"/>
    <w:uiPriority w:val="60"/>
    <w:rsid w:val="000919B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
    <w:name w:val="Light Shading - Accent 122"/>
    <w:basedOn w:val="TableNormal"/>
    <w:uiPriority w:val="60"/>
    <w:rsid w:val="000919B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2">
    <w:name w:val="Light Shading - Accent 132"/>
    <w:basedOn w:val="TableNormal"/>
    <w:uiPriority w:val="60"/>
    <w:rsid w:val="000919B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0919BD"/>
    <w:rPr>
      <w:rFonts w:ascii="Calibri" w:eastAsia="Calibri" w:hAnsi="Calibr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2">
    <w:name w:val="Light Shading - Accent 42"/>
    <w:basedOn w:val="TableNormal"/>
    <w:next w:val="LightShading-Accent4"/>
    <w:uiPriority w:val="60"/>
    <w:rsid w:val="000919BD"/>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2">
    <w:name w:val="Light Shading - Accent 32"/>
    <w:basedOn w:val="TableNormal"/>
    <w:next w:val="LightShading-Accent3"/>
    <w:uiPriority w:val="60"/>
    <w:rsid w:val="000919B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2">
    <w:name w:val="Light Shading12"/>
    <w:basedOn w:val="TableNormal"/>
    <w:uiPriority w:val="60"/>
    <w:rsid w:val="000919BD"/>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4">
    <w:name w:val="Table Grid14"/>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0919BD"/>
  </w:style>
  <w:style w:type="table" w:customStyle="1" w:styleId="TableGrid17">
    <w:name w:val="Table Grid17"/>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3">
    <w:name w:val="Light Shading - Accent 53"/>
    <w:basedOn w:val="TableNormal"/>
    <w:next w:val="LightShading-Accent5"/>
    <w:uiPriority w:val="60"/>
    <w:rsid w:val="000919BD"/>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43">
    <w:name w:val="Light Shading - Accent 143"/>
    <w:basedOn w:val="TableNormal"/>
    <w:uiPriority w:val="60"/>
    <w:rsid w:val="000919B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3">
    <w:name w:val="Light Shading - Accent 123"/>
    <w:basedOn w:val="TableNormal"/>
    <w:uiPriority w:val="60"/>
    <w:rsid w:val="000919B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3">
    <w:name w:val="Light Shading - Accent 133"/>
    <w:basedOn w:val="TableNormal"/>
    <w:uiPriority w:val="60"/>
    <w:rsid w:val="000919B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3">
    <w:name w:val="Light Shading - Accent 23"/>
    <w:basedOn w:val="TableNormal"/>
    <w:next w:val="LightShading-Accent2"/>
    <w:uiPriority w:val="60"/>
    <w:rsid w:val="000919BD"/>
    <w:rPr>
      <w:rFonts w:ascii="Calibri" w:eastAsia="Calibri" w:hAnsi="Calibr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3">
    <w:name w:val="Light Shading - Accent 43"/>
    <w:basedOn w:val="TableNormal"/>
    <w:next w:val="LightShading-Accent4"/>
    <w:uiPriority w:val="60"/>
    <w:rsid w:val="000919BD"/>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3">
    <w:name w:val="Light Shading - Accent 33"/>
    <w:basedOn w:val="TableNormal"/>
    <w:next w:val="LightShading-Accent3"/>
    <w:uiPriority w:val="60"/>
    <w:rsid w:val="000919B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3">
    <w:name w:val="Light Shading13"/>
    <w:basedOn w:val="TableNormal"/>
    <w:uiPriority w:val="60"/>
    <w:rsid w:val="000919BD"/>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UAN1">
    <w:name w:val="DUAN1"/>
    <w:basedOn w:val="Normal"/>
    <w:rsid w:val="000919BD"/>
    <w:pPr>
      <w:spacing w:line="240" w:lineRule="auto"/>
      <w:jc w:val="center"/>
    </w:pPr>
    <w:rPr>
      <w:rFonts w:ascii="Times New Roman Bold" w:hAnsi="Times New Roman Bold"/>
      <w:b/>
      <w:color w:val="800000"/>
      <w:sz w:val="32"/>
    </w:rPr>
  </w:style>
  <w:style w:type="table" w:customStyle="1" w:styleId="TableGrid18">
    <w:name w:val="Table Grid18"/>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919BD"/>
  </w:style>
  <w:style w:type="table" w:customStyle="1" w:styleId="TableGrid19">
    <w:name w:val="Table Grid19"/>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4">
    <w:name w:val="Light Shading - Accent 114"/>
    <w:basedOn w:val="TableNormal"/>
    <w:uiPriority w:val="60"/>
    <w:rsid w:val="000919BD"/>
    <w:rPr>
      <w:rFonts w:ascii="Calibri" w:eastAsia="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4">
    <w:name w:val="Light Shading - Accent 54"/>
    <w:basedOn w:val="TableNormal"/>
    <w:next w:val="LightShading-Accent5"/>
    <w:uiPriority w:val="60"/>
    <w:rsid w:val="000919BD"/>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44">
    <w:name w:val="Light Shading - Accent 144"/>
    <w:basedOn w:val="TableNormal"/>
    <w:uiPriority w:val="60"/>
    <w:rsid w:val="000919B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4">
    <w:name w:val="Light Shading - Accent 124"/>
    <w:basedOn w:val="TableNormal"/>
    <w:uiPriority w:val="60"/>
    <w:rsid w:val="000919B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4">
    <w:name w:val="Light Shading - Accent 134"/>
    <w:basedOn w:val="TableNormal"/>
    <w:uiPriority w:val="60"/>
    <w:rsid w:val="000919B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4">
    <w:name w:val="Light Shading - Accent 24"/>
    <w:basedOn w:val="TableNormal"/>
    <w:next w:val="LightShading-Accent2"/>
    <w:uiPriority w:val="60"/>
    <w:rsid w:val="000919BD"/>
    <w:rPr>
      <w:rFonts w:ascii="Calibri" w:eastAsia="Calibri" w:hAnsi="Calibr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4">
    <w:name w:val="Light Shading - Accent 44"/>
    <w:basedOn w:val="TableNormal"/>
    <w:next w:val="LightShading-Accent4"/>
    <w:uiPriority w:val="60"/>
    <w:rsid w:val="000919BD"/>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4">
    <w:name w:val="Light Shading - Accent 34"/>
    <w:basedOn w:val="TableNormal"/>
    <w:next w:val="LightShading-Accent3"/>
    <w:uiPriority w:val="60"/>
    <w:rsid w:val="000919B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4">
    <w:name w:val="Light Shading14"/>
    <w:basedOn w:val="TableNormal"/>
    <w:uiPriority w:val="60"/>
    <w:rsid w:val="000919BD"/>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
    <w:name w:val="No List6"/>
    <w:next w:val="NoList"/>
    <w:uiPriority w:val="99"/>
    <w:semiHidden/>
    <w:unhideWhenUsed/>
    <w:rsid w:val="000919BD"/>
  </w:style>
  <w:style w:type="table" w:customStyle="1" w:styleId="TableGrid20">
    <w:name w:val="Table Grid20"/>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5">
    <w:name w:val="Light Shading - Accent 115"/>
    <w:basedOn w:val="TableNormal"/>
    <w:uiPriority w:val="60"/>
    <w:rsid w:val="000919BD"/>
    <w:rPr>
      <w:rFonts w:ascii="Calibri" w:eastAsia="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5">
    <w:name w:val="Light Shading - Accent 55"/>
    <w:basedOn w:val="TableNormal"/>
    <w:next w:val="LightShading-Accent5"/>
    <w:uiPriority w:val="60"/>
    <w:rsid w:val="000919BD"/>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45">
    <w:name w:val="Light Shading - Accent 145"/>
    <w:basedOn w:val="TableNormal"/>
    <w:uiPriority w:val="60"/>
    <w:rsid w:val="000919B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5">
    <w:name w:val="Light Shading - Accent 125"/>
    <w:basedOn w:val="TableNormal"/>
    <w:uiPriority w:val="60"/>
    <w:rsid w:val="000919B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5">
    <w:name w:val="Light Shading - Accent 135"/>
    <w:basedOn w:val="TableNormal"/>
    <w:uiPriority w:val="60"/>
    <w:rsid w:val="000919B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5">
    <w:name w:val="Light Shading - Accent 25"/>
    <w:basedOn w:val="TableNormal"/>
    <w:next w:val="LightShading-Accent2"/>
    <w:uiPriority w:val="60"/>
    <w:rsid w:val="000919BD"/>
    <w:rPr>
      <w:rFonts w:ascii="Calibri" w:eastAsia="Calibri" w:hAnsi="Calibr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5">
    <w:name w:val="Light Shading - Accent 45"/>
    <w:basedOn w:val="TableNormal"/>
    <w:next w:val="LightShading-Accent4"/>
    <w:uiPriority w:val="60"/>
    <w:rsid w:val="000919BD"/>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5">
    <w:name w:val="Light Shading - Accent 35"/>
    <w:basedOn w:val="TableNormal"/>
    <w:next w:val="LightShading-Accent3"/>
    <w:uiPriority w:val="60"/>
    <w:rsid w:val="000919B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5">
    <w:name w:val="Light Shading15"/>
    <w:basedOn w:val="TableNormal"/>
    <w:uiPriority w:val="60"/>
    <w:rsid w:val="000919BD"/>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2">
    <w:name w:val="Table Grid22"/>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9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20">
    <w:name w:val="Indent 2"/>
    <w:basedOn w:val="Normal"/>
    <w:autoRedefine/>
    <w:rsid w:val="000919BD"/>
    <w:pPr>
      <w:numPr>
        <w:numId w:val="86"/>
      </w:numPr>
      <w:tabs>
        <w:tab w:val="left" w:pos="1565"/>
      </w:tabs>
      <w:spacing w:before="40" w:after="40" w:line="240" w:lineRule="auto"/>
    </w:pPr>
    <w:rPr>
      <w:sz w:val="26"/>
      <w:lang w:val="vi-VN"/>
    </w:rPr>
  </w:style>
  <w:style w:type="numbering" w:customStyle="1" w:styleId="NoList7">
    <w:name w:val="No List7"/>
    <w:next w:val="NoList"/>
    <w:uiPriority w:val="99"/>
    <w:semiHidden/>
    <w:unhideWhenUsed/>
    <w:rsid w:val="000919BD"/>
  </w:style>
  <w:style w:type="table" w:customStyle="1" w:styleId="LightShading-Accent116">
    <w:name w:val="Light Shading - Accent 116"/>
    <w:basedOn w:val="TableNormal"/>
    <w:uiPriority w:val="60"/>
    <w:rsid w:val="000919BD"/>
    <w:rPr>
      <w:rFonts w:ascii="Calibri" w:eastAsia="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4">
    <w:name w:val="No List14"/>
    <w:next w:val="NoList"/>
    <w:uiPriority w:val="99"/>
    <w:semiHidden/>
    <w:unhideWhenUsed/>
    <w:rsid w:val="000919BD"/>
  </w:style>
  <w:style w:type="numbering" w:customStyle="1" w:styleId="NoList24">
    <w:name w:val="No List24"/>
    <w:next w:val="NoList"/>
    <w:uiPriority w:val="99"/>
    <w:semiHidden/>
    <w:unhideWhenUsed/>
    <w:rsid w:val="000919BD"/>
  </w:style>
  <w:style w:type="numbering" w:customStyle="1" w:styleId="NoList8">
    <w:name w:val="No List8"/>
    <w:next w:val="NoList"/>
    <w:uiPriority w:val="99"/>
    <w:semiHidden/>
    <w:unhideWhenUsed/>
    <w:rsid w:val="000919BD"/>
  </w:style>
  <w:style w:type="table" w:customStyle="1" w:styleId="LightShading-Accent117">
    <w:name w:val="Light Shading - Accent 117"/>
    <w:basedOn w:val="TableNormal"/>
    <w:uiPriority w:val="60"/>
    <w:rsid w:val="000919B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5">
    <w:name w:val="No List15"/>
    <w:next w:val="NoList"/>
    <w:uiPriority w:val="99"/>
    <w:semiHidden/>
    <w:unhideWhenUsed/>
    <w:rsid w:val="000919BD"/>
  </w:style>
  <w:style w:type="numbering" w:customStyle="1" w:styleId="NoList25">
    <w:name w:val="No List25"/>
    <w:next w:val="NoList"/>
    <w:uiPriority w:val="99"/>
    <w:semiHidden/>
    <w:unhideWhenUsed/>
    <w:rsid w:val="000919BD"/>
  </w:style>
  <w:style w:type="numbering" w:customStyle="1" w:styleId="NoList32">
    <w:name w:val="No List32"/>
    <w:next w:val="NoList"/>
    <w:uiPriority w:val="99"/>
    <w:semiHidden/>
    <w:unhideWhenUsed/>
    <w:rsid w:val="000919BD"/>
  </w:style>
  <w:style w:type="table" w:customStyle="1" w:styleId="LightShading-Accent1112">
    <w:name w:val="Light Shading - Accent 1112"/>
    <w:basedOn w:val="TableNormal"/>
    <w:uiPriority w:val="60"/>
    <w:rsid w:val="000919BD"/>
    <w:rPr>
      <w:rFonts w:ascii="Calibri" w:eastAsia="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12">
    <w:name w:val="No List112"/>
    <w:next w:val="NoList"/>
    <w:uiPriority w:val="99"/>
    <w:semiHidden/>
    <w:unhideWhenUsed/>
    <w:rsid w:val="000919BD"/>
  </w:style>
  <w:style w:type="numbering" w:customStyle="1" w:styleId="NoList211">
    <w:name w:val="No List211"/>
    <w:next w:val="NoList"/>
    <w:uiPriority w:val="99"/>
    <w:semiHidden/>
    <w:unhideWhenUsed/>
    <w:rsid w:val="000919BD"/>
  </w:style>
  <w:style w:type="numbering" w:customStyle="1" w:styleId="NoList42">
    <w:name w:val="No List42"/>
    <w:next w:val="NoList"/>
    <w:uiPriority w:val="99"/>
    <w:semiHidden/>
    <w:unhideWhenUsed/>
    <w:rsid w:val="000919BD"/>
  </w:style>
  <w:style w:type="numbering" w:customStyle="1" w:styleId="NoList121">
    <w:name w:val="No List121"/>
    <w:next w:val="NoList"/>
    <w:uiPriority w:val="99"/>
    <w:semiHidden/>
    <w:unhideWhenUsed/>
    <w:rsid w:val="000919BD"/>
  </w:style>
  <w:style w:type="numbering" w:customStyle="1" w:styleId="NoList221">
    <w:name w:val="No List221"/>
    <w:next w:val="NoList"/>
    <w:uiPriority w:val="99"/>
    <w:semiHidden/>
    <w:unhideWhenUsed/>
    <w:rsid w:val="000919BD"/>
  </w:style>
  <w:style w:type="numbering" w:customStyle="1" w:styleId="NoList52">
    <w:name w:val="No List52"/>
    <w:next w:val="NoList"/>
    <w:uiPriority w:val="99"/>
    <w:semiHidden/>
    <w:unhideWhenUsed/>
    <w:rsid w:val="000919BD"/>
  </w:style>
  <w:style w:type="numbering" w:customStyle="1" w:styleId="NoList131">
    <w:name w:val="No List131"/>
    <w:next w:val="NoList"/>
    <w:uiPriority w:val="99"/>
    <w:semiHidden/>
    <w:unhideWhenUsed/>
    <w:rsid w:val="000919BD"/>
  </w:style>
  <w:style w:type="numbering" w:customStyle="1" w:styleId="NoList231">
    <w:name w:val="No List231"/>
    <w:next w:val="NoList"/>
    <w:uiPriority w:val="99"/>
    <w:semiHidden/>
    <w:unhideWhenUsed/>
    <w:rsid w:val="000919BD"/>
  </w:style>
  <w:style w:type="numbering" w:customStyle="1" w:styleId="NoList311">
    <w:name w:val="No List311"/>
    <w:next w:val="NoList"/>
    <w:uiPriority w:val="99"/>
    <w:semiHidden/>
    <w:unhideWhenUsed/>
    <w:rsid w:val="000919BD"/>
  </w:style>
  <w:style w:type="numbering" w:customStyle="1" w:styleId="NoList411">
    <w:name w:val="No List411"/>
    <w:next w:val="NoList"/>
    <w:uiPriority w:val="99"/>
    <w:semiHidden/>
    <w:unhideWhenUsed/>
    <w:rsid w:val="000919BD"/>
  </w:style>
  <w:style w:type="numbering" w:customStyle="1" w:styleId="NoList511">
    <w:name w:val="No List511"/>
    <w:next w:val="NoList"/>
    <w:uiPriority w:val="99"/>
    <w:semiHidden/>
    <w:unhideWhenUsed/>
    <w:rsid w:val="000919BD"/>
  </w:style>
  <w:style w:type="numbering" w:customStyle="1" w:styleId="NoList61">
    <w:name w:val="No List61"/>
    <w:next w:val="NoList"/>
    <w:uiPriority w:val="99"/>
    <w:semiHidden/>
    <w:unhideWhenUsed/>
    <w:rsid w:val="000919BD"/>
  </w:style>
  <w:style w:type="numbering" w:customStyle="1" w:styleId="NoList71">
    <w:name w:val="No List71"/>
    <w:next w:val="NoList"/>
    <w:uiPriority w:val="99"/>
    <w:semiHidden/>
    <w:unhideWhenUsed/>
    <w:rsid w:val="000919BD"/>
  </w:style>
  <w:style w:type="numbering" w:customStyle="1" w:styleId="NoList141">
    <w:name w:val="No List141"/>
    <w:next w:val="NoList"/>
    <w:uiPriority w:val="99"/>
    <w:semiHidden/>
    <w:unhideWhenUsed/>
    <w:rsid w:val="000919BD"/>
  </w:style>
  <w:style w:type="numbering" w:customStyle="1" w:styleId="NoList241">
    <w:name w:val="No List241"/>
    <w:next w:val="NoList"/>
    <w:uiPriority w:val="99"/>
    <w:semiHidden/>
    <w:unhideWhenUsed/>
    <w:rsid w:val="000919BD"/>
  </w:style>
  <w:style w:type="numbering" w:customStyle="1" w:styleId="NoList9">
    <w:name w:val="No List9"/>
    <w:next w:val="NoList"/>
    <w:uiPriority w:val="99"/>
    <w:semiHidden/>
    <w:rsid w:val="000919BD"/>
  </w:style>
  <w:style w:type="table" w:customStyle="1" w:styleId="TableGrid24">
    <w:name w:val="Table Grid24"/>
    <w:basedOn w:val="TableNormal"/>
    <w:next w:val="TableGrid"/>
    <w:rsid w:val="000919BD"/>
    <w:pPr>
      <w:suppressAutoHyphens/>
      <w:spacing w:before="60" w:after="60"/>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0">
    <w:name w:val="ABC"/>
    <w:basedOn w:val="Normal"/>
    <w:rsid w:val="000919BD"/>
    <w:pPr>
      <w:spacing w:before="0" w:after="120" w:line="240" w:lineRule="auto"/>
      <w:jc w:val="left"/>
    </w:pPr>
    <w:rPr>
      <w:rFonts w:ascii=".VnTime" w:hAnsi=".VnTime"/>
      <w:sz w:val="24"/>
      <w:lang w:val="vi-VN"/>
    </w:rPr>
  </w:style>
  <w:style w:type="character" w:customStyle="1" w:styleId="selectmean1">
    <w:name w:val="select_mean1"/>
    <w:rsid w:val="000919BD"/>
    <w:rPr>
      <w:rFonts w:ascii="Arial" w:hAnsi="Arial" w:cs="Arial" w:hint="default"/>
      <w:strike w:val="0"/>
      <w:dstrike w:val="0"/>
      <w:color w:val="0032C0"/>
      <w:sz w:val="20"/>
      <w:szCs w:val="20"/>
      <w:u w:val="none"/>
      <w:effect w:val="none"/>
    </w:rPr>
  </w:style>
  <w:style w:type="paragraph" w:customStyle="1" w:styleId="cvbody">
    <w:name w:val="cvbody"/>
    <w:basedOn w:val="Normal"/>
    <w:rsid w:val="000919BD"/>
    <w:pPr>
      <w:spacing w:before="100" w:beforeAutospacing="1" w:after="100" w:afterAutospacing="1" w:line="240" w:lineRule="auto"/>
      <w:jc w:val="left"/>
    </w:pPr>
    <w:rPr>
      <w:sz w:val="24"/>
    </w:rPr>
  </w:style>
  <w:style w:type="paragraph" w:customStyle="1" w:styleId="HOATHI50">
    <w:name w:val="HOATHI5"/>
    <w:basedOn w:val="HOATHI21"/>
    <w:rsid w:val="000919BD"/>
    <w:pPr>
      <w:tabs>
        <w:tab w:val="clear" w:pos="1400"/>
        <w:tab w:val="clear" w:pos="1985"/>
        <w:tab w:val="num" w:pos="720"/>
        <w:tab w:val="left" w:pos="2520"/>
        <w:tab w:val="left" w:pos="6480"/>
      </w:tabs>
      <w:ind w:left="2520" w:hanging="720"/>
    </w:pPr>
    <w:rPr>
      <w:noProof/>
    </w:rPr>
  </w:style>
  <w:style w:type="paragraph" w:customStyle="1" w:styleId="hoathi6">
    <w:name w:val="hoathi6"/>
    <w:basedOn w:val="Normal"/>
    <w:rsid w:val="000919BD"/>
    <w:pPr>
      <w:tabs>
        <w:tab w:val="num" w:pos="1890"/>
      </w:tabs>
      <w:spacing w:line="240" w:lineRule="auto"/>
      <w:ind w:left="1890" w:hanging="720"/>
      <w:jc w:val="left"/>
    </w:pPr>
    <w:rPr>
      <w:rFonts w:ascii="VNI-Times" w:hAnsi="VNI-Times"/>
      <w:noProof/>
      <w:sz w:val="24"/>
      <w:szCs w:val="20"/>
    </w:rPr>
  </w:style>
  <w:style w:type="paragraph" w:customStyle="1" w:styleId="hoathi70">
    <w:name w:val="hoathi7"/>
    <w:basedOn w:val="Normal"/>
    <w:rsid w:val="000919BD"/>
    <w:pPr>
      <w:tabs>
        <w:tab w:val="num" w:pos="2268"/>
        <w:tab w:val="left" w:pos="5760"/>
      </w:tabs>
      <w:spacing w:line="240" w:lineRule="auto"/>
      <w:ind w:left="2268" w:hanging="378"/>
      <w:jc w:val="left"/>
    </w:pPr>
    <w:rPr>
      <w:rFonts w:ascii="Arial" w:hAnsi="Arial"/>
      <w:noProof/>
      <w:sz w:val="24"/>
      <w:szCs w:val="20"/>
    </w:rPr>
  </w:style>
  <w:style w:type="paragraph" w:customStyle="1" w:styleId="TOBIA1">
    <w:name w:val="TOBIA1"/>
    <w:basedOn w:val="Normal"/>
    <w:rsid w:val="000919BD"/>
    <w:pPr>
      <w:spacing w:after="0" w:line="240" w:lineRule="auto"/>
      <w:jc w:val="center"/>
    </w:pPr>
    <w:rPr>
      <w:rFonts w:ascii="VNI-Times" w:hAnsi="VNI-Times"/>
      <w:noProof/>
      <w:sz w:val="24"/>
      <w:szCs w:val="20"/>
    </w:rPr>
  </w:style>
  <w:style w:type="paragraph" w:customStyle="1" w:styleId="chitiet20">
    <w:name w:val="chi tiet 2"/>
    <w:basedOn w:val="chitiet1"/>
    <w:rsid w:val="000919BD"/>
    <w:pPr>
      <w:numPr>
        <w:numId w:val="0"/>
      </w:numPr>
      <w:tabs>
        <w:tab w:val="num" w:pos="1985"/>
      </w:tabs>
      <w:spacing w:after="120"/>
      <w:ind w:left="2520" w:hanging="360"/>
    </w:pPr>
    <w:rPr>
      <w:noProof/>
      <w:color w:val="0000FF"/>
      <w:szCs w:val="20"/>
      <w:lang w:val="en-US"/>
    </w:rPr>
  </w:style>
  <w:style w:type="paragraph" w:customStyle="1" w:styleId="Table0">
    <w:name w:val="Tableù"/>
    <w:basedOn w:val="Normal"/>
    <w:uiPriority w:val="99"/>
    <w:rsid w:val="000919BD"/>
    <w:pPr>
      <w:widowControl w:val="0"/>
      <w:spacing w:before="0" w:after="0" w:line="240" w:lineRule="auto"/>
      <w:jc w:val="left"/>
    </w:pPr>
    <w:rPr>
      <w:rFonts w:ascii="VNI-Aptima" w:hAnsi="VNI-Aptima"/>
      <w:b/>
      <w:noProof/>
      <w:color w:val="0000FF"/>
      <w:kern w:val="28"/>
      <w:sz w:val="22"/>
      <w:szCs w:val="20"/>
    </w:rPr>
  </w:style>
  <w:style w:type="paragraph" w:customStyle="1" w:styleId="StyleStyle1ItalicBefore72ptAfter72pt">
    <w:name w:val="Style Style1 + Italic Before:  7.2 pt After:  7.2 pt"/>
    <w:basedOn w:val="Normal"/>
    <w:rsid w:val="000919BD"/>
    <w:pPr>
      <w:keepNext/>
      <w:tabs>
        <w:tab w:val="left" w:pos="0"/>
      </w:tabs>
      <w:spacing w:before="0" w:after="120" w:line="240" w:lineRule="auto"/>
      <w:jc w:val="center"/>
      <w:outlineLvl w:val="0"/>
    </w:pPr>
    <w:rPr>
      <w:rFonts w:cs="Arial"/>
      <w:b/>
      <w:bCs/>
      <w:noProof/>
      <w:kern w:val="32"/>
      <w:sz w:val="32"/>
      <w:szCs w:val="32"/>
    </w:rPr>
  </w:style>
  <w:style w:type="paragraph" w:customStyle="1" w:styleId="BTHUONG">
    <w:name w:val="BTHUONG"/>
    <w:basedOn w:val="Normal"/>
    <w:uiPriority w:val="99"/>
    <w:rsid w:val="000919BD"/>
    <w:pPr>
      <w:spacing w:before="120" w:after="120" w:line="240" w:lineRule="auto"/>
      <w:ind w:left="851" w:right="327" w:firstLine="709"/>
    </w:pPr>
    <w:rPr>
      <w:rFonts w:ascii="VNI-Times" w:hAnsi="VNI-Times"/>
      <w:noProof/>
      <w:sz w:val="24"/>
      <w:szCs w:val="20"/>
    </w:rPr>
  </w:style>
  <w:style w:type="paragraph" w:customStyle="1" w:styleId="StyleBefore075cmFirstline0cm">
    <w:name w:val="Style Before:  0.75 cm First line:  0 cm"/>
    <w:basedOn w:val="Normal"/>
    <w:rsid w:val="000919BD"/>
    <w:pPr>
      <w:spacing w:before="120" w:after="120" w:line="240" w:lineRule="auto"/>
      <w:ind w:left="425" w:right="425"/>
    </w:pPr>
    <w:rPr>
      <w:noProof/>
      <w:sz w:val="24"/>
      <w:szCs w:val="20"/>
    </w:rPr>
  </w:style>
  <w:style w:type="paragraph" w:customStyle="1" w:styleId="StyleHeading3TimesNewRoman">
    <w:name w:val="Style Heading 3 + Times New Roman"/>
    <w:basedOn w:val="Heading3"/>
    <w:rsid w:val="000919BD"/>
    <w:pPr>
      <w:widowControl w:val="0"/>
      <w:numPr>
        <w:ilvl w:val="0"/>
        <w:numId w:val="0"/>
      </w:numPr>
      <w:tabs>
        <w:tab w:val="num" w:pos="576"/>
        <w:tab w:val="left" w:pos="851"/>
        <w:tab w:val="left" w:pos="4536"/>
      </w:tabs>
      <w:spacing w:before="60" w:after="60" w:line="240" w:lineRule="auto"/>
      <w:ind w:left="576" w:hanging="720"/>
    </w:pPr>
    <w:rPr>
      <w:bCs/>
      <w:noProof/>
      <w:sz w:val="24"/>
      <w:szCs w:val="24"/>
      <w:lang w:val="en-US" w:eastAsia="en-US"/>
    </w:rPr>
  </w:style>
  <w:style w:type="paragraph" w:customStyle="1" w:styleId="bodytextCharChar1">
    <w:name w:val="body_text Char Char"/>
    <w:basedOn w:val="Normal"/>
    <w:link w:val="bodytextCharCharChar"/>
    <w:rsid w:val="000919BD"/>
    <w:pPr>
      <w:spacing w:line="400" w:lineRule="exact"/>
      <w:ind w:left="851"/>
    </w:pPr>
    <w:rPr>
      <w:rFonts w:ascii=".VnTime" w:hAnsi=".VnTime"/>
      <w:noProof/>
      <w:color w:val="0000FF"/>
      <w:kern w:val="28"/>
      <w:sz w:val="26"/>
      <w:szCs w:val="20"/>
    </w:rPr>
  </w:style>
  <w:style w:type="character" w:customStyle="1" w:styleId="bodytextCharCharChar">
    <w:name w:val="body_text Char Char Char"/>
    <w:link w:val="bodytextCharChar1"/>
    <w:rsid w:val="000919BD"/>
    <w:rPr>
      <w:rFonts w:ascii=".VnTime" w:hAnsi=".VnTime"/>
      <w:noProof/>
      <w:color w:val="0000FF"/>
      <w:kern w:val="28"/>
      <w:sz w:val="26"/>
    </w:rPr>
  </w:style>
  <w:style w:type="paragraph" w:customStyle="1" w:styleId="Sochuong">
    <w:name w:val="So chuong"/>
    <w:basedOn w:val="Heading2"/>
    <w:uiPriority w:val="99"/>
    <w:rsid w:val="000919BD"/>
    <w:pPr>
      <w:numPr>
        <w:ilvl w:val="0"/>
        <w:numId w:val="0"/>
      </w:numPr>
      <w:spacing w:before="60" w:after="60"/>
      <w:ind w:left="851" w:hanging="851"/>
    </w:pPr>
    <w:rPr>
      <w:rFonts w:ascii=".VnTime" w:hAnsi=".VnTime"/>
      <w:noProof/>
      <w:color w:val="0000FF"/>
      <w:kern w:val="28"/>
      <w:sz w:val="28"/>
      <w:szCs w:val="20"/>
      <w:u w:val="single"/>
      <w:lang w:val="en-US" w:eastAsia="en-US"/>
    </w:rPr>
  </w:style>
  <w:style w:type="paragraph" w:customStyle="1" w:styleId="Tenchuong0">
    <w:name w:val="Ten chuong"/>
    <w:basedOn w:val="Heading5"/>
    <w:uiPriority w:val="99"/>
    <w:rsid w:val="000919BD"/>
    <w:pPr>
      <w:numPr>
        <w:ilvl w:val="0"/>
        <w:numId w:val="0"/>
      </w:numPr>
      <w:spacing w:line="360" w:lineRule="exact"/>
      <w:ind w:left="851"/>
      <w:jc w:val="center"/>
    </w:pPr>
    <w:rPr>
      <w:rFonts w:ascii=".VnArial" w:hAnsi=".VnArial"/>
      <w:b w:val="0"/>
      <w:bCs w:val="0"/>
      <w:i/>
      <w:noProof/>
      <w:color w:val="0000FF"/>
      <w:kern w:val="28"/>
      <w:sz w:val="28"/>
      <w:szCs w:val="26"/>
    </w:rPr>
  </w:style>
  <w:style w:type="character" w:customStyle="1" w:styleId="PersonalComposeStyle">
    <w:name w:val="Personal Compose Style"/>
    <w:rsid w:val="000919BD"/>
    <w:rPr>
      <w:rFonts w:ascii="Arial" w:hAnsi="Arial" w:cs="Arial"/>
      <w:color w:val="auto"/>
      <w:sz w:val="20"/>
    </w:rPr>
  </w:style>
  <w:style w:type="character" w:customStyle="1" w:styleId="PersonalReplyStyle">
    <w:name w:val="Personal Reply Style"/>
    <w:rsid w:val="000919BD"/>
    <w:rPr>
      <w:rFonts w:ascii="Arial" w:hAnsi="Arial" w:cs="Arial"/>
      <w:color w:val="auto"/>
      <w:sz w:val="20"/>
    </w:rPr>
  </w:style>
  <w:style w:type="paragraph" w:customStyle="1" w:styleId="Table1">
    <w:name w:val="Table"/>
    <w:basedOn w:val="Normal"/>
    <w:rsid w:val="000919BD"/>
    <w:pPr>
      <w:spacing w:before="40" w:after="40" w:line="240" w:lineRule="auto"/>
      <w:ind w:left="-57" w:right="-57"/>
      <w:jc w:val="center"/>
    </w:pPr>
    <w:rPr>
      <w:rFonts w:ascii=".VnTime" w:hAnsi=".VnTime"/>
      <w:noProof/>
      <w:color w:val="0000FF"/>
      <w:kern w:val="28"/>
      <w:sz w:val="24"/>
      <w:szCs w:val="20"/>
    </w:rPr>
  </w:style>
  <w:style w:type="paragraph" w:customStyle="1" w:styleId="ten-chuong">
    <w:name w:val="ten-chuong"/>
    <w:basedOn w:val="Normal"/>
    <w:rsid w:val="000919BD"/>
    <w:pPr>
      <w:spacing w:before="120" w:after="120" w:line="360" w:lineRule="auto"/>
      <w:ind w:left="851"/>
      <w:jc w:val="center"/>
    </w:pPr>
    <w:rPr>
      <w:rFonts w:ascii=".VnTimeH" w:hAnsi=".VnTimeH"/>
      <w:b/>
      <w:noProof/>
      <w:w w:val="80"/>
      <w:kern w:val="28"/>
      <w:sz w:val="44"/>
      <w:szCs w:val="20"/>
    </w:rPr>
  </w:style>
  <w:style w:type="paragraph" w:customStyle="1" w:styleId="Tenchuong1">
    <w:name w:val="Tenchuong"/>
    <w:basedOn w:val="Heading1"/>
    <w:rsid w:val="000919BD"/>
    <w:pPr>
      <w:widowControl w:val="0"/>
      <w:numPr>
        <w:numId w:val="0"/>
      </w:numPr>
      <w:tabs>
        <w:tab w:val="left" w:pos="2268"/>
      </w:tabs>
      <w:spacing w:line="440" w:lineRule="exact"/>
      <w:ind w:firstLine="720"/>
    </w:pPr>
    <w:rPr>
      <w:rFonts w:ascii=".VnArialH" w:hAnsi=".VnArialH"/>
      <w:bCs w:val="0"/>
      <w:kern w:val="28"/>
      <w:sz w:val="30"/>
      <w:szCs w:val="20"/>
      <w:lang w:val="en-US" w:eastAsia="en-US"/>
    </w:rPr>
  </w:style>
  <w:style w:type="paragraph" w:customStyle="1" w:styleId="Styleten-chuongVnTime14ptUnderlineVnTimeH">
    <w:name w:val="Style ten-chuong +.VnTime 14 pt Underline +.VnTimeH"/>
    <w:aliases w:val="22 pt,No underline,C..."/>
    <w:basedOn w:val="Normal"/>
    <w:autoRedefine/>
    <w:rsid w:val="000919BD"/>
    <w:pPr>
      <w:tabs>
        <w:tab w:val="num" w:pos="360"/>
      </w:tabs>
      <w:spacing w:before="120" w:after="120" w:line="360" w:lineRule="auto"/>
      <w:ind w:left="360" w:hanging="360"/>
      <w:jc w:val="center"/>
    </w:pPr>
    <w:rPr>
      <w:rFonts w:ascii=".VnTimeH" w:hAnsi=".VnTimeH"/>
      <w:b/>
      <w:bCs/>
      <w:noProof/>
      <w:w w:val="80"/>
      <w:kern w:val="28"/>
      <w:sz w:val="44"/>
      <w:szCs w:val="44"/>
    </w:rPr>
  </w:style>
  <w:style w:type="paragraph" w:customStyle="1" w:styleId="StyleStyleHeading2VnTimeHAuto">
    <w:name w:val="Style Style Heading 2 +.VnTimeH + Auto"/>
    <w:basedOn w:val="Heading2"/>
    <w:autoRedefine/>
    <w:rsid w:val="000919BD"/>
    <w:pPr>
      <w:numPr>
        <w:ilvl w:val="0"/>
        <w:numId w:val="0"/>
      </w:numPr>
      <w:tabs>
        <w:tab w:val="num" w:pos="360"/>
      </w:tabs>
      <w:spacing w:before="60" w:after="60"/>
      <w:ind w:left="360" w:hanging="360"/>
    </w:pPr>
    <w:rPr>
      <w:rFonts w:ascii=".VnTimeH" w:hAnsi=".VnTimeH"/>
      <w:noProof/>
      <w:kern w:val="28"/>
      <w:szCs w:val="20"/>
      <w:lang w:val="en-US" w:eastAsia="en-US"/>
    </w:rPr>
  </w:style>
  <w:style w:type="paragraph" w:customStyle="1" w:styleId="StyleHeading1AutoBefore3ptAfter3pt">
    <w:name w:val="Style Heading 1 + Auto Before:  3 pt After:  3 pt"/>
    <w:basedOn w:val="Heading1"/>
    <w:next w:val="Heading1"/>
    <w:rsid w:val="000919BD"/>
    <w:pPr>
      <w:numPr>
        <w:numId w:val="0"/>
      </w:numPr>
      <w:tabs>
        <w:tab w:val="left" w:pos="2268"/>
      </w:tabs>
      <w:spacing w:before="60" w:after="60"/>
      <w:ind w:left="851" w:hanging="851"/>
      <w:jc w:val="both"/>
    </w:pPr>
    <w:rPr>
      <w:rFonts w:ascii=".VnTimeH" w:hAnsi=".VnTimeH"/>
      <w:kern w:val="28"/>
      <w:szCs w:val="20"/>
      <w:lang w:val="en-US" w:eastAsia="en-US"/>
    </w:rPr>
  </w:style>
  <w:style w:type="paragraph" w:customStyle="1" w:styleId="StyleHeading1">
    <w:name w:val="Style Heading 1"/>
    <w:basedOn w:val="Normal"/>
    <w:autoRedefine/>
    <w:rsid w:val="000919BD"/>
    <w:pPr>
      <w:keepNext/>
      <w:spacing w:before="120" w:after="120" w:line="360" w:lineRule="auto"/>
      <w:ind w:left="851" w:firstLine="907"/>
      <w:jc w:val="center"/>
      <w:outlineLvl w:val="0"/>
    </w:pPr>
    <w:rPr>
      <w:rFonts w:ascii=".VnTimeH" w:hAnsi=".VnTimeH"/>
      <w:b/>
      <w:bCs/>
      <w:noProof/>
      <w:w w:val="80"/>
      <w:kern w:val="26"/>
      <w:sz w:val="44"/>
      <w:szCs w:val="44"/>
    </w:rPr>
  </w:style>
  <w:style w:type="paragraph" w:customStyle="1" w:styleId="Normaltimes">
    <w:name w:val="Normal+times"/>
    <w:basedOn w:val="Heading2"/>
    <w:rsid w:val="000919BD"/>
    <w:pPr>
      <w:numPr>
        <w:ilvl w:val="0"/>
        <w:numId w:val="0"/>
      </w:numPr>
      <w:spacing w:before="0" w:after="60"/>
    </w:pPr>
    <w:rPr>
      <w:rFonts w:ascii="VNI-Times" w:hAnsi="VNI-Times"/>
      <w:bCs/>
      <w:i/>
      <w:noProof/>
      <w:snapToGrid w:val="0"/>
      <w:sz w:val="32"/>
      <w:szCs w:val="32"/>
      <w:lang w:val="en-US" w:eastAsia="en-US"/>
    </w:rPr>
  </w:style>
  <w:style w:type="character" w:customStyle="1" w:styleId="StyleAuto">
    <w:name w:val="Style Auto"/>
    <w:rsid w:val="000919BD"/>
    <w:rPr>
      <w:rFonts w:ascii="Times New Roman" w:hAnsi="Times New Roman"/>
      <w:color w:val="auto"/>
      <w:spacing w:val="0"/>
    </w:rPr>
  </w:style>
  <w:style w:type="paragraph" w:customStyle="1" w:styleId="StyleTimesNewRoman13ptLeft075Firstline0BeforeChar">
    <w:name w:val="Style Times New Roman 13 pt Left:  0.75&quot; First line:  0&quot; Before.Char"/>
    <w:basedOn w:val="Normal"/>
    <w:link w:val="StyleTimesNewRoman13ptLeft075Firstline0BeforeCharChar"/>
    <w:rsid w:val="000919BD"/>
    <w:pPr>
      <w:ind w:left="1080"/>
    </w:pPr>
    <w:rPr>
      <w:rFonts w:ascii="VNI-Times" w:hAnsi="VNI-Times"/>
      <w:noProof/>
      <w:sz w:val="26"/>
      <w:szCs w:val="20"/>
    </w:rPr>
  </w:style>
  <w:style w:type="character" w:customStyle="1" w:styleId="StyleTimesNewRoman13ptLeft075Firstline0BeforeCharChar">
    <w:name w:val="Style Times New Roman 13 pt Left:  0.75&quot; First line:  0&quot; Before.Char Char"/>
    <w:link w:val="StyleTimesNewRoman13ptLeft075Firstline0BeforeChar"/>
    <w:rsid w:val="000919BD"/>
    <w:rPr>
      <w:rFonts w:ascii="VNI-Times" w:hAnsi="VNI-Times"/>
      <w:noProof/>
      <w:sz w:val="26"/>
    </w:rPr>
  </w:style>
  <w:style w:type="paragraph" w:customStyle="1" w:styleId="StyleHeading4Heading4CharLeftLeft044Firstline0TimesN">
    <w:name w:val="Style Heading 4Heading 4 Char + Left Left:  0.44&quot; First line:  0.+ Times N"/>
    <w:basedOn w:val="Normal"/>
    <w:autoRedefine/>
    <w:rsid w:val="000919BD"/>
    <w:pPr>
      <w:keepNext/>
      <w:tabs>
        <w:tab w:val="num" w:pos="360"/>
        <w:tab w:val="num" w:pos="1080"/>
      </w:tabs>
      <w:spacing w:line="240" w:lineRule="auto"/>
      <w:jc w:val="left"/>
      <w:outlineLvl w:val="3"/>
    </w:pPr>
    <w:rPr>
      <w:b/>
      <w:bCs/>
      <w:noProof/>
      <w:color w:val="0000FF"/>
      <w:sz w:val="26"/>
      <w:szCs w:val="26"/>
    </w:rPr>
  </w:style>
  <w:style w:type="paragraph" w:customStyle="1" w:styleId="StyleStyleHeading4Heading4CharLeftLeft044Firstline">
    <w:name w:val="Style Style Heading 4Heading 4 Char + Left Left:  0.44&quot; First line:"/>
    <w:basedOn w:val="Normal"/>
    <w:autoRedefine/>
    <w:rsid w:val="000919BD"/>
    <w:pPr>
      <w:keepNext/>
      <w:tabs>
        <w:tab w:val="num" w:pos="360"/>
        <w:tab w:val="num" w:pos="1080"/>
      </w:tabs>
      <w:spacing w:line="240" w:lineRule="auto"/>
      <w:ind w:left="1080" w:hanging="1080"/>
      <w:jc w:val="left"/>
      <w:outlineLvl w:val="3"/>
    </w:pPr>
    <w:rPr>
      <w:b/>
      <w:bCs/>
      <w:noProof/>
      <w:color w:val="0000FF"/>
      <w:sz w:val="26"/>
      <w:szCs w:val="26"/>
    </w:rPr>
  </w:style>
  <w:style w:type="paragraph" w:customStyle="1" w:styleId="StyleHeading5CharTimesNewRoman13ptBlue">
    <w:name w:val="Style Heading 5 Char + Times New Roman 13 pt Blue"/>
    <w:basedOn w:val="Heading5"/>
    <w:autoRedefine/>
    <w:rsid w:val="000919BD"/>
    <w:pPr>
      <w:numPr>
        <w:ilvl w:val="0"/>
        <w:numId w:val="0"/>
      </w:numPr>
      <w:tabs>
        <w:tab w:val="num" w:pos="360"/>
      </w:tabs>
      <w:spacing w:after="0"/>
      <w:ind w:left="360" w:hanging="360"/>
    </w:pPr>
    <w:rPr>
      <w:b w:val="0"/>
      <w:bCs w:val="0"/>
      <w:iCs/>
      <w:noProof/>
      <w:color w:val="0000FF"/>
      <w:szCs w:val="26"/>
    </w:rPr>
  </w:style>
  <w:style w:type="paragraph" w:customStyle="1" w:styleId="StyleTimesNewRoman13ptLeft075Firstline0Before">
    <w:name w:val="Style Times New Roman 13 pt Left:  0.75&quot; First line:  0&quot; Before"/>
    <w:basedOn w:val="Normal"/>
    <w:rsid w:val="000919BD"/>
    <w:pPr>
      <w:ind w:left="1080"/>
    </w:pPr>
    <w:rPr>
      <w:rFonts w:ascii="VNI-Times" w:hAnsi="VNI-Times"/>
      <w:noProof/>
      <w:sz w:val="26"/>
      <w:szCs w:val="20"/>
    </w:rPr>
  </w:style>
  <w:style w:type="paragraph" w:customStyle="1" w:styleId="P2Ch1">
    <w:name w:val="P2Ch1"/>
    <w:basedOn w:val="Normal"/>
    <w:rsid w:val="000919BD"/>
    <w:pPr>
      <w:spacing w:before="120" w:after="120" w:line="360" w:lineRule="auto"/>
      <w:ind w:left="360"/>
      <w:jc w:val="center"/>
    </w:pPr>
    <w:rPr>
      <w:rFonts w:ascii="VNI-Times" w:hAnsi="VNI-Times"/>
      <w:b/>
      <w:bCs/>
      <w:noProof/>
      <w:color w:val="0000FF"/>
      <w:kern w:val="28"/>
      <w:sz w:val="26"/>
      <w:szCs w:val="20"/>
    </w:rPr>
  </w:style>
  <w:style w:type="paragraph" w:customStyle="1" w:styleId="BAN2">
    <w:name w:val="BAN2"/>
    <w:basedOn w:val="Normal"/>
    <w:autoRedefine/>
    <w:rsid w:val="000919BD"/>
    <w:pPr>
      <w:spacing w:line="240" w:lineRule="auto"/>
      <w:ind w:right="57"/>
      <w:jc w:val="center"/>
    </w:pPr>
    <w:rPr>
      <w:b/>
      <w:noProof/>
      <w:sz w:val="24"/>
      <w:lang w:val="pl-PL"/>
    </w:rPr>
  </w:style>
  <w:style w:type="character" w:customStyle="1" w:styleId="TMChar">
    <w:name w:val="TM Char"/>
    <w:link w:val="TM"/>
    <w:rsid w:val="000919BD"/>
    <w:rPr>
      <w:sz w:val="26"/>
      <w:szCs w:val="26"/>
    </w:rPr>
  </w:style>
  <w:style w:type="paragraph" w:customStyle="1" w:styleId="Heading412">
    <w:name w:val="Heading 4+12"/>
    <w:basedOn w:val="Heading4"/>
    <w:rsid w:val="000919BD"/>
    <w:pPr>
      <w:keepNext w:val="0"/>
      <w:numPr>
        <w:numId w:val="87"/>
      </w:numPr>
      <w:tabs>
        <w:tab w:val="clear" w:pos="3109"/>
        <w:tab w:val="left" w:pos="720"/>
        <w:tab w:val="num" w:pos="1080"/>
      </w:tabs>
      <w:spacing w:before="100" w:beforeAutospacing="1" w:after="100" w:afterAutospacing="1" w:line="240" w:lineRule="auto"/>
      <w:ind w:left="720" w:firstLine="0"/>
    </w:pPr>
    <w:rPr>
      <w:b w:val="0"/>
      <w:i/>
      <w:iCs/>
      <w:sz w:val="23"/>
      <w:szCs w:val="23"/>
      <w:lang w:val="fr-FR"/>
    </w:rPr>
  </w:style>
  <w:style w:type="character" w:customStyle="1" w:styleId="longtext1">
    <w:name w:val="long_text1"/>
    <w:rsid w:val="000919BD"/>
    <w:rPr>
      <w:sz w:val="15"/>
      <w:szCs w:val="15"/>
    </w:rPr>
  </w:style>
  <w:style w:type="character" w:customStyle="1" w:styleId="mediumtext1">
    <w:name w:val="medium_text1"/>
    <w:rsid w:val="000919BD"/>
    <w:rPr>
      <w:sz w:val="18"/>
      <w:szCs w:val="18"/>
    </w:rPr>
  </w:style>
  <w:style w:type="character" w:customStyle="1" w:styleId="shorttext1">
    <w:name w:val="short_text1"/>
    <w:rsid w:val="000919BD"/>
    <w:rPr>
      <w:sz w:val="24"/>
      <w:szCs w:val="24"/>
    </w:rPr>
  </w:style>
  <w:style w:type="paragraph" w:customStyle="1" w:styleId="Normal4">
    <w:name w:val="Normal4"/>
    <w:basedOn w:val="Normal"/>
    <w:rsid w:val="000919BD"/>
    <w:pPr>
      <w:spacing w:before="0" w:after="0" w:line="240" w:lineRule="auto"/>
      <w:jc w:val="left"/>
    </w:pPr>
    <w:rPr>
      <w:sz w:val="24"/>
    </w:rPr>
  </w:style>
  <w:style w:type="character" w:customStyle="1" w:styleId="postbody">
    <w:name w:val="postbody"/>
    <w:rsid w:val="000919BD"/>
  </w:style>
  <w:style w:type="character" w:customStyle="1" w:styleId="CharChar9">
    <w:name w:val="Char Char9"/>
    <w:rsid w:val="000919BD"/>
    <w:rPr>
      <w:sz w:val="28"/>
      <w:szCs w:val="24"/>
    </w:rPr>
  </w:style>
  <w:style w:type="paragraph" w:customStyle="1" w:styleId="BAN6">
    <w:name w:val="BAN6"/>
    <w:basedOn w:val="Normal"/>
    <w:rsid w:val="000919BD"/>
    <w:pPr>
      <w:spacing w:line="240" w:lineRule="auto"/>
      <w:jc w:val="right"/>
    </w:pPr>
    <w:rPr>
      <w:bCs/>
      <w:sz w:val="20"/>
      <w:szCs w:val="20"/>
    </w:rPr>
  </w:style>
  <w:style w:type="paragraph" w:customStyle="1" w:styleId="BAN8">
    <w:name w:val="BAN8"/>
    <w:basedOn w:val="Normal"/>
    <w:rsid w:val="000919BD"/>
    <w:pPr>
      <w:spacing w:line="240" w:lineRule="auto"/>
      <w:jc w:val="center"/>
    </w:pPr>
    <w:rPr>
      <w:rFonts w:ascii="Times New Roman Bold" w:hAnsi="Times New Roman Bold"/>
      <w:b/>
      <w:iCs/>
      <w:sz w:val="20"/>
      <w:szCs w:val="20"/>
    </w:rPr>
  </w:style>
  <w:style w:type="paragraph" w:customStyle="1" w:styleId="BAN9">
    <w:name w:val="BAN9"/>
    <w:basedOn w:val="Normal"/>
    <w:rsid w:val="000919BD"/>
    <w:pPr>
      <w:spacing w:line="240" w:lineRule="auto"/>
      <w:jc w:val="right"/>
    </w:pPr>
    <w:rPr>
      <w:rFonts w:ascii="Times New Roman Bold" w:hAnsi="Times New Roman Bold" w:cs="Arial"/>
      <w:b/>
      <w:bCs/>
      <w:snapToGrid w:val="0"/>
      <w:color w:val="FF0000"/>
      <w:sz w:val="20"/>
      <w:szCs w:val="20"/>
    </w:rPr>
  </w:style>
  <w:style w:type="paragraph" w:customStyle="1" w:styleId="DDDAM1">
    <w:name w:val="DDDAM1"/>
    <w:basedOn w:val="Normal"/>
    <w:autoRedefine/>
    <w:rsid w:val="000919BD"/>
    <w:pPr>
      <w:spacing w:line="240" w:lineRule="auto"/>
      <w:ind w:left="720"/>
    </w:pPr>
    <w:rPr>
      <w:rFonts w:ascii="Times New Roman Bold" w:hAnsi="Times New Roman Bold"/>
      <w:b/>
      <w:sz w:val="24"/>
    </w:rPr>
  </w:style>
  <w:style w:type="paragraph" w:customStyle="1" w:styleId="tenchuong2">
    <w:name w:val="ten chuong"/>
    <w:basedOn w:val="Normal"/>
    <w:rsid w:val="000919BD"/>
    <w:pPr>
      <w:widowControl w:val="0"/>
      <w:spacing w:before="100" w:after="360" w:line="324" w:lineRule="auto"/>
      <w:jc w:val="center"/>
    </w:pPr>
    <w:rPr>
      <w:rFonts w:ascii="Arial" w:hAnsi="Arial"/>
      <w:b/>
      <w:sz w:val="26"/>
      <w:szCs w:val="26"/>
      <w:lang w:val="vi-VN"/>
    </w:rPr>
  </w:style>
  <w:style w:type="character" w:customStyle="1" w:styleId="createdate">
    <w:name w:val="createdate"/>
    <w:rsid w:val="000919BD"/>
  </w:style>
  <w:style w:type="character" w:customStyle="1" w:styleId="article-section">
    <w:name w:val="article-section"/>
    <w:rsid w:val="000919BD"/>
  </w:style>
  <w:style w:type="paragraph" w:customStyle="1" w:styleId="03trchyu">
    <w:name w:val="03trchyu"/>
    <w:basedOn w:val="Normal"/>
    <w:rsid w:val="000919BD"/>
    <w:pPr>
      <w:spacing w:before="100" w:beforeAutospacing="1" w:after="100" w:afterAutospacing="1" w:line="240" w:lineRule="auto"/>
      <w:jc w:val="left"/>
    </w:pPr>
    <w:rPr>
      <w:sz w:val="24"/>
    </w:rPr>
  </w:style>
  <w:style w:type="paragraph" w:customStyle="1" w:styleId="Stylenoidung114ptBefore6ptAfter6ptLinespacing">
    <w:name w:val="Style noidung1 + 14 pt Before:  6 pt After:  6 pt Line spacing:"/>
    <w:basedOn w:val="Normal"/>
    <w:rsid w:val="000919BD"/>
    <w:pPr>
      <w:spacing w:before="120" w:after="120" w:line="400" w:lineRule="exact"/>
      <w:ind w:firstLine="567"/>
    </w:pPr>
    <w:rPr>
      <w:sz w:val="28"/>
      <w:szCs w:val="20"/>
    </w:rPr>
  </w:style>
  <w:style w:type="character" w:customStyle="1" w:styleId="normal1Char4">
    <w:name w:val="normal1 Char4"/>
    <w:link w:val="normal10"/>
    <w:rsid w:val="000919BD"/>
    <w:rPr>
      <w:rFonts w:ascii=".VnTime" w:hAnsi=".VnTime"/>
      <w:sz w:val="27"/>
      <w:szCs w:val="24"/>
    </w:rPr>
  </w:style>
  <w:style w:type="paragraph" w:customStyle="1" w:styleId="Stylendbang2TimesNewRoman13ptLeft032cmBefore0">
    <w:name w:val="Style ndbang2 + Times New Roman 13 pt Left:  0.32 cm Before:  0"/>
    <w:basedOn w:val="ndbang2"/>
    <w:rsid w:val="000919BD"/>
    <w:pPr>
      <w:spacing w:before="20" w:after="20"/>
      <w:ind w:left="0"/>
      <w:jc w:val="both"/>
    </w:pPr>
    <w:rPr>
      <w:rFonts w:ascii="Times New Roman" w:hAnsi="Times New Roman"/>
      <w:sz w:val="26"/>
      <w:szCs w:val="20"/>
    </w:rPr>
  </w:style>
  <w:style w:type="paragraph" w:customStyle="1" w:styleId="lsvhdoc2">
    <w:name w:val="lsvhdoc2"/>
    <w:basedOn w:val="Normal"/>
    <w:rsid w:val="000919BD"/>
    <w:pPr>
      <w:spacing w:before="100" w:beforeAutospacing="1" w:after="100" w:afterAutospacing="1" w:line="240" w:lineRule="auto"/>
      <w:jc w:val="left"/>
    </w:pPr>
    <w:rPr>
      <w:sz w:val="24"/>
    </w:rPr>
  </w:style>
  <w:style w:type="paragraph" w:customStyle="1" w:styleId="lsvhdoc20">
    <w:name w:val="ls_vh_doc2"/>
    <w:basedOn w:val="Normal"/>
    <w:rsid w:val="000919BD"/>
    <w:pPr>
      <w:spacing w:before="100" w:beforeAutospacing="1" w:after="100" w:afterAutospacing="1" w:line="240" w:lineRule="auto"/>
      <w:jc w:val="left"/>
    </w:pPr>
    <w:rPr>
      <w:sz w:val="24"/>
    </w:rPr>
  </w:style>
  <w:style w:type="paragraph" w:customStyle="1" w:styleId="sobvca">
    <w:name w:val="sobvca"/>
    <w:basedOn w:val="Normal"/>
    <w:rsid w:val="000919BD"/>
    <w:pPr>
      <w:numPr>
        <w:numId w:val="90"/>
      </w:numPr>
      <w:tabs>
        <w:tab w:val="clear" w:pos="1800"/>
        <w:tab w:val="num" w:pos="454"/>
      </w:tabs>
      <w:spacing w:line="240" w:lineRule="auto"/>
      <w:ind w:left="454" w:hanging="454"/>
      <w:jc w:val="left"/>
    </w:pPr>
    <w:rPr>
      <w:rFonts w:ascii="Arial" w:hAnsi="Arial"/>
      <w:sz w:val="24"/>
      <w:szCs w:val="20"/>
    </w:rPr>
  </w:style>
  <w:style w:type="paragraph" w:customStyle="1" w:styleId="StyleBefore075cmFirstline004cm">
    <w:name w:val="Style Before:  0.75 cm First line:  0.04 cm"/>
    <w:basedOn w:val="Normal"/>
    <w:rsid w:val="000919BD"/>
    <w:pPr>
      <w:spacing w:before="120" w:after="120" w:line="240" w:lineRule="auto"/>
      <w:ind w:left="426" w:right="425" w:firstLine="20"/>
    </w:pPr>
    <w:rPr>
      <w:sz w:val="24"/>
      <w:szCs w:val="20"/>
    </w:rPr>
  </w:style>
  <w:style w:type="paragraph" w:customStyle="1" w:styleId="B-text-i15">
    <w:name w:val="B-text-i15"/>
    <w:basedOn w:val="Normal"/>
    <w:rsid w:val="000919BD"/>
    <w:pPr>
      <w:widowControl w:val="0"/>
      <w:spacing w:line="240" w:lineRule="auto"/>
      <w:ind w:left="851"/>
    </w:pPr>
    <w:rPr>
      <w:rFonts w:ascii="VNI-Times" w:hAnsi="VNI-Times"/>
      <w:sz w:val="24"/>
      <w:szCs w:val="20"/>
      <w:lang w:val="en-GB"/>
    </w:rPr>
  </w:style>
  <w:style w:type="character" w:customStyle="1" w:styleId="Normal1CharChar">
    <w:name w:val="Normal1 Char Char"/>
    <w:rsid w:val="000919BD"/>
    <w:rPr>
      <w:rFonts w:ascii="VNI-Times" w:hAnsi="VNI-Times"/>
      <w:sz w:val="24"/>
      <w:lang w:val="en-GB" w:eastAsia="en-US" w:bidi="ar-SA"/>
    </w:rPr>
  </w:style>
  <w:style w:type="paragraph" w:customStyle="1" w:styleId="ndbang40">
    <w:name w:val="ndbang4"/>
    <w:basedOn w:val="Normal"/>
    <w:rsid w:val="000919BD"/>
    <w:pPr>
      <w:widowControl w:val="0"/>
      <w:spacing w:before="0" w:after="0" w:line="240" w:lineRule="auto"/>
      <w:ind w:right="109"/>
      <w:jc w:val="right"/>
    </w:pPr>
    <w:rPr>
      <w:rFonts w:ascii="VNI-Times" w:hAnsi="VNI-Times"/>
      <w:b/>
      <w:snapToGrid w:val="0"/>
      <w:color w:val="000000"/>
      <w:spacing w:val="-2"/>
      <w:kern w:val="20"/>
      <w:sz w:val="24"/>
      <w:szCs w:val="20"/>
    </w:rPr>
  </w:style>
  <w:style w:type="character" w:customStyle="1" w:styleId="text34">
    <w:name w:val="text34"/>
    <w:rsid w:val="000919BD"/>
  </w:style>
  <w:style w:type="paragraph" w:customStyle="1" w:styleId="StyleNormal1Left127cm">
    <w:name w:val="Style Normal1 + Left:  1.27 cm"/>
    <w:basedOn w:val="Normal"/>
    <w:link w:val="StyleNormal1Left127cmChar"/>
    <w:rsid w:val="000919BD"/>
    <w:pPr>
      <w:tabs>
        <w:tab w:val="left" w:pos="3686"/>
        <w:tab w:val="left" w:pos="5387"/>
        <w:tab w:val="right" w:pos="8505"/>
      </w:tabs>
      <w:spacing w:before="100" w:after="100" w:line="240" w:lineRule="auto"/>
      <w:ind w:left="851"/>
    </w:pPr>
    <w:rPr>
      <w:sz w:val="26"/>
      <w:szCs w:val="20"/>
      <w:lang w:val="en-GB"/>
    </w:rPr>
  </w:style>
  <w:style w:type="character" w:customStyle="1" w:styleId="StyleNormal1Left127cmChar">
    <w:name w:val="Style Normal1 + Left:  1.27 cm Char"/>
    <w:link w:val="StyleNormal1Left127cm"/>
    <w:rsid w:val="000919BD"/>
    <w:rPr>
      <w:sz w:val="26"/>
      <w:lang w:val="en-GB"/>
    </w:rPr>
  </w:style>
  <w:style w:type="paragraph" w:customStyle="1" w:styleId="ListItemC1">
    <w:name w:val="List Item C1"/>
    <w:basedOn w:val="Normal"/>
    <w:autoRedefine/>
    <w:rsid w:val="000919BD"/>
    <w:pPr>
      <w:numPr>
        <w:numId w:val="91"/>
      </w:numPr>
      <w:tabs>
        <w:tab w:val="clear" w:pos="928"/>
        <w:tab w:val="num" w:pos="1658"/>
      </w:tabs>
      <w:overflowPunct w:val="0"/>
      <w:autoSpaceDE w:val="0"/>
      <w:autoSpaceDN w:val="0"/>
      <w:adjustRightInd w:val="0"/>
      <w:spacing w:before="0" w:after="0" w:line="240" w:lineRule="auto"/>
      <w:ind w:left="1620" w:hanging="322"/>
      <w:textAlignment w:val="baseline"/>
    </w:pPr>
    <w:rPr>
      <w:sz w:val="24"/>
      <w:szCs w:val="20"/>
      <w:lang w:val="en-GB"/>
    </w:rPr>
  </w:style>
  <w:style w:type="paragraph" w:customStyle="1" w:styleId="tbang">
    <w:name w:val="tbang"/>
    <w:basedOn w:val="Normal"/>
    <w:rsid w:val="000919BD"/>
    <w:pPr>
      <w:keepNext/>
      <w:numPr>
        <w:numId w:val="92"/>
      </w:numPr>
      <w:tabs>
        <w:tab w:val="clear" w:pos="700"/>
        <w:tab w:val="num" w:pos="851"/>
        <w:tab w:val="num" w:pos="1647"/>
      </w:tabs>
      <w:spacing w:before="120" w:after="120" w:line="312" w:lineRule="auto"/>
      <w:ind w:left="1647" w:hanging="360"/>
      <w:jc w:val="center"/>
    </w:pPr>
    <w:rPr>
      <w:rFonts w:ascii=".VnArial" w:hAnsi=".VnArial"/>
      <w:b/>
      <w:sz w:val="24"/>
    </w:rPr>
  </w:style>
  <w:style w:type="paragraph" w:customStyle="1" w:styleId="sobvxd">
    <w:name w:val="sobvxd"/>
    <w:basedOn w:val="Normal"/>
    <w:rsid w:val="000919BD"/>
    <w:pPr>
      <w:numPr>
        <w:numId w:val="93"/>
      </w:numPr>
      <w:tabs>
        <w:tab w:val="clear" w:pos="1800"/>
        <w:tab w:val="num" w:pos="360"/>
      </w:tabs>
      <w:spacing w:line="240" w:lineRule="auto"/>
      <w:ind w:left="360" w:hanging="360"/>
      <w:jc w:val="left"/>
    </w:pPr>
    <w:rPr>
      <w:rFonts w:ascii="Arial" w:hAnsi="Arial"/>
      <w:sz w:val="24"/>
      <w:szCs w:val="20"/>
    </w:rPr>
  </w:style>
  <w:style w:type="paragraph" w:customStyle="1" w:styleId="sobvvt">
    <w:name w:val="sobvvt"/>
    <w:basedOn w:val="Normal"/>
    <w:rsid w:val="000919BD"/>
    <w:pPr>
      <w:numPr>
        <w:numId w:val="94"/>
      </w:numPr>
      <w:tabs>
        <w:tab w:val="clear" w:pos="1800"/>
        <w:tab w:val="num" w:pos="1211"/>
      </w:tabs>
      <w:spacing w:line="240" w:lineRule="auto"/>
      <w:ind w:left="432" w:firstLine="419"/>
      <w:jc w:val="left"/>
    </w:pPr>
    <w:rPr>
      <w:rFonts w:ascii="Arial" w:hAnsi="Arial"/>
      <w:sz w:val="24"/>
      <w:szCs w:val="20"/>
    </w:rPr>
  </w:style>
  <w:style w:type="paragraph" w:customStyle="1" w:styleId="DAUMUC">
    <w:name w:val="DAU MUC"/>
    <w:basedOn w:val="Normal"/>
    <w:rsid w:val="000919BD"/>
    <w:pPr>
      <w:keepNext/>
      <w:numPr>
        <w:numId w:val="95"/>
      </w:numPr>
      <w:spacing w:before="600" w:after="600" w:line="240" w:lineRule="auto"/>
      <w:jc w:val="center"/>
    </w:pPr>
    <w:rPr>
      <w:rFonts w:ascii="VNI-Times" w:hAnsi="VNI-Times"/>
      <w:b/>
      <w:caps/>
      <w:sz w:val="40"/>
    </w:rPr>
  </w:style>
  <w:style w:type="paragraph" w:customStyle="1" w:styleId="Cnditin">
    <w:name w:val="Cônditin"/>
    <w:basedOn w:val="Normal"/>
    <w:rsid w:val="000919BD"/>
    <w:pPr>
      <w:numPr>
        <w:numId w:val="96"/>
      </w:numPr>
      <w:spacing w:before="0" w:line="288" w:lineRule="auto"/>
    </w:pPr>
    <w:rPr>
      <w:rFonts w:eastAsia="MS Mincho"/>
      <w:i/>
      <w:sz w:val="26"/>
      <w:lang w:eastAsia="ja-JP"/>
    </w:rPr>
  </w:style>
  <w:style w:type="paragraph" w:customStyle="1" w:styleId="StyleNuocEVNCenteredBefore2ptAfter2pt">
    <w:name w:val="Style Nuoc&amp;EVN + Centered Before:  2 pt After:  2 pt"/>
    <w:basedOn w:val="Normal"/>
    <w:next w:val="NuocEVN"/>
    <w:rsid w:val="000919BD"/>
    <w:pPr>
      <w:widowControl w:val="0"/>
      <w:spacing w:before="40" w:after="40" w:line="240" w:lineRule="auto"/>
      <w:ind w:left="1134"/>
      <w:jc w:val="center"/>
    </w:pPr>
    <w:rPr>
      <w:snapToGrid w:val="0"/>
      <w:color w:val="000000"/>
      <w:kern w:val="24"/>
      <w:sz w:val="24"/>
    </w:rPr>
  </w:style>
  <w:style w:type="paragraph" w:customStyle="1" w:styleId="NuocEVN">
    <w:name w:val="Nuoc&amp;EVN"/>
    <w:basedOn w:val="Normal"/>
    <w:rsid w:val="000919BD"/>
    <w:pPr>
      <w:widowControl w:val="0"/>
      <w:spacing w:before="40" w:after="40" w:line="240" w:lineRule="auto"/>
      <w:ind w:left="1134"/>
      <w:jc w:val="center"/>
    </w:pPr>
    <w:rPr>
      <w:snapToGrid w:val="0"/>
      <w:color w:val="000000"/>
      <w:kern w:val="24"/>
      <w:sz w:val="26"/>
    </w:rPr>
  </w:style>
  <w:style w:type="paragraph" w:customStyle="1" w:styleId="normaltimesnewroman">
    <w:name w:val="normaltimesnewroman"/>
    <w:basedOn w:val="Normal"/>
    <w:rsid w:val="000919BD"/>
    <w:pPr>
      <w:spacing w:before="100" w:beforeAutospacing="1" w:after="100" w:afterAutospacing="1" w:line="240" w:lineRule="auto"/>
      <w:jc w:val="left"/>
    </w:pPr>
    <w:rPr>
      <w:rFonts w:ascii="Arial Unicode MS" w:eastAsia="Arial Unicode MS" w:hAnsi="Arial Unicode MS" w:cs="Arial Unicode MS"/>
      <w:color w:val="000000"/>
      <w:sz w:val="24"/>
    </w:rPr>
  </w:style>
  <w:style w:type="paragraph" w:customStyle="1" w:styleId="normal14pt">
    <w:name w:val="normal14pt"/>
    <w:basedOn w:val="Normal"/>
    <w:rsid w:val="000919BD"/>
    <w:pPr>
      <w:spacing w:before="100" w:beforeAutospacing="1" w:after="100" w:afterAutospacing="1" w:line="240" w:lineRule="auto"/>
      <w:jc w:val="left"/>
    </w:pPr>
    <w:rPr>
      <w:rFonts w:ascii="Arial Unicode MS" w:eastAsia="Arial Unicode MS" w:hAnsi="Arial Unicode MS" w:cs="Arial Unicode MS"/>
      <w:color w:val="000000"/>
      <w:sz w:val="24"/>
    </w:rPr>
  </w:style>
  <w:style w:type="paragraph" w:customStyle="1" w:styleId="v">
    <w:name w:val="v"/>
    <w:basedOn w:val="Normal"/>
    <w:rsid w:val="000919BD"/>
    <w:pPr>
      <w:tabs>
        <w:tab w:val="num" w:pos="360"/>
        <w:tab w:val="left" w:pos="851"/>
        <w:tab w:val="left" w:pos="1134"/>
      </w:tabs>
      <w:spacing w:before="0" w:after="0" w:line="240" w:lineRule="auto"/>
      <w:jc w:val="left"/>
    </w:pPr>
    <w:rPr>
      <w:sz w:val="26"/>
      <w:szCs w:val="20"/>
    </w:rPr>
  </w:style>
  <w:style w:type="paragraph" w:customStyle="1" w:styleId="thietbi">
    <w:name w:val="thietbi"/>
    <w:basedOn w:val="thut20"/>
    <w:rsid w:val="000919BD"/>
    <w:pPr>
      <w:widowControl w:val="0"/>
      <w:tabs>
        <w:tab w:val="clear" w:pos="1494"/>
        <w:tab w:val="left" w:pos="851"/>
        <w:tab w:val="left" w:pos="1134"/>
      </w:tabs>
      <w:spacing w:before="60" w:after="60" w:line="240" w:lineRule="auto"/>
      <w:ind w:left="0" w:firstLine="0"/>
    </w:pPr>
    <w:rPr>
      <w:rFonts w:ascii="Times New Roman" w:hAnsi="Times New Roman"/>
      <w:kern w:val="28"/>
    </w:rPr>
  </w:style>
  <w:style w:type="paragraph" w:customStyle="1" w:styleId="xl219">
    <w:name w:val="xl219"/>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i/>
      <w:iCs/>
      <w:sz w:val="24"/>
      <w:u w:val="single"/>
    </w:rPr>
  </w:style>
  <w:style w:type="paragraph" w:customStyle="1" w:styleId="xl220">
    <w:name w:val="xl220"/>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i/>
      <w:iCs/>
      <w:sz w:val="24"/>
    </w:rPr>
  </w:style>
  <w:style w:type="paragraph" w:customStyle="1" w:styleId="xl221">
    <w:name w:val="xl221"/>
    <w:basedOn w:val="Normal"/>
    <w:rsid w:val="000919BD"/>
    <w:pPr>
      <w:pBdr>
        <w:top w:val="single" w:sz="4" w:space="0" w:color="auto"/>
        <w:left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22">
    <w:name w:val="xl222"/>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Arial Unicode MS"/>
      <w:b/>
      <w:bCs/>
      <w:sz w:val="24"/>
    </w:rPr>
  </w:style>
  <w:style w:type="paragraph" w:customStyle="1" w:styleId="xl223">
    <w:name w:val="xl223"/>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Arial Unicode MS"/>
      <w:sz w:val="24"/>
    </w:rPr>
  </w:style>
  <w:style w:type="paragraph" w:customStyle="1" w:styleId="xl224">
    <w:name w:val="xl224"/>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25">
    <w:name w:val="xl225"/>
    <w:basedOn w:val="Normal"/>
    <w:rsid w:val="000919B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pPr>
    <w:rPr>
      <w:rFonts w:eastAsia="Arial Unicode MS"/>
      <w:b/>
      <w:bCs/>
      <w:sz w:val="24"/>
    </w:rPr>
  </w:style>
  <w:style w:type="paragraph" w:customStyle="1" w:styleId="xl226">
    <w:name w:val="xl226"/>
    <w:basedOn w:val="Normal"/>
    <w:rsid w:val="000919BD"/>
    <w:pPr>
      <w:pBdr>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27">
    <w:name w:val="xl227"/>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sz w:val="24"/>
    </w:rPr>
  </w:style>
  <w:style w:type="paragraph" w:customStyle="1" w:styleId="xl228">
    <w:name w:val="xl228"/>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i/>
      <w:iCs/>
      <w:sz w:val="24"/>
    </w:rPr>
  </w:style>
  <w:style w:type="paragraph" w:customStyle="1" w:styleId="xl229">
    <w:name w:val="xl229"/>
    <w:basedOn w:val="Normal"/>
    <w:rsid w:val="000919BD"/>
    <w:pPr>
      <w:pBdr>
        <w:top w:val="single" w:sz="4" w:space="0" w:color="auto"/>
        <w:left w:val="single" w:sz="4" w:space="0" w:color="auto"/>
        <w:right w:val="single" w:sz="4" w:space="0" w:color="auto"/>
      </w:pBdr>
      <w:spacing w:before="100" w:beforeAutospacing="1" w:after="100" w:afterAutospacing="1" w:line="240" w:lineRule="auto"/>
      <w:jc w:val="right"/>
    </w:pPr>
    <w:rPr>
      <w:rFonts w:eastAsia="Arial Unicode MS"/>
      <w:sz w:val="24"/>
    </w:rPr>
  </w:style>
  <w:style w:type="paragraph" w:customStyle="1" w:styleId="xl230">
    <w:name w:val="xl230"/>
    <w:basedOn w:val="Normal"/>
    <w:rsid w:val="000919BD"/>
    <w:pPr>
      <w:pBdr>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31">
    <w:name w:val="xl231"/>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Arial Unicode MS"/>
      <w:i/>
      <w:iCs/>
      <w:sz w:val="24"/>
    </w:rPr>
  </w:style>
  <w:style w:type="paragraph" w:customStyle="1" w:styleId="xl232">
    <w:name w:val="xl232"/>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33">
    <w:name w:val="xl233"/>
    <w:basedOn w:val="Normal"/>
    <w:rsid w:val="000919B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pPr>
    <w:rPr>
      <w:rFonts w:eastAsia="Arial Unicode MS"/>
      <w:b/>
      <w:bCs/>
      <w:sz w:val="24"/>
    </w:rPr>
  </w:style>
  <w:style w:type="paragraph" w:customStyle="1" w:styleId="xl234">
    <w:name w:val="xl234"/>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35">
    <w:name w:val="xl235"/>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36">
    <w:name w:val="xl236"/>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37">
    <w:name w:val="xl237"/>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38">
    <w:name w:val="xl238"/>
    <w:basedOn w:val="Normal"/>
    <w:rsid w:val="000919BD"/>
    <w:pPr>
      <w:pBdr>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39">
    <w:name w:val="xl239"/>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40">
    <w:name w:val="xl240"/>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41">
    <w:name w:val="xl241"/>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sz w:val="24"/>
    </w:rPr>
  </w:style>
  <w:style w:type="paragraph" w:customStyle="1" w:styleId="xl242">
    <w:name w:val="xl242"/>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43">
    <w:name w:val="xl243"/>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44">
    <w:name w:val="xl244"/>
    <w:basedOn w:val="Normal"/>
    <w:rsid w:val="000919B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pPr>
    <w:rPr>
      <w:rFonts w:eastAsia="Arial Unicode MS"/>
      <w:sz w:val="24"/>
    </w:rPr>
  </w:style>
  <w:style w:type="paragraph" w:customStyle="1" w:styleId="xl245">
    <w:name w:val="xl245"/>
    <w:basedOn w:val="Normal"/>
    <w:rsid w:val="000919BD"/>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eastAsia="Arial Unicode MS"/>
      <w:b/>
      <w:bCs/>
      <w:sz w:val="24"/>
    </w:rPr>
  </w:style>
  <w:style w:type="paragraph" w:customStyle="1" w:styleId="xl246">
    <w:name w:val="xl246"/>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47">
    <w:name w:val="xl247"/>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48">
    <w:name w:val="xl248"/>
    <w:basedOn w:val="Normal"/>
    <w:rsid w:val="000919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49">
    <w:name w:val="xl249"/>
    <w:basedOn w:val="Normal"/>
    <w:rsid w:val="000919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Arial Unicode MS"/>
      <w:sz w:val="24"/>
    </w:rPr>
  </w:style>
  <w:style w:type="paragraph" w:customStyle="1" w:styleId="xl250">
    <w:name w:val="xl250"/>
    <w:basedOn w:val="Normal"/>
    <w:rsid w:val="00091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color w:val="0000FF"/>
      <w:sz w:val="24"/>
    </w:rPr>
  </w:style>
  <w:style w:type="paragraph" w:customStyle="1" w:styleId="xl251">
    <w:name w:val="xl251"/>
    <w:basedOn w:val="Normal"/>
    <w:rsid w:val="000919BD"/>
    <w:pPr>
      <w:pBdr>
        <w:top w:val="single" w:sz="8" w:space="0" w:color="auto"/>
        <w:right w:val="single" w:sz="4" w:space="0" w:color="auto"/>
      </w:pBdr>
      <w:shd w:val="clear" w:color="auto" w:fill="CCFFCC"/>
      <w:spacing w:before="100" w:beforeAutospacing="1" w:after="100" w:afterAutospacing="1" w:line="240" w:lineRule="auto"/>
      <w:jc w:val="center"/>
    </w:pPr>
    <w:rPr>
      <w:rFonts w:eastAsia="Arial Unicode MS"/>
      <w:b/>
      <w:bCs/>
      <w:sz w:val="24"/>
    </w:rPr>
  </w:style>
  <w:style w:type="paragraph" w:customStyle="1" w:styleId="xl252">
    <w:name w:val="xl252"/>
    <w:basedOn w:val="Normal"/>
    <w:rsid w:val="000919BD"/>
    <w:pPr>
      <w:pBdr>
        <w:right w:val="single" w:sz="4" w:space="0" w:color="auto"/>
      </w:pBdr>
      <w:shd w:val="clear" w:color="auto" w:fill="CCFFFF"/>
      <w:spacing w:before="100" w:beforeAutospacing="1" w:after="100" w:afterAutospacing="1" w:line="240" w:lineRule="auto"/>
      <w:jc w:val="left"/>
    </w:pPr>
    <w:rPr>
      <w:rFonts w:eastAsia="Arial Unicode MS"/>
      <w:b/>
      <w:bCs/>
      <w:sz w:val="24"/>
    </w:rPr>
  </w:style>
  <w:style w:type="paragraph" w:customStyle="1" w:styleId="xl253">
    <w:name w:val="xl253"/>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54">
    <w:name w:val="xl254"/>
    <w:basedOn w:val="Normal"/>
    <w:rsid w:val="000919BD"/>
    <w:pPr>
      <w:pBdr>
        <w:top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55">
    <w:name w:val="xl255"/>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i/>
      <w:iCs/>
      <w:sz w:val="24"/>
      <w:u w:val="single"/>
    </w:rPr>
  </w:style>
  <w:style w:type="paragraph" w:customStyle="1" w:styleId="xl256">
    <w:name w:val="xl256"/>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57">
    <w:name w:val="xl257"/>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i/>
      <w:iCs/>
      <w:sz w:val="24"/>
    </w:rPr>
  </w:style>
  <w:style w:type="paragraph" w:customStyle="1" w:styleId="xl258">
    <w:name w:val="xl258"/>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i/>
      <w:iCs/>
      <w:sz w:val="24"/>
      <w:u w:val="single"/>
    </w:rPr>
  </w:style>
  <w:style w:type="paragraph" w:customStyle="1" w:styleId="xl259">
    <w:name w:val="xl259"/>
    <w:basedOn w:val="Normal"/>
    <w:rsid w:val="000919BD"/>
    <w:pPr>
      <w:pBdr>
        <w:top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60">
    <w:name w:val="xl260"/>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Arial Unicode MS"/>
      <w:b/>
      <w:bCs/>
      <w:sz w:val="24"/>
    </w:rPr>
  </w:style>
  <w:style w:type="paragraph" w:customStyle="1" w:styleId="xl261">
    <w:name w:val="xl261"/>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Arial Unicode MS"/>
      <w:sz w:val="24"/>
    </w:rPr>
  </w:style>
  <w:style w:type="paragraph" w:customStyle="1" w:styleId="xl262">
    <w:name w:val="xl262"/>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63">
    <w:name w:val="xl263"/>
    <w:basedOn w:val="Normal"/>
    <w:rsid w:val="000919B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left"/>
    </w:pPr>
    <w:rPr>
      <w:rFonts w:eastAsia="Arial Unicode MS"/>
      <w:b/>
      <w:bCs/>
      <w:sz w:val="24"/>
    </w:rPr>
  </w:style>
  <w:style w:type="paragraph" w:customStyle="1" w:styleId="xl264">
    <w:name w:val="xl264"/>
    <w:basedOn w:val="Normal"/>
    <w:rsid w:val="000919BD"/>
    <w:pPr>
      <w:pBdr>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65">
    <w:name w:val="xl265"/>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right"/>
    </w:pPr>
    <w:rPr>
      <w:rFonts w:eastAsia="Arial Unicode MS"/>
      <w:sz w:val="24"/>
    </w:rPr>
  </w:style>
  <w:style w:type="paragraph" w:customStyle="1" w:styleId="xl266">
    <w:name w:val="xl266"/>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right"/>
    </w:pPr>
    <w:rPr>
      <w:rFonts w:eastAsia="Arial Unicode MS"/>
      <w:i/>
      <w:iCs/>
      <w:sz w:val="24"/>
    </w:rPr>
  </w:style>
  <w:style w:type="paragraph" w:customStyle="1" w:styleId="xl267">
    <w:name w:val="xl267"/>
    <w:basedOn w:val="Normal"/>
    <w:rsid w:val="000919BD"/>
    <w:pPr>
      <w:pBdr>
        <w:top w:val="single" w:sz="4" w:space="0" w:color="auto"/>
        <w:right w:val="single" w:sz="4" w:space="0" w:color="auto"/>
      </w:pBdr>
      <w:spacing w:before="100" w:beforeAutospacing="1" w:after="100" w:afterAutospacing="1" w:line="240" w:lineRule="auto"/>
      <w:jc w:val="right"/>
    </w:pPr>
    <w:rPr>
      <w:rFonts w:eastAsia="Arial Unicode MS"/>
      <w:sz w:val="24"/>
    </w:rPr>
  </w:style>
  <w:style w:type="paragraph" w:customStyle="1" w:styleId="xl268">
    <w:name w:val="xl268"/>
    <w:basedOn w:val="Normal"/>
    <w:rsid w:val="000919BD"/>
    <w:pPr>
      <w:pBdr>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69">
    <w:name w:val="xl269"/>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Arial Unicode MS"/>
      <w:i/>
      <w:iCs/>
      <w:sz w:val="24"/>
    </w:rPr>
  </w:style>
  <w:style w:type="paragraph" w:customStyle="1" w:styleId="xl270">
    <w:name w:val="xl270"/>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71">
    <w:name w:val="xl271"/>
    <w:basedOn w:val="Normal"/>
    <w:rsid w:val="000919B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left"/>
    </w:pPr>
    <w:rPr>
      <w:rFonts w:eastAsia="Arial Unicode MS"/>
      <w:b/>
      <w:bCs/>
      <w:sz w:val="24"/>
    </w:rPr>
  </w:style>
  <w:style w:type="paragraph" w:customStyle="1" w:styleId="xl272">
    <w:name w:val="xl272"/>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73">
    <w:name w:val="xl273"/>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74">
    <w:name w:val="xl274"/>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75">
    <w:name w:val="xl275"/>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76">
    <w:name w:val="xl276"/>
    <w:basedOn w:val="Normal"/>
    <w:rsid w:val="000919BD"/>
    <w:pPr>
      <w:pBdr>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77">
    <w:name w:val="xl277"/>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78">
    <w:name w:val="xl278"/>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79">
    <w:name w:val="xl279"/>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right"/>
    </w:pPr>
    <w:rPr>
      <w:rFonts w:eastAsia="Arial Unicode MS"/>
      <w:sz w:val="24"/>
    </w:rPr>
  </w:style>
  <w:style w:type="paragraph" w:customStyle="1" w:styleId="xl280">
    <w:name w:val="xl280"/>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81">
    <w:name w:val="xl281"/>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82">
    <w:name w:val="xl282"/>
    <w:basedOn w:val="Normal"/>
    <w:rsid w:val="000919B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left"/>
    </w:pPr>
    <w:rPr>
      <w:rFonts w:eastAsia="Arial Unicode MS"/>
      <w:sz w:val="24"/>
    </w:rPr>
  </w:style>
  <w:style w:type="paragraph" w:customStyle="1" w:styleId="xl283">
    <w:name w:val="xl283"/>
    <w:basedOn w:val="Normal"/>
    <w:rsid w:val="000919BD"/>
    <w:pPr>
      <w:pBdr>
        <w:bottom w:val="single" w:sz="4" w:space="0" w:color="auto"/>
        <w:right w:val="single" w:sz="4" w:space="0" w:color="auto"/>
      </w:pBdr>
      <w:shd w:val="clear" w:color="auto" w:fill="CCFFCC"/>
      <w:spacing w:before="100" w:beforeAutospacing="1" w:after="100" w:afterAutospacing="1" w:line="240" w:lineRule="auto"/>
      <w:jc w:val="center"/>
    </w:pPr>
    <w:rPr>
      <w:rFonts w:eastAsia="Arial Unicode MS"/>
      <w:b/>
      <w:bCs/>
      <w:sz w:val="24"/>
    </w:rPr>
  </w:style>
  <w:style w:type="paragraph" w:customStyle="1" w:styleId="xl284">
    <w:name w:val="xl284"/>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85">
    <w:name w:val="xl285"/>
    <w:basedOn w:val="Normal"/>
    <w:rsid w:val="000919BD"/>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86">
    <w:name w:val="xl286"/>
    <w:basedOn w:val="Normal"/>
    <w:rsid w:val="000919BD"/>
    <w:pPr>
      <w:pBdr>
        <w:top w:val="single" w:sz="4" w:space="0" w:color="auto"/>
        <w:bottom w:val="single" w:sz="8"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87">
    <w:name w:val="xl287"/>
    <w:basedOn w:val="Normal"/>
    <w:rsid w:val="000919BD"/>
    <w:pPr>
      <w:pBdr>
        <w:top w:val="single" w:sz="8" w:space="0" w:color="auto"/>
        <w:left w:val="single" w:sz="4" w:space="0" w:color="auto"/>
        <w:right w:val="single" w:sz="8" w:space="0" w:color="auto"/>
      </w:pBdr>
      <w:shd w:val="clear" w:color="auto" w:fill="CCFFCC"/>
      <w:spacing w:before="100" w:beforeAutospacing="1" w:after="100" w:afterAutospacing="1" w:line="240" w:lineRule="auto"/>
      <w:jc w:val="center"/>
    </w:pPr>
    <w:rPr>
      <w:rFonts w:eastAsia="Arial Unicode MS"/>
      <w:b/>
      <w:bCs/>
      <w:sz w:val="24"/>
    </w:rPr>
  </w:style>
  <w:style w:type="paragraph" w:customStyle="1" w:styleId="xl288">
    <w:name w:val="xl288"/>
    <w:basedOn w:val="Normal"/>
    <w:rsid w:val="000919BD"/>
    <w:pPr>
      <w:pBdr>
        <w:top w:val="single" w:sz="4" w:space="0" w:color="auto"/>
        <w:bottom w:val="single" w:sz="4" w:space="0" w:color="auto"/>
        <w:right w:val="single" w:sz="8" w:space="0" w:color="auto"/>
      </w:pBdr>
      <w:spacing w:before="100" w:beforeAutospacing="1" w:after="100" w:afterAutospacing="1" w:line="240" w:lineRule="auto"/>
      <w:jc w:val="center"/>
    </w:pPr>
    <w:rPr>
      <w:rFonts w:eastAsia="Arial Unicode MS"/>
      <w:b/>
      <w:bCs/>
      <w:sz w:val="24"/>
    </w:rPr>
  </w:style>
  <w:style w:type="paragraph" w:customStyle="1" w:styleId="xl289">
    <w:name w:val="xl289"/>
    <w:basedOn w:val="Normal"/>
    <w:rsid w:val="000919BD"/>
    <w:pPr>
      <w:pBdr>
        <w:left w:val="single" w:sz="4" w:space="0" w:color="auto"/>
        <w:right w:val="single" w:sz="8" w:space="0" w:color="auto"/>
      </w:pBdr>
      <w:shd w:val="clear" w:color="auto" w:fill="CCFFFF"/>
      <w:spacing w:before="100" w:beforeAutospacing="1" w:after="100" w:afterAutospacing="1" w:line="240" w:lineRule="auto"/>
      <w:jc w:val="left"/>
    </w:pPr>
    <w:rPr>
      <w:rFonts w:eastAsia="Arial Unicode MS"/>
      <w:b/>
      <w:bCs/>
      <w:sz w:val="24"/>
    </w:rPr>
  </w:style>
  <w:style w:type="paragraph" w:customStyle="1" w:styleId="xl290">
    <w:name w:val="xl290"/>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b/>
      <w:bCs/>
      <w:sz w:val="24"/>
    </w:rPr>
  </w:style>
  <w:style w:type="paragraph" w:customStyle="1" w:styleId="xl291">
    <w:name w:val="xl291"/>
    <w:basedOn w:val="Normal"/>
    <w:rsid w:val="000919BD"/>
    <w:pPr>
      <w:pBdr>
        <w:top w:val="single" w:sz="4" w:space="0" w:color="auto"/>
        <w:left w:val="single" w:sz="4" w:space="0" w:color="auto"/>
        <w:right w:val="single" w:sz="8" w:space="0" w:color="auto"/>
      </w:pBdr>
      <w:spacing w:before="100" w:beforeAutospacing="1" w:after="100" w:afterAutospacing="1" w:line="240" w:lineRule="auto"/>
      <w:jc w:val="left"/>
    </w:pPr>
    <w:rPr>
      <w:rFonts w:eastAsia="Arial Unicode MS"/>
      <w:sz w:val="24"/>
    </w:rPr>
  </w:style>
  <w:style w:type="paragraph" w:customStyle="1" w:styleId="xl292">
    <w:name w:val="xl292"/>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b/>
      <w:bCs/>
      <w:i/>
      <w:iCs/>
      <w:sz w:val="24"/>
      <w:u w:val="single"/>
    </w:rPr>
  </w:style>
  <w:style w:type="paragraph" w:customStyle="1" w:styleId="xl293">
    <w:name w:val="xl293"/>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sz w:val="24"/>
    </w:rPr>
  </w:style>
  <w:style w:type="paragraph" w:customStyle="1" w:styleId="xl294">
    <w:name w:val="xl294"/>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i/>
      <w:iCs/>
      <w:sz w:val="24"/>
    </w:rPr>
  </w:style>
  <w:style w:type="paragraph" w:customStyle="1" w:styleId="xl295">
    <w:name w:val="xl295"/>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b/>
      <w:bCs/>
      <w:i/>
      <w:iCs/>
      <w:sz w:val="24"/>
      <w:u w:val="single"/>
    </w:rPr>
  </w:style>
  <w:style w:type="paragraph" w:customStyle="1" w:styleId="xl296">
    <w:name w:val="xl296"/>
    <w:basedOn w:val="Normal"/>
    <w:rsid w:val="000919BD"/>
    <w:pPr>
      <w:pBdr>
        <w:top w:val="single" w:sz="4" w:space="0" w:color="auto"/>
        <w:left w:val="single" w:sz="4" w:space="0" w:color="auto"/>
        <w:right w:val="single" w:sz="8" w:space="0" w:color="auto"/>
      </w:pBdr>
      <w:spacing w:before="100" w:beforeAutospacing="1" w:after="100" w:afterAutospacing="1" w:line="240" w:lineRule="auto"/>
      <w:jc w:val="left"/>
    </w:pPr>
    <w:rPr>
      <w:rFonts w:eastAsia="Arial Unicode MS"/>
      <w:sz w:val="24"/>
    </w:rPr>
  </w:style>
  <w:style w:type="paragraph" w:customStyle="1" w:styleId="xl297">
    <w:name w:val="xl297"/>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Arial Unicode MS"/>
      <w:b/>
      <w:bCs/>
      <w:sz w:val="24"/>
    </w:rPr>
  </w:style>
  <w:style w:type="paragraph" w:customStyle="1" w:styleId="xl298">
    <w:name w:val="xl298"/>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Arial Unicode MS"/>
      <w:sz w:val="24"/>
    </w:rPr>
  </w:style>
  <w:style w:type="paragraph" w:customStyle="1" w:styleId="xl299">
    <w:name w:val="xl299"/>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b/>
      <w:bCs/>
      <w:sz w:val="24"/>
    </w:rPr>
  </w:style>
  <w:style w:type="paragraph" w:customStyle="1" w:styleId="xl300">
    <w:name w:val="xl300"/>
    <w:basedOn w:val="Normal"/>
    <w:rsid w:val="000919B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left"/>
    </w:pPr>
    <w:rPr>
      <w:rFonts w:eastAsia="Arial Unicode MS"/>
      <w:b/>
      <w:bCs/>
      <w:sz w:val="24"/>
    </w:rPr>
  </w:style>
  <w:style w:type="paragraph" w:customStyle="1" w:styleId="xl301">
    <w:name w:val="xl301"/>
    <w:basedOn w:val="Normal"/>
    <w:rsid w:val="000919BD"/>
    <w:pPr>
      <w:pBdr>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b/>
      <w:bCs/>
      <w:sz w:val="24"/>
    </w:rPr>
  </w:style>
  <w:style w:type="paragraph" w:customStyle="1" w:styleId="xl302">
    <w:name w:val="xl302"/>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sz w:val="24"/>
    </w:rPr>
  </w:style>
  <w:style w:type="paragraph" w:customStyle="1" w:styleId="xl303">
    <w:name w:val="xl303"/>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i/>
      <w:iCs/>
      <w:sz w:val="24"/>
    </w:rPr>
  </w:style>
  <w:style w:type="paragraph" w:customStyle="1" w:styleId="xl304">
    <w:name w:val="xl304"/>
    <w:basedOn w:val="Normal"/>
    <w:rsid w:val="000919BD"/>
    <w:pPr>
      <w:pBdr>
        <w:top w:val="single" w:sz="4" w:space="0" w:color="auto"/>
        <w:left w:val="single" w:sz="4" w:space="0" w:color="auto"/>
        <w:right w:val="single" w:sz="8" w:space="0" w:color="auto"/>
      </w:pBdr>
      <w:spacing w:before="100" w:beforeAutospacing="1" w:after="100" w:afterAutospacing="1" w:line="240" w:lineRule="auto"/>
      <w:jc w:val="right"/>
    </w:pPr>
    <w:rPr>
      <w:rFonts w:eastAsia="Arial Unicode MS"/>
      <w:sz w:val="24"/>
    </w:rPr>
  </w:style>
  <w:style w:type="paragraph" w:customStyle="1" w:styleId="xl305">
    <w:name w:val="xl305"/>
    <w:basedOn w:val="Normal"/>
    <w:rsid w:val="000919BD"/>
    <w:pPr>
      <w:pBdr>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b/>
      <w:bCs/>
      <w:sz w:val="24"/>
    </w:rPr>
  </w:style>
  <w:style w:type="paragraph" w:customStyle="1" w:styleId="xl306">
    <w:name w:val="xl306"/>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Arial Unicode MS"/>
      <w:i/>
      <w:iCs/>
      <w:sz w:val="24"/>
    </w:rPr>
  </w:style>
  <w:style w:type="paragraph" w:customStyle="1" w:styleId="xl307">
    <w:name w:val="xl307"/>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b/>
      <w:bCs/>
      <w:sz w:val="24"/>
    </w:rPr>
  </w:style>
  <w:style w:type="paragraph" w:customStyle="1" w:styleId="xl308">
    <w:name w:val="xl308"/>
    <w:basedOn w:val="Normal"/>
    <w:rsid w:val="000919B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left"/>
    </w:pPr>
    <w:rPr>
      <w:rFonts w:eastAsia="Arial Unicode MS"/>
      <w:b/>
      <w:bCs/>
      <w:sz w:val="24"/>
    </w:rPr>
  </w:style>
  <w:style w:type="paragraph" w:customStyle="1" w:styleId="xl309">
    <w:name w:val="xl309"/>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b/>
      <w:bCs/>
      <w:sz w:val="24"/>
    </w:rPr>
  </w:style>
  <w:style w:type="paragraph" w:customStyle="1" w:styleId="xl310">
    <w:name w:val="xl310"/>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b/>
      <w:bCs/>
      <w:sz w:val="24"/>
    </w:rPr>
  </w:style>
  <w:style w:type="paragraph" w:customStyle="1" w:styleId="xl311">
    <w:name w:val="xl311"/>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sz w:val="24"/>
    </w:rPr>
  </w:style>
  <w:style w:type="paragraph" w:customStyle="1" w:styleId="xl312">
    <w:name w:val="xl312"/>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b/>
      <w:bCs/>
      <w:sz w:val="24"/>
    </w:rPr>
  </w:style>
  <w:style w:type="paragraph" w:customStyle="1" w:styleId="xl313">
    <w:name w:val="xl313"/>
    <w:basedOn w:val="Normal"/>
    <w:rsid w:val="000919BD"/>
    <w:pPr>
      <w:pBdr>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b/>
      <w:bCs/>
      <w:sz w:val="24"/>
    </w:rPr>
  </w:style>
  <w:style w:type="paragraph" w:customStyle="1" w:styleId="xl314">
    <w:name w:val="xl314"/>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b/>
      <w:bCs/>
      <w:sz w:val="24"/>
    </w:rPr>
  </w:style>
  <w:style w:type="paragraph" w:customStyle="1" w:styleId="xl315">
    <w:name w:val="xl315"/>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b/>
      <w:bCs/>
      <w:sz w:val="24"/>
    </w:rPr>
  </w:style>
  <w:style w:type="paragraph" w:customStyle="1" w:styleId="xl316">
    <w:name w:val="xl316"/>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sz w:val="24"/>
    </w:rPr>
  </w:style>
  <w:style w:type="paragraph" w:customStyle="1" w:styleId="xl317">
    <w:name w:val="xl317"/>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b/>
      <w:bCs/>
      <w:sz w:val="24"/>
    </w:rPr>
  </w:style>
  <w:style w:type="paragraph" w:customStyle="1" w:styleId="xl318">
    <w:name w:val="xl318"/>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b/>
      <w:bCs/>
      <w:sz w:val="24"/>
    </w:rPr>
  </w:style>
  <w:style w:type="paragraph" w:customStyle="1" w:styleId="xl319">
    <w:name w:val="xl319"/>
    <w:basedOn w:val="Normal"/>
    <w:rsid w:val="000919B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left"/>
    </w:pPr>
    <w:rPr>
      <w:rFonts w:eastAsia="Arial Unicode MS"/>
      <w:sz w:val="24"/>
    </w:rPr>
  </w:style>
  <w:style w:type="paragraph" w:customStyle="1" w:styleId="xl320">
    <w:name w:val="xl320"/>
    <w:basedOn w:val="Normal"/>
    <w:rsid w:val="000919BD"/>
    <w:pPr>
      <w:pBdr>
        <w:left w:val="single" w:sz="4" w:space="0" w:color="auto"/>
        <w:bottom w:val="single" w:sz="4" w:space="0" w:color="auto"/>
        <w:right w:val="single" w:sz="8" w:space="0" w:color="auto"/>
      </w:pBdr>
      <w:shd w:val="clear" w:color="auto" w:fill="CCFFCC"/>
      <w:spacing w:before="100" w:beforeAutospacing="1" w:after="100" w:afterAutospacing="1" w:line="240" w:lineRule="auto"/>
      <w:jc w:val="center"/>
    </w:pPr>
    <w:rPr>
      <w:rFonts w:eastAsia="Arial Unicode MS"/>
      <w:b/>
      <w:bCs/>
      <w:sz w:val="24"/>
    </w:rPr>
  </w:style>
  <w:style w:type="paragraph" w:customStyle="1" w:styleId="xl321">
    <w:name w:val="xl321"/>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sz w:val="24"/>
    </w:rPr>
  </w:style>
  <w:style w:type="paragraph" w:customStyle="1" w:styleId="xl322">
    <w:name w:val="xl322"/>
    <w:basedOn w:val="Normal"/>
    <w:rsid w:val="000919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sz w:val="24"/>
    </w:rPr>
  </w:style>
  <w:style w:type="paragraph" w:customStyle="1" w:styleId="xl323">
    <w:name w:val="xl323"/>
    <w:basedOn w:val="Normal"/>
    <w:rsid w:val="000919B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eastAsia="Arial Unicode MS"/>
      <w:b/>
      <w:bCs/>
      <w:sz w:val="24"/>
    </w:rPr>
  </w:style>
  <w:style w:type="paragraph" w:customStyle="1" w:styleId="Heading2Auto">
    <w:name w:val="Heading 2 + Auto"/>
    <w:basedOn w:val="Heading2"/>
    <w:rsid w:val="000919BD"/>
    <w:pPr>
      <w:numPr>
        <w:ilvl w:val="0"/>
        <w:numId w:val="0"/>
      </w:numPr>
      <w:tabs>
        <w:tab w:val="num" w:pos="2160"/>
      </w:tabs>
      <w:spacing w:before="60" w:after="60"/>
      <w:ind w:left="2160" w:hanging="360"/>
    </w:pPr>
    <w:rPr>
      <w:kern w:val="28"/>
      <w:lang w:val="en-US" w:eastAsia="en-US"/>
    </w:rPr>
  </w:style>
  <w:style w:type="paragraph" w:customStyle="1" w:styleId="muc1">
    <w:name w:val="muc1"/>
    <w:basedOn w:val="Normal"/>
    <w:rsid w:val="000919BD"/>
    <w:pPr>
      <w:spacing w:before="120" w:line="312" w:lineRule="auto"/>
      <w:ind w:firstLine="720"/>
    </w:pPr>
    <w:rPr>
      <w:rFonts w:ascii=".VnArial" w:hAnsi=".VnArial"/>
      <w:b/>
      <w:sz w:val="27"/>
      <w:szCs w:val="20"/>
    </w:rPr>
  </w:style>
  <w:style w:type="paragraph" w:customStyle="1" w:styleId="hydro">
    <w:name w:val="hydro"/>
    <w:basedOn w:val="Normal"/>
    <w:next w:val="Normal"/>
    <w:rsid w:val="000919BD"/>
    <w:pPr>
      <w:spacing w:before="0" w:after="0" w:line="240" w:lineRule="auto"/>
    </w:pPr>
    <w:rPr>
      <w:sz w:val="26"/>
      <w:szCs w:val="20"/>
    </w:rPr>
  </w:style>
  <w:style w:type="paragraph" w:customStyle="1" w:styleId="StyleTitleArial">
    <w:name w:val="Style Title + Arial"/>
    <w:basedOn w:val="Title"/>
    <w:link w:val="StyleTitleArialChar"/>
    <w:autoRedefine/>
    <w:rsid w:val="000919BD"/>
    <w:pPr>
      <w:spacing w:before="0" w:after="0" w:line="312" w:lineRule="auto"/>
    </w:pPr>
    <w:rPr>
      <w:sz w:val="26"/>
      <w:szCs w:val="26"/>
      <w:lang w:val="pt-BR"/>
    </w:rPr>
  </w:style>
  <w:style w:type="character" w:customStyle="1" w:styleId="StyleTitleArialChar">
    <w:name w:val="Style Title + Arial Char"/>
    <w:link w:val="StyleTitleArial"/>
    <w:rsid w:val="000919BD"/>
    <w:rPr>
      <w:b/>
      <w:bCs/>
      <w:sz w:val="26"/>
      <w:szCs w:val="26"/>
      <w:lang w:val="pt-BR"/>
    </w:rPr>
  </w:style>
  <w:style w:type="paragraph" w:customStyle="1" w:styleId="StyleHeading2">
    <w:name w:val="Style Heading 2"/>
    <w:aliases w:val="Heading 2 Char + Times New Roman 13 pt Not Bold ..."/>
    <w:basedOn w:val="Heading2"/>
    <w:rsid w:val="000919BD"/>
    <w:pPr>
      <w:numPr>
        <w:numId w:val="88"/>
      </w:numPr>
      <w:spacing w:before="60" w:after="60"/>
    </w:pPr>
    <w:rPr>
      <w:iCs/>
      <w:lang w:val="en-US" w:eastAsia="en-US"/>
    </w:rPr>
  </w:style>
  <w:style w:type="character" w:customStyle="1" w:styleId="text110">
    <w:name w:val="text110"/>
    <w:rsid w:val="000919BD"/>
    <w:rPr>
      <w:rFonts w:ascii="Verdana" w:hAnsi="Verdana" w:hint="default"/>
      <w:sz w:val="14"/>
      <w:szCs w:val="14"/>
    </w:rPr>
  </w:style>
  <w:style w:type="paragraph" w:customStyle="1" w:styleId="nomalChar">
    <w:name w:val="nomal Char"/>
    <w:basedOn w:val="BodyTextIndent"/>
    <w:rsid w:val="000919BD"/>
    <w:pPr>
      <w:spacing w:before="160" w:after="0" w:line="240" w:lineRule="auto"/>
      <w:ind w:left="0" w:firstLine="720"/>
    </w:pPr>
    <w:rPr>
      <w:rFonts w:ascii=".VnTime" w:hAnsi=".VnTime"/>
      <w:b/>
      <w:bCs/>
      <w:sz w:val="26"/>
    </w:rPr>
  </w:style>
  <w:style w:type="paragraph" w:customStyle="1" w:styleId="HeadingTable">
    <w:name w:val="Heading_Table"/>
    <w:basedOn w:val="Normal"/>
    <w:rsid w:val="000919BD"/>
    <w:pPr>
      <w:widowControl w:val="0"/>
      <w:spacing w:before="0" w:after="0" w:line="240" w:lineRule="auto"/>
      <w:jc w:val="center"/>
    </w:pPr>
    <w:rPr>
      <w:rFonts w:ascii="Arial" w:hAnsi="Arial"/>
      <w:b/>
      <w:sz w:val="24"/>
      <w:lang w:val="vi-VN"/>
    </w:rPr>
  </w:style>
  <w:style w:type="paragraph" w:customStyle="1" w:styleId="StyleChuongNounderline">
    <w:name w:val="Style Chuong + No underline"/>
    <w:basedOn w:val="Heading1"/>
    <w:rsid w:val="000919BD"/>
    <w:pPr>
      <w:numPr>
        <w:numId w:val="0"/>
      </w:numPr>
      <w:tabs>
        <w:tab w:val="left" w:pos="2268"/>
      </w:tabs>
      <w:spacing w:line="340" w:lineRule="exact"/>
      <w:ind w:left="851"/>
      <w:outlineLvl w:val="9"/>
    </w:pPr>
    <w:rPr>
      <w:color w:val="0000FF"/>
      <w:kern w:val="28"/>
      <w:sz w:val="28"/>
      <w:szCs w:val="20"/>
      <w:lang w:val="en-US" w:eastAsia="en-US"/>
    </w:rPr>
  </w:style>
  <w:style w:type="character" w:customStyle="1" w:styleId="StyleChuongNounderlineChar">
    <w:name w:val="Style Chuong + No underline Char"/>
    <w:rsid w:val="000919BD"/>
    <w:rPr>
      <w:b/>
      <w:bCs/>
      <w:caps/>
      <w:noProof/>
      <w:color w:val="0000FF"/>
      <w:kern w:val="28"/>
      <w:sz w:val="28"/>
      <w:u w:val="single"/>
      <w:lang w:val="en-US" w:eastAsia="en-US" w:bidi="ar-SA"/>
    </w:rPr>
  </w:style>
  <w:style w:type="paragraph" w:customStyle="1" w:styleId="StyleHeading1PartTimesNewRoman">
    <w:name w:val="Style Heading 1Part + Times New Roman"/>
    <w:basedOn w:val="Heading1"/>
    <w:rsid w:val="000919BD"/>
    <w:pPr>
      <w:numPr>
        <w:numId w:val="89"/>
      </w:numPr>
      <w:tabs>
        <w:tab w:val="left" w:pos="2268"/>
      </w:tabs>
      <w:jc w:val="both"/>
    </w:pPr>
    <w:rPr>
      <w:kern w:val="28"/>
      <w:szCs w:val="20"/>
      <w:lang w:val="en-US" w:eastAsia="en-US"/>
    </w:rPr>
  </w:style>
  <w:style w:type="paragraph" w:customStyle="1" w:styleId="bodytextChar0">
    <w:name w:val="body_text Char"/>
    <w:basedOn w:val="Normal"/>
    <w:rsid w:val="000919BD"/>
    <w:pPr>
      <w:spacing w:line="400" w:lineRule="exact"/>
      <w:ind w:left="851"/>
    </w:pPr>
    <w:rPr>
      <w:rFonts w:ascii=".VnTime" w:hAnsi=".VnTime"/>
      <w:color w:val="0000FF"/>
      <w:kern w:val="28"/>
      <w:sz w:val="26"/>
      <w:szCs w:val="20"/>
    </w:rPr>
  </w:style>
  <w:style w:type="paragraph" w:customStyle="1" w:styleId="Th3">
    <w:name w:val="Th3"/>
    <w:basedOn w:val="Th20"/>
    <w:uiPriority w:val="99"/>
    <w:rsid w:val="000919BD"/>
    <w:pPr>
      <w:ind w:left="1080"/>
    </w:pPr>
    <w:rPr>
      <w:sz w:val="24"/>
      <w:szCs w:val="20"/>
    </w:rPr>
  </w:style>
  <w:style w:type="paragraph" w:customStyle="1" w:styleId="Heading4TimesNewRoman">
    <w:name w:val="Heading 4 + Times New Roman +"/>
    <w:basedOn w:val="Normal"/>
    <w:next w:val="Heading4"/>
    <w:rsid w:val="000919BD"/>
    <w:pPr>
      <w:widowControl w:val="0"/>
      <w:spacing w:before="0" w:after="0" w:line="240" w:lineRule="auto"/>
      <w:ind w:left="1134"/>
    </w:pPr>
    <w:rPr>
      <w:snapToGrid w:val="0"/>
      <w:color w:val="000000"/>
      <w:sz w:val="24"/>
    </w:rPr>
  </w:style>
  <w:style w:type="paragraph" w:customStyle="1" w:styleId="StyleHeading2suindextTimesNewRoman">
    <w:name w:val="Style Heading 2(suindext) + Times New Roman"/>
    <w:basedOn w:val="Heading2"/>
    <w:rsid w:val="000919BD"/>
    <w:pPr>
      <w:keepNext w:val="0"/>
      <w:keepLines/>
      <w:widowControl w:val="0"/>
      <w:numPr>
        <w:ilvl w:val="0"/>
        <w:numId w:val="0"/>
      </w:numPr>
      <w:spacing w:before="60" w:after="240"/>
      <w:ind w:left="1134"/>
      <w:jc w:val="center"/>
    </w:pPr>
    <w:rPr>
      <w:bCs/>
      <w:caps/>
      <w:snapToGrid w:val="0"/>
      <w:color w:val="000000"/>
      <w:spacing w:val="-2"/>
      <w:kern w:val="20"/>
      <w:sz w:val="28"/>
      <w:szCs w:val="28"/>
      <w:lang w:val="en-US" w:eastAsia="en-US"/>
    </w:rPr>
  </w:style>
  <w:style w:type="paragraph" w:customStyle="1" w:styleId="Stylendbang2BoldAllcapsCenteredAfter0pt">
    <w:name w:val="Style ndbang2 + Bold All caps Centered After:  0 pt"/>
    <w:basedOn w:val="ndbang2"/>
    <w:rsid w:val="000919BD"/>
    <w:pPr>
      <w:spacing w:before="40" w:line="360" w:lineRule="exact"/>
      <w:ind w:left="1134"/>
    </w:pPr>
    <w:rPr>
      <w:rFonts w:ascii="Times New Roman Bold" w:hAnsi="Times New Roman Bold"/>
      <w:b/>
      <w:bCs/>
      <w:caps/>
      <w:kern w:val="0"/>
      <w:sz w:val="26"/>
    </w:rPr>
  </w:style>
  <w:style w:type="paragraph" w:customStyle="1" w:styleId="giua">
    <w:name w:val="giua"/>
    <w:basedOn w:val="Normal"/>
    <w:rsid w:val="000919BD"/>
    <w:pPr>
      <w:spacing w:before="38" w:after="63" w:line="240" w:lineRule="auto"/>
      <w:ind w:left="63" w:right="63" w:firstLine="125"/>
    </w:pPr>
    <w:rPr>
      <w:rFonts w:ascii="Verdana" w:hAnsi="Verdana"/>
      <w:color w:val="000099"/>
      <w:sz w:val="20"/>
      <w:szCs w:val="20"/>
    </w:rPr>
  </w:style>
  <w:style w:type="paragraph" w:customStyle="1" w:styleId="bodyto">
    <w:name w:val="bodyto"/>
    <w:basedOn w:val="Normal"/>
    <w:rsid w:val="000919BD"/>
    <w:pPr>
      <w:spacing w:before="38" w:after="63" w:line="240" w:lineRule="auto"/>
      <w:ind w:left="63" w:right="63" w:firstLine="125"/>
    </w:pPr>
    <w:rPr>
      <w:rFonts w:ascii="Verdana" w:hAnsi="Verdana"/>
      <w:color w:val="000099"/>
      <w:sz w:val="20"/>
      <w:szCs w:val="20"/>
    </w:rPr>
  </w:style>
  <w:style w:type="paragraph" w:customStyle="1" w:styleId="bodybe">
    <w:name w:val="bodybe"/>
    <w:basedOn w:val="Normal"/>
    <w:rsid w:val="000919BD"/>
    <w:pPr>
      <w:spacing w:before="38" w:after="63" w:line="240" w:lineRule="auto"/>
      <w:ind w:left="63" w:right="63" w:firstLine="125"/>
    </w:pPr>
    <w:rPr>
      <w:rFonts w:ascii="Verdana" w:hAnsi="Verdana"/>
      <w:color w:val="000099"/>
      <w:sz w:val="20"/>
      <w:szCs w:val="20"/>
    </w:rPr>
  </w:style>
  <w:style w:type="paragraph" w:customStyle="1" w:styleId="StyleLeft169mm">
    <w:name w:val="Style Left:  16.9 mm"/>
    <w:basedOn w:val="Normal"/>
    <w:autoRedefine/>
    <w:rsid w:val="000919BD"/>
    <w:pPr>
      <w:ind w:left="720"/>
    </w:pPr>
    <w:rPr>
      <w:sz w:val="26"/>
      <w:szCs w:val="20"/>
      <w:lang w:val="fr-FR"/>
    </w:rPr>
  </w:style>
  <w:style w:type="paragraph" w:customStyle="1" w:styleId="normal20">
    <w:name w:val="normal2"/>
    <w:basedOn w:val="Normal"/>
    <w:rsid w:val="000919BD"/>
    <w:pPr>
      <w:spacing w:before="100" w:beforeAutospacing="1" w:after="100" w:afterAutospacing="1" w:line="240" w:lineRule="auto"/>
      <w:jc w:val="left"/>
    </w:pPr>
    <w:rPr>
      <w:sz w:val="24"/>
      <w:lang w:val="vi-VN" w:eastAsia="vi-VN"/>
    </w:rPr>
  </w:style>
  <w:style w:type="paragraph" w:customStyle="1" w:styleId="m-2">
    <w:name w:val="m-2"/>
    <w:basedOn w:val="TM"/>
    <w:rsid w:val="000919BD"/>
    <w:pPr>
      <w:ind w:firstLine="0"/>
    </w:pPr>
    <w:rPr>
      <w:b/>
    </w:rPr>
  </w:style>
  <w:style w:type="character" w:customStyle="1" w:styleId="Indent1CharChar">
    <w:name w:val="Indent 1 Char Char"/>
    <w:rsid w:val="000919BD"/>
    <w:rPr>
      <w:sz w:val="26"/>
      <w:szCs w:val="26"/>
      <w:lang w:val="en-GB" w:eastAsia="en-US"/>
    </w:rPr>
  </w:style>
  <w:style w:type="paragraph" w:customStyle="1" w:styleId="tram3">
    <w:name w:val="tram3"/>
    <w:basedOn w:val="Normal"/>
    <w:rsid w:val="000919BD"/>
    <w:pPr>
      <w:tabs>
        <w:tab w:val="left" w:pos="1985"/>
        <w:tab w:val="left" w:pos="5245"/>
        <w:tab w:val="left" w:pos="7088"/>
        <w:tab w:val="right" w:pos="9072"/>
      </w:tabs>
      <w:spacing w:before="40" w:after="40" w:line="400" w:lineRule="exact"/>
      <w:ind w:left="1985" w:hanging="284"/>
    </w:pPr>
    <w:rPr>
      <w:sz w:val="28"/>
      <w:szCs w:val="28"/>
    </w:rPr>
  </w:style>
  <w:style w:type="paragraph" w:customStyle="1" w:styleId="tram">
    <w:name w:val="tram"/>
    <w:basedOn w:val="Normal"/>
    <w:rsid w:val="000919BD"/>
    <w:pPr>
      <w:tabs>
        <w:tab w:val="left" w:pos="1418"/>
        <w:tab w:val="left" w:pos="5670"/>
        <w:tab w:val="left" w:pos="7655"/>
        <w:tab w:val="right" w:pos="9072"/>
      </w:tabs>
      <w:spacing w:before="40" w:after="40" w:line="400" w:lineRule="exact"/>
      <w:ind w:left="1418" w:hanging="851"/>
    </w:pPr>
    <w:rPr>
      <w:sz w:val="28"/>
      <w:szCs w:val="28"/>
    </w:rPr>
  </w:style>
  <w:style w:type="paragraph" w:customStyle="1" w:styleId="Tenbang1">
    <w:name w:val="Ten bang"/>
    <w:basedOn w:val="Normal"/>
    <w:autoRedefine/>
    <w:rsid w:val="000919BD"/>
    <w:pPr>
      <w:spacing w:before="120" w:after="120" w:line="360" w:lineRule="exact"/>
      <w:ind w:left="851"/>
      <w:jc w:val="center"/>
    </w:pPr>
    <w:rPr>
      <w:rFonts w:ascii="Times New Roman Bold" w:hAnsi="Times New Roman Bold"/>
      <w:b/>
      <w:sz w:val="26"/>
      <w:szCs w:val="26"/>
      <w:lang w:val="vi-VN"/>
    </w:rPr>
  </w:style>
  <w:style w:type="paragraph" w:customStyle="1" w:styleId="data">
    <w:name w:val="data"/>
    <w:basedOn w:val="Normal"/>
    <w:rsid w:val="000919BD"/>
    <w:pPr>
      <w:numPr>
        <w:numId w:val="97"/>
      </w:numPr>
      <w:tabs>
        <w:tab w:val="right" w:leader="dot" w:pos="4253"/>
      </w:tabs>
      <w:spacing w:before="0" w:after="0" w:line="240" w:lineRule="auto"/>
      <w:ind w:left="0"/>
      <w:jc w:val="left"/>
    </w:pPr>
    <w:rPr>
      <w:rFonts w:ascii="Arial Narrow" w:hAnsi="Arial Narrow"/>
      <w:sz w:val="20"/>
      <w:szCs w:val="20"/>
      <w:lang w:val="en-GB"/>
    </w:rPr>
  </w:style>
  <w:style w:type="paragraph" w:customStyle="1" w:styleId="Style13ptLeft059After6ptLinespacingMultiple11">
    <w:name w:val="Style 13 pt Left:  0.59&quot; After:  6 pt Line spacing:  Multiple 1.1"/>
    <w:basedOn w:val="Normal"/>
    <w:autoRedefine/>
    <w:rsid w:val="000919BD"/>
    <w:pPr>
      <w:spacing w:before="0" w:after="120" w:line="288" w:lineRule="auto"/>
      <w:ind w:left="850"/>
    </w:pPr>
    <w:rPr>
      <w:sz w:val="26"/>
      <w:szCs w:val="20"/>
    </w:rPr>
  </w:style>
  <w:style w:type="paragraph" w:customStyle="1" w:styleId="StyleLeft059After6ptLinespacingMultiple12li">
    <w:name w:val="Style Left:  0.59&quot; After:  6 pt Line spacing:  Multiple 1.2 li"/>
    <w:basedOn w:val="Normal"/>
    <w:autoRedefine/>
    <w:rsid w:val="000919BD"/>
    <w:pPr>
      <w:spacing w:before="120" w:after="120" w:line="288" w:lineRule="auto"/>
      <w:ind w:left="850"/>
    </w:pPr>
    <w:rPr>
      <w:sz w:val="26"/>
      <w:lang w:val="fr-FR"/>
    </w:rPr>
  </w:style>
  <w:style w:type="character" w:customStyle="1" w:styleId="Style13ptBold">
    <w:name w:val="Style 13 pt Bold"/>
    <w:rsid w:val="000919BD"/>
    <w:rPr>
      <w:rFonts w:ascii="Times New Roman" w:hAnsi="Times New Roman"/>
      <w:b/>
      <w:bCs/>
      <w:sz w:val="26"/>
    </w:rPr>
  </w:style>
  <w:style w:type="paragraph" w:customStyle="1" w:styleId="hoathi2">
    <w:name w:val="hoa thi 2"/>
    <w:basedOn w:val="Normal"/>
    <w:rsid w:val="000919BD"/>
    <w:pPr>
      <w:numPr>
        <w:numId w:val="98"/>
      </w:numPr>
      <w:tabs>
        <w:tab w:val="left" w:pos="1620"/>
      </w:tabs>
      <w:spacing w:before="40" w:after="40" w:line="240" w:lineRule="auto"/>
      <w:jc w:val="left"/>
    </w:pPr>
    <w:rPr>
      <w:sz w:val="26"/>
    </w:rPr>
  </w:style>
  <w:style w:type="paragraph" w:customStyle="1" w:styleId="center0">
    <w:name w:val="center"/>
    <w:basedOn w:val="Normal"/>
    <w:rsid w:val="000919BD"/>
    <w:pPr>
      <w:spacing w:before="0" w:after="0" w:line="240" w:lineRule="auto"/>
      <w:jc w:val="center"/>
    </w:pPr>
    <w:rPr>
      <w:b/>
      <w:bCs/>
      <w:sz w:val="30"/>
    </w:rPr>
  </w:style>
  <w:style w:type="paragraph" w:customStyle="1" w:styleId="b1">
    <w:name w:val="b1"/>
    <w:basedOn w:val="Normal"/>
    <w:rsid w:val="000919BD"/>
    <w:pPr>
      <w:numPr>
        <w:numId w:val="99"/>
      </w:numPr>
      <w:tabs>
        <w:tab w:val="left" w:pos="252"/>
      </w:tabs>
      <w:spacing w:before="40" w:after="40" w:line="240" w:lineRule="auto"/>
      <w:jc w:val="left"/>
    </w:pPr>
    <w:rPr>
      <w:sz w:val="26"/>
    </w:rPr>
  </w:style>
  <w:style w:type="numbering" w:customStyle="1" w:styleId="NoList16">
    <w:name w:val="No List16"/>
    <w:next w:val="NoList"/>
    <w:semiHidden/>
    <w:rsid w:val="000919BD"/>
  </w:style>
  <w:style w:type="numbering" w:customStyle="1" w:styleId="11112">
    <w:name w:val="1 / 1.1.12"/>
    <w:basedOn w:val="NoList"/>
    <w:next w:val="111111"/>
    <w:rsid w:val="000919BD"/>
    <w:pPr>
      <w:numPr>
        <w:numId w:val="100"/>
      </w:numPr>
    </w:pPr>
  </w:style>
  <w:style w:type="numbering" w:customStyle="1" w:styleId="NoList113">
    <w:name w:val="No List113"/>
    <w:next w:val="NoList"/>
    <w:semiHidden/>
    <w:rsid w:val="000919BD"/>
  </w:style>
  <w:style w:type="paragraph" w:customStyle="1" w:styleId="StyleBoldCenteredBefore6ptAfter6pt">
    <w:name w:val="Style Bold Centered Before:  6 pt After:  6 pt"/>
    <w:basedOn w:val="Normal"/>
    <w:next w:val="Normal"/>
    <w:semiHidden/>
    <w:rsid w:val="000919BD"/>
    <w:pPr>
      <w:spacing w:before="120" w:after="120" w:line="240" w:lineRule="auto"/>
      <w:jc w:val="center"/>
    </w:pPr>
    <w:rPr>
      <w:rFonts w:ascii=".VnTimeH" w:hAnsi=".VnTimeH"/>
      <w:bCs/>
      <w:sz w:val="20"/>
      <w:szCs w:val="20"/>
    </w:rPr>
  </w:style>
  <w:style w:type="character" w:customStyle="1" w:styleId="bdChar1">
    <w:name w:val="bd Char1"/>
    <w:link w:val="bd"/>
    <w:rsid w:val="000919BD"/>
    <w:rPr>
      <w:sz w:val="26"/>
      <w:szCs w:val="26"/>
    </w:rPr>
  </w:style>
  <w:style w:type="paragraph" w:customStyle="1" w:styleId="bd">
    <w:name w:val="bd"/>
    <w:basedOn w:val="Normal"/>
    <w:link w:val="bdChar1"/>
    <w:rsid w:val="000919BD"/>
    <w:pPr>
      <w:spacing w:before="80" w:after="80" w:line="360" w:lineRule="exact"/>
      <w:ind w:firstLine="720"/>
    </w:pPr>
    <w:rPr>
      <w:sz w:val="26"/>
      <w:szCs w:val="26"/>
    </w:rPr>
  </w:style>
  <w:style w:type="paragraph" w:styleId="ListNumber5">
    <w:name w:val="List Number 5"/>
    <w:basedOn w:val="Normal"/>
    <w:rsid w:val="000919BD"/>
    <w:pPr>
      <w:numPr>
        <w:numId w:val="101"/>
      </w:numPr>
      <w:spacing w:before="0" w:after="0" w:line="240" w:lineRule="auto"/>
    </w:pPr>
    <w:rPr>
      <w:rFonts w:ascii="VNI-Times" w:hAnsi="VNI-Times"/>
      <w:b/>
      <w:sz w:val="24"/>
      <w:szCs w:val="20"/>
    </w:rPr>
  </w:style>
  <w:style w:type="character" w:styleId="BookTitle">
    <w:name w:val="Book Title"/>
    <w:uiPriority w:val="33"/>
    <w:qFormat/>
    <w:rsid w:val="000919BD"/>
    <w:rPr>
      <w:b/>
      <w:bCs/>
      <w:smallCaps/>
      <w:spacing w:val="5"/>
    </w:rPr>
  </w:style>
  <w:style w:type="paragraph" w:customStyle="1" w:styleId="Bienche">
    <w:name w:val="Bienche"/>
    <w:basedOn w:val="Normal"/>
    <w:rsid w:val="000919BD"/>
    <w:pPr>
      <w:widowControl w:val="0"/>
      <w:spacing w:before="0" w:after="0" w:line="240" w:lineRule="auto"/>
      <w:ind w:left="1134"/>
      <w:jc w:val="center"/>
    </w:pPr>
    <w:rPr>
      <w:b/>
      <w:caps/>
      <w:snapToGrid w:val="0"/>
      <w:color w:val="000000"/>
      <w:kern w:val="24"/>
      <w:sz w:val="32"/>
      <w:szCs w:val="32"/>
      <w:u w:val="single"/>
    </w:rPr>
  </w:style>
  <w:style w:type="character" w:customStyle="1" w:styleId="fontstyle01">
    <w:name w:val="fontstyle01"/>
    <w:rsid w:val="000919BD"/>
    <w:rPr>
      <w:rFonts w:ascii="Times New Roman" w:hAnsi="Times New Roman" w:cs="Times New Roman" w:hint="default"/>
      <w:b w:val="0"/>
      <w:bCs w:val="0"/>
      <w:i w:val="0"/>
      <w:iCs w:val="0"/>
      <w:color w:val="000000"/>
      <w:sz w:val="26"/>
      <w:szCs w:val="26"/>
    </w:rPr>
  </w:style>
  <w:style w:type="character" w:customStyle="1" w:styleId="NoSpacingChar">
    <w:name w:val="No Spacing Char"/>
    <w:link w:val="NoSpacing"/>
    <w:uiPriority w:val="1"/>
    <w:rsid w:val="000919BD"/>
    <w:rPr>
      <w:rFonts w:eastAsia="Calibri"/>
      <w:bCs/>
      <w:iCs/>
      <w:sz w:val="28"/>
      <w:szCs w:val="28"/>
    </w:rPr>
  </w:style>
  <w:style w:type="paragraph" w:customStyle="1" w:styleId="Heading31">
    <w:name w:val="Heading 31"/>
    <w:basedOn w:val="Normal"/>
    <w:next w:val="Normal"/>
    <w:uiPriority w:val="99"/>
    <w:rsid w:val="000919BD"/>
    <w:pPr>
      <w:spacing w:before="120" w:after="120" w:line="240" w:lineRule="auto"/>
    </w:pPr>
    <w:rPr>
      <w:b/>
      <w:sz w:val="24"/>
      <w:szCs w:val="26"/>
    </w:rPr>
  </w:style>
  <w:style w:type="paragraph" w:customStyle="1" w:styleId="Heading510">
    <w:name w:val="Heading 51"/>
    <w:basedOn w:val="Normal"/>
    <w:uiPriority w:val="99"/>
    <w:rsid w:val="000919BD"/>
    <w:pPr>
      <w:tabs>
        <w:tab w:val="num" w:pos="1440"/>
      </w:tabs>
      <w:spacing w:before="120" w:after="120" w:line="240" w:lineRule="auto"/>
      <w:ind w:left="360" w:hanging="720"/>
      <w:jc w:val="left"/>
    </w:pPr>
    <w:rPr>
      <w:bCs/>
      <w:iCs/>
      <w:sz w:val="26"/>
      <w:szCs w:val="26"/>
      <w:u w:val="single"/>
    </w:rPr>
  </w:style>
  <w:style w:type="paragraph" w:customStyle="1" w:styleId="CAP1">
    <w:name w:val="CAP 1"/>
    <w:basedOn w:val="Normal"/>
    <w:rsid w:val="000919BD"/>
    <w:pPr>
      <w:numPr>
        <w:ilvl w:val="1"/>
        <w:numId w:val="102"/>
      </w:numPr>
      <w:tabs>
        <w:tab w:val="left" w:pos="851"/>
      </w:tabs>
      <w:spacing w:before="120" w:after="120" w:line="240" w:lineRule="auto"/>
    </w:pPr>
    <w:rPr>
      <w:b/>
      <w:sz w:val="26"/>
      <w:szCs w:val="26"/>
    </w:rPr>
  </w:style>
  <w:style w:type="paragraph" w:customStyle="1" w:styleId="StyleHeading1Before12ptAfter12pt">
    <w:name w:val="Style Heading 1 + Before:  12 pt After:  12 pt"/>
    <w:basedOn w:val="Heading1"/>
    <w:uiPriority w:val="99"/>
    <w:rsid w:val="000919BD"/>
    <w:pPr>
      <w:numPr>
        <w:numId w:val="0"/>
      </w:numPr>
      <w:tabs>
        <w:tab w:val="num" w:pos="1440"/>
        <w:tab w:val="num" w:pos="1800"/>
      </w:tabs>
      <w:ind w:left="360" w:hanging="720"/>
    </w:pPr>
    <w:rPr>
      <w:sz w:val="25"/>
      <w:szCs w:val="20"/>
      <w:lang w:val="en-US" w:eastAsia="en-US"/>
    </w:rPr>
  </w:style>
  <w:style w:type="paragraph" w:customStyle="1" w:styleId="chuDAUDONG">
    <w:name w:val="chu DAUDONG"/>
    <w:basedOn w:val="Normal"/>
    <w:uiPriority w:val="99"/>
    <w:rsid w:val="000919BD"/>
    <w:pPr>
      <w:numPr>
        <w:numId w:val="103"/>
      </w:numPr>
      <w:autoSpaceDE w:val="0"/>
      <w:autoSpaceDN w:val="0"/>
      <w:spacing w:before="40" w:after="40" w:line="240" w:lineRule="auto"/>
    </w:pPr>
    <w:rPr>
      <w:b/>
      <w:bCs/>
      <w:sz w:val="22"/>
      <w:szCs w:val="22"/>
    </w:rPr>
  </w:style>
  <w:style w:type="paragraph" w:customStyle="1" w:styleId="StyleHeading4so4JustifiedBefore3ptAfter3pt">
    <w:name w:val="Style Heading 4so 4 + Justified Before:  3 pt After:  3 pt"/>
    <w:basedOn w:val="Heading4"/>
    <w:uiPriority w:val="99"/>
    <w:rsid w:val="000919BD"/>
    <w:pPr>
      <w:numPr>
        <w:ilvl w:val="0"/>
        <w:numId w:val="0"/>
      </w:numPr>
      <w:tabs>
        <w:tab w:val="num" w:pos="360"/>
      </w:tabs>
      <w:autoSpaceDE w:val="0"/>
      <w:autoSpaceDN w:val="0"/>
      <w:spacing w:line="240" w:lineRule="auto"/>
      <w:ind w:left="360" w:hanging="360"/>
    </w:pPr>
    <w:rPr>
      <w:rFonts w:ascii="Times New Roman" w:hAnsi="Times New Roman"/>
      <w:sz w:val="22"/>
      <w:szCs w:val="22"/>
      <w:lang w:val="x-none" w:eastAsia="x-none"/>
    </w:rPr>
  </w:style>
  <w:style w:type="character" w:customStyle="1" w:styleId="StyleTOC1VNI-TimesChar">
    <w:name w:val="Style TOC 1 + VNI-Times Char"/>
    <w:link w:val="StyleTOC1VNI-Times"/>
    <w:uiPriority w:val="99"/>
    <w:rsid w:val="000919BD"/>
    <w:rPr>
      <w:rFonts w:ascii="VNI-Times" w:hAnsi="VNI-Times"/>
      <w:b/>
      <w:bCs/>
      <w:sz w:val="32"/>
      <w:szCs w:val="32"/>
    </w:rPr>
  </w:style>
  <w:style w:type="paragraph" w:customStyle="1" w:styleId="StyleHeading2so2VNI-Times">
    <w:name w:val="Style Heading 2so 2 + VNI-Times"/>
    <w:basedOn w:val="Heading2"/>
    <w:link w:val="StyleHeading2so2VNI-TimesChar"/>
    <w:uiPriority w:val="99"/>
    <w:rsid w:val="000919BD"/>
    <w:pPr>
      <w:numPr>
        <w:numId w:val="104"/>
      </w:numPr>
      <w:autoSpaceDE w:val="0"/>
      <w:autoSpaceDN w:val="0"/>
      <w:jc w:val="left"/>
    </w:pPr>
    <w:rPr>
      <w:rFonts w:ascii="VNI-Times" w:hAnsi="VNI-Times"/>
      <w:bCs/>
      <w:sz w:val="22"/>
      <w:szCs w:val="22"/>
    </w:rPr>
  </w:style>
  <w:style w:type="character" w:customStyle="1" w:styleId="StyleHeading2so2VNI-TimesChar">
    <w:name w:val="Style Heading 2so 2 + VNI-Times Char"/>
    <w:link w:val="StyleHeading2so2VNI-Times"/>
    <w:uiPriority w:val="99"/>
    <w:rsid w:val="000919BD"/>
    <w:rPr>
      <w:rFonts w:ascii="VNI-Times" w:hAnsi="VNI-Times"/>
      <w:b/>
      <w:bCs/>
      <w:sz w:val="22"/>
      <w:szCs w:val="22"/>
      <w:shd w:val="clear" w:color="auto" w:fill="FFFFFF" w:themeFill="background1"/>
      <w:lang w:val="x-none" w:eastAsia="x-none"/>
    </w:rPr>
  </w:style>
  <w:style w:type="paragraph" w:customStyle="1" w:styleId="StyleHeading1so1VNI-Times">
    <w:name w:val="Style Heading 1so 1 + VNI-Times"/>
    <w:basedOn w:val="Heading1"/>
    <w:link w:val="StyleHeading1so1VNI-TimesChar"/>
    <w:uiPriority w:val="99"/>
    <w:rsid w:val="000919BD"/>
    <w:pPr>
      <w:numPr>
        <w:numId w:val="104"/>
      </w:numPr>
      <w:autoSpaceDE w:val="0"/>
      <w:autoSpaceDN w:val="0"/>
    </w:pPr>
    <w:rPr>
      <w:rFonts w:ascii="VNI-Times" w:hAnsi="VNI-Times"/>
      <w:sz w:val="22"/>
      <w:szCs w:val="22"/>
    </w:rPr>
  </w:style>
  <w:style w:type="character" w:customStyle="1" w:styleId="StyleHeading1so1VNI-TimesChar">
    <w:name w:val="Style Heading 1so 1 + VNI-Times Char"/>
    <w:link w:val="StyleHeading1so1VNI-Times"/>
    <w:uiPriority w:val="99"/>
    <w:rsid w:val="000919BD"/>
    <w:rPr>
      <w:rFonts w:ascii="VNI-Times" w:hAnsi="VNI-Times"/>
      <w:b/>
      <w:bCs/>
      <w:sz w:val="22"/>
      <w:szCs w:val="22"/>
      <w:shd w:val="clear" w:color="auto" w:fill="FFFFFF" w:themeFill="background1"/>
      <w:lang w:val="x-none" w:eastAsia="x-none"/>
    </w:rPr>
  </w:style>
  <w:style w:type="paragraph" w:customStyle="1" w:styleId="StyleBodyTextIndentNotBoldAuto">
    <w:name w:val="Style Body Text Indent + Not Bold Auto"/>
    <w:basedOn w:val="BodyText2"/>
    <w:rsid w:val="000919BD"/>
    <w:pPr>
      <w:overflowPunct w:val="0"/>
      <w:autoSpaceDE w:val="0"/>
      <w:autoSpaceDN w:val="0"/>
      <w:adjustRightInd w:val="0"/>
      <w:spacing w:after="60" w:line="240" w:lineRule="auto"/>
      <w:textAlignment w:val="baseline"/>
    </w:pPr>
    <w:rPr>
      <w:sz w:val="24"/>
      <w:lang w:eastAsia="x-none"/>
    </w:rPr>
  </w:style>
  <w:style w:type="paragraph" w:customStyle="1" w:styleId="NOIDUNGMUCCON">
    <w:name w:val="NOI DUNG MUC CON"/>
    <w:basedOn w:val="Normal"/>
    <w:rsid w:val="000919BD"/>
    <w:pPr>
      <w:spacing w:before="120" w:after="120" w:line="240" w:lineRule="auto"/>
      <w:ind w:left="1134"/>
    </w:pPr>
    <w:rPr>
      <w:sz w:val="26"/>
      <w:szCs w:val="26"/>
    </w:rPr>
  </w:style>
  <w:style w:type="paragraph" w:customStyle="1" w:styleId="Bodynho">
    <w:name w:val="Body nho"/>
    <w:basedOn w:val="BodyText"/>
    <w:rsid w:val="000919BD"/>
    <w:pPr>
      <w:spacing w:before="0"/>
      <w:ind w:left="1440"/>
    </w:pPr>
    <w:rPr>
      <w:color w:val="auto"/>
      <w:lang w:val="fr-FR"/>
    </w:rPr>
  </w:style>
  <w:style w:type="paragraph" w:customStyle="1" w:styleId="StyleHeading2NotBold">
    <w:name w:val="Style Heading 2 + Not Bold"/>
    <w:basedOn w:val="Heading2"/>
    <w:rsid w:val="000919BD"/>
    <w:pPr>
      <w:numPr>
        <w:ilvl w:val="0"/>
        <w:numId w:val="0"/>
      </w:numPr>
      <w:tabs>
        <w:tab w:val="decimal" w:pos="567"/>
      </w:tabs>
      <w:autoSpaceDE w:val="0"/>
      <w:autoSpaceDN w:val="0"/>
      <w:ind w:left="578" w:hanging="578"/>
      <w:jc w:val="left"/>
    </w:pPr>
    <w:rPr>
      <w:b w:val="0"/>
      <w:sz w:val="22"/>
      <w:szCs w:val="22"/>
      <w:lang w:val="en-US" w:eastAsia="en-US"/>
    </w:rPr>
  </w:style>
  <w:style w:type="paragraph" w:customStyle="1" w:styleId="DANH">
    <w:name w:val="DANH"/>
    <w:basedOn w:val="Normal"/>
    <w:rsid w:val="000919BD"/>
    <w:pPr>
      <w:keepLines/>
      <w:suppressAutoHyphens/>
      <w:spacing w:before="120" w:after="120" w:line="240" w:lineRule="auto"/>
      <w:ind w:left="851"/>
    </w:pPr>
    <w:rPr>
      <w:rFonts w:ascii="VNI-Times" w:hAnsi="VNI-Times"/>
      <w:sz w:val="24"/>
      <w:szCs w:val="20"/>
      <w:lang w:eastAsia="ar-SA"/>
    </w:rPr>
  </w:style>
  <w:style w:type="paragraph" w:customStyle="1" w:styleId="MUCCONCAP2">
    <w:name w:val="MUC CON CAP 2"/>
    <w:basedOn w:val="Normal"/>
    <w:rsid w:val="000919BD"/>
    <w:pPr>
      <w:numPr>
        <w:numId w:val="105"/>
      </w:numPr>
      <w:spacing w:before="120" w:after="120" w:line="240" w:lineRule="auto"/>
    </w:pPr>
    <w:rPr>
      <w:sz w:val="26"/>
      <w:szCs w:val="26"/>
    </w:rPr>
  </w:style>
  <w:style w:type="character" w:customStyle="1" w:styleId="CharChar5">
    <w:name w:val="Char Char5"/>
    <w:rsid w:val="000919BD"/>
    <w:rPr>
      <w:b/>
      <w:bCs/>
      <w:sz w:val="26"/>
      <w:szCs w:val="24"/>
    </w:rPr>
  </w:style>
  <w:style w:type="character" w:customStyle="1" w:styleId="CharChar6">
    <w:name w:val="Char Char6"/>
    <w:rsid w:val="000919BD"/>
    <w:rPr>
      <w:b/>
      <w:bCs/>
      <w:sz w:val="28"/>
      <w:szCs w:val="28"/>
      <w:shd w:val="clear" w:color="auto" w:fill="E0E0E0"/>
    </w:rPr>
  </w:style>
  <w:style w:type="paragraph" w:customStyle="1" w:styleId="Heading2210">
    <w:name w:val="Heading 221"/>
    <w:basedOn w:val="Normal"/>
    <w:next w:val="Normal"/>
    <w:rsid w:val="000919BD"/>
    <w:pPr>
      <w:spacing w:before="120" w:after="120" w:line="240" w:lineRule="auto"/>
      <w:jc w:val="left"/>
    </w:pPr>
    <w:rPr>
      <w:b/>
      <w:sz w:val="26"/>
    </w:rPr>
  </w:style>
  <w:style w:type="paragraph" w:customStyle="1" w:styleId="Heading231">
    <w:name w:val="Heading 23"/>
    <w:basedOn w:val="Normal"/>
    <w:next w:val="Normal"/>
    <w:rsid w:val="000919BD"/>
    <w:pPr>
      <w:spacing w:before="120" w:after="120" w:line="240" w:lineRule="auto"/>
      <w:jc w:val="left"/>
    </w:pPr>
    <w:rPr>
      <w:b/>
      <w:sz w:val="26"/>
    </w:rPr>
  </w:style>
  <w:style w:type="paragraph" w:customStyle="1" w:styleId="SOCHUONG0">
    <w:name w:val="SO CHUONG"/>
    <w:basedOn w:val="Normal"/>
    <w:uiPriority w:val="99"/>
    <w:rsid w:val="000919BD"/>
    <w:pPr>
      <w:spacing w:before="120" w:after="0" w:line="240" w:lineRule="auto"/>
      <w:jc w:val="center"/>
    </w:pPr>
    <w:rPr>
      <w:b/>
      <w:sz w:val="26"/>
      <w:szCs w:val="26"/>
    </w:rPr>
  </w:style>
  <w:style w:type="paragraph" w:customStyle="1" w:styleId="StyleHeading1TimesNewRoman13ptUnderlineBefore6pt">
    <w:name w:val="Style Heading 1 + Times New Roman 13 pt Underline Before:  6 pt..."/>
    <w:basedOn w:val="Heading1"/>
    <w:uiPriority w:val="99"/>
    <w:rsid w:val="000919BD"/>
    <w:pPr>
      <w:numPr>
        <w:numId w:val="0"/>
      </w:numPr>
      <w:tabs>
        <w:tab w:val="left" w:pos="0"/>
      </w:tabs>
      <w:spacing w:line="26" w:lineRule="atLeast"/>
    </w:pPr>
    <w:rPr>
      <w:kern w:val="32"/>
      <w:szCs w:val="20"/>
      <w:u w:val="single"/>
      <w:lang w:val="en-US" w:eastAsia="en-US"/>
    </w:rPr>
  </w:style>
  <w:style w:type="paragraph" w:customStyle="1" w:styleId="hd">
    <w:name w:val="hd"/>
    <w:basedOn w:val="Normal"/>
    <w:uiPriority w:val="99"/>
    <w:rsid w:val="000919BD"/>
    <w:pPr>
      <w:spacing w:before="0" w:after="0" w:line="240" w:lineRule="auto"/>
      <w:ind w:left="1778" w:hanging="360"/>
      <w:jc w:val="left"/>
    </w:pPr>
    <w:rPr>
      <w:rFonts w:ascii="VNI-Helve" w:hAnsi="VNI-Helve"/>
      <w:b/>
      <w:color w:val="800080"/>
    </w:rPr>
  </w:style>
  <w:style w:type="paragraph" w:customStyle="1" w:styleId="td10">
    <w:name w:val="td 1"/>
    <w:basedOn w:val="Normal"/>
    <w:uiPriority w:val="99"/>
    <w:rsid w:val="000919BD"/>
    <w:pPr>
      <w:spacing w:before="0" w:after="0" w:line="240" w:lineRule="auto"/>
      <w:ind w:firstLine="720"/>
      <w:jc w:val="left"/>
    </w:pPr>
    <w:rPr>
      <w:rFonts w:ascii="VNI-Times" w:hAnsi="VNI-Times"/>
      <w:b/>
      <w:sz w:val="24"/>
    </w:rPr>
  </w:style>
  <w:style w:type="paragraph" w:customStyle="1" w:styleId="cap10">
    <w:name w:val="cap1"/>
    <w:basedOn w:val="Normal"/>
    <w:uiPriority w:val="99"/>
    <w:rsid w:val="000919BD"/>
    <w:pPr>
      <w:keepNext/>
      <w:tabs>
        <w:tab w:val="left" w:pos="851"/>
      </w:tabs>
      <w:spacing w:before="240" w:line="240" w:lineRule="auto"/>
      <w:ind w:left="851" w:hanging="851"/>
      <w:jc w:val="left"/>
      <w:outlineLvl w:val="0"/>
    </w:pPr>
    <w:rPr>
      <w:rFonts w:ascii="VNI-Helve" w:hAnsi="VNI-Helve"/>
      <w:b/>
      <w:caps/>
      <w:color w:val="FF0000"/>
      <w:sz w:val="24"/>
    </w:rPr>
  </w:style>
  <w:style w:type="paragraph" w:customStyle="1" w:styleId="bullet10">
    <w:name w:val="bullet1"/>
    <w:basedOn w:val="bullet"/>
    <w:uiPriority w:val="99"/>
    <w:rsid w:val="000919BD"/>
    <w:pPr>
      <w:numPr>
        <w:numId w:val="0"/>
      </w:numPr>
      <w:tabs>
        <w:tab w:val="clear" w:pos="284"/>
      </w:tabs>
      <w:ind w:left="1800" w:hanging="360"/>
    </w:pPr>
    <w:rPr>
      <w:rFonts w:ascii="VNI-Helve" w:hAnsi="VNI-Helve"/>
      <w:noProof w:val="0"/>
      <w:szCs w:val="24"/>
    </w:rPr>
  </w:style>
  <w:style w:type="paragraph" w:customStyle="1" w:styleId="bullet22">
    <w:name w:val="bullet2"/>
    <w:basedOn w:val="bullet"/>
    <w:uiPriority w:val="99"/>
    <w:rsid w:val="000919BD"/>
    <w:pPr>
      <w:numPr>
        <w:numId w:val="0"/>
      </w:numPr>
      <w:tabs>
        <w:tab w:val="clear" w:pos="284"/>
      </w:tabs>
      <w:ind w:left="2520" w:hanging="360"/>
    </w:pPr>
    <w:rPr>
      <w:rFonts w:ascii="VNI-Helve" w:hAnsi="VNI-Helve"/>
      <w:noProof w:val="0"/>
      <w:szCs w:val="24"/>
    </w:rPr>
  </w:style>
  <w:style w:type="paragraph" w:customStyle="1" w:styleId="hanh2">
    <w:name w:val="hanh2"/>
    <w:basedOn w:val="Normal"/>
    <w:uiPriority w:val="99"/>
    <w:rsid w:val="000919BD"/>
    <w:pPr>
      <w:keepNext/>
      <w:snapToGrid w:val="0"/>
      <w:spacing w:line="240" w:lineRule="auto"/>
      <w:jc w:val="center"/>
    </w:pPr>
    <w:rPr>
      <w:rFonts w:ascii="VNI-Helve" w:hAnsi="VNI-Helve"/>
      <w:b/>
      <w:sz w:val="22"/>
    </w:rPr>
  </w:style>
  <w:style w:type="paragraph" w:customStyle="1" w:styleId="hanh3">
    <w:name w:val="hanh3"/>
    <w:basedOn w:val="Normal"/>
    <w:uiPriority w:val="99"/>
    <w:rsid w:val="000919BD"/>
    <w:pPr>
      <w:keepNext/>
      <w:snapToGrid w:val="0"/>
      <w:spacing w:before="0" w:after="0" w:line="240" w:lineRule="auto"/>
      <w:jc w:val="center"/>
    </w:pPr>
    <w:rPr>
      <w:rFonts w:ascii="VNI-Helve" w:hAnsi="VNI-Helve"/>
      <w:sz w:val="22"/>
    </w:rPr>
  </w:style>
  <w:style w:type="paragraph" w:customStyle="1" w:styleId="he">
    <w:name w:val="he"/>
    <w:basedOn w:val="Normal"/>
    <w:uiPriority w:val="99"/>
    <w:rsid w:val="000919BD"/>
    <w:pPr>
      <w:spacing w:before="0" w:after="0" w:line="240" w:lineRule="auto"/>
      <w:ind w:left="2552" w:hanging="392"/>
      <w:jc w:val="left"/>
    </w:pPr>
    <w:rPr>
      <w:rFonts w:ascii="VNI-Helve" w:hAnsi="VNI-Helve"/>
      <w:sz w:val="24"/>
    </w:rPr>
  </w:style>
  <w:style w:type="paragraph" w:customStyle="1" w:styleId="heading32">
    <w:name w:val="heading3"/>
    <w:basedOn w:val="Heading3"/>
    <w:uiPriority w:val="99"/>
    <w:rsid w:val="000919BD"/>
    <w:pPr>
      <w:keepNext w:val="0"/>
      <w:numPr>
        <w:ilvl w:val="0"/>
        <w:numId w:val="0"/>
      </w:numPr>
      <w:spacing w:line="240" w:lineRule="auto"/>
      <w:ind w:left="1134"/>
      <w:jc w:val="left"/>
      <w:outlineLvl w:val="9"/>
    </w:pPr>
    <w:rPr>
      <w:rFonts w:ascii="VNI-Helve" w:hAnsi="VNI-Helve"/>
      <w:b w:val="0"/>
      <w:kern w:val="28"/>
      <w:sz w:val="24"/>
      <w:szCs w:val="24"/>
      <w:lang w:val="en-GB" w:eastAsia="en-US"/>
    </w:rPr>
  </w:style>
  <w:style w:type="paragraph" w:customStyle="1" w:styleId="table10">
    <w:name w:val="table 1"/>
    <w:basedOn w:val="table"/>
    <w:uiPriority w:val="99"/>
    <w:rsid w:val="000919BD"/>
    <w:pPr>
      <w:ind w:left="284"/>
      <w:jc w:val="left"/>
    </w:pPr>
    <w:rPr>
      <w:rFonts w:ascii="VNI-Times" w:hAnsi="VNI-Times"/>
      <w:color w:val="auto"/>
    </w:rPr>
  </w:style>
  <w:style w:type="paragraph" w:customStyle="1" w:styleId="td">
    <w:name w:val="td"/>
    <w:basedOn w:val="Normal"/>
    <w:uiPriority w:val="99"/>
    <w:rsid w:val="000919BD"/>
    <w:pPr>
      <w:widowControl w:val="0"/>
      <w:spacing w:before="120" w:after="120" w:line="240" w:lineRule="auto"/>
      <w:ind w:hanging="11"/>
    </w:pPr>
    <w:rPr>
      <w:rFonts w:ascii="VNI-Times" w:hAnsi="VNI-Times"/>
      <w:b/>
      <w:sz w:val="24"/>
      <w:szCs w:val="20"/>
    </w:rPr>
  </w:style>
  <w:style w:type="paragraph" w:customStyle="1" w:styleId="td2">
    <w:name w:val="td 2"/>
    <w:basedOn w:val="Normal"/>
    <w:uiPriority w:val="99"/>
    <w:rsid w:val="000919BD"/>
    <w:pPr>
      <w:widowControl w:val="0"/>
      <w:spacing w:before="120" w:after="120" w:line="240" w:lineRule="auto"/>
      <w:ind w:firstLine="851"/>
    </w:pPr>
    <w:rPr>
      <w:rFonts w:ascii="VNI-Times" w:hAnsi="VNI-Times"/>
      <w:b/>
      <w:i/>
      <w:kern w:val="28"/>
      <w:sz w:val="22"/>
      <w:szCs w:val="20"/>
      <w:lang w:val="en-GB"/>
    </w:rPr>
  </w:style>
  <w:style w:type="paragraph" w:customStyle="1" w:styleId="tt">
    <w:name w:val="tt"/>
    <w:basedOn w:val="Normal"/>
    <w:uiPriority w:val="99"/>
    <w:rsid w:val="000919BD"/>
    <w:pPr>
      <w:widowControl w:val="0"/>
      <w:spacing w:before="0" w:after="0" w:line="240" w:lineRule="auto"/>
      <w:ind w:left="731" w:hanging="11"/>
    </w:pPr>
    <w:rPr>
      <w:rFonts w:ascii="VNI-Times" w:hAnsi="VNI-Times"/>
      <w:sz w:val="24"/>
      <w:szCs w:val="20"/>
    </w:rPr>
  </w:style>
  <w:style w:type="paragraph" w:customStyle="1" w:styleId="viet">
    <w:name w:val="viet"/>
    <w:basedOn w:val="Normal"/>
    <w:uiPriority w:val="99"/>
    <w:rsid w:val="000919BD"/>
    <w:pPr>
      <w:widowControl w:val="0"/>
      <w:spacing w:before="0" w:after="0" w:line="240" w:lineRule="auto"/>
      <w:ind w:left="1418"/>
    </w:pPr>
    <w:rPr>
      <w:rFonts w:ascii="VNI-Times" w:hAnsi="VNI-Times"/>
      <w:sz w:val="24"/>
      <w:szCs w:val="20"/>
    </w:rPr>
  </w:style>
  <w:style w:type="paragraph" w:customStyle="1" w:styleId="StyleFirstline0cm">
    <w:name w:val="Style First line:  0 cm"/>
    <w:basedOn w:val="Normal"/>
    <w:uiPriority w:val="99"/>
    <w:rsid w:val="000919BD"/>
    <w:pPr>
      <w:spacing w:before="120" w:after="120" w:line="240" w:lineRule="auto"/>
      <w:ind w:left="425" w:right="425"/>
    </w:pPr>
    <w:rPr>
      <w:sz w:val="24"/>
      <w:szCs w:val="20"/>
    </w:rPr>
  </w:style>
  <w:style w:type="paragraph" w:customStyle="1" w:styleId="cap2">
    <w:name w:val="cap2"/>
    <w:basedOn w:val="Heading1"/>
    <w:uiPriority w:val="99"/>
    <w:rsid w:val="000919BD"/>
    <w:pPr>
      <w:numPr>
        <w:ilvl w:val="1"/>
        <w:numId w:val="106"/>
      </w:numPr>
      <w:spacing w:after="60"/>
      <w:ind w:right="425"/>
      <w:jc w:val="both"/>
    </w:pPr>
    <w:rPr>
      <w:bCs w:val="0"/>
      <w:color w:val="0000FF"/>
      <w:kern w:val="28"/>
      <w:sz w:val="24"/>
      <w:szCs w:val="20"/>
      <w:lang w:val="en-US" w:eastAsia="en-US"/>
    </w:rPr>
  </w:style>
  <w:style w:type="paragraph" w:customStyle="1" w:styleId="cap3">
    <w:name w:val="cap3"/>
    <w:basedOn w:val="cap2"/>
    <w:uiPriority w:val="99"/>
    <w:rsid w:val="000919BD"/>
    <w:pPr>
      <w:numPr>
        <w:ilvl w:val="2"/>
      </w:numPr>
    </w:pPr>
    <w:rPr>
      <w:i/>
    </w:rPr>
  </w:style>
  <w:style w:type="paragraph" w:customStyle="1" w:styleId="StyleBodyTextTimesNewRoman13pt">
    <w:name w:val="Style Body Text + Times New Roman 13 pt"/>
    <w:basedOn w:val="BodyText"/>
    <w:uiPriority w:val="99"/>
    <w:rsid w:val="000919BD"/>
    <w:pPr>
      <w:ind w:left="1008"/>
    </w:pPr>
    <w:rPr>
      <w:color w:val="auto"/>
      <w:szCs w:val="24"/>
    </w:rPr>
  </w:style>
  <w:style w:type="paragraph" w:customStyle="1" w:styleId="CHAP0">
    <w:name w:val="CHAP"/>
    <w:basedOn w:val="BTHUONG"/>
    <w:uiPriority w:val="99"/>
    <w:rsid w:val="000919BD"/>
    <w:pPr>
      <w:jc w:val="center"/>
    </w:pPr>
    <w:rPr>
      <w:rFonts w:ascii="Times New Roman" w:hAnsi="Times New Roman"/>
      <w:b/>
      <w:noProof w:val="0"/>
      <w:color w:val="0000FF"/>
      <w:sz w:val="28"/>
    </w:rPr>
  </w:style>
  <w:style w:type="paragraph" w:customStyle="1" w:styleId="cap0">
    <w:name w:val="caùp"/>
    <w:basedOn w:val="Heading1"/>
    <w:uiPriority w:val="99"/>
    <w:rsid w:val="000919BD"/>
    <w:pPr>
      <w:numPr>
        <w:numId w:val="0"/>
      </w:numPr>
      <w:tabs>
        <w:tab w:val="num" w:pos="360"/>
        <w:tab w:val="num" w:pos="432"/>
        <w:tab w:val="num" w:pos="630"/>
      </w:tabs>
      <w:spacing w:after="60"/>
      <w:ind w:left="360" w:hanging="858"/>
      <w:jc w:val="both"/>
    </w:pPr>
    <w:rPr>
      <w:bCs w:val="0"/>
      <w:caps/>
      <w:color w:val="0000FF"/>
      <w:kern w:val="28"/>
      <w:sz w:val="24"/>
      <w:szCs w:val="20"/>
      <w:lang w:val="en-US" w:eastAsia="en-US"/>
    </w:rPr>
  </w:style>
  <w:style w:type="paragraph" w:customStyle="1" w:styleId="a">
    <w:name w:val="."/>
    <w:basedOn w:val="Heading1"/>
    <w:uiPriority w:val="99"/>
    <w:rsid w:val="000919BD"/>
    <w:pPr>
      <w:numPr>
        <w:numId w:val="0"/>
      </w:numPr>
      <w:tabs>
        <w:tab w:val="num" w:pos="360"/>
      </w:tabs>
      <w:ind w:left="360" w:hanging="360"/>
    </w:pPr>
    <w:rPr>
      <w:kern w:val="32"/>
      <w:sz w:val="24"/>
      <w:szCs w:val="32"/>
      <w:lang w:val="en-US" w:eastAsia="en-US"/>
    </w:rPr>
  </w:style>
  <w:style w:type="paragraph" w:customStyle="1" w:styleId="StyleHeading1NotRaisedbyLoweredby">
    <w:name w:val="Style Heading 1 + Not Raised by / Lowered by"/>
    <w:basedOn w:val="Heading1"/>
    <w:autoRedefine/>
    <w:uiPriority w:val="99"/>
    <w:rsid w:val="000919BD"/>
    <w:pPr>
      <w:widowControl w:val="0"/>
      <w:numPr>
        <w:numId w:val="0"/>
      </w:numPr>
      <w:tabs>
        <w:tab w:val="num" w:pos="1800"/>
      </w:tabs>
      <w:spacing w:after="60"/>
      <w:ind w:left="624" w:hanging="624"/>
      <w:jc w:val="both"/>
    </w:pPr>
    <w:rPr>
      <w:rFonts w:eastAsia="MS Mincho"/>
      <w:kern w:val="20"/>
      <w:szCs w:val="20"/>
      <w:lang w:val="en-US" w:eastAsia="en-US"/>
    </w:rPr>
  </w:style>
  <w:style w:type="character" w:customStyle="1" w:styleId="StyleHeading2so2VNI-TimesCharChar">
    <w:name w:val="Style Heading 2so 2 + VNI-Times Char Char"/>
    <w:rsid w:val="000919BD"/>
    <w:rPr>
      <w:rFonts w:ascii="VNI-Times" w:hAnsi="VNI-Times" w:hint="default"/>
      <w:b/>
      <w:bCs/>
      <w:sz w:val="22"/>
      <w:szCs w:val="22"/>
      <w:lang w:val="en-US" w:eastAsia="en-US" w:bidi="ar-SA"/>
    </w:rPr>
  </w:style>
  <w:style w:type="character" w:customStyle="1" w:styleId="so2CharCharChar">
    <w:name w:val="so 2 Char Char Char"/>
    <w:rsid w:val="000919BD"/>
    <w:rPr>
      <w:b/>
      <w:bCs/>
      <w:sz w:val="25"/>
      <w:szCs w:val="24"/>
      <w:lang w:val="en-US" w:eastAsia="en-US" w:bidi="ar-SA"/>
    </w:rPr>
  </w:style>
  <w:style w:type="character" w:customStyle="1" w:styleId="WW8Num7z0">
    <w:name w:val="WW8Num7z0"/>
    <w:rsid w:val="000919BD"/>
    <w:rPr>
      <w:rFonts w:ascii="Symbol" w:hAnsi="Symbol" w:cs="Symbol"/>
      <w:color w:val="000000"/>
      <w:sz w:val="20"/>
      <w:szCs w:val="20"/>
    </w:rPr>
  </w:style>
  <w:style w:type="character" w:customStyle="1" w:styleId="BodyText32Char">
    <w:name w:val="Body Text 32 Char"/>
    <w:link w:val="BodyText32"/>
    <w:rsid w:val="000919BD"/>
    <w:rPr>
      <w:sz w:val="26"/>
    </w:rPr>
  </w:style>
  <w:style w:type="paragraph" w:customStyle="1" w:styleId="bodytextlist2tab">
    <w:name w:val="body text list 2 tab"/>
    <w:basedOn w:val="BodyTextlist1"/>
    <w:autoRedefine/>
    <w:rsid w:val="002A53C9"/>
    <w:pPr>
      <w:numPr>
        <w:numId w:val="0"/>
      </w:numPr>
      <w:tabs>
        <w:tab w:val="num" w:pos="360"/>
        <w:tab w:val="left" w:pos="3402"/>
      </w:tabs>
      <w:ind w:left="3573" w:hanging="2722"/>
    </w:pPr>
    <w:rPr>
      <w:lang w:val="vi-VN" w:eastAsia="en-US"/>
    </w:rPr>
  </w:style>
  <w:style w:type="paragraph" w:customStyle="1" w:styleId="2BodyTextlist1">
    <w:name w:val="2_Body Text list 1"/>
    <w:link w:val="2BodyTextlist1Char"/>
    <w:rsid w:val="00630556"/>
    <w:pPr>
      <w:numPr>
        <w:numId w:val="107"/>
      </w:numPr>
      <w:tabs>
        <w:tab w:val="left" w:pos="1134"/>
      </w:tabs>
      <w:spacing w:before="120" w:after="120"/>
      <w:jc w:val="both"/>
    </w:pPr>
    <w:rPr>
      <w:sz w:val="26"/>
      <w:szCs w:val="26"/>
      <w:lang w:val="sv-SE" w:eastAsia="ar-SA"/>
    </w:rPr>
  </w:style>
  <w:style w:type="character" w:customStyle="1" w:styleId="2BodyTextlist1Char">
    <w:name w:val="2_Body Text list 1 Char"/>
    <w:link w:val="2BodyTextlist1"/>
    <w:rsid w:val="00630556"/>
    <w:rPr>
      <w:sz w:val="26"/>
      <w:szCs w:val="26"/>
      <w:lang w:val="sv-SE" w:eastAsia="ar-SA"/>
    </w:rPr>
  </w:style>
  <w:style w:type="numbering" w:customStyle="1" w:styleId="1111113">
    <w:name w:val="1 / 1.1 / 1.1.13"/>
    <w:basedOn w:val="NoList"/>
    <w:next w:val="111111"/>
    <w:rsid w:val="00630556"/>
  </w:style>
  <w:style w:type="paragraph" w:customStyle="1" w:styleId="1BodyTextlist1">
    <w:name w:val="1_Body Text list 1"/>
    <w:link w:val="1BodyTextlist1Char"/>
    <w:rsid w:val="00904D33"/>
    <w:pPr>
      <w:tabs>
        <w:tab w:val="left" w:pos="1134"/>
      </w:tabs>
      <w:spacing w:before="120" w:after="120"/>
      <w:ind w:left="1134" w:hanging="283"/>
      <w:jc w:val="both"/>
    </w:pPr>
    <w:rPr>
      <w:sz w:val="26"/>
      <w:szCs w:val="26"/>
      <w:lang w:val="sv-SE" w:eastAsia="ar-SA"/>
    </w:rPr>
  </w:style>
  <w:style w:type="character" w:customStyle="1" w:styleId="1BodyTextlist1Char">
    <w:name w:val="1_Body Text list 1 Char"/>
    <w:link w:val="1BodyTextlist1"/>
    <w:rsid w:val="00904D33"/>
    <w:rPr>
      <w:sz w:val="26"/>
      <w:szCs w:val="26"/>
      <w:lang w:val="sv-SE" w:eastAsia="ar-SA"/>
    </w:rPr>
  </w:style>
  <w:style w:type="paragraph" w:customStyle="1" w:styleId="NOIDUNG5">
    <w:name w:val="NOI DUNG"/>
    <w:basedOn w:val="Normal"/>
    <w:link w:val="NOIDUNGChar0"/>
    <w:qFormat/>
    <w:rsid w:val="00904D33"/>
    <w:pPr>
      <w:suppressAutoHyphens/>
      <w:spacing w:before="120" w:after="120" w:line="240" w:lineRule="auto"/>
      <w:ind w:left="851"/>
    </w:pPr>
    <w:rPr>
      <w:sz w:val="26"/>
      <w:szCs w:val="26"/>
      <w:lang w:eastAsia="ar-SA"/>
    </w:rPr>
  </w:style>
  <w:style w:type="character" w:customStyle="1" w:styleId="NOIDUNGChar0">
    <w:name w:val="NOI DUNG Char"/>
    <w:link w:val="NOIDUNG5"/>
    <w:locked/>
    <w:rsid w:val="00904D33"/>
    <w:rPr>
      <w:sz w:val="26"/>
      <w:szCs w:val="26"/>
      <w:lang w:eastAsia="ar-SA"/>
    </w:rPr>
  </w:style>
  <w:style w:type="character" w:customStyle="1" w:styleId="Heading4CharChar1">
    <w:name w:val="Heading 4 Char Char1"/>
    <w:rsid w:val="00904D33"/>
    <w:rPr>
      <w:i/>
      <w:color w:val="000000"/>
      <w:sz w:val="26"/>
      <w:szCs w:val="26"/>
      <w:lang w:val="en-US" w:eastAsia="en-US" w:bidi="ar-SA"/>
    </w:rPr>
  </w:style>
  <w:style w:type="paragraph" w:customStyle="1" w:styleId="BodyTextlist2">
    <w:name w:val="Body Text list 2"/>
    <w:link w:val="BodyTextlist2CharChar1"/>
    <w:autoRedefine/>
    <w:qFormat/>
    <w:rsid w:val="00C53893"/>
    <w:pPr>
      <w:numPr>
        <w:numId w:val="108"/>
      </w:numPr>
      <w:tabs>
        <w:tab w:val="clear" w:pos="1418"/>
        <w:tab w:val="num" w:pos="851"/>
        <w:tab w:val="left" w:pos="2268"/>
      </w:tabs>
      <w:suppressAutoHyphens/>
      <w:spacing w:before="60" w:after="60" w:line="252" w:lineRule="auto"/>
      <w:ind w:left="0" w:firstLine="567"/>
      <w:jc w:val="both"/>
    </w:pPr>
    <w:rPr>
      <w:sz w:val="25"/>
      <w:szCs w:val="26"/>
      <w:lang w:val="vi-VN"/>
    </w:rPr>
  </w:style>
  <w:style w:type="character" w:customStyle="1" w:styleId="BodyTextlist2CharChar1">
    <w:name w:val="Body Text list 2 Char Char1"/>
    <w:link w:val="BodyTextlist2"/>
    <w:rsid w:val="00C53893"/>
    <w:rPr>
      <w:sz w:val="25"/>
      <w:szCs w:val="26"/>
      <w:lang w:val="vi-VN"/>
    </w:rPr>
  </w:style>
  <w:style w:type="paragraph" w:customStyle="1" w:styleId="Chuong0">
    <w:name w:val="Chuong"/>
    <w:basedOn w:val="Normal"/>
    <w:next w:val="Title"/>
    <w:rsid w:val="000443F7"/>
    <w:pPr>
      <w:spacing w:before="0" w:after="0" w:line="240" w:lineRule="auto"/>
      <w:jc w:val="center"/>
    </w:pPr>
    <w:rPr>
      <w:rFonts w:ascii="VNI-Times" w:hAnsi="VNI-Times"/>
      <w:b/>
      <w:caps/>
      <w:sz w:val="24"/>
      <w:szCs w:val="20"/>
    </w:rPr>
  </w:style>
  <w:style w:type="character" w:customStyle="1" w:styleId="Heading3Char1">
    <w:name w:val="Heading 3 Char1"/>
    <w:aliases w:val="Heading 3 Char Char Char,so 3 Char,Heading 3 Char Char Char Char Char Char Char Char Char,Heading 3 Char Char Char Char Char Char Char Char Char Char Char1,Heading 3 Char Char Char Char Char Char Char Char Char Char Char Char,h3 Char"/>
    <w:uiPriority w:val="9"/>
    <w:rsid w:val="000443F7"/>
    <w:rPr>
      <w:rFonts w:ascii="Arial" w:eastAsia="Times New Roman" w:hAnsi="Arial" w:cs="Arial"/>
      <w:b/>
      <w:bCs/>
      <w:sz w:val="26"/>
      <w:szCs w:val="26"/>
      <w:lang w:val="vi-VN"/>
    </w:rPr>
  </w:style>
  <w:style w:type="paragraph" w:customStyle="1" w:styleId="02BodyTextlist1">
    <w:name w:val="02_Body Text list 1"/>
    <w:link w:val="02BodyTextlist1Char"/>
    <w:rsid w:val="00B02106"/>
    <w:pPr>
      <w:numPr>
        <w:numId w:val="109"/>
      </w:numPr>
      <w:tabs>
        <w:tab w:val="left" w:pos="1134"/>
      </w:tabs>
      <w:spacing w:before="120" w:after="120"/>
      <w:ind w:left="1134" w:hanging="283"/>
      <w:jc w:val="both"/>
    </w:pPr>
    <w:rPr>
      <w:sz w:val="26"/>
      <w:szCs w:val="26"/>
    </w:rPr>
  </w:style>
  <w:style w:type="character" w:customStyle="1" w:styleId="02BodyTextlist1Char">
    <w:name w:val="02_Body Text list 1 Char"/>
    <w:link w:val="02BodyTextlist1"/>
    <w:rsid w:val="00B02106"/>
    <w:rPr>
      <w:sz w:val="26"/>
      <w:szCs w:val="26"/>
    </w:rPr>
  </w:style>
  <w:style w:type="character" w:customStyle="1" w:styleId="DocInit">
    <w:name w:val="Doc Init"/>
    <w:basedOn w:val="DefaultParagraphFont"/>
    <w:rsid w:val="00462F3C"/>
  </w:style>
  <w:style w:type="paragraph" w:customStyle="1" w:styleId="nguyenA">
    <w:name w:val="nguyen A"/>
    <w:basedOn w:val="Heading9"/>
    <w:qFormat/>
    <w:rsid w:val="00305FE3"/>
    <w:pPr>
      <w:keepNext w:val="0"/>
      <w:numPr>
        <w:ilvl w:val="0"/>
        <w:numId w:val="110"/>
      </w:numPr>
      <w:tabs>
        <w:tab w:val="left" w:pos="1588"/>
      </w:tabs>
      <w:spacing w:before="120" w:after="120" w:line="240" w:lineRule="auto"/>
      <w:jc w:val="both"/>
    </w:pPr>
    <w:rPr>
      <w:sz w:val="26"/>
      <w:szCs w:val="22"/>
    </w:rPr>
  </w:style>
  <w:style w:type="paragraph" w:customStyle="1" w:styleId="DDDU">
    <w:name w:val="DDDU"/>
    <w:basedOn w:val="Normal"/>
    <w:rsid w:val="00305FE3"/>
    <w:pPr>
      <w:spacing w:line="240" w:lineRule="auto"/>
      <w:jc w:val="left"/>
    </w:pPr>
    <w:rPr>
      <w:rFonts w:ascii="Times New Roman Bold" w:hAnsi="Times New Roman Bold"/>
      <w:b/>
      <w:sz w:val="28"/>
      <w:szCs w:val="20"/>
      <w:u w:val="single"/>
    </w:rPr>
  </w:style>
  <w:style w:type="paragraph" w:customStyle="1" w:styleId="nguyenN">
    <w:name w:val="nguyen N"/>
    <w:basedOn w:val="nguyenA"/>
    <w:qFormat/>
    <w:rsid w:val="00305FE3"/>
    <w:pPr>
      <w:numPr>
        <w:numId w:val="0"/>
      </w:numPr>
      <w:spacing w:line="252" w:lineRule="auto"/>
      <w:ind w:left="1134"/>
    </w:pPr>
  </w:style>
  <w:style w:type="paragraph" w:customStyle="1" w:styleId="Bodytextlist10">
    <w:name w:val="Body text list 1"/>
    <w:basedOn w:val="Normal"/>
    <w:rsid w:val="00FC6917"/>
    <w:pPr>
      <w:tabs>
        <w:tab w:val="num" w:pos="1134"/>
      </w:tabs>
      <w:spacing w:before="120" w:after="120" w:line="240" w:lineRule="auto"/>
      <w:ind w:left="1134" w:hanging="283"/>
    </w:pPr>
    <w:rPr>
      <w:sz w:val="26"/>
      <w:szCs w:val="26"/>
    </w:rPr>
  </w:style>
  <w:style w:type="paragraph" w:customStyle="1" w:styleId="Style13ptJustifiedBefore2ptAfter2pt">
    <w:name w:val="Style 13 pt Justified Before:  2 pt After:  2 pt"/>
    <w:rsid w:val="006764D1"/>
    <w:pPr>
      <w:spacing w:before="40" w:after="40"/>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460">
      <w:bodyDiv w:val="1"/>
      <w:marLeft w:val="0"/>
      <w:marRight w:val="0"/>
      <w:marTop w:val="0"/>
      <w:marBottom w:val="0"/>
      <w:divBdr>
        <w:top w:val="none" w:sz="0" w:space="0" w:color="auto"/>
        <w:left w:val="none" w:sz="0" w:space="0" w:color="auto"/>
        <w:bottom w:val="none" w:sz="0" w:space="0" w:color="auto"/>
        <w:right w:val="none" w:sz="0" w:space="0" w:color="auto"/>
      </w:divBdr>
    </w:div>
    <w:div w:id="37778555">
      <w:bodyDiv w:val="1"/>
      <w:marLeft w:val="0"/>
      <w:marRight w:val="0"/>
      <w:marTop w:val="0"/>
      <w:marBottom w:val="0"/>
      <w:divBdr>
        <w:top w:val="none" w:sz="0" w:space="0" w:color="auto"/>
        <w:left w:val="none" w:sz="0" w:space="0" w:color="auto"/>
        <w:bottom w:val="none" w:sz="0" w:space="0" w:color="auto"/>
        <w:right w:val="none" w:sz="0" w:space="0" w:color="auto"/>
      </w:divBdr>
    </w:div>
    <w:div w:id="112595635">
      <w:bodyDiv w:val="1"/>
      <w:marLeft w:val="0"/>
      <w:marRight w:val="0"/>
      <w:marTop w:val="0"/>
      <w:marBottom w:val="0"/>
      <w:divBdr>
        <w:top w:val="none" w:sz="0" w:space="0" w:color="auto"/>
        <w:left w:val="none" w:sz="0" w:space="0" w:color="auto"/>
        <w:bottom w:val="none" w:sz="0" w:space="0" w:color="auto"/>
        <w:right w:val="none" w:sz="0" w:space="0" w:color="auto"/>
      </w:divBdr>
    </w:div>
    <w:div w:id="119611149">
      <w:bodyDiv w:val="1"/>
      <w:marLeft w:val="0"/>
      <w:marRight w:val="0"/>
      <w:marTop w:val="0"/>
      <w:marBottom w:val="0"/>
      <w:divBdr>
        <w:top w:val="none" w:sz="0" w:space="0" w:color="auto"/>
        <w:left w:val="none" w:sz="0" w:space="0" w:color="auto"/>
        <w:bottom w:val="none" w:sz="0" w:space="0" w:color="auto"/>
        <w:right w:val="none" w:sz="0" w:space="0" w:color="auto"/>
      </w:divBdr>
    </w:div>
    <w:div w:id="125316694">
      <w:bodyDiv w:val="1"/>
      <w:marLeft w:val="0"/>
      <w:marRight w:val="0"/>
      <w:marTop w:val="0"/>
      <w:marBottom w:val="0"/>
      <w:divBdr>
        <w:top w:val="none" w:sz="0" w:space="0" w:color="auto"/>
        <w:left w:val="none" w:sz="0" w:space="0" w:color="auto"/>
        <w:bottom w:val="none" w:sz="0" w:space="0" w:color="auto"/>
        <w:right w:val="none" w:sz="0" w:space="0" w:color="auto"/>
      </w:divBdr>
    </w:div>
    <w:div w:id="188220876">
      <w:bodyDiv w:val="1"/>
      <w:marLeft w:val="0"/>
      <w:marRight w:val="0"/>
      <w:marTop w:val="0"/>
      <w:marBottom w:val="0"/>
      <w:divBdr>
        <w:top w:val="none" w:sz="0" w:space="0" w:color="auto"/>
        <w:left w:val="none" w:sz="0" w:space="0" w:color="auto"/>
        <w:bottom w:val="none" w:sz="0" w:space="0" w:color="auto"/>
        <w:right w:val="none" w:sz="0" w:space="0" w:color="auto"/>
      </w:divBdr>
    </w:div>
    <w:div w:id="216479760">
      <w:bodyDiv w:val="1"/>
      <w:marLeft w:val="0"/>
      <w:marRight w:val="0"/>
      <w:marTop w:val="0"/>
      <w:marBottom w:val="0"/>
      <w:divBdr>
        <w:top w:val="none" w:sz="0" w:space="0" w:color="auto"/>
        <w:left w:val="none" w:sz="0" w:space="0" w:color="auto"/>
        <w:bottom w:val="none" w:sz="0" w:space="0" w:color="auto"/>
        <w:right w:val="none" w:sz="0" w:space="0" w:color="auto"/>
      </w:divBdr>
    </w:div>
    <w:div w:id="225531923">
      <w:bodyDiv w:val="1"/>
      <w:marLeft w:val="0"/>
      <w:marRight w:val="0"/>
      <w:marTop w:val="0"/>
      <w:marBottom w:val="0"/>
      <w:divBdr>
        <w:top w:val="none" w:sz="0" w:space="0" w:color="auto"/>
        <w:left w:val="none" w:sz="0" w:space="0" w:color="auto"/>
        <w:bottom w:val="none" w:sz="0" w:space="0" w:color="auto"/>
        <w:right w:val="none" w:sz="0" w:space="0" w:color="auto"/>
      </w:divBdr>
    </w:div>
    <w:div w:id="225723787">
      <w:bodyDiv w:val="1"/>
      <w:marLeft w:val="0"/>
      <w:marRight w:val="0"/>
      <w:marTop w:val="0"/>
      <w:marBottom w:val="0"/>
      <w:divBdr>
        <w:top w:val="none" w:sz="0" w:space="0" w:color="auto"/>
        <w:left w:val="none" w:sz="0" w:space="0" w:color="auto"/>
        <w:bottom w:val="none" w:sz="0" w:space="0" w:color="auto"/>
        <w:right w:val="none" w:sz="0" w:space="0" w:color="auto"/>
      </w:divBdr>
    </w:div>
    <w:div w:id="235362476">
      <w:bodyDiv w:val="1"/>
      <w:marLeft w:val="0"/>
      <w:marRight w:val="0"/>
      <w:marTop w:val="0"/>
      <w:marBottom w:val="0"/>
      <w:divBdr>
        <w:top w:val="none" w:sz="0" w:space="0" w:color="auto"/>
        <w:left w:val="none" w:sz="0" w:space="0" w:color="auto"/>
        <w:bottom w:val="none" w:sz="0" w:space="0" w:color="auto"/>
        <w:right w:val="none" w:sz="0" w:space="0" w:color="auto"/>
      </w:divBdr>
    </w:div>
    <w:div w:id="253634203">
      <w:bodyDiv w:val="1"/>
      <w:marLeft w:val="0"/>
      <w:marRight w:val="0"/>
      <w:marTop w:val="0"/>
      <w:marBottom w:val="0"/>
      <w:divBdr>
        <w:top w:val="none" w:sz="0" w:space="0" w:color="auto"/>
        <w:left w:val="none" w:sz="0" w:space="0" w:color="auto"/>
        <w:bottom w:val="none" w:sz="0" w:space="0" w:color="auto"/>
        <w:right w:val="none" w:sz="0" w:space="0" w:color="auto"/>
      </w:divBdr>
    </w:div>
    <w:div w:id="267274343">
      <w:bodyDiv w:val="1"/>
      <w:marLeft w:val="0"/>
      <w:marRight w:val="0"/>
      <w:marTop w:val="0"/>
      <w:marBottom w:val="0"/>
      <w:divBdr>
        <w:top w:val="none" w:sz="0" w:space="0" w:color="auto"/>
        <w:left w:val="none" w:sz="0" w:space="0" w:color="auto"/>
        <w:bottom w:val="none" w:sz="0" w:space="0" w:color="auto"/>
        <w:right w:val="none" w:sz="0" w:space="0" w:color="auto"/>
      </w:divBdr>
    </w:div>
    <w:div w:id="308172565">
      <w:bodyDiv w:val="1"/>
      <w:marLeft w:val="0"/>
      <w:marRight w:val="0"/>
      <w:marTop w:val="0"/>
      <w:marBottom w:val="0"/>
      <w:divBdr>
        <w:top w:val="none" w:sz="0" w:space="0" w:color="auto"/>
        <w:left w:val="none" w:sz="0" w:space="0" w:color="auto"/>
        <w:bottom w:val="none" w:sz="0" w:space="0" w:color="auto"/>
        <w:right w:val="none" w:sz="0" w:space="0" w:color="auto"/>
      </w:divBdr>
    </w:div>
    <w:div w:id="315692495">
      <w:bodyDiv w:val="1"/>
      <w:marLeft w:val="0"/>
      <w:marRight w:val="0"/>
      <w:marTop w:val="0"/>
      <w:marBottom w:val="0"/>
      <w:divBdr>
        <w:top w:val="none" w:sz="0" w:space="0" w:color="auto"/>
        <w:left w:val="none" w:sz="0" w:space="0" w:color="auto"/>
        <w:bottom w:val="none" w:sz="0" w:space="0" w:color="auto"/>
        <w:right w:val="none" w:sz="0" w:space="0" w:color="auto"/>
      </w:divBdr>
    </w:div>
    <w:div w:id="332877111">
      <w:bodyDiv w:val="1"/>
      <w:marLeft w:val="0"/>
      <w:marRight w:val="0"/>
      <w:marTop w:val="0"/>
      <w:marBottom w:val="0"/>
      <w:divBdr>
        <w:top w:val="none" w:sz="0" w:space="0" w:color="auto"/>
        <w:left w:val="none" w:sz="0" w:space="0" w:color="auto"/>
        <w:bottom w:val="none" w:sz="0" w:space="0" w:color="auto"/>
        <w:right w:val="none" w:sz="0" w:space="0" w:color="auto"/>
      </w:divBdr>
    </w:div>
    <w:div w:id="346177556">
      <w:bodyDiv w:val="1"/>
      <w:marLeft w:val="0"/>
      <w:marRight w:val="0"/>
      <w:marTop w:val="0"/>
      <w:marBottom w:val="0"/>
      <w:divBdr>
        <w:top w:val="none" w:sz="0" w:space="0" w:color="auto"/>
        <w:left w:val="none" w:sz="0" w:space="0" w:color="auto"/>
        <w:bottom w:val="none" w:sz="0" w:space="0" w:color="auto"/>
        <w:right w:val="none" w:sz="0" w:space="0" w:color="auto"/>
      </w:divBdr>
    </w:div>
    <w:div w:id="405230867">
      <w:bodyDiv w:val="1"/>
      <w:marLeft w:val="0"/>
      <w:marRight w:val="0"/>
      <w:marTop w:val="0"/>
      <w:marBottom w:val="0"/>
      <w:divBdr>
        <w:top w:val="none" w:sz="0" w:space="0" w:color="auto"/>
        <w:left w:val="none" w:sz="0" w:space="0" w:color="auto"/>
        <w:bottom w:val="none" w:sz="0" w:space="0" w:color="auto"/>
        <w:right w:val="none" w:sz="0" w:space="0" w:color="auto"/>
      </w:divBdr>
    </w:div>
    <w:div w:id="426729549">
      <w:bodyDiv w:val="1"/>
      <w:marLeft w:val="0"/>
      <w:marRight w:val="0"/>
      <w:marTop w:val="0"/>
      <w:marBottom w:val="0"/>
      <w:divBdr>
        <w:top w:val="none" w:sz="0" w:space="0" w:color="auto"/>
        <w:left w:val="none" w:sz="0" w:space="0" w:color="auto"/>
        <w:bottom w:val="none" w:sz="0" w:space="0" w:color="auto"/>
        <w:right w:val="none" w:sz="0" w:space="0" w:color="auto"/>
      </w:divBdr>
    </w:div>
    <w:div w:id="441462941">
      <w:bodyDiv w:val="1"/>
      <w:marLeft w:val="0"/>
      <w:marRight w:val="0"/>
      <w:marTop w:val="0"/>
      <w:marBottom w:val="0"/>
      <w:divBdr>
        <w:top w:val="none" w:sz="0" w:space="0" w:color="auto"/>
        <w:left w:val="none" w:sz="0" w:space="0" w:color="auto"/>
        <w:bottom w:val="none" w:sz="0" w:space="0" w:color="auto"/>
        <w:right w:val="none" w:sz="0" w:space="0" w:color="auto"/>
      </w:divBdr>
    </w:div>
    <w:div w:id="475997816">
      <w:bodyDiv w:val="1"/>
      <w:marLeft w:val="0"/>
      <w:marRight w:val="0"/>
      <w:marTop w:val="0"/>
      <w:marBottom w:val="0"/>
      <w:divBdr>
        <w:top w:val="none" w:sz="0" w:space="0" w:color="auto"/>
        <w:left w:val="none" w:sz="0" w:space="0" w:color="auto"/>
        <w:bottom w:val="none" w:sz="0" w:space="0" w:color="auto"/>
        <w:right w:val="none" w:sz="0" w:space="0" w:color="auto"/>
      </w:divBdr>
    </w:div>
    <w:div w:id="491262332">
      <w:bodyDiv w:val="1"/>
      <w:marLeft w:val="0"/>
      <w:marRight w:val="0"/>
      <w:marTop w:val="0"/>
      <w:marBottom w:val="0"/>
      <w:divBdr>
        <w:top w:val="none" w:sz="0" w:space="0" w:color="auto"/>
        <w:left w:val="none" w:sz="0" w:space="0" w:color="auto"/>
        <w:bottom w:val="none" w:sz="0" w:space="0" w:color="auto"/>
        <w:right w:val="none" w:sz="0" w:space="0" w:color="auto"/>
      </w:divBdr>
    </w:div>
    <w:div w:id="503401466">
      <w:bodyDiv w:val="1"/>
      <w:marLeft w:val="0"/>
      <w:marRight w:val="0"/>
      <w:marTop w:val="0"/>
      <w:marBottom w:val="0"/>
      <w:divBdr>
        <w:top w:val="none" w:sz="0" w:space="0" w:color="auto"/>
        <w:left w:val="none" w:sz="0" w:space="0" w:color="auto"/>
        <w:bottom w:val="none" w:sz="0" w:space="0" w:color="auto"/>
        <w:right w:val="none" w:sz="0" w:space="0" w:color="auto"/>
      </w:divBdr>
    </w:div>
    <w:div w:id="503476817">
      <w:bodyDiv w:val="1"/>
      <w:marLeft w:val="0"/>
      <w:marRight w:val="0"/>
      <w:marTop w:val="0"/>
      <w:marBottom w:val="0"/>
      <w:divBdr>
        <w:top w:val="none" w:sz="0" w:space="0" w:color="auto"/>
        <w:left w:val="none" w:sz="0" w:space="0" w:color="auto"/>
        <w:bottom w:val="none" w:sz="0" w:space="0" w:color="auto"/>
        <w:right w:val="none" w:sz="0" w:space="0" w:color="auto"/>
      </w:divBdr>
    </w:div>
    <w:div w:id="508367947">
      <w:bodyDiv w:val="1"/>
      <w:marLeft w:val="0"/>
      <w:marRight w:val="0"/>
      <w:marTop w:val="0"/>
      <w:marBottom w:val="0"/>
      <w:divBdr>
        <w:top w:val="none" w:sz="0" w:space="0" w:color="auto"/>
        <w:left w:val="none" w:sz="0" w:space="0" w:color="auto"/>
        <w:bottom w:val="none" w:sz="0" w:space="0" w:color="auto"/>
        <w:right w:val="none" w:sz="0" w:space="0" w:color="auto"/>
      </w:divBdr>
    </w:div>
    <w:div w:id="554582226">
      <w:bodyDiv w:val="1"/>
      <w:marLeft w:val="0"/>
      <w:marRight w:val="0"/>
      <w:marTop w:val="0"/>
      <w:marBottom w:val="0"/>
      <w:divBdr>
        <w:top w:val="none" w:sz="0" w:space="0" w:color="auto"/>
        <w:left w:val="none" w:sz="0" w:space="0" w:color="auto"/>
        <w:bottom w:val="none" w:sz="0" w:space="0" w:color="auto"/>
        <w:right w:val="none" w:sz="0" w:space="0" w:color="auto"/>
      </w:divBdr>
    </w:div>
    <w:div w:id="569536029">
      <w:bodyDiv w:val="1"/>
      <w:marLeft w:val="0"/>
      <w:marRight w:val="0"/>
      <w:marTop w:val="0"/>
      <w:marBottom w:val="0"/>
      <w:divBdr>
        <w:top w:val="none" w:sz="0" w:space="0" w:color="auto"/>
        <w:left w:val="none" w:sz="0" w:space="0" w:color="auto"/>
        <w:bottom w:val="none" w:sz="0" w:space="0" w:color="auto"/>
        <w:right w:val="none" w:sz="0" w:space="0" w:color="auto"/>
      </w:divBdr>
    </w:div>
    <w:div w:id="591160033">
      <w:bodyDiv w:val="1"/>
      <w:marLeft w:val="0"/>
      <w:marRight w:val="0"/>
      <w:marTop w:val="0"/>
      <w:marBottom w:val="0"/>
      <w:divBdr>
        <w:top w:val="none" w:sz="0" w:space="0" w:color="auto"/>
        <w:left w:val="none" w:sz="0" w:space="0" w:color="auto"/>
        <w:bottom w:val="none" w:sz="0" w:space="0" w:color="auto"/>
        <w:right w:val="none" w:sz="0" w:space="0" w:color="auto"/>
      </w:divBdr>
    </w:div>
    <w:div w:id="612321501">
      <w:bodyDiv w:val="1"/>
      <w:marLeft w:val="0"/>
      <w:marRight w:val="0"/>
      <w:marTop w:val="0"/>
      <w:marBottom w:val="0"/>
      <w:divBdr>
        <w:top w:val="none" w:sz="0" w:space="0" w:color="auto"/>
        <w:left w:val="none" w:sz="0" w:space="0" w:color="auto"/>
        <w:bottom w:val="none" w:sz="0" w:space="0" w:color="auto"/>
        <w:right w:val="none" w:sz="0" w:space="0" w:color="auto"/>
      </w:divBdr>
    </w:div>
    <w:div w:id="622461947">
      <w:bodyDiv w:val="1"/>
      <w:marLeft w:val="0"/>
      <w:marRight w:val="0"/>
      <w:marTop w:val="0"/>
      <w:marBottom w:val="0"/>
      <w:divBdr>
        <w:top w:val="none" w:sz="0" w:space="0" w:color="auto"/>
        <w:left w:val="none" w:sz="0" w:space="0" w:color="auto"/>
        <w:bottom w:val="none" w:sz="0" w:space="0" w:color="auto"/>
        <w:right w:val="none" w:sz="0" w:space="0" w:color="auto"/>
      </w:divBdr>
    </w:div>
    <w:div w:id="647128214">
      <w:bodyDiv w:val="1"/>
      <w:marLeft w:val="0"/>
      <w:marRight w:val="0"/>
      <w:marTop w:val="0"/>
      <w:marBottom w:val="0"/>
      <w:divBdr>
        <w:top w:val="none" w:sz="0" w:space="0" w:color="auto"/>
        <w:left w:val="none" w:sz="0" w:space="0" w:color="auto"/>
        <w:bottom w:val="none" w:sz="0" w:space="0" w:color="auto"/>
        <w:right w:val="none" w:sz="0" w:space="0" w:color="auto"/>
      </w:divBdr>
    </w:div>
    <w:div w:id="649866448">
      <w:bodyDiv w:val="1"/>
      <w:marLeft w:val="0"/>
      <w:marRight w:val="0"/>
      <w:marTop w:val="0"/>
      <w:marBottom w:val="0"/>
      <w:divBdr>
        <w:top w:val="none" w:sz="0" w:space="0" w:color="auto"/>
        <w:left w:val="none" w:sz="0" w:space="0" w:color="auto"/>
        <w:bottom w:val="none" w:sz="0" w:space="0" w:color="auto"/>
        <w:right w:val="none" w:sz="0" w:space="0" w:color="auto"/>
      </w:divBdr>
    </w:div>
    <w:div w:id="670107044">
      <w:bodyDiv w:val="1"/>
      <w:marLeft w:val="0"/>
      <w:marRight w:val="0"/>
      <w:marTop w:val="0"/>
      <w:marBottom w:val="0"/>
      <w:divBdr>
        <w:top w:val="none" w:sz="0" w:space="0" w:color="auto"/>
        <w:left w:val="none" w:sz="0" w:space="0" w:color="auto"/>
        <w:bottom w:val="none" w:sz="0" w:space="0" w:color="auto"/>
        <w:right w:val="none" w:sz="0" w:space="0" w:color="auto"/>
      </w:divBdr>
    </w:div>
    <w:div w:id="686980044">
      <w:bodyDiv w:val="1"/>
      <w:marLeft w:val="0"/>
      <w:marRight w:val="0"/>
      <w:marTop w:val="0"/>
      <w:marBottom w:val="0"/>
      <w:divBdr>
        <w:top w:val="none" w:sz="0" w:space="0" w:color="auto"/>
        <w:left w:val="none" w:sz="0" w:space="0" w:color="auto"/>
        <w:bottom w:val="none" w:sz="0" w:space="0" w:color="auto"/>
        <w:right w:val="none" w:sz="0" w:space="0" w:color="auto"/>
      </w:divBdr>
    </w:div>
    <w:div w:id="704067165">
      <w:bodyDiv w:val="1"/>
      <w:marLeft w:val="0"/>
      <w:marRight w:val="0"/>
      <w:marTop w:val="0"/>
      <w:marBottom w:val="0"/>
      <w:divBdr>
        <w:top w:val="none" w:sz="0" w:space="0" w:color="auto"/>
        <w:left w:val="none" w:sz="0" w:space="0" w:color="auto"/>
        <w:bottom w:val="none" w:sz="0" w:space="0" w:color="auto"/>
        <w:right w:val="none" w:sz="0" w:space="0" w:color="auto"/>
      </w:divBdr>
    </w:div>
    <w:div w:id="721057846">
      <w:bodyDiv w:val="1"/>
      <w:marLeft w:val="0"/>
      <w:marRight w:val="0"/>
      <w:marTop w:val="0"/>
      <w:marBottom w:val="0"/>
      <w:divBdr>
        <w:top w:val="none" w:sz="0" w:space="0" w:color="auto"/>
        <w:left w:val="none" w:sz="0" w:space="0" w:color="auto"/>
        <w:bottom w:val="none" w:sz="0" w:space="0" w:color="auto"/>
        <w:right w:val="none" w:sz="0" w:space="0" w:color="auto"/>
      </w:divBdr>
    </w:div>
    <w:div w:id="764689645">
      <w:bodyDiv w:val="1"/>
      <w:marLeft w:val="0"/>
      <w:marRight w:val="0"/>
      <w:marTop w:val="0"/>
      <w:marBottom w:val="0"/>
      <w:divBdr>
        <w:top w:val="none" w:sz="0" w:space="0" w:color="auto"/>
        <w:left w:val="none" w:sz="0" w:space="0" w:color="auto"/>
        <w:bottom w:val="none" w:sz="0" w:space="0" w:color="auto"/>
        <w:right w:val="none" w:sz="0" w:space="0" w:color="auto"/>
      </w:divBdr>
    </w:div>
    <w:div w:id="764963471">
      <w:bodyDiv w:val="1"/>
      <w:marLeft w:val="0"/>
      <w:marRight w:val="0"/>
      <w:marTop w:val="0"/>
      <w:marBottom w:val="0"/>
      <w:divBdr>
        <w:top w:val="none" w:sz="0" w:space="0" w:color="auto"/>
        <w:left w:val="none" w:sz="0" w:space="0" w:color="auto"/>
        <w:bottom w:val="none" w:sz="0" w:space="0" w:color="auto"/>
        <w:right w:val="none" w:sz="0" w:space="0" w:color="auto"/>
      </w:divBdr>
    </w:div>
    <w:div w:id="782724717">
      <w:bodyDiv w:val="1"/>
      <w:marLeft w:val="0"/>
      <w:marRight w:val="0"/>
      <w:marTop w:val="0"/>
      <w:marBottom w:val="0"/>
      <w:divBdr>
        <w:top w:val="none" w:sz="0" w:space="0" w:color="auto"/>
        <w:left w:val="none" w:sz="0" w:space="0" w:color="auto"/>
        <w:bottom w:val="none" w:sz="0" w:space="0" w:color="auto"/>
        <w:right w:val="none" w:sz="0" w:space="0" w:color="auto"/>
      </w:divBdr>
    </w:div>
    <w:div w:id="868639826">
      <w:bodyDiv w:val="1"/>
      <w:marLeft w:val="0"/>
      <w:marRight w:val="0"/>
      <w:marTop w:val="0"/>
      <w:marBottom w:val="0"/>
      <w:divBdr>
        <w:top w:val="none" w:sz="0" w:space="0" w:color="auto"/>
        <w:left w:val="none" w:sz="0" w:space="0" w:color="auto"/>
        <w:bottom w:val="none" w:sz="0" w:space="0" w:color="auto"/>
        <w:right w:val="none" w:sz="0" w:space="0" w:color="auto"/>
      </w:divBdr>
    </w:div>
    <w:div w:id="898322128">
      <w:bodyDiv w:val="1"/>
      <w:marLeft w:val="0"/>
      <w:marRight w:val="0"/>
      <w:marTop w:val="0"/>
      <w:marBottom w:val="0"/>
      <w:divBdr>
        <w:top w:val="none" w:sz="0" w:space="0" w:color="auto"/>
        <w:left w:val="none" w:sz="0" w:space="0" w:color="auto"/>
        <w:bottom w:val="none" w:sz="0" w:space="0" w:color="auto"/>
        <w:right w:val="none" w:sz="0" w:space="0" w:color="auto"/>
      </w:divBdr>
    </w:div>
    <w:div w:id="911041572">
      <w:bodyDiv w:val="1"/>
      <w:marLeft w:val="0"/>
      <w:marRight w:val="0"/>
      <w:marTop w:val="0"/>
      <w:marBottom w:val="0"/>
      <w:divBdr>
        <w:top w:val="none" w:sz="0" w:space="0" w:color="auto"/>
        <w:left w:val="none" w:sz="0" w:space="0" w:color="auto"/>
        <w:bottom w:val="none" w:sz="0" w:space="0" w:color="auto"/>
        <w:right w:val="none" w:sz="0" w:space="0" w:color="auto"/>
      </w:divBdr>
    </w:div>
    <w:div w:id="944579838">
      <w:bodyDiv w:val="1"/>
      <w:marLeft w:val="0"/>
      <w:marRight w:val="0"/>
      <w:marTop w:val="0"/>
      <w:marBottom w:val="0"/>
      <w:divBdr>
        <w:top w:val="none" w:sz="0" w:space="0" w:color="auto"/>
        <w:left w:val="none" w:sz="0" w:space="0" w:color="auto"/>
        <w:bottom w:val="none" w:sz="0" w:space="0" w:color="auto"/>
        <w:right w:val="none" w:sz="0" w:space="0" w:color="auto"/>
      </w:divBdr>
    </w:div>
    <w:div w:id="946543566">
      <w:bodyDiv w:val="1"/>
      <w:marLeft w:val="0"/>
      <w:marRight w:val="0"/>
      <w:marTop w:val="0"/>
      <w:marBottom w:val="0"/>
      <w:divBdr>
        <w:top w:val="none" w:sz="0" w:space="0" w:color="auto"/>
        <w:left w:val="none" w:sz="0" w:space="0" w:color="auto"/>
        <w:bottom w:val="none" w:sz="0" w:space="0" w:color="auto"/>
        <w:right w:val="none" w:sz="0" w:space="0" w:color="auto"/>
      </w:divBdr>
    </w:div>
    <w:div w:id="952245454">
      <w:bodyDiv w:val="1"/>
      <w:marLeft w:val="0"/>
      <w:marRight w:val="0"/>
      <w:marTop w:val="0"/>
      <w:marBottom w:val="0"/>
      <w:divBdr>
        <w:top w:val="none" w:sz="0" w:space="0" w:color="auto"/>
        <w:left w:val="none" w:sz="0" w:space="0" w:color="auto"/>
        <w:bottom w:val="none" w:sz="0" w:space="0" w:color="auto"/>
        <w:right w:val="none" w:sz="0" w:space="0" w:color="auto"/>
      </w:divBdr>
    </w:div>
    <w:div w:id="956446920">
      <w:bodyDiv w:val="1"/>
      <w:marLeft w:val="0"/>
      <w:marRight w:val="0"/>
      <w:marTop w:val="0"/>
      <w:marBottom w:val="0"/>
      <w:divBdr>
        <w:top w:val="none" w:sz="0" w:space="0" w:color="auto"/>
        <w:left w:val="none" w:sz="0" w:space="0" w:color="auto"/>
        <w:bottom w:val="none" w:sz="0" w:space="0" w:color="auto"/>
        <w:right w:val="none" w:sz="0" w:space="0" w:color="auto"/>
      </w:divBdr>
    </w:div>
    <w:div w:id="980965452">
      <w:bodyDiv w:val="1"/>
      <w:marLeft w:val="0"/>
      <w:marRight w:val="0"/>
      <w:marTop w:val="0"/>
      <w:marBottom w:val="0"/>
      <w:divBdr>
        <w:top w:val="none" w:sz="0" w:space="0" w:color="auto"/>
        <w:left w:val="none" w:sz="0" w:space="0" w:color="auto"/>
        <w:bottom w:val="none" w:sz="0" w:space="0" w:color="auto"/>
        <w:right w:val="none" w:sz="0" w:space="0" w:color="auto"/>
      </w:divBdr>
    </w:div>
    <w:div w:id="992635070">
      <w:bodyDiv w:val="1"/>
      <w:marLeft w:val="0"/>
      <w:marRight w:val="0"/>
      <w:marTop w:val="0"/>
      <w:marBottom w:val="0"/>
      <w:divBdr>
        <w:top w:val="none" w:sz="0" w:space="0" w:color="auto"/>
        <w:left w:val="none" w:sz="0" w:space="0" w:color="auto"/>
        <w:bottom w:val="none" w:sz="0" w:space="0" w:color="auto"/>
        <w:right w:val="none" w:sz="0" w:space="0" w:color="auto"/>
      </w:divBdr>
    </w:div>
    <w:div w:id="1065450826">
      <w:bodyDiv w:val="1"/>
      <w:marLeft w:val="0"/>
      <w:marRight w:val="0"/>
      <w:marTop w:val="0"/>
      <w:marBottom w:val="0"/>
      <w:divBdr>
        <w:top w:val="none" w:sz="0" w:space="0" w:color="auto"/>
        <w:left w:val="none" w:sz="0" w:space="0" w:color="auto"/>
        <w:bottom w:val="none" w:sz="0" w:space="0" w:color="auto"/>
        <w:right w:val="none" w:sz="0" w:space="0" w:color="auto"/>
      </w:divBdr>
    </w:div>
    <w:div w:id="1077628677">
      <w:bodyDiv w:val="1"/>
      <w:marLeft w:val="0"/>
      <w:marRight w:val="0"/>
      <w:marTop w:val="0"/>
      <w:marBottom w:val="0"/>
      <w:divBdr>
        <w:top w:val="none" w:sz="0" w:space="0" w:color="auto"/>
        <w:left w:val="none" w:sz="0" w:space="0" w:color="auto"/>
        <w:bottom w:val="none" w:sz="0" w:space="0" w:color="auto"/>
        <w:right w:val="none" w:sz="0" w:space="0" w:color="auto"/>
      </w:divBdr>
    </w:div>
    <w:div w:id="1081633476">
      <w:bodyDiv w:val="1"/>
      <w:marLeft w:val="0"/>
      <w:marRight w:val="0"/>
      <w:marTop w:val="0"/>
      <w:marBottom w:val="0"/>
      <w:divBdr>
        <w:top w:val="none" w:sz="0" w:space="0" w:color="auto"/>
        <w:left w:val="none" w:sz="0" w:space="0" w:color="auto"/>
        <w:bottom w:val="none" w:sz="0" w:space="0" w:color="auto"/>
        <w:right w:val="none" w:sz="0" w:space="0" w:color="auto"/>
      </w:divBdr>
    </w:div>
    <w:div w:id="1095246090">
      <w:bodyDiv w:val="1"/>
      <w:marLeft w:val="0"/>
      <w:marRight w:val="0"/>
      <w:marTop w:val="0"/>
      <w:marBottom w:val="0"/>
      <w:divBdr>
        <w:top w:val="none" w:sz="0" w:space="0" w:color="auto"/>
        <w:left w:val="none" w:sz="0" w:space="0" w:color="auto"/>
        <w:bottom w:val="none" w:sz="0" w:space="0" w:color="auto"/>
        <w:right w:val="none" w:sz="0" w:space="0" w:color="auto"/>
      </w:divBdr>
    </w:div>
    <w:div w:id="1128624065">
      <w:bodyDiv w:val="1"/>
      <w:marLeft w:val="0"/>
      <w:marRight w:val="0"/>
      <w:marTop w:val="0"/>
      <w:marBottom w:val="0"/>
      <w:divBdr>
        <w:top w:val="none" w:sz="0" w:space="0" w:color="auto"/>
        <w:left w:val="none" w:sz="0" w:space="0" w:color="auto"/>
        <w:bottom w:val="none" w:sz="0" w:space="0" w:color="auto"/>
        <w:right w:val="none" w:sz="0" w:space="0" w:color="auto"/>
      </w:divBdr>
    </w:div>
    <w:div w:id="1138885808">
      <w:bodyDiv w:val="1"/>
      <w:marLeft w:val="0"/>
      <w:marRight w:val="0"/>
      <w:marTop w:val="0"/>
      <w:marBottom w:val="0"/>
      <w:divBdr>
        <w:top w:val="none" w:sz="0" w:space="0" w:color="auto"/>
        <w:left w:val="none" w:sz="0" w:space="0" w:color="auto"/>
        <w:bottom w:val="none" w:sz="0" w:space="0" w:color="auto"/>
        <w:right w:val="none" w:sz="0" w:space="0" w:color="auto"/>
      </w:divBdr>
    </w:div>
    <w:div w:id="1192458429">
      <w:bodyDiv w:val="1"/>
      <w:marLeft w:val="0"/>
      <w:marRight w:val="0"/>
      <w:marTop w:val="0"/>
      <w:marBottom w:val="0"/>
      <w:divBdr>
        <w:top w:val="none" w:sz="0" w:space="0" w:color="auto"/>
        <w:left w:val="none" w:sz="0" w:space="0" w:color="auto"/>
        <w:bottom w:val="none" w:sz="0" w:space="0" w:color="auto"/>
        <w:right w:val="none" w:sz="0" w:space="0" w:color="auto"/>
      </w:divBdr>
    </w:div>
    <w:div w:id="1203395704">
      <w:bodyDiv w:val="1"/>
      <w:marLeft w:val="0"/>
      <w:marRight w:val="0"/>
      <w:marTop w:val="0"/>
      <w:marBottom w:val="0"/>
      <w:divBdr>
        <w:top w:val="none" w:sz="0" w:space="0" w:color="auto"/>
        <w:left w:val="none" w:sz="0" w:space="0" w:color="auto"/>
        <w:bottom w:val="none" w:sz="0" w:space="0" w:color="auto"/>
        <w:right w:val="none" w:sz="0" w:space="0" w:color="auto"/>
      </w:divBdr>
    </w:div>
    <w:div w:id="1277441620">
      <w:bodyDiv w:val="1"/>
      <w:marLeft w:val="0"/>
      <w:marRight w:val="0"/>
      <w:marTop w:val="0"/>
      <w:marBottom w:val="0"/>
      <w:divBdr>
        <w:top w:val="none" w:sz="0" w:space="0" w:color="auto"/>
        <w:left w:val="none" w:sz="0" w:space="0" w:color="auto"/>
        <w:bottom w:val="none" w:sz="0" w:space="0" w:color="auto"/>
        <w:right w:val="none" w:sz="0" w:space="0" w:color="auto"/>
      </w:divBdr>
    </w:div>
    <w:div w:id="1329794077">
      <w:bodyDiv w:val="1"/>
      <w:marLeft w:val="0"/>
      <w:marRight w:val="0"/>
      <w:marTop w:val="0"/>
      <w:marBottom w:val="0"/>
      <w:divBdr>
        <w:top w:val="none" w:sz="0" w:space="0" w:color="auto"/>
        <w:left w:val="none" w:sz="0" w:space="0" w:color="auto"/>
        <w:bottom w:val="none" w:sz="0" w:space="0" w:color="auto"/>
        <w:right w:val="none" w:sz="0" w:space="0" w:color="auto"/>
      </w:divBdr>
    </w:div>
    <w:div w:id="1360080811">
      <w:bodyDiv w:val="1"/>
      <w:marLeft w:val="0"/>
      <w:marRight w:val="0"/>
      <w:marTop w:val="0"/>
      <w:marBottom w:val="0"/>
      <w:divBdr>
        <w:top w:val="none" w:sz="0" w:space="0" w:color="auto"/>
        <w:left w:val="none" w:sz="0" w:space="0" w:color="auto"/>
        <w:bottom w:val="none" w:sz="0" w:space="0" w:color="auto"/>
        <w:right w:val="none" w:sz="0" w:space="0" w:color="auto"/>
      </w:divBdr>
    </w:div>
    <w:div w:id="1364787983">
      <w:bodyDiv w:val="1"/>
      <w:marLeft w:val="0"/>
      <w:marRight w:val="0"/>
      <w:marTop w:val="0"/>
      <w:marBottom w:val="0"/>
      <w:divBdr>
        <w:top w:val="none" w:sz="0" w:space="0" w:color="auto"/>
        <w:left w:val="none" w:sz="0" w:space="0" w:color="auto"/>
        <w:bottom w:val="none" w:sz="0" w:space="0" w:color="auto"/>
        <w:right w:val="none" w:sz="0" w:space="0" w:color="auto"/>
      </w:divBdr>
    </w:div>
    <w:div w:id="1368870370">
      <w:bodyDiv w:val="1"/>
      <w:marLeft w:val="0"/>
      <w:marRight w:val="0"/>
      <w:marTop w:val="0"/>
      <w:marBottom w:val="0"/>
      <w:divBdr>
        <w:top w:val="none" w:sz="0" w:space="0" w:color="auto"/>
        <w:left w:val="none" w:sz="0" w:space="0" w:color="auto"/>
        <w:bottom w:val="none" w:sz="0" w:space="0" w:color="auto"/>
        <w:right w:val="none" w:sz="0" w:space="0" w:color="auto"/>
      </w:divBdr>
    </w:div>
    <w:div w:id="1370882453">
      <w:bodyDiv w:val="1"/>
      <w:marLeft w:val="0"/>
      <w:marRight w:val="0"/>
      <w:marTop w:val="0"/>
      <w:marBottom w:val="0"/>
      <w:divBdr>
        <w:top w:val="none" w:sz="0" w:space="0" w:color="auto"/>
        <w:left w:val="none" w:sz="0" w:space="0" w:color="auto"/>
        <w:bottom w:val="none" w:sz="0" w:space="0" w:color="auto"/>
        <w:right w:val="none" w:sz="0" w:space="0" w:color="auto"/>
      </w:divBdr>
    </w:div>
    <w:div w:id="1371760013">
      <w:bodyDiv w:val="1"/>
      <w:marLeft w:val="0"/>
      <w:marRight w:val="0"/>
      <w:marTop w:val="0"/>
      <w:marBottom w:val="0"/>
      <w:divBdr>
        <w:top w:val="none" w:sz="0" w:space="0" w:color="auto"/>
        <w:left w:val="none" w:sz="0" w:space="0" w:color="auto"/>
        <w:bottom w:val="none" w:sz="0" w:space="0" w:color="auto"/>
        <w:right w:val="none" w:sz="0" w:space="0" w:color="auto"/>
      </w:divBdr>
    </w:div>
    <w:div w:id="1379159736">
      <w:bodyDiv w:val="1"/>
      <w:marLeft w:val="0"/>
      <w:marRight w:val="0"/>
      <w:marTop w:val="0"/>
      <w:marBottom w:val="0"/>
      <w:divBdr>
        <w:top w:val="none" w:sz="0" w:space="0" w:color="auto"/>
        <w:left w:val="none" w:sz="0" w:space="0" w:color="auto"/>
        <w:bottom w:val="none" w:sz="0" w:space="0" w:color="auto"/>
        <w:right w:val="none" w:sz="0" w:space="0" w:color="auto"/>
      </w:divBdr>
    </w:div>
    <w:div w:id="1400591872">
      <w:bodyDiv w:val="1"/>
      <w:marLeft w:val="0"/>
      <w:marRight w:val="0"/>
      <w:marTop w:val="0"/>
      <w:marBottom w:val="0"/>
      <w:divBdr>
        <w:top w:val="none" w:sz="0" w:space="0" w:color="auto"/>
        <w:left w:val="none" w:sz="0" w:space="0" w:color="auto"/>
        <w:bottom w:val="none" w:sz="0" w:space="0" w:color="auto"/>
        <w:right w:val="none" w:sz="0" w:space="0" w:color="auto"/>
      </w:divBdr>
    </w:div>
    <w:div w:id="1424690596">
      <w:bodyDiv w:val="1"/>
      <w:marLeft w:val="0"/>
      <w:marRight w:val="0"/>
      <w:marTop w:val="0"/>
      <w:marBottom w:val="0"/>
      <w:divBdr>
        <w:top w:val="none" w:sz="0" w:space="0" w:color="auto"/>
        <w:left w:val="none" w:sz="0" w:space="0" w:color="auto"/>
        <w:bottom w:val="none" w:sz="0" w:space="0" w:color="auto"/>
        <w:right w:val="none" w:sz="0" w:space="0" w:color="auto"/>
      </w:divBdr>
    </w:div>
    <w:div w:id="1426148563">
      <w:bodyDiv w:val="1"/>
      <w:marLeft w:val="0"/>
      <w:marRight w:val="0"/>
      <w:marTop w:val="0"/>
      <w:marBottom w:val="0"/>
      <w:divBdr>
        <w:top w:val="none" w:sz="0" w:space="0" w:color="auto"/>
        <w:left w:val="none" w:sz="0" w:space="0" w:color="auto"/>
        <w:bottom w:val="none" w:sz="0" w:space="0" w:color="auto"/>
        <w:right w:val="none" w:sz="0" w:space="0" w:color="auto"/>
      </w:divBdr>
    </w:div>
    <w:div w:id="1438674018">
      <w:bodyDiv w:val="1"/>
      <w:marLeft w:val="0"/>
      <w:marRight w:val="0"/>
      <w:marTop w:val="0"/>
      <w:marBottom w:val="0"/>
      <w:divBdr>
        <w:top w:val="none" w:sz="0" w:space="0" w:color="auto"/>
        <w:left w:val="none" w:sz="0" w:space="0" w:color="auto"/>
        <w:bottom w:val="none" w:sz="0" w:space="0" w:color="auto"/>
        <w:right w:val="none" w:sz="0" w:space="0" w:color="auto"/>
      </w:divBdr>
    </w:div>
    <w:div w:id="1448814576">
      <w:bodyDiv w:val="1"/>
      <w:marLeft w:val="0"/>
      <w:marRight w:val="0"/>
      <w:marTop w:val="0"/>
      <w:marBottom w:val="0"/>
      <w:divBdr>
        <w:top w:val="none" w:sz="0" w:space="0" w:color="auto"/>
        <w:left w:val="none" w:sz="0" w:space="0" w:color="auto"/>
        <w:bottom w:val="none" w:sz="0" w:space="0" w:color="auto"/>
        <w:right w:val="none" w:sz="0" w:space="0" w:color="auto"/>
      </w:divBdr>
    </w:div>
    <w:div w:id="1461876373">
      <w:bodyDiv w:val="1"/>
      <w:marLeft w:val="0"/>
      <w:marRight w:val="0"/>
      <w:marTop w:val="0"/>
      <w:marBottom w:val="0"/>
      <w:divBdr>
        <w:top w:val="none" w:sz="0" w:space="0" w:color="auto"/>
        <w:left w:val="none" w:sz="0" w:space="0" w:color="auto"/>
        <w:bottom w:val="none" w:sz="0" w:space="0" w:color="auto"/>
        <w:right w:val="none" w:sz="0" w:space="0" w:color="auto"/>
      </w:divBdr>
    </w:div>
    <w:div w:id="1477994904">
      <w:bodyDiv w:val="1"/>
      <w:marLeft w:val="0"/>
      <w:marRight w:val="0"/>
      <w:marTop w:val="0"/>
      <w:marBottom w:val="0"/>
      <w:divBdr>
        <w:top w:val="none" w:sz="0" w:space="0" w:color="auto"/>
        <w:left w:val="none" w:sz="0" w:space="0" w:color="auto"/>
        <w:bottom w:val="none" w:sz="0" w:space="0" w:color="auto"/>
        <w:right w:val="none" w:sz="0" w:space="0" w:color="auto"/>
      </w:divBdr>
    </w:div>
    <w:div w:id="1523012742">
      <w:bodyDiv w:val="1"/>
      <w:marLeft w:val="0"/>
      <w:marRight w:val="0"/>
      <w:marTop w:val="0"/>
      <w:marBottom w:val="0"/>
      <w:divBdr>
        <w:top w:val="none" w:sz="0" w:space="0" w:color="auto"/>
        <w:left w:val="none" w:sz="0" w:space="0" w:color="auto"/>
        <w:bottom w:val="none" w:sz="0" w:space="0" w:color="auto"/>
        <w:right w:val="none" w:sz="0" w:space="0" w:color="auto"/>
      </w:divBdr>
    </w:div>
    <w:div w:id="1532067681">
      <w:bodyDiv w:val="1"/>
      <w:marLeft w:val="0"/>
      <w:marRight w:val="0"/>
      <w:marTop w:val="0"/>
      <w:marBottom w:val="0"/>
      <w:divBdr>
        <w:top w:val="none" w:sz="0" w:space="0" w:color="auto"/>
        <w:left w:val="none" w:sz="0" w:space="0" w:color="auto"/>
        <w:bottom w:val="none" w:sz="0" w:space="0" w:color="auto"/>
        <w:right w:val="none" w:sz="0" w:space="0" w:color="auto"/>
      </w:divBdr>
    </w:div>
    <w:div w:id="1569877067">
      <w:bodyDiv w:val="1"/>
      <w:marLeft w:val="0"/>
      <w:marRight w:val="0"/>
      <w:marTop w:val="0"/>
      <w:marBottom w:val="0"/>
      <w:divBdr>
        <w:top w:val="none" w:sz="0" w:space="0" w:color="auto"/>
        <w:left w:val="none" w:sz="0" w:space="0" w:color="auto"/>
        <w:bottom w:val="none" w:sz="0" w:space="0" w:color="auto"/>
        <w:right w:val="none" w:sz="0" w:space="0" w:color="auto"/>
      </w:divBdr>
    </w:div>
    <w:div w:id="1579055240">
      <w:bodyDiv w:val="1"/>
      <w:marLeft w:val="0"/>
      <w:marRight w:val="0"/>
      <w:marTop w:val="0"/>
      <w:marBottom w:val="0"/>
      <w:divBdr>
        <w:top w:val="none" w:sz="0" w:space="0" w:color="auto"/>
        <w:left w:val="none" w:sz="0" w:space="0" w:color="auto"/>
        <w:bottom w:val="none" w:sz="0" w:space="0" w:color="auto"/>
        <w:right w:val="none" w:sz="0" w:space="0" w:color="auto"/>
      </w:divBdr>
    </w:div>
    <w:div w:id="1617759356">
      <w:bodyDiv w:val="1"/>
      <w:marLeft w:val="0"/>
      <w:marRight w:val="0"/>
      <w:marTop w:val="0"/>
      <w:marBottom w:val="0"/>
      <w:divBdr>
        <w:top w:val="none" w:sz="0" w:space="0" w:color="auto"/>
        <w:left w:val="none" w:sz="0" w:space="0" w:color="auto"/>
        <w:bottom w:val="none" w:sz="0" w:space="0" w:color="auto"/>
        <w:right w:val="none" w:sz="0" w:space="0" w:color="auto"/>
      </w:divBdr>
    </w:div>
    <w:div w:id="1622609504">
      <w:bodyDiv w:val="1"/>
      <w:marLeft w:val="0"/>
      <w:marRight w:val="0"/>
      <w:marTop w:val="0"/>
      <w:marBottom w:val="0"/>
      <w:divBdr>
        <w:top w:val="none" w:sz="0" w:space="0" w:color="auto"/>
        <w:left w:val="none" w:sz="0" w:space="0" w:color="auto"/>
        <w:bottom w:val="none" w:sz="0" w:space="0" w:color="auto"/>
        <w:right w:val="none" w:sz="0" w:space="0" w:color="auto"/>
      </w:divBdr>
    </w:div>
    <w:div w:id="1644501439">
      <w:bodyDiv w:val="1"/>
      <w:marLeft w:val="0"/>
      <w:marRight w:val="0"/>
      <w:marTop w:val="0"/>
      <w:marBottom w:val="0"/>
      <w:divBdr>
        <w:top w:val="none" w:sz="0" w:space="0" w:color="auto"/>
        <w:left w:val="none" w:sz="0" w:space="0" w:color="auto"/>
        <w:bottom w:val="none" w:sz="0" w:space="0" w:color="auto"/>
        <w:right w:val="none" w:sz="0" w:space="0" w:color="auto"/>
      </w:divBdr>
    </w:div>
    <w:div w:id="1662733223">
      <w:bodyDiv w:val="1"/>
      <w:marLeft w:val="0"/>
      <w:marRight w:val="0"/>
      <w:marTop w:val="0"/>
      <w:marBottom w:val="0"/>
      <w:divBdr>
        <w:top w:val="none" w:sz="0" w:space="0" w:color="auto"/>
        <w:left w:val="none" w:sz="0" w:space="0" w:color="auto"/>
        <w:bottom w:val="none" w:sz="0" w:space="0" w:color="auto"/>
        <w:right w:val="none" w:sz="0" w:space="0" w:color="auto"/>
      </w:divBdr>
    </w:div>
    <w:div w:id="1696539372">
      <w:bodyDiv w:val="1"/>
      <w:marLeft w:val="0"/>
      <w:marRight w:val="0"/>
      <w:marTop w:val="0"/>
      <w:marBottom w:val="0"/>
      <w:divBdr>
        <w:top w:val="none" w:sz="0" w:space="0" w:color="auto"/>
        <w:left w:val="none" w:sz="0" w:space="0" w:color="auto"/>
        <w:bottom w:val="none" w:sz="0" w:space="0" w:color="auto"/>
        <w:right w:val="none" w:sz="0" w:space="0" w:color="auto"/>
      </w:divBdr>
    </w:div>
    <w:div w:id="1722365009">
      <w:bodyDiv w:val="1"/>
      <w:marLeft w:val="0"/>
      <w:marRight w:val="0"/>
      <w:marTop w:val="0"/>
      <w:marBottom w:val="0"/>
      <w:divBdr>
        <w:top w:val="none" w:sz="0" w:space="0" w:color="auto"/>
        <w:left w:val="none" w:sz="0" w:space="0" w:color="auto"/>
        <w:bottom w:val="none" w:sz="0" w:space="0" w:color="auto"/>
        <w:right w:val="none" w:sz="0" w:space="0" w:color="auto"/>
      </w:divBdr>
    </w:div>
    <w:div w:id="1731921703">
      <w:bodyDiv w:val="1"/>
      <w:marLeft w:val="0"/>
      <w:marRight w:val="0"/>
      <w:marTop w:val="0"/>
      <w:marBottom w:val="0"/>
      <w:divBdr>
        <w:top w:val="none" w:sz="0" w:space="0" w:color="auto"/>
        <w:left w:val="none" w:sz="0" w:space="0" w:color="auto"/>
        <w:bottom w:val="none" w:sz="0" w:space="0" w:color="auto"/>
        <w:right w:val="none" w:sz="0" w:space="0" w:color="auto"/>
      </w:divBdr>
    </w:div>
    <w:div w:id="1733960738">
      <w:bodyDiv w:val="1"/>
      <w:marLeft w:val="0"/>
      <w:marRight w:val="0"/>
      <w:marTop w:val="0"/>
      <w:marBottom w:val="0"/>
      <w:divBdr>
        <w:top w:val="none" w:sz="0" w:space="0" w:color="auto"/>
        <w:left w:val="none" w:sz="0" w:space="0" w:color="auto"/>
        <w:bottom w:val="none" w:sz="0" w:space="0" w:color="auto"/>
        <w:right w:val="none" w:sz="0" w:space="0" w:color="auto"/>
      </w:divBdr>
    </w:div>
    <w:div w:id="1758093408">
      <w:bodyDiv w:val="1"/>
      <w:marLeft w:val="0"/>
      <w:marRight w:val="0"/>
      <w:marTop w:val="0"/>
      <w:marBottom w:val="0"/>
      <w:divBdr>
        <w:top w:val="none" w:sz="0" w:space="0" w:color="auto"/>
        <w:left w:val="none" w:sz="0" w:space="0" w:color="auto"/>
        <w:bottom w:val="none" w:sz="0" w:space="0" w:color="auto"/>
        <w:right w:val="none" w:sz="0" w:space="0" w:color="auto"/>
      </w:divBdr>
    </w:div>
    <w:div w:id="1819612212">
      <w:bodyDiv w:val="1"/>
      <w:marLeft w:val="0"/>
      <w:marRight w:val="0"/>
      <w:marTop w:val="0"/>
      <w:marBottom w:val="0"/>
      <w:divBdr>
        <w:top w:val="none" w:sz="0" w:space="0" w:color="auto"/>
        <w:left w:val="none" w:sz="0" w:space="0" w:color="auto"/>
        <w:bottom w:val="none" w:sz="0" w:space="0" w:color="auto"/>
        <w:right w:val="none" w:sz="0" w:space="0" w:color="auto"/>
      </w:divBdr>
    </w:div>
    <w:div w:id="1822457790">
      <w:bodyDiv w:val="1"/>
      <w:marLeft w:val="0"/>
      <w:marRight w:val="0"/>
      <w:marTop w:val="0"/>
      <w:marBottom w:val="0"/>
      <w:divBdr>
        <w:top w:val="none" w:sz="0" w:space="0" w:color="auto"/>
        <w:left w:val="none" w:sz="0" w:space="0" w:color="auto"/>
        <w:bottom w:val="none" w:sz="0" w:space="0" w:color="auto"/>
        <w:right w:val="none" w:sz="0" w:space="0" w:color="auto"/>
      </w:divBdr>
    </w:div>
    <w:div w:id="1851793376">
      <w:bodyDiv w:val="1"/>
      <w:marLeft w:val="0"/>
      <w:marRight w:val="0"/>
      <w:marTop w:val="0"/>
      <w:marBottom w:val="0"/>
      <w:divBdr>
        <w:top w:val="none" w:sz="0" w:space="0" w:color="auto"/>
        <w:left w:val="none" w:sz="0" w:space="0" w:color="auto"/>
        <w:bottom w:val="none" w:sz="0" w:space="0" w:color="auto"/>
        <w:right w:val="none" w:sz="0" w:space="0" w:color="auto"/>
      </w:divBdr>
    </w:div>
    <w:div w:id="1910530243">
      <w:bodyDiv w:val="1"/>
      <w:marLeft w:val="0"/>
      <w:marRight w:val="0"/>
      <w:marTop w:val="0"/>
      <w:marBottom w:val="0"/>
      <w:divBdr>
        <w:top w:val="none" w:sz="0" w:space="0" w:color="auto"/>
        <w:left w:val="none" w:sz="0" w:space="0" w:color="auto"/>
        <w:bottom w:val="none" w:sz="0" w:space="0" w:color="auto"/>
        <w:right w:val="none" w:sz="0" w:space="0" w:color="auto"/>
      </w:divBdr>
    </w:div>
    <w:div w:id="1961567235">
      <w:bodyDiv w:val="1"/>
      <w:marLeft w:val="0"/>
      <w:marRight w:val="0"/>
      <w:marTop w:val="0"/>
      <w:marBottom w:val="0"/>
      <w:divBdr>
        <w:top w:val="none" w:sz="0" w:space="0" w:color="auto"/>
        <w:left w:val="none" w:sz="0" w:space="0" w:color="auto"/>
        <w:bottom w:val="none" w:sz="0" w:space="0" w:color="auto"/>
        <w:right w:val="none" w:sz="0" w:space="0" w:color="auto"/>
      </w:divBdr>
    </w:div>
    <w:div w:id="1964192304">
      <w:bodyDiv w:val="1"/>
      <w:marLeft w:val="0"/>
      <w:marRight w:val="0"/>
      <w:marTop w:val="0"/>
      <w:marBottom w:val="0"/>
      <w:divBdr>
        <w:top w:val="none" w:sz="0" w:space="0" w:color="auto"/>
        <w:left w:val="none" w:sz="0" w:space="0" w:color="auto"/>
        <w:bottom w:val="none" w:sz="0" w:space="0" w:color="auto"/>
        <w:right w:val="none" w:sz="0" w:space="0" w:color="auto"/>
      </w:divBdr>
    </w:div>
    <w:div w:id="1971278167">
      <w:bodyDiv w:val="1"/>
      <w:marLeft w:val="0"/>
      <w:marRight w:val="0"/>
      <w:marTop w:val="0"/>
      <w:marBottom w:val="0"/>
      <w:divBdr>
        <w:top w:val="none" w:sz="0" w:space="0" w:color="auto"/>
        <w:left w:val="none" w:sz="0" w:space="0" w:color="auto"/>
        <w:bottom w:val="none" w:sz="0" w:space="0" w:color="auto"/>
        <w:right w:val="none" w:sz="0" w:space="0" w:color="auto"/>
      </w:divBdr>
    </w:div>
    <w:div w:id="1998070050">
      <w:bodyDiv w:val="1"/>
      <w:marLeft w:val="0"/>
      <w:marRight w:val="0"/>
      <w:marTop w:val="0"/>
      <w:marBottom w:val="0"/>
      <w:divBdr>
        <w:top w:val="none" w:sz="0" w:space="0" w:color="auto"/>
        <w:left w:val="none" w:sz="0" w:space="0" w:color="auto"/>
        <w:bottom w:val="none" w:sz="0" w:space="0" w:color="auto"/>
        <w:right w:val="none" w:sz="0" w:space="0" w:color="auto"/>
      </w:divBdr>
    </w:div>
    <w:div w:id="2010055517">
      <w:bodyDiv w:val="1"/>
      <w:marLeft w:val="0"/>
      <w:marRight w:val="0"/>
      <w:marTop w:val="0"/>
      <w:marBottom w:val="0"/>
      <w:divBdr>
        <w:top w:val="none" w:sz="0" w:space="0" w:color="auto"/>
        <w:left w:val="none" w:sz="0" w:space="0" w:color="auto"/>
        <w:bottom w:val="none" w:sz="0" w:space="0" w:color="auto"/>
        <w:right w:val="none" w:sz="0" w:space="0" w:color="auto"/>
      </w:divBdr>
    </w:div>
    <w:div w:id="2058817620">
      <w:bodyDiv w:val="1"/>
      <w:marLeft w:val="0"/>
      <w:marRight w:val="0"/>
      <w:marTop w:val="0"/>
      <w:marBottom w:val="0"/>
      <w:divBdr>
        <w:top w:val="none" w:sz="0" w:space="0" w:color="auto"/>
        <w:left w:val="none" w:sz="0" w:space="0" w:color="auto"/>
        <w:bottom w:val="none" w:sz="0" w:space="0" w:color="auto"/>
        <w:right w:val="none" w:sz="0" w:space="0" w:color="auto"/>
      </w:divBdr>
    </w:div>
    <w:div w:id="2083603959">
      <w:bodyDiv w:val="1"/>
      <w:marLeft w:val="0"/>
      <w:marRight w:val="0"/>
      <w:marTop w:val="0"/>
      <w:marBottom w:val="0"/>
      <w:divBdr>
        <w:top w:val="none" w:sz="0" w:space="0" w:color="auto"/>
        <w:left w:val="none" w:sz="0" w:space="0" w:color="auto"/>
        <w:bottom w:val="none" w:sz="0" w:space="0" w:color="auto"/>
        <w:right w:val="none" w:sz="0" w:space="0" w:color="auto"/>
      </w:divBdr>
    </w:div>
    <w:div w:id="2105371514">
      <w:bodyDiv w:val="1"/>
      <w:marLeft w:val="0"/>
      <w:marRight w:val="0"/>
      <w:marTop w:val="0"/>
      <w:marBottom w:val="0"/>
      <w:divBdr>
        <w:top w:val="none" w:sz="0" w:space="0" w:color="auto"/>
        <w:left w:val="none" w:sz="0" w:space="0" w:color="auto"/>
        <w:bottom w:val="none" w:sz="0" w:space="0" w:color="auto"/>
        <w:right w:val="none" w:sz="0" w:space="0" w:color="auto"/>
      </w:divBdr>
    </w:div>
    <w:div w:id="2124105333">
      <w:bodyDiv w:val="1"/>
      <w:marLeft w:val="0"/>
      <w:marRight w:val="0"/>
      <w:marTop w:val="0"/>
      <w:marBottom w:val="0"/>
      <w:divBdr>
        <w:top w:val="none" w:sz="0" w:space="0" w:color="auto"/>
        <w:left w:val="none" w:sz="0" w:space="0" w:color="auto"/>
        <w:bottom w:val="none" w:sz="0" w:space="0" w:color="auto"/>
        <w:right w:val="none" w:sz="0" w:space="0" w:color="auto"/>
      </w:divBdr>
    </w:div>
    <w:div w:id="2127264214">
      <w:bodyDiv w:val="1"/>
      <w:marLeft w:val="0"/>
      <w:marRight w:val="0"/>
      <w:marTop w:val="0"/>
      <w:marBottom w:val="0"/>
      <w:divBdr>
        <w:top w:val="none" w:sz="0" w:space="0" w:color="auto"/>
        <w:left w:val="none" w:sz="0" w:space="0" w:color="auto"/>
        <w:bottom w:val="none" w:sz="0" w:space="0" w:color="auto"/>
        <w:right w:val="none" w:sz="0" w:space="0" w:color="auto"/>
      </w:divBdr>
    </w:div>
    <w:div w:id="2141411384">
      <w:bodyDiv w:val="1"/>
      <w:marLeft w:val="0"/>
      <w:marRight w:val="0"/>
      <w:marTop w:val="0"/>
      <w:marBottom w:val="0"/>
      <w:divBdr>
        <w:top w:val="none" w:sz="0" w:space="0" w:color="auto"/>
        <w:left w:val="none" w:sz="0" w:space="0" w:color="auto"/>
        <w:bottom w:val="none" w:sz="0" w:space="0" w:color="auto"/>
        <w:right w:val="none" w:sz="0" w:space="0" w:color="auto"/>
      </w:divBdr>
    </w:div>
    <w:div w:id="2146005306">
      <w:bodyDiv w:val="1"/>
      <w:marLeft w:val="0"/>
      <w:marRight w:val="0"/>
      <w:marTop w:val="0"/>
      <w:marBottom w:val="0"/>
      <w:divBdr>
        <w:top w:val="none" w:sz="0" w:space="0" w:color="auto"/>
        <w:left w:val="none" w:sz="0" w:space="0" w:color="auto"/>
        <w:bottom w:val="none" w:sz="0" w:space="0" w:color="auto"/>
        <w:right w:val="none" w:sz="0" w:space="0" w:color="auto"/>
      </w:divBdr>
    </w:div>
    <w:div w:id="214626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Nghi-dinh-10-2021-ND-CP-quan-ly-chi-phi-dau-tu-xay-dung-465104.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AA491-D0BF-41A2-B0F6-2D2B7BB14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25</Pages>
  <Words>7835</Words>
  <Characters>44662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LOVE</vt:lpstr>
    </vt:vector>
  </TitlesOfParts>
  <Company/>
  <LinksUpToDate>false</LinksUpToDate>
  <CharactersWithSpaces>52393</CharactersWithSpaces>
  <SharedDoc>false</SharedDoc>
  <HLinks>
    <vt:vector size="1578" baseType="variant">
      <vt:variant>
        <vt:i4>655390</vt:i4>
      </vt:variant>
      <vt:variant>
        <vt:i4>1560</vt:i4>
      </vt:variant>
      <vt:variant>
        <vt:i4>0</vt:i4>
      </vt:variant>
      <vt:variant>
        <vt:i4>5</vt:i4>
      </vt:variant>
      <vt:variant>
        <vt:lpwstr>http://thuvienphapluat.vn/phap-luat/tim-van-ban.aspx?keyword=47%2f2014%2fN%c4%90-CP&amp;area=0&amp;type=0&amp;match=True</vt:lpwstr>
      </vt:variant>
      <vt:variant>
        <vt:lpwstr/>
      </vt:variant>
      <vt:variant>
        <vt:i4>720966</vt:i4>
      </vt:variant>
      <vt:variant>
        <vt:i4>1557</vt:i4>
      </vt:variant>
      <vt:variant>
        <vt:i4>0</vt:i4>
      </vt:variant>
      <vt:variant>
        <vt:i4>5</vt:i4>
      </vt:variant>
      <vt:variant>
        <vt:lpwstr>http://thuvienphapluat.vn/van-ban/Bat-dong-san/Thong-tu-25-2014-TT-BTNMT-ban-do-dia-chinh-236562.aspx</vt:lpwstr>
      </vt:variant>
      <vt:variant>
        <vt:lpwstr/>
      </vt:variant>
      <vt:variant>
        <vt:i4>6225940</vt:i4>
      </vt:variant>
      <vt:variant>
        <vt:i4>1554</vt:i4>
      </vt:variant>
      <vt:variant>
        <vt:i4>0</vt:i4>
      </vt:variant>
      <vt:variant>
        <vt:i4>5</vt:i4>
      </vt:variant>
      <vt:variant>
        <vt:lpwstr>http://thuvienphapluat.vn/van-ban/Bat-dong-san/Thong-tu-24-2014-TT-BTNMT-ho-so-dia-chinh-236560.aspx</vt:lpwstr>
      </vt:variant>
      <vt:variant>
        <vt:lpwstr/>
      </vt:variant>
      <vt:variant>
        <vt:i4>1310722</vt:i4>
      </vt:variant>
      <vt:variant>
        <vt:i4>1551</vt:i4>
      </vt:variant>
      <vt:variant>
        <vt:i4>0</vt:i4>
      </vt:variant>
      <vt:variant>
        <vt:i4>5</vt:i4>
      </vt:variant>
      <vt:variant>
        <vt:lpwstr>http://thuvienphapluat.vn/van-ban/Bat-dong-san/Thong-tu-23-2014-TT-BTNMT-Giay-chung-nhan-quyen-su-dung-dat-so-huu-nha-o-tai-san-khac-gan-lien-dat-236488.aspx</vt:lpwstr>
      </vt:variant>
      <vt:variant>
        <vt:lpwstr/>
      </vt:variant>
      <vt:variant>
        <vt:i4>7340134</vt:i4>
      </vt:variant>
      <vt:variant>
        <vt:i4>1548</vt:i4>
      </vt:variant>
      <vt:variant>
        <vt:i4>0</vt:i4>
      </vt:variant>
      <vt:variant>
        <vt:i4>5</vt:i4>
      </vt:variant>
      <vt:variant>
        <vt:lpwstr>http://thuvienphapluat.vn/van-ban/Bat-dong-san/Nghi-dinh-46-2014-ND-CP-thu-tien-thue-dat-thue-mat-nuoc-234575.aspx</vt:lpwstr>
      </vt:variant>
      <vt:variant>
        <vt:lpwstr/>
      </vt:variant>
      <vt:variant>
        <vt:i4>3276847</vt:i4>
      </vt:variant>
      <vt:variant>
        <vt:i4>1545</vt:i4>
      </vt:variant>
      <vt:variant>
        <vt:i4>0</vt:i4>
      </vt:variant>
      <vt:variant>
        <vt:i4>5</vt:i4>
      </vt:variant>
      <vt:variant>
        <vt:lpwstr>http://thuvienphapluat.vn/van-ban/Bat-dong-san/Nghi-dinh-45-2014-ND-CP-thu-tien-su-dung-dat-234574.aspx</vt:lpwstr>
      </vt:variant>
      <vt:variant>
        <vt:lpwstr/>
      </vt:variant>
      <vt:variant>
        <vt:i4>1835070</vt:i4>
      </vt:variant>
      <vt:variant>
        <vt:i4>1538</vt:i4>
      </vt:variant>
      <vt:variant>
        <vt:i4>0</vt:i4>
      </vt:variant>
      <vt:variant>
        <vt:i4>5</vt:i4>
      </vt:variant>
      <vt:variant>
        <vt:lpwstr/>
      </vt:variant>
      <vt:variant>
        <vt:lpwstr>_Toc90393476</vt:lpwstr>
      </vt:variant>
      <vt:variant>
        <vt:i4>2031678</vt:i4>
      </vt:variant>
      <vt:variant>
        <vt:i4>1532</vt:i4>
      </vt:variant>
      <vt:variant>
        <vt:i4>0</vt:i4>
      </vt:variant>
      <vt:variant>
        <vt:i4>5</vt:i4>
      </vt:variant>
      <vt:variant>
        <vt:lpwstr/>
      </vt:variant>
      <vt:variant>
        <vt:lpwstr>_Toc90393475</vt:lpwstr>
      </vt:variant>
      <vt:variant>
        <vt:i4>1966142</vt:i4>
      </vt:variant>
      <vt:variant>
        <vt:i4>1526</vt:i4>
      </vt:variant>
      <vt:variant>
        <vt:i4>0</vt:i4>
      </vt:variant>
      <vt:variant>
        <vt:i4>5</vt:i4>
      </vt:variant>
      <vt:variant>
        <vt:lpwstr/>
      </vt:variant>
      <vt:variant>
        <vt:lpwstr>_Toc90393474</vt:lpwstr>
      </vt:variant>
      <vt:variant>
        <vt:i4>1638462</vt:i4>
      </vt:variant>
      <vt:variant>
        <vt:i4>1520</vt:i4>
      </vt:variant>
      <vt:variant>
        <vt:i4>0</vt:i4>
      </vt:variant>
      <vt:variant>
        <vt:i4>5</vt:i4>
      </vt:variant>
      <vt:variant>
        <vt:lpwstr/>
      </vt:variant>
      <vt:variant>
        <vt:lpwstr>_Toc90393473</vt:lpwstr>
      </vt:variant>
      <vt:variant>
        <vt:i4>1572926</vt:i4>
      </vt:variant>
      <vt:variant>
        <vt:i4>1514</vt:i4>
      </vt:variant>
      <vt:variant>
        <vt:i4>0</vt:i4>
      </vt:variant>
      <vt:variant>
        <vt:i4>5</vt:i4>
      </vt:variant>
      <vt:variant>
        <vt:lpwstr/>
      </vt:variant>
      <vt:variant>
        <vt:lpwstr>_Toc90393472</vt:lpwstr>
      </vt:variant>
      <vt:variant>
        <vt:i4>1769534</vt:i4>
      </vt:variant>
      <vt:variant>
        <vt:i4>1508</vt:i4>
      </vt:variant>
      <vt:variant>
        <vt:i4>0</vt:i4>
      </vt:variant>
      <vt:variant>
        <vt:i4>5</vt:i4>
      </vt:variant>
      <vt:variant>
        <vt:lpwstr/>
      </vt:variant>
      <vt:variant>
        <vt:lpwstr>_Toc90393471</vt:lpwstr>
      </vt:variant>
      <vt:variant>
        <vt:i4>1703998</vt:i4>
      </vt:variant>
      <vt:variant>
        <vt:i4>1502</vt:i4>
      </vt:variant>
      <vt:variant>
        <vt:i4>0</vt:i4>
      </vt:variant>
      <vt:variant>
        <vt:i4>5</vt:i4>
      </vt:variant>
      <vt:variant>
        <vt:lpwstr/>
      </vt:variant>
      <vt:variant>
        <vt:lpwstr>_Toc90393470</vt:lpwstr>
      </vt:variant>
      <vt:variant>
        <vt:i4>1245247</vt:i4>
      </vt:variant>
      <vt:variant>
        <vt:i4>1496</vt:i4>
      </vt:variant>
      <vt:variant>
        <vt:i4>0</vt:i4>
      </vt:variant>
      <vt:variant>
        <vt:i4>5</vt:i4>
      </vt:variant>
      <vt:variant>
        <vt:lpwstr/>
      </vt:variant>
      <vt:variant>
        <vt:lpwstr>_Toc90393469</vt:lpwstr>
      </vt:variant>
      <vt:variant>
        <vt:i4>1179711</vt:i4>
      </vt:variant>
      <vt:variant>
        <vt:i4>1490</vt:i4>
      </vt:variant>
      <vt:variant>
        <vt:i4>0</vt:i4>
      </vt:variant>
      <vt:variant>
        <vt:i4>5</vt:i4>
      </vt:variant>
      <vt:variant>
        <vt:lpwstr/>
      </vt:variant>
      <vt:variant>
        <vt:lpwstr>_Toc90393468</vt:lpwstr>
      </vt:variant>
      <vt:variant>
        <vt:i4>1900607</vt:i4>
      </vt:variant>
      <vt:variant>
        <vt:i4>1484</vt:i4>
      </vt:variant>
      <vt:variant>
        <vt:i4>0</vt:i4>
      </vt:variant>
      <vt:variant>
        <vt:i4>5</vt:i4>
      </vt:variant>
      <vt:variant>
        <vt:lpwstr/>
      </vt:variant>
      <vt:variant>
        <vt:lpwstr>_Toc90393467</vt:lpwstr>
      </vt:variant>
      <vt:variant>
        <vt:i4>1835071</vt:i4>
      </vt:variant>
      <vt:variant>
        <vt:i4>1478</vt:i4>
      </vt:variant>
      <vt:variant>
        <vt:i4>0</vt:i4>
      </vt:variant>
      <vt:variant>
        <vt:i4>5</vt:i4>
      </vt:variant>
      <vt:variant>
        <vt:lpwstr/>
      </vt:variant>
      <vt:variant>
        <vt:lpwstr>_Toc90393466</vt:lpwstr>
      </vt:variant>
      <vt:variant>
        <vt:i4>2031679</vt:i4>
      </vt:variant>
      <vt:variant>
        <vt:i4>1472</vt:i4>
      </vt:variant>
      <vt:variant>
        <vt:i4>0</vt:i4>
      </vt:variant>
      <vt:variant>
        <vt:i4>5</vt:i4>
      </vt:variant>
      <vt:variant>
        <vt:lpwstr/>
      </vt:variant>
      <vt:variant>
        <vt:lpwstr>_Toc90393465</vt:lpwstr>
      </vt:variant>
      <vt:variant>
        <vt:i4>1966143</vt:i4>
      </vt:variant>
      <vt:variant>
        <vt:i4>1466</vt:i4>
      </vt:variant>
      <vt:variant>
        <vt:i4>0</vt:i4>
      </vt:variant>
      <vt:variant>
        <vt:i4>5</vt:i4>
      </vt:variant>
      <vt:variant>
        <vt:lpwstr/>
      </vt:variant>
      <vt:variant>
        <vt:lpwstr>_Toc90393464</vt:lpwstr>
      </vt:variant>
      <vt:variant>
        <vt:i4>1638463</vt:i4>
      </vt:variant>
      <vt:variant>
        <vt:i4>1460</vt:i4>
      </vt:variant>
      <vt:variant>
        <vt:i4>0</vt:i4>
      </vt:variant>
      <vt:variant>
        <vt:i4>5</vt:i4>
      </vt:variant>
      <vt:variant>
        <vt:lpwstr/>
      </vt:variant>
      <vt:variant>
        <vt:lpwstr>_Toc90393463</vt:lpwstr>
      </vt:variant>
      <vt:variant>
        <vt:i4>1572927</vt:i4>
      </vt:variant>
      <vt:variant>
        <vt:i4>1454</vt:i4>
      </vt:variant>
      <vt:variant>
        <vt:i4>0</vt:i4>
      </vt:variant>
      <vt:variant>
        <vt:i4>5</vt:i4>
      </vt:variant>
      <vt:variant>
        <vt:lpwstr/>
      </vt:variant>
      <vt:variant>
        <vt:lpwstr>_Toc90393462</vt:lpwstr>
      </vt:variant>
      <vt:variant>
        <vt:i4>1769535</vt:i4>
      </vt:variant>
      <vt:variant>
        <vt:i4>1448</vt:i4>
      </vt:variant>
      <vt:variant>
        <vt:i4>0</vt:i4>
      </vt:variant>
      <vt:variant>
        <vt:i4>5</vt:i4>
      </vt:variant>
      <vt:variant>
        <vt:lpwstr/>
      </vt:variant>
      <vt:variant>
        <vt:lpwstr>_Toc90393461</vt:lpwstr>
      </vt:variant>
      <vt:variant>
        <vt:i4>1703999</vt:i4>
      </vt:variant>
      <vt:variant>
        <vt:i4>1442</vt:i4>
      </vt:variant>
      <vt:variant>
        <vt:i4>0</vt:i4>
      </vt:variant>
      <vt:variant>
        <vt:i4>5</vt:i4>
      </vt:variant>
      <vt:variant>
        <vt:lpwstr/>
      </vt:variant>
      <vt:variant>
        <vt:lpwstr>_Toc90393460</vt:lpwstr>
      </vt:variant>
      <vt:variant>
        <vt:i4>1245244</vt:i4>
      </vt:variant>
      <vt:variant>
        <vt:i4>1436</vt:i4>
      </vt:variant>
      <vt:variant>
        <vt:i4>0</vt:i4>
      </vt:variant>
      <vt:variant>
        <vt:i4>5</vt:i4>
      </vt:variant>
      <vt:variant>
        <vt:lpwstr/>
      </vt:variant>
      <vt:variant>
        <vt:lpwstr>_Toc90393459</vt:lpwstr>
      </vt:variant>
      <vt:variant>
        <vt:i4>1179708</vt:i4>
      </vt:variant>
      <vt:variant>
        <vt:i4>1430</vt:i4>
      </vt:variant>
      <vt:variant>
        <vt:i4>0</vt:i4>
      </vt:variant>
      <vt:variant>
        <vt:i4>5</vt:i4>
      </vt:variant>
      <vt:variant>
        <vt:lpwstr/>
      </vt:variant>
      <vt:variant>
        <vt:lpwstr>_Toc90393458</vt:lpwstr>
      </vt:variant>
      <vt:variant>
        <vt:i4>1900604</vt:i4>
      </vt:variant>
      <vt:variant>
        <vt:i4>1424</vt:i4>
      </vt:variant>
      <vt:variant>
        <vt:i4>0</vt:i4>
      </vt:variant>
      <vt:variant>
        <vt:i4>5</vt:i4>
      </vt:variant>
      <vt:variant>
        <vt:lpwstr/>
      </vt:variant>
      <vt:variant>
        <vt:lpwstr>_Toc90393457</vt:lpwstr>
      </vt:variant>
      <vt:variant>
        <vt:i4>1835068</vt:i4>
      </vt:variant>
      <vt:variant>
        <vt:i4>1418</vt:i4>
      </vt:variant>
      <vt:variant>
        <vt:i4>0</vt:i4>
      </vt:variant>
      <vt:variant>
        <vt:i4>5</vt:i4>
      </vt:variant>
      <vt:variant>
        <vt:lpwstr/>
      </vt:variant>
      <vt:variant>
        <vt:lpwstr>_Toc90393456</vt:lpwstr>
      </vt:variant>
      <vt:variant>
        <vt:i4>2031676</vt:i4>
      </vt:variant>
      <vt:variant>
        <vt:i4>1412</vt:i4>
      </vt:variant>
      <vt:variant>
        <vt:i4>0</vt:i4>
      </vt:variant>
      <vt:variant>
        <vt:i4>5</vt:i4>
      </vt:variant>
      <vt:variant>
        <vt:lpwstr/>
      </vt:variant>
      <vt:variant>
        <vt:lpwstr>_Toc90393455</vt:lpwstr>
      </vt:variant>
      <vt:variant>
        <vt:i4>1966140</vt:i4>
      </vt:variant>
      <vt:variant>
        <vt:i4>1406</vt:i4>
      </vt:variant>
      <vt:variant>
        <vt:i4>0</vt:i4>
      </vt:variant>
      <vt:variant>
        <vt:i4>5</vt:i4>
      </vt:variant>
      <vt:variant>
        <vt:lpwstr/>
      </vt:variant>
      <vt:variant>
        <vt:lpwstr>_Toc90393454</vt:lpwstr>
      </vt:variant>
      <vt:variant>
        <vt:i4>1638460</vt:i4>
      </vt:variant>
      <vt:variant>
        <vt:i4>1400</vt:i4>
      </vt:variant>
      <vt:variant>
        <vt:i4>0</vt:i4>
      </vt:variant>
      <vt:variant>
        <vt:i4>5</vt:i4>
      </vt:variant>
      <vt:variant>
        <vt:lpwstr/>
      </vt:variant>
      <vt:variant>
        <vt:lpwstr>_Toc90393453</vt:lpwstr>
      </vt:variant>
      <vt:variant>
        <vt:i4>1572924</vt:i4>
      </vt:variant>
      <vt:variant>
        <vt:i4>1394</vt:i4>
      </vt:variant>
      <vt:variant>
        <vt:i4>0</vt:i4>
      </vt:variant>
      <vt:variant>
        <vt:i4>5</vt:i4>
      </vt:variant>
      <vt:variant>
        <vt:lpwstr/>
      </vt:variant>
      <vt:variant>
        <vt:lpwstr>_Toc90393452</vt:lpwstr>
      </vt:variant>
      <vt:variant>
        <vt:i4>1769532</vt:i4>
      </vt:variant>
      <vt:variant>
        <vt:i4>1388</vt:i4>
      </vt:variant>
      <vt:variant>
        <vt:i4>0</vt:i4>
      </vt:variant>
      <vt:variant>
        <vt:i4>5</vt:i4>
      </vt:variant>
      <vt:variant>
        <vt:lpwstr/>
      </vt:variant>
      <vt:variant>
        <vt:lpwstr>_Toc90393451</vt:lpwstr>
      </vt:variant>
      <vt:variant>
        <vt:i4>1703996</vt:i4>
      </vt:variant>
      <vt:variant>
        <vt:i4>1382</vt:i4>
      </vt:variant>
      <vt:variant>
        <vt:i4>0</vt:i4>
      </vt:variant>
      <vt:variant>
        <vt:i4>5</vt:i4>
      </vt:variant>
      <vt:variant>
        <vt:lpwstr/>
      </vt:variant>
      <vt:variant>
        <vt:lpwstr>_Toc90393450</vt:lpwstr>
      </vt:variant>
      <vt:variant>
        <vt:i4>1245245</vt:i4>
      </vt:variant>
      <vt:variant>
        <vt:i4>1376</vt:i4>
      </vt:variant>
      <vt:variant>
        <vt:i4>0</vt:i4>
      </vt:variant>
      <vt:variant>
        <vt:i4>5</vt:i4>
      </vt:variant>
      <vt:variant>
        <vt:lpwstr/>
      </vt:variant>
      <vt:variant>
        <vt:lpwstr>_Toc90393449</vt:lpwstr>
      </vt:variant>
      <vt:variant>
        <vt:i4>1179709</vt:i4>
      </vt:variant>
      <vt:variant>
        <vt:i4>1370</vt:i4>
      </vt:variant>
      <vt:variant>
        <vt:i4>0</vt:i4>
      </vt:variant>
      <vt:variant>
        <vt:i4>5</vt:i4>
      </vt:variant>
      <vt:variant>
        <vt:lpwstr/>
      </vt:variant>
      <vt:variant>
        <vt:lpwstr>_Toc90393448</vt:lpwstr>
      </vt:variant>
      <vt:variant>
        <vt:i4>1900605</vt:i4>
      </vt:variant>
      <vt:variant>
        <vt:i4>1364</vt:i4>
      </vt:variant>
      <vt:variant>
        <vt:i4>0</vt:i4>
      </vt:variant>
      <vt:variant>
        <vt:i4>5</vt:i4>
      </vt:variant>
      <vt:variant>
        <vt:lpwstr/>
      </vt:variant>
      <vt:variant>
        <vt:lpwstr>_Toc90393447</vt:lpwstr>
      </vt:variant>
      <vt:variant>
        <vt:i4>1835069</vt:i4>
      </vt:variant>
      <vt:variant>
        <vt:i4>1358</vt:i4>
      </vt:variant>
      <vt:variant>
        <vt:i4>0</vt:i4>
      </vt:variant>
      <vt:variant>
        <vt:i4>5</vt:i4>
      </vt:variant>
      <vt:variant>
        <vt:lpwstr/>
      </vt:variant>
      <vt:variant>
        <vt:lpwstr>_Toc90393446</vt:lpwstr>
      </vt:variant>
      <vt:variant>
        <vt:i4>2031677</vt:i4>
      </vt:variant>
      <vt:variant>
        <vt:i4>1352</vt:i4>
      </vt:variant>
      <vt:variant>
        <vt:i4>0</vt:i4>
      </vt:variant>
      <vt:variant>
        <vt:i4>5</vt:i4>
      </vt:variant>
      <vt:variant>
        <vt:lpwstr/>
      </vt:variant>
      <vt:variant>
        <vt:lpwstr>_Toc90393445</vt:lpwstr>
      </vt:variant>
      <vt:variant>
        <vt:i4>1966141</vt:i4>
      </vt:variant>
      <vt:variant>
        <vt:i4>1346</vt:i4>
      </vt:variant>
      <vt:variant>
        <vt:i4>0</vt:i4>
      </vt:variant>
      <vt:variant>
        <vt:i4>5</vt:i4>
      </vt:variant>
      <vt:variant>
        <vt:lpwstr/>
      </vt:variant>
      <vt:variant>
        <vt:lpwstr>_Toc90393444</vt:lpwstr>
      </vt:variant>
      <vt:variant>
        <vt:i4>1638461</vt:i4>
      </vt:variant>
      <vt:variant>
        <vt:i4>1340</vt:i4>
      </vt:variant>
      <vt:variant>
        <vt:i4>0</vt:i4>
      </vt:variant>
      <vt:variant>
        <vt:i4>5</vt:i4>
      </vt:variant>
      <vt:variant>
        <vt:lpwstr/>
      </vt:variant>
      <vt:variant>
        <vt:lpwstr>_Toc90393443</vt:lpwstr>
      </vt:variant>
      <vt:variant>
        <vt:i4>1572925</vt:i4>
      </vt:variant>
      <vt:variant>
        <vt:i4>1334</vt:i4>
      </vt:variant>
      <vt:variant>
        <vt:i4>0</vt:i4>
      </vt:variant>
      <vt:variant>
        <vt:i4>5</vt:i4>
      </vt:variant>
      <vt:variant>
        <vt:lpwstr/>
      </vt:variant>
      <vt:variant>
        <vt:lpwstr>_Toc90393442</vt:lpwstr>
      </vt:variant>
      <vt:variant>
        <vt:i4>1769533</vt:i4>
      </vt:variant>
      <vt:variant>
        <vt:i4>1328</vt:i4>
      </vt:variant>
      <vt:variant>
        <vt:i4>0</vt:i4>
      </vt:variant>
      <vt:variant>
        <vt:i4>5</vt:i4>
      </vt:variant>
      <vt:variant>
        <vt:lpwstr/>
      </vt:variant>
      <vt:variant>
        <vt:lpwstr>_Toc90393441</vt:lpwstr>
      </vt:variant>
      <vt:variant>
        <vt:i4>1703997</vt:i4>
      </vt:variant>
      <vt:variant>
        <vt:i4>1322</vt:i4>
      </vt:variant>
      <vt:variant>
        <vt:i4>0</vt:i4>
      </vt:variant>
      <vt:variant>
        <vt:i4>5</vt:i4>
      </vt:variant>
      <vt:variant>
        <vt:lpwstr/>
      </vt:variant>
      <vt:variant>
        <vt:lpwstr>_Toc90393440</vt:lpwstr>
      </vt:variant>
      <vt:variant>
        <vt:i4>1245242</vt:i4>
      </vt:variant>
      <vt:variant>
        <vt:i4>1316</vt:i4>
      </vt:variant>
      <vt:variant>
        <vt:i4>0</vt:i4>
      </vt:variant>
      <vt:variant>
        <vt:i4>5</vt:i4>
      </vt:variant>
      <vt:variant>
        <vt:lpwstr/>
      </vt:variant>
      <vt:variant>
        <vt:lpwstr>_Toc90393439</vt:lpwstr>
      </vt:variant>
      <vt:variant>
        <vt:i4>1179706</vt:i4>
      </vt:variant>
      <vt:variant>
        <vt:i4>1310</vt:i4>
      </vt:variant>
      <vt:variant>
        <vt:i4>0</vt:i4>
      </vt:variant>
      <vt:variant>
        <vt:i4>5</vt:i4>
      </vt:variant>
      <vt:variant>
        <vt:lpwstr/>
      </vt:variant>
      <vt:variant>
        <vt:lpwstr>_Toc90393438</vt:lpwstr>
      </vt:variant>
      <vt:variant>
        <vt:i4>1900602</vt:i4>
      </vt:variant>
      <vt:variant>
        <vt:i4>1304</vt:i4>
      </vt:variant>
      <vt:variant>
        <vt:i4>0</vt:i4>
      </vt:variant>
      <vt:variant>
        <vt:i4>5</vt:i4>
      </vt:variant>
      <vt:variant>
        <vt:lpwstr/>
      </vt:variant>
      <vt:variant>
        <vt:lpwstr>_Toc90393437</vt:lpwstr>
      </vt:variant>
      <vt:variant>
        <vt:i4>1835066</vt:i4>
      </vt:variant>
      <vt:variant>
        <vt:i4>1298</vt:i4>
      </vt:variant>
      <vt:variant>
        <vt:i4>0</vt:i4>
      </vt:variant>
      <vt:variant>
        <vt:i4>5</vt:i4>
      </vt:variant>
      <vt:variant>
        <vt:lpwstr/>
      </vt:variant>
      <vt:variant>
        <vt:lpwstr>_Toc90393436</vt:lpwstr>
      </vt:variant>
      <vt:variant>
        <vt:i4>2031674</vt:i4>
      </vt:variant>
      <vt:variant>
        <vt:i4>1292</vt:i4>
      </vt:variant>
      <vt:variant>
        <vt:i4>0</vt:i4>
      </vt:variant>
      <vt:variant>
        <vt:i4>5</vt:i4>
      </vt:variant>
      <vt:variant>
        <vt:lpwstr/>
      </vt:variant>
      <vt:variant>
        <vt:lpwstr>_Toc90393435</vt:lpwstr>
      </vt:variant>
      <vt:variant>
        <vt:i4>1966138</vt:i4>
      </vt:variant>
      <vt:variant>
        <vt:i4>1286</vt:i4>
      </vt:variant>
      <vt:variant>
        <vt:i4>0</vt:i4>
      </vt:variant>
      <vt:variant>
        <vt:i4>5</vt:i4>
      </vt:variant>
      <vt:variant>
        <vt:lpwstr/>
      </vt:variant>
      <vt:variant>
        <vt:lpwstr>_Toc90393434</vt:lpwstr>
      </vt:variant>
      <vt:variant>
        <vt:i4>1638458</vt:i4>
      </vt:variant>
      <vt:variant>
        <vt:i4>1280</vt:i4>
      </vt:variant>
      <vt:variant>
        <vt:i4>0</vt:i4>
      </vt:variant>
      <vt:variant>
        <vt:i4>5</vt:i4>
      </vt:variant>
      <vt:variant>
        <vt:lpwstr/>
      </vt:variant>
      <vt:variant>
        <vt:lpwstr>_Toc90393433</vt:lpwstr>
      </vt:variant>
      <vt:variant>
        <vt:i4>1572922</vt:i4>
      </vt:variant>
      <vt:variant>
        <vt:i4>1274</vt:i4>
      </vt:variant>
      <vt:variant>
        <vt:i4>0</vt:i4>
      </vt:variant>
      <vt:variant>
        <vt:i4>5</vt:i4>
      </vt:variant>
      <vt:variant>
        <vt:lpwstr/>
      </vt:variant>
      <vt:variant>
        <vt:lpwstr>_Toc90393432</vt:lpwstr>
      </vt:variant>
      <vt:variant>
        <vt:i4>1769530</vt:i4>
      </vt:variant>
      <vt:variant>
        <vt:i4>1268</vt:i4>
      </vt:variant>
      <vt:variant>
        <vt:i4>0</vt:i4>
      </vt:variant>
      <vt:variant>
        <vt:i4>5</vt:i4>
      </vt:variant>
      <vt:variant>
        <vt:lpwstr/>
      </vt:variant>
      <vt:variant>
        <vt:lpwstr>_Toc90393431</vt:lpwstr>
      </vt:variant>
      <vt:variant>
        <vt:i4>1703994</vt:i4>
      </vt:variant>
      <vt:variant>
        <vt:i4>1262</vt:i4>
      </vt:variant>
      <vt:variant>
        <vt:i4>0</vt:i4>
      </vt:variant>
      <vt:variant>
        <vt:i4>5</vt:i4>
      </vt:variant>
      <vt:variant>
        <vt:lpwstr/>
      </vt:variant>
      <vt:variant>
        <vt:lpwstr>_Toc90393430</vt:lpwstr>
      </vt:variant>
      <vt:variant>
        <vt:i4>1245243</vt:i4>
      </vt:variant>
      <vt:variant>
        <vt:i4>1256</vt:i4>
      </vt:variant>
      <vt:variant>
        <vt:i4>0</vt:i4>
      </vt:variant>
      <vt:variant>
        <vt:i4>5</vt:i4>
      </vt:variant>
      <vt:variant>
        <vt:lpwstr/>
      </vt:variant>
      <vt:variant>
        <vt:lpwstr>_Toc90393429</vt:lpwstr>
      </vt:variant>
      <vt:variant>
        <vt:i4>1179707</vt:i4>
      </vt:variant>
      <vt:variant>
        <vt:i4>1250</vt:i4>
      </vt:variant>
      <vt:variant>
        <vt:i4>0</vt:i4>
      </vt:variant>
      <vt:variant>
        <vt:i4>5</vt:i4>
      </vt:variant>
      <vt:variant>
        <vt:lpwstr/>
      </vt:variant>
      <vt:variant>
        <vt:lpwstr>_Toc90393428</vt:lpwstr>
      </vt:variant>
      <vt:variant>
        <vt:i4>1900603</vt:i4>
      </vt:variant>
      <vt:variant>
        <vt:i4>1244</vt:i4>
      </vt:variant>
      <vt:variant>
        <vt:i4>0</vt:i4>
      </vt:variant>
      <vt:variant>
        <vt:i4>5</vt:i4>
      </vt:variant>
      <vt:variant>
        <vt:lpwstr/>
      </vt:variant>
      <vt:variant>
        <vt:lpwstr>_Toc90393427</vt:lpwstr>
      </vt:variant>
      <vt:variant>
        <vt:i4>1835067</vt:i4>
      </vt:variant>
      <vt:variant>
        <vt:i4>1238</vt:i4>
      </vt:variant>
      <vt:variant>
        <vt:i4>0</vt:i4>
      </vt:variant>
      <vt:variant>
        <vt:i4>5</vt:i4>
      </vt:variant>
      <vt:variant>
        <vt:lpwstr/>
      </vt:variant>
      <vt:variant>
        <vt:lpwstr>_Toc90393426</vt:lpwstr>
      </vt:variant>
      <vt:variant>
        <vt:i4>2031675</vt:i4>
      </vt:variant>
      <vt:variant>
        <vt:i4>1232</vt:i4>
      </vt:variant>
      <vt:variant>
        <vt:i4>0</vt:i4>
      </vt:variant>
      <vt:variant>
        <vt:i4>5</vt:i4>
      </vt:variant>
      <vt:variant>
        <vt:lpwstr/>
      </vt:variant>
      <vt:variant>
        <vt:lpwstr>_Toc90393425</vt:lpwstr>
      </vt:variant>
      <vt:variant>
        <vt:i4>1966139</vt:i4>
      </vt:variant>
      <vt:variant>
        <vt:i4>1226</vt:i4>
      </vt:variant>
      <vt:variant>
        <vt:i4>0</vt:i4>
      </vt:variant>
      <vt:variant>
        <vt:i4>5</vt:i4>
      </vt:variant>
      <vt:variant>
        <vt:lpwstr/>
      </vt:variant>
      <vt:variant>
        <vt:lpwstr>_Toc90393424</vt:lpwstr>
      </vt:variant>
      <vt:variant>
        <vt:i4>1638459</vt:i4>
      </vt:variant>
      <vt:variant>
        <vt:i4>1220</vt:i4>
      </vt:variant>
      <vt:variant>
        <vt:i4>0</vt:i4>
      </vt:variant>
      <vt:variant>
        <vt:i4>5</vt:i4>
      </vt:variant>
      <vt:variant>
        <vt:lpwstr/>
      </vt:variant>
      <vt:variant>
        <vt:lpwstr>_Toc90393423</vt:lpwstr>
      </vt:variant>
      <vt:variant>
        <vt:i4>1572923</vt:i4>
      </vt:variant>
      <vt:variant>
        <vt:i4>1214</vt:i4>
      </vt:variant>
      <vt:variant>
        <vt:i4>0</vt:i4>
      </vt:variant>
      <vt:variant>
        <vt:i4>5</vt:i4>
      </vt:variant>
      <vt:variant>
        <vt:lpwstr/>
      </vt:variant>
      <vt:variant>
        <vt:lpwstr>_Toc90393422</vt:lpwstr>
      </vt:variant>
      <vt:variant>
        <vt:i4>1769531</vt:i4>
      </vt:variant>
      <vt:variant>
        <vt:i4>1208</vt:i4>
      </vt:variant>
      <vt:variant>
        <vt:i4>0</vt:i4>
      </vt:variant>
      <vt:variant>
        <vt:i4>5</vt:i4>
      </vt:variant>
      <vt:variant>
        <vt:lpwstr/>
      </vt:variant>
      <vt:variant>
        <vt:lpwstr>_Toc90393421</vt:lpwstr>
      </vt:variant>
      <vt:variant>
        <vt:i4>1703995</vt:i4>
      </vt:variant>
      <vt:variant>
        <vt:i4>1202</vt:i4>
      </vt:variant>
      <vt:variant>
        <vt:i4>0</vt:i4>
      </vt:variant>
      <vt:variant>
        <vt:i4>5</vt:i4>
      </vt:variant>
      <vt:variant>
        <vt:lpwstr/>
      </vt:variant>
      <vt:variant>
        <vt:lpwstr>_Toc90393420</vt:lpwstr>
      </vt:variant>
      <vt:variant>
        <vt:i4>1245240</vt:i4>
      </vt:variant>
      <vt:variant>
        <vt:i4>1196</vt:i4>
      </vt:variant>
      <vt:variant>
        <vt:i4>0</vt:i4>
      </vt:variant>
      <vt:variant>
        <vt:i4>5</vt:i4>
      </vt:variant>
      <vt:variant>
        <vt:lpwstr/>
      </vt:variant>
      <vt:variant>
        <vt:lpwstr>_Toc90393419</vt:lpwstr>
      </vt:variant>
      <vt:variant>
        <vt:i4>1179704</vt:i4>
      </vt:variant>
      <vt:variant>
        <vt:i4>1190</vt:i4>
      </vt:variant>
      <vt:variant>
        <vt:i4>0</vt:i4>
      </vt:variant>
      <vt:variant>
        <vt:i4>5</vt:i4>
      </vt:variant>
      <vt:variant>
        <vt:lpwstr/>
      </vt:variant>
      <vt:variant>
        <vt:lpwstr>_Toc90393418</vt:lpwstr>
      </vt:variant>
      <vt:variant>
        <vt:i4>1900600</vt:i4>
      </vt:variant>
      <vt:variant>
        <vt:i4>1184</vt:i4>
      </vt:variant>
      <vt:variant>
        <vt:i4>0</vt:i4>
      </vt:variant>
      <vt:variant>
        <vt:i4>5</vt:i4>
      </vt:variant>
      <vt:variant>
        <vt:lpwstr/>
      </vt:variant>
      <vt:variant>
        <vt:lpwstr>_Toc90393417</vt:lpwstr>
      </vt:variant>
      <vt:variant>
        <vt:i4>1835064</vt:i4>
      </vt:variant>
      <vt:variant>
        <vt:i4>1178</vt:i4>
      </vt:variant>
      <vt:variant>
        <vt:i4>0</vt:i4>
      </vt:variant>
      <vt:variant>
        <vt:i4>5</vt:i4>
      </vt:variant>
      <vt:variant>
        <vt:lpwstr/>
      </vt:variant>
      <vt:variant>
        <vt:lpwstr>_Toc90393416</vt:lpwstr>
      </vt:variant>
      <vt:variant>
        <vt:i4>2031672</vt:i4>
      </vt:variant>
      <vt:variant>
        <vt:i4>1172</vt:i4>
      </vt:variant>
      <vt:variant>
        <vt:i4>0</vt:i4>
      </vt:variant>
      <vt:variant>
        <vt:i4>5</vt:i4>
      </vt:variant>
      <vt:variant>
        <vt:lpwstr/>
      </vt:variant>
      <vt:variant>
        <vt:lpwstr>_Toc90393415</vt:lpwstr>
      </vt:variant>
      <vt:variant>
        <vt:i4>1966136</vt:i4>
      </vt:variant>
      <vt:variant>
        <vt:i4>1166</vt:i4>
      </vt:variant>
      <vt:variant>
        <vt:i4>0</vt:i4>
      </vt:variant>
      <vt:variant>
        <vt:i4>5</vt:i4>
      </vt:variant>
      <vt:variant>
        <vt:lpwstr/>
      </vt:variant>
      <vt:variant>
        <vt:lpwstr>_Toc90393414</vt:lpwstr>
      </vt:variant>
      <vt:variant>
        <vt:i4>1638456</vt:i4>
      </vt:variant>
      <vt:variant>
        <vt:i4>1160</vt:i4>
      </vt:variant>
      <vt:variant>
        <vt:i4>0</vt:i4>
      </vt:variant>
      <vt:variant>
        <vt:i4>5</vt:i4>
      </vt:variant>
      <vt:variant>
        <vt:lpwstr/>
      </vt:variant>
      <vt:variant>
        <vt:lpwstr>_Toc90393413</vt:lpwstr>
      </vt:variant>
      <vt:variant>
        <vt:i4>1572920</vt:i4>
      </vt:variant>
      <vt:variant>
        <vt:i4>1154</vt:i4>
      </vt:variant>
      <vt:variant>
        <vt:i4>0</vt:i4>
      </vt:variant>
      <vt:variant>
        <vt:i4>5</vt:i4>
      </vt:variant>
      <vt:variant>
        <vt:lpwstr/>
      </vt:variant>
      <vt:variant>
        <vt:lpwstr>_Toc90393412</vt:lpwstr>
      </vt:variant>
      <vt:variant>
        <vt:i4>1769528</vt:i4>
      </vt:variant>
      <vt:variant>
        <vt:i4>1148</vt:i4>
      </vt:variant>
      <vt:variant>
        <vt:i4>0</vt:i4>
      </vt:variant>
      <vt:variant>
        <vt:i4>5</vt:i4>
      </vt:variant>
      <vt:variant>
        <vt:lpwstr/>
      </vt:variant>
      <vt:variant>
        <vt:lpwstr>_Toc90393411</vt:lpwstr>
      </vt:variant>
      <vt:variant>
        <vt:i4>1703992</vt:i4>
      </vt:variant>
      <vt:variant>
        <vt:i4>1142</vt:i4>
      </vt:variant>
      <vt:variant>
        <vt:i4>0</vt:i4>
      </vt:variant>
      <vt:variant>
        <vt:i4>5</vt:i4>
      </vt:variant>
      <vt:variant>
        <vt:lpwstr/>
      </vt:variant>
      <vt:variant>
        <vt:lpwstr>_Toc90393410</vt:lpwstr>
      </vt:variant>
      <vt:variant>
        <vt:i4>1245241</vt:i4>
      </vt:variant>
      <vt:variant>
        <vt:i4>1136</vt:i4>
      </vt:variant>
      <vt:variant>
        <vt:i4>0</vt:i4>
      </vt:variant>
      <vt:variant>
        <vt:i4>5</vt:i4>
      </vt:variant>
      <vt:variant>
        <vt:lpwstr/>
      </vt:variant>
      <vt:variant>
        <vt:lpwstr>_Toc90393409</vt:lpwstr>
      </vt:variant>
      <vt:variant>
        <vt:i4>1179705</vt:i4>
      </vt:variant>
      <vt:variant>
        <vt:i4>1130</vt:i4>
      </vt:variant>
      <vt:variant>
        <vt:i4>0</vt:i4>
      </vt:variant>
      <vt:variant>
        <vt:i4>5</vt:i4>
      </vt:variant>
      <vt:variant>
        <vt:lpwstr/>
      </vt:variant>
      <vt:variant>
        <vt:lpwstr>_Toc90393408</vt:lpwstr>
      </vt:variant>
      <vt:variant>
        <vt:i4>1900601</vt:i4>
      </vt:variant>
      <vt:variant>
        <vt:i4>1124</vt:i4>
      </vt:variant>
      <vt:variant>
        <vt:i4>0</vt:i4>
      </vt:variant>
      <vt:variant>
        <vt:i4>5</vt:i4>
      </vt:variant>
      <vt:variant>
        <vt:lpwstr/>
      </vt:variant>
      <vt:variant>
        <vt:lpwstr>_Toc90393407</vt:lpwstr>
      </vt:variant>
      <vt:variant>
        <vt:i4>1835065</vt:i4>
      </vt:variant>
      <vt:variant>
        <vt:i4>1118</vt:i4>
      </vt:variant>
      <vt:variant>
        <vt:i4>0</vt:i4>
      </vt:variant>
      <vt:variant>
        <vt:i4>5</vt:i4>
      </vt:variant>
      <vt:variant>
        <vt:lpwstr/>
      </vt:variant>
      <vt:variant>
        <vt:lpwstr>_Toc90393406</vt:lpwstr>
      </vt:variant>
      <vt:variant>
        <vt:i4>2031673</vt:i4>
      </vt:variant>
      <vt:variant>
        <vt:i4>1112</vt:i4>
      </vt:variant>
      <vt:variant>
        <vt:i4>0</vt:i4>
      </vt:variant>
      <vt:variant>
        <vt:i4>5</vt:i4>
      </vt:variant>
      <vt:variant>
        <vt:lpwstr/>
      </vt:variant>
      <vt:variant>
        <vt:lpwstr>_Toc90393405</vt:lpwstr>
      </vt:variant>
      <vt:variant>
        <vt:i4>1966137</vt:i4>
      </vt:variant>
      <vt:variant>
        <vt:i4>1106</vt:i4>
      </vt:variant>
      <vt:variant>
        <vt:i4>0</vt:i4>
      </vt:variant>
      <vt:variant>
        <vt:i4>5</vt:i4>
      </vt:variant>
      <vt:variant>
        <vt:lpwstr/>
      </vt:variant>
      <vt:variant>
        <vt:lpwstr>_Toc90393404</vt:lpwstr>
      </vt:variant>
      <vt:variant>
        <vt:i4>1638457</vt:i4>
      </vt:variant>
      <vt:variant>
        <vt:i4>1100</vt:i4>
      </vt:variant>
      <vt:variant>
        <vt:i4>0</vt:i4>
      </vt:variant>
      <vt:variant>
        <vt:i4>5</vt:i4>
      </vt:variant>
      <vt:variant>
        <vt:lpwstr/>
      </vt:variant>
      <vt:variant>
        <vt:lpwstr>_Toc90393403</vt:lpwstr>
      </vt:variant>
      <vt:variant>
        <vt:i4>1572921</vt:i4>
      </vt:variant>
      <vt:variant>
        <vt:i4>1094</vt:i4>
      </vt:variant>
      <vt:variant>
        <vt:i4>0</vt:i4>
      </vt:variant>
      <vt:variant>
        <vt:i4>5</vt:i4>
      </vt:variant>
      <vt:variant>
        <vt:lpwstr/>
      </vt:variant>
      <vt:variant>
        <vt:lpwstr>_Toc90393402</vt:lpwstr>
      </vt:variant>
      <vt:variant>
        <vt:i4>1769529</vt:i4>
      </vt:variant>
      <vt:variant>
        <vt:i4>1088</vt:i4>
      </vt:variant>
      <vt:variant>
        <vt:i4>0</vt:i4>
      </vt:variant>
      <vt:variant>
        <vt:i4>5</vt:i4>
      </vt:variant>
      <vt:variant>
        <vt:lpwstr/>
      </vt:variant>
      <vt:variant>
        <vt:lpwstr>_Toc90393401</vt:lpwstr>
      </vt:variant>
      <vt:variant>
        <vt:i4>1703993</vt:i4>
      </vt:variant>
      <vt:variant>
        <vt:i4>1082</vt:i4>
      </vt:variant>
      <vt:variant>
        <vt:i4>0</vt:i4>
      </vt:variant>
      <vt:variant>
        <vt:i4>5</vt:i4>
      </vt:variant>
      <vt:variant>
        <vt:lpwstr/>
      </vt:variant>
      <vt:variant>
        <vt:lpwstr>_Toc90393400</vt:lpwstr>
      </vt:variant>
      <vt:variant>
        <vt:i4>1310768</vt:i4>
      </vt:variant>
      <vt:variant>
        <vt:i4>1076</vt:i4>
      </vt:variant>
      <vt:variant>
        <vt:i4>0</vt:i4>
      </vt:variant>
      <vt:variant>
        <vt:i4>5</vt:i4>
      </vt:variant>
      <vt:variant>
        <vt:lpwstr/>
      </vt:variant>
      <vt:variant>
        <vt:lpwstr>_Toc90393399</vt:lpwstr>
      </vt:variant>
      <vt:variant>
        <vt:i4>1376304</vt:i4>
      </vt:variant>
      <vt:variant>
        <vt:i4>1070</vt:i4>
      </vt:variant>
      <vt:variant>
        <vt:i4>0</vt:i4>
      </vt:variant>
      <vt:variant>
        <vt:i4>5</vt:i4>
      </vt:variant>
      <vt:variant>
        <vt:lpwstr/>
      </vt:variant>
      <vt:variant>
        <vt:lpwstr>_Toc90393398</vt:lpwstr>
      </vt:variant>
      <vt:variant>
        <vt:i4>1703984</vt:i4>
      </vt:variant>
      <vt:variant>
        <vt:i4>1064</vt:i4>
      </vt:variant>
      <vt:variant>
        <vt:i4>0</vt:i4>
      </vt:variant>
      <vt:variant>
        <vt:i4>5</vt:i4>
      </vt:variant>
      <vt:variant>
        <vt:lpwstr/>
      </vt:variant>
      <vt:variant>
        <vt:lpwstr>_Toc90393397</vt:lpwstr>
      </vt:variant>
      <vt:variant>
        <vt:i4>1769520</vt:i4>
      </vt:variant>
      <vt:variant>
        <vt:i4>1058</vt:i4>
      </vt:variant>
      <vt:variant>
        <vt:i4>0</vt:i4>
      </vt:variant>
      <vt:variant>
        <vt:i4>5</vt:i4>
      </vt:variant>
      <vt:variant>
        <vt:lpwstr/>
      </vt:variant>
      <vt:variant>
        <vt:lpwstr>_Toc90393396</vt:lpwstr>
      </vt:variant>
      <vt:variant>
        <vt:i4>1572912</vt:i4>
      </vt:variant>
      <vt:variant>
        <vt:i4>1052</vt:i4>
      </vt:variant>
      <vt:variant>
        <vt:i4>0</vt:i4>
      </vt:variant>
      <vt:variant>
        <vt:i4>5</vt:i4>
      </vt:variant>
      <vt:variant>
        <vt:lpwstr/>
      </vt:variant>
      <vt:variant>
        <vt:lpwstr>_Toc90393395</vt:lpwstr>
      </vt:variant>
      <vt:variant>
        <vt:i4>1638448</vt:i4>
      </vt:variant>
      <vt:variant>
        <vt:i4>1046</vt:i4>
      </vt:variant>
      <vt:variant>
        <vt:i4>0</vt:i4>
      </vt:variant>
      <vt:variant>
        <vt:i4>5</vt:i4>
      </vt:variant>
      <vt:variant>
        <vt:lpwstr/>
      </vt:variant>
      <vt:variant>
        <vt:lpwstr>_Toc90393394</vt:lpwstr>
      </vt:variant>
      <vt:variant>
        <vt:i4>1966128</vt:i4>
      </vt:variant>
      <vt:variant>
        <vt:i4>1040</vt:i4>
      </vt:variant>
      <vt:variant>
        <vt:i4>0</vt:i4>
      </vt:variant>
      <vt:variant>
        <vt:i4>5</vt:i4>
      </vt:variant>
      <vt:variant>
        <vt:lpwstr/>
      </vt:variant>
      <vt:variant>
        <vt:lpwstr>_Toc90393393</vt:lpwstr>
      </vt:variant>
      <vt:variant>
        <vt:i4>2031664</vt:i4>
      </vt:variant>
      <vt:variant>
        <vt:i4>1034</vt:i4>
      </vt:variant>
      <vt:variant>
        <vt:i4>0</vt:i4>
      </vt:variant>
      <vt:variant>
        <vt:i4>5</vt:i4>
      </vt:variant>
      <vt:variant>
        <vt:lpwstr/>
      </vt:variant>
      <vt:variant>
        <vt:lpwstr>_Toc90393392</vt:lpwstr>
      </vt:variant>
      <vt:variant>
        <vt:i4>1835056</vt:i4>
      </vt:variant>
      <vt:variant>
        <vt:i4>1028</vt:i4>
      </vt:variant>
      <vt:variant>
        <vt:i4>0</vt:i4>
      </vt:variant>
      <vt:variant>
        <vt:i4>5</vt:i4>
      </vt:variant>
      <vt:variant>
        <vt:lpwstr/>
      </vt:variant>
      <vt:variant>
        <vt:lpwstr>_Toc90393391</vt:lpwstr>
      </vt:variant>
      <vt:variant>
        <vt:i4>1900592</vt:i4>
      </vt:variant>
      <vt:variant>
        <vt:i4>1022</vt:i4>
      </vt:variant>
      <vt:variant>
        <vt:i4>0</vt:i4>
      </vt:variant>
      <vt:variant>
        <vt:i4>5</vt:i4>
      </vt:variant>
      <vt:variant>
        <vt:lpwstr/>
      </vt:variant>
      <vt:variant>
        <vt:lpwstr>_Toc90393390</vt:lpwstr>
      </vt:variant>
      <vt:variant>
        <vt:i4>1310769</vt:i4>
      </vt:variant>
      <vt:variant>
        <vt:i4>1016</vt:i4>
      </vt:variant>
      <vt:variant>
        <vt:i4>0</vt:i4>
      </vt:variant>
      <vt:variant>
        <vt:i4>5</vt:i4>
      </vt:variant>
      <vt:variant>
        <vt:lpwstr/>
      </vt:variant>
      <vt:variant>
        <vt:lpwstr>_Toc90393389</vt:lpwstr>
      </vt:variant>
      <vt:variant>
        <vt:i4>1376305</vt:i4>
      </vt:variant>
      <vt:variant>
        <vt:i4>1010</vt:i4>
      </vt:variant>
      <vt:variant>
        <vt:i4>0</vt:i4>
      </vt:variant>
      <vt:variant>
        <vt:i4>5</vt:i4>
      </vt:variant>
      <vt:variant>
        <vt:lpwstr/>
      </vt:variant>
      <vt:variant>
        <vt:lpwstr>_Toc90393388</vt:lpwstr>
      </vt:variant>
      <vt:variant>
        <vt:i4>1703985</vt:i4>
      </vt:variant>
      <vt:variant>
        <vt:i4>1004</vt:i4>
      </vt:variant>
      <vt:variant>
        <vt:i4>0</vt:i4>
      </vt:variant>
      <vt:variant>
        <vt:i4>5</vt:i4>
      </vt:variant>
      <vt:variant>
        <vt:lpwstr/>
      </vt:variant>
      <vt:variant>
        <vt:lpwstr>_Toc90393387</vt:lpwstr>
      </vt:variant>
      <vt:variant>
        <vt:i4>1769521</vt:i4>
      </vt:variant>
      <vt:variant>
        <vt:i4>998</vt:i4>
      </vt:variant>
      <vt:variant>
        <vt:i4>0</vt:i4>
      </vt:variant>
      <vt:variant>
        <vt:i4>5</vt:i4>
      </vt:variant>
      <vt:variant>
        <vt:lpwstr/>
      </vt:variant>
      <vt:variant>
        <vt:lpwstr>_Toc90393386</vt:lpwstr>
      </vt:variant>
      <vt:variant>
        <vt:i4>1572913</vt:i4>
      </vt:variant>
      <vt:variant>
        <vt:i4>992</vt:i4>
      </vt:variant>
      <vt:variant>
        <vt:i4>0</vt:i4>
      </vt:variant>
      <vt:variant>
        <vt:i4>5</vt:i4>
      </vt:variant>
      <vt:variant>
        <vt:lpwstr/>
      </vt:variant>
      <vt:variant>
        <vt:lpwstr>_Toc90393385</vt:lpwstr>
      </vt:variant>
      <vt:variant>
        <vt:i4>1638449</vt:i4>
      </vt:variant>
      <vt:variant>
        <vt:i4>986</vt:i4>
      </vt:variant>
      <vt:variant>
        <vt:i4>0</vt:i4>
      </vt:variant>
      <vt:variant>
        <vt:i4>5</vt:i4>
      </vt:variant>
      <vt:variant>
        <vt:lpwstr/>
      </vt:variant>
      <vt:variant>
        <vt:lpwstr>_Toc90393384</vt:lpwstr>
      </vt:variant>
      <vt:variant>
        <vt:i4>1966129</vt:i4>
      </vt:variant>
      <vt:variant>
        <vt:i4>980</vt:i4>
      </vt:variant>
      <vt:variant>
        <vt:i4>0</vt:i4>
      </vt:variant>
      <vt:variant>
        <vt:i4>5</vt:i4>
      </vt:variant>
      <vt:variant>
        <vt:lpwstr/>
      </vt:variant>
      <vt:variant>
        <vt:lpwstr>_Toc90393383</vt:lpwstr>
      </vt:variant>
      <vt:variant>
        <vt:i4>2031665</vt:i4>
      </vt:variant>
      <vt:variant>
        <vt:i4>974</vt:i4>
      </vt:variant>
      <vt:variant>
        <vt:i4>0</vt:i4>
      </vt:variant>
      <vt:variant>
        <vt:i4>5</vt:i4>
      </vt:variant>
      <vt:variant>
        <vt:lpwstr/>
      </vt:variant>
      <vt:variant>
        <vt:lpwstr>_Toc90393382</vt:lpwstr>
      </vt:variant>
      <vt:variant>
        <vt:i4>1835057</vt:i4>
      </vt:variant>
      <vt:variant>
        <vt:i4>968</vt:i4>
      </vt:variant>
      <vt:variant>
        <vt:i4>0</vt:i4>
      </vt:variant>
      <vt:variant>
        <vt:i4>5</vt:i4>
      </vt:variant>
      <vt:variant>
        <vt:lpwstr/>
      </vt:variant>
      <vt:variant>
        <vt:lpwstr>_Toc90393381</vt:lpwstr>
      </vt:variant>
      <vt:variant>
        <vt:i4>1900593</vt:i4>
      </vt:variant>
      <vt:variant>
        <vt:i4>962</vt:i4>
      </vt:variant>
      <vt:variant>
        <vt:i4>0</vt:i4>
      </vt:variant>
      <vt:variant>
        <vt:i4>5</vt:i4>
      </vt:variant>
      <vt:variant>
        <vt:lpwstr/>
      </vt:variant>
      <vt:variant>
        <vt:lpwstr>_Toc90393380</vt:lpwstr>
      </vt:variant>
      <vt:variant>
        <vt:i4>1310782</vt:i4>
      </vt:variant>
      <vt:variant>
        <vt:i4>956</vt:i4>
      </vt:variant>
      <vt:variant>
        <vt:i4>0</vt:i4>
      </vt:variant>
      <vt:variant>
        <vt:i4>5</vt:i4>
      </vt:variant>
      <vt:variant>
        <vt:lpwstr/>
      </vt:variant>
      <vt:variant>
        <vt:lpwstr>_Toc90393379</vt:lpwstr>
      </vt:variant>
      <vt:variant>
        <vt:i4>1376318</vt:i4>
      </vt:variant>
      <vt:variant>
        <vt:i4>950</vt:i4>
      </vt:variant>
      <vt:variant>
        <vt:i4>0</vt:i4>
      </vt:variant>
      <vt:variant>
        <vt:i4>5</vt:i4>
      </vt:variant>
      <vt:variant>
        <vt:lpwstr/>
      </vt:variant>
      <vt:variant>
        <vt:lpwstr>_Toc90393378</vt:lpwstr>
      </vt:variant>
      <vt:variant>
        <vt:i4>1703998</vt:i4>
      </vt:variant>
      <vt:variant>
        <vt:i4>944</vt:i4>
      </vt:variant>
      <vt:variant>
        <vt:i4>0</vt:i4>
      </vt:variant>
      <vt:variant>
        <vt:i4>5</vt:i4>
      </vt:variant>
      <vt:variant>
        <vt:lpwstr/>
      </vt:variant>
      <vt:variant>
        <vt:lpwstr>_Toc90393377</vt:lpwstr>
      </vt:variant>
      <vt:variant>
        <vt:i4>1769534</vt:i4>
      </vt:variant>
      <vt:variant>
        <vt:i4>938</vt:i4>
      </vt:variant>
      <vt:variant>
        <vt:i4>0</vt:i4>
      </vt:variant>
      <vt:variant>
        <vt:i4>5</vt:i4>
      </vt:variant>
      <vt:variant>
        <vt:lpwstr/>
      </vt:variant>
      <vt:variant>
        <vt:lpwstr>_Toc90393376</vt:lpwstr>
      </vt:variant>
      <vt:variant>
        <vt:i4>1572926</vt:i4>
      </vt:variant>
      <vt:variant>
        <vt:i4>932</vt:i4>
      </vt:variant>
      <vt:variant>
        <vt:i4>0</vt:i4>
      </vt:variant>
      <vt:variant>
        <vt:i4>5</vt:i4>
      </vt:variant>
      <vt:variant>
        <vt:lpwstr/>
      </vt:variant>
      <vt:variant>
        <vt:lpwstr>_Toc90393375</vt:lpwstr>
      </vt:variant>
      <vt:variant>
        <vt:i4>1638462</vt:i4>
      </vt:variant>
      <vt:variant>
        <vt:i4>926</vt:i4>
      </vt:variant>
      <vt:variant>
        <vt:i4>0</vt:i4>
      </vt:variant>
      <vt:variant>
        <vt:i4>5</vt:i4>
      </vt:variant>
      <vt:variant>
        <vt:lpwstr/>
      </vt:variant>
      <vt:variant>
        <vt:lpwstr>_Toc90393374</vt:lpwstr>
      </vt:variant>
      <vt:variant>
        <vt:i4>1966142</vt:i4>
      </vt:variant>
      <vt:variant>
        <vt:i4>920</vt:i4>
      </vt:variant>
      <vt:variant>
        <vt:i4>0</vt:i4>
      </vt:variant>
      <vt:variant>
        <vt:i4>5</vt:i4>
      </vt:variant>
      <vt:variant>
        <vt:lpwstr/>
      </vt:variant>
      <vt:variant>
        <vt:lpwstr>_Toc90393373</vt:lpwstr>
      </vt:variant>
      <vt:variant>
        <vt:i4>2031678</vt:i4>
      </vt:variant>
      <vt:variant>
        <vt:i4>914</vt:i4>
      </vt:variant>
      <vt:variant>
        <vt:i4>0</vt:i4>
      </vt:variant>
      <vt:variant>
        <vt:i4>5</vt:i4>
      </vt:variant>
      <vt:variant>
        <vt:lpwstr/>
      </vt:variant>
      <vt:variant>
        <vt:lpwstr>_Toc90393372</vt:lpwstr>
      </vt:variant>
      <vt:variant>
        <vt:i4>1835070</vt:i4>
      </vt:variant>
      <vt:variant>
        <vt:i4>908</vt:i4>
      </vt:variant>
      <vt:variant>
        <vt:i4>0</vt:i4>
      </vt:variant>
      <vt:variant>
        <vt:i4>5</vt:i4>
      </vt:variant>
      <vt:variant>
        <vt:lpwstr/>
      </vt:variant>
      <vt:variant>
        <vt:lpwstr>_Toc90393371</vt:lpwstr>
      </vt:variant>
      <vt:variant>
        <vt:i4>1900606</vt:i4>
      </vt:variant>
      <vt:variant>
        <vt:i4>902</vt:i4>
      </vt:variant>
      <vt:variant>
        <vt:i4>0</vt:i4>
      </vt:variant>
      <vt:variant>
        <vt:i4>5</vt:i4>
      </vt:variant>
      <vt:variant>
        <vt:lpwstr/>
      </vt:variant>
      <vt:variant>
        <vt:lpwstr>_Toc90393370</vt:lpwstr>
      </vt:variant>
      <vt:variant>
        <vt:i4>1310783</vt:i4>
      </vt:variant>
      <vt:variant>
        <vt:i4>896</vt:i4>
      </vt:variant>
      <vt:variant>
        <vt:i4>0</vt:i4>
      </vt:variant>
      <vt:variant>
        <vt:i4>5</vt:i4>
      </vt:variant>
      <vt:variant>
        <vt:lpwstr/>
      </vt:variant>
      <vt:variant>
        <vt:lpwstr>_Toc90393369</vt:lpwstr>
      </vt:variant>
      <vt:variant>
        <vt:i4>1376319</vt:i4>
      </vt:variant>
      <vt:variant>
        <vt:i4>890</vt:i4>
      </vt:variant>
      <vt:variant>
        <vt:i4>0</vt:i4>
      </vt:variant>
      <vt:variant>
        <vt:i4>5</vt:i4>
      </vt:variant>
      <vt:variant>
        <vt:lpwstr/>
      </vt:variant>
      <vt:variant>
        <vt:lpwstr>_Toc90393368</vt:lpwstr>
      </vt:variant>
      <vt:variant>
        <vt:i4>1703999</vt:i4>
      </vt:variant>
      <vt:variant>
        <vt:i4>884</vt:i4>
      </vt:variant>
      <vt:variant>
        <vt:i4>0</vt:i4>
      </vt:variant>
      <vt:variant>
        <vt:i4>5</vt:i4>
      </vt:variant>
      <vt:variant>
        <vt:lpwstr/>
      </vt:variant>
      <vt:variant>
        <vt:lpwstr>_Toc90393367</vt:lpwstr>
      </vt:variant>
      <vt:variant>
        <vt:i4>1769535</vt:i4>
      </vt:variant>
      <vt:variant>
        <vt:i4>878</vt:i4>
      </vt:variant>
      <vt:variant>
        <vt:i4>0</vt:i4>
      </vt:variant>
      <vt:variant>
        <vt:i4>5</vt:i4>
      </vt:variant>
      <vt:variant>
        <vt:lpwstr/>
      </vt:variant>
      <vt:variant>
        <vt:lpwstr>_Toc90393366</vt:lpwstr>
      </vt:variant>
      <vt:variant>
        <vt:i4>1572927</vt:i4>
      </vt:variant>
      <vt:variant>
        <vt:i4>872</vt:i4>
      </vt:variant>
      <vt:variant>
        <vt:i4>0</vt:i4>
      </vt:variant>
      <vt:variant>
        <vt:i4>5</vt:i4>
      </vt:variant>
      <vt:variant>
        <vt:lpwstr/>
      </vt:variant>
      <vt:variant>
        <vt:lpwstr>_Toc90393365</vt:lpwstr>
      </vt:variant>
      <vt:variant>
        <vt:i4>1638463</vt:i4>
      </vt:variant>
      <vt:variant>
        <vt:i4>866</vt:i4>
      </vt:variant>
      <vt:variant>
        <vt:i4>0</vt:i4>
      </vt:variant>
      <vt:variant>
        <vt:i4>5</vt:i4>
      </vt:variant>
      <vt:variant>
        <vt:lpwstr/>
      </vt:variant>
      <vt:variant>
        <vt:lpwstr>_Toc90393364</vt:lpwstr>
      </vt:variant>
      <vt:variant>
        <vt:i4>1966143</vt:i4>
      </vt:variant>
      <vt:variant>
        <vt:i4>860</vt:i4>
      </vt:variant>
      <vt:variant>
        <vt:i4>0</vt:i4>
      </vt:variant>
      <vt:variant>
        <vt:i4>5</vt:i4>
      </vt:variant>
      <vt:variant>
        <vt:lpwstr/>
      </vt:variant>
      <vt:variant>
        <vt:lpwstr>_Toc90393363</vt:lpwstr>
      </vt:variant>
      <vt:variant>
        <vt:i4>2031679</vt:i4>
      </vt:variant>
      <vt:variant>
        <vt:i4>854</vt:i4>
      </vt:variant>
      <vt:variant>
        <vt:i4>0</vt:i4>
      </vt:variant>
      <vt:variant>
        <vt:i4>5</vt:i4>
      </vt:variant>
      <vt:variant>
        <vt:lpwstr/>
      </vt:variant>
      <vt:variant>
        <vt:lpwstr>_Toc90393362</vt:lpwstr>
      </vt:variant>
      <vt:variant>
        <vt:i4>1835071</vt:i4>
      </vt:variant>
      <vt:variant>
        <vt:i4>848</vt:i4>
      </vt:variant>
      <vt:variant>
        <vt:i4>0</vt:i4>
      </vt:variant>
      <vt:variant>
        <vt:i4>5</vt:i4>
      </vt:variant>
      <vt:variant>
        <vt:lpwstr/>
      </vt:variant>
      <vt:variant>
        <vt:lpwstr>_Toc90393361</vt:lpwstr>
      </vt:variant>
      <vt:variant>
        <vt:i4>1900607</vt:i4>
      </vt:variant>
      <vt:variant>
        <vt:i4>842</vt:i4>
      </vt:variant>
      <vt:variant>
        <vt:i4>0</vt:i4>
      </vt:variant>
      <vt:variant>
        <vt:i4>5</vt:i4>
      </vt:variant>
      <vt:variant>
        <vt:lpwstr/>
      </vt:variant>
      <vt:variant>
        <vt:lpwstr>_Toc90393360</vt:lpwstr>
      </vt:variant>
      <vt:variant>
        <vt:i4>1310780</vt:i4>
      </vt:variant>
      <vt:variant>
        <vt:i4>836</vt:i4>
      </vt:variant>
      <vt:variant>
        <vt:i4>0</vt:i4>
      </vt:variant>
      <vt:variant>
        <vt:i4>5</vt:i4>
      </vt:variant>
      <vt:variant>
        <vt:lpwstr/>
      </vt:variant>
      <vt:variant>
        <vt:lpwstr>_Toc90393359</vt:lpwstr>
      </vt:variant>
      <vt:variant>
        <vt:i4>1376316</vt:i4>
      </vt:variant>
      <vt:variant>
        <vt:i4>830</vt:i4>
      </vt:variant>
      <vt:variant>
        <vt:i4>0</vt:i4>
      </vt:variant>
      <vt:variant>
        <vt:i4>5</vt:i4>
      </vt:variant>
      <vt:variant>
        <vt:lpwstr/>
      </vt:variant>
      <vt:variant>
        <vt:lpwstr>_Toc90393358</vt:lpwstr>
      </vt:variant>
      <vt:variant>
        <vt:i4>1703996</vt:i4>
      </vt:variant>
      <vt:variant>
        <vt:i4>824</vt:i4>
      </vt:variant>
      <vt:variant>
        <vt:i4>0</vt:i4>
      </vt:variant>
      <vt:variant>
        <vt:i4>5</vt:i4>
      </vt:variant>
      <vt:variant>
        <vt:lpwstr/>
      </vt:variant>
      <vt:variant>
        <vt:lpwstr>_Toc90393357</vt:lpwstr>
      </vt:variant>
      <vt:variant>
        <vt:i4>1769532</vt:i4>
      </vt:variant>
      <vt:variant>
        <vt:i4>818</vt:i4>
      </vt:variant>
      <vt:variant>
        <vt:i4>0</vt:i4>
      </vt:variant>
      <vt:variant>
        <vt:i4>5</vt:i4>
      </vt:variant>
      <vt:variant>
        <vt:lpwstr/>
      </vt:variant>
      <vt:variant>
        <vt:lpwstr>_Toc90393356</vt:lpwstr>
      </vt:variant>
      <vt:variant>
        <vt:i4>1572924</vt:i4>
      </vt:variant>
      <vt:variant>
        <vt:i4>812</vt:i4>
      </vt:variant>
      <vt:variant>
        <vt:i4>0</vt:i4>
      </vt:variant>
      <vt:variant>
        <vt:i4>5</vt:i4>
      </vt:variant>
      <vt:variant>
        <vt:lpwstr/>
      </vt:variant>
      <vt:variant>
        <vt:lpwstr>_Toc90393355</vt:lpwstr>
      </vt:variant>
      <vt:variant>
        <vt:i4>1638460</vt:i4>
      </vt:variant>
      <vt:variant>
        <vt:i4>806</vt:i4>
      </vt:variant>
      <vt:variant>
        <vt:i4>0</vt:i4>
      </vt:variant>
      <vt:variant>
        <vt:i4>5</vt:i4>
      </vt:variant>
      <vt:variant>
        <vt:lpwstr/>
      </vt:variant>
      <vt:variant>
        <vt:lpwstr>_Toc90393354</vt:lpwstr>
      </vt:variant>
      <vt:variant>
        <vt:i4>1966140</vt:i4>
      </vt:variant>
      <vt:variant>
        <vt:i4>800</vt:i4>
      </vt:variant>
      <vt:variant>
        <vt:i4>0</vt:i4>
      </vt:variant>
      <vt:variant>
        <vt:i4>5</vt:i4>
      </vt:variant>
      <vt:variant>
        <vt:lpwstr/>
      </vt:variant>
      <vt:variant>
        <vt:lpwstr>_Toc90393353</vt:lpwstr>
      </vt:variant>
      <vt:variant>
        <vt:i4>2031676</vt:i4>
      </vt:variant>
      <vt:variant>
        <vt:i4>794</vt:i4>
      </vt:variant>
      <vt:variant>
        <vt:i4>0</vt:i4>
      </vt:variant>
      <vt:variant>
        <vt:i4>5</vt:i4>
      </vt:variant>
      <vt:variant>
        <vt:lpwstr/>
      </vt:variant>
      <vt:variant>
        <vt:lpwstr>_Toc90393352</vt:lpwstr>
      </vt:variant>
      <vt:variant>
        <vt:i4>1835068</vt:i4>
      </vt:variant>
      <vt:variant>
        <vt:i4>788</vt:i4>
      </vt:variant>
      <vt:variant>
        <vt:i4>0</vt:i4>
      </vt:variant>
      <vt:variant>
        <vt:i4>5</vt:i4>
      </vt:variant>
      <vt:variant>
        <vt:lpwstr/>
      </vt:variant>
      <vt:variant>
        <vt:lpwstr>_Toc90393351</vt:lpwstr>
      </vt:variant>
      <vt:variant>
        <vt:i4>1900604</vt:i4>
      </vt:variant>
      <vt:variant>
        <vt:i4>782</vt:i4>
      </vt:variant>
      <vt:variant>
        <vt:i4>0</vt:i4>
      </vt:variant>
      <vt:variant>
        <vt:i4>5</vt:i4>
      </vt:variant>
      <vt:variant>
        <vt:lpwstr/>
      </vt:variant>
      <vt:variant>
        <vt:lpwstr>_Toc90393350</vt:lpwstr>
      </vt:variant>
      <vt:variant>
        <vt:i4>1310781</vt:i4>
      </vt:variant>
      <vt:variant>
        <vt:i4>776</vt:i4>
      </vt:variant>
      <vt:variant>
        <vt:i4>0</vt:i4>
      </vt:variant>
      <vt:variant>
        <vt:i4>5</vt:i4>
      </vt:variant>
      <vt:variant>
        <vt:lpwstr/>
      </vt:variant>
      <vt:variant>
        <vt:lpwstr>_Toc90393349</vt:lpwstr>
      </vt:variant>
      <vt:variant>
        <vt:i4>1376317</vt:i4>
      </vt:variant>
      <vt:variant>
        <vt:i4>770</vt:i4>
      </vt:variant>
      <vt:variant>
        <vt:i4>0</vt:i4>
      </vt:variant>
      <vt:variant>
        <vt:i4>5</vt:i4>
      </vt:variant>
      <vt:variant>
        <vt:lpwstr/>
      </vt:variant>
      <vt:variant>
        <vt:lpwstr>_Toc90393348</vt:lpwstr>
      </vt:variant>
      <vt:variant>
        <vt:i4>1703997</vt:i4>
      </vt:variant>
      <vt:variant>
        <vt:i4>764</vt:i4>
      </vt:variant>
      <vt:variant>
        <vt:i4>0</vt:i4>
      </vt:variant>
      <vt:variant>
        <vt:i4>5</vt:i4>
      </vt:variant>
      <vt:variant>
        <vt:lpwstr/>
      </vt:variant>
      <vt:variant>
        <vt:lpwstr>_Toc90393347</vt:lpwstr>
      </vt:variant>
      <vt:variant>
        <vt:i4>1769533</vt:i4>
      </vt:variant>
      <vt:variant>
        <vt:i4>758</vt:i4>
      </vt:variant>
      <vt:variant>
        <vt:i4>0</vt:i4>
      </vt:variant>
      <vt:variant>
        <vt:i4>5</vt:i4>
      </vt:variant>
      <vt:variant>
        <vt:lpwstr/>
      </vt:variant>
      <vt:variant>
        <vt:lpwstr>_Toc90393346</vt:lpwstr>
      </vt:variant>
      <vt:variant>
        <vt:i4>1572925</vt:i4>
      </vt:variant>
      <vt:variant>
        <vt:i4>752</vt:i4>
      </vt:variant>
      <vt:variant>
        <vt:i4>0</vt:i4>
      </vt:variant>
      <vt:variant>
        <vt:i4>5</vt:i4>
      </vt:variant>
      <vt:variant>
        <vt:lpwstr/>
      </vt:variant>
      <vt:variant>
        <vt:lpwstr>_Toc90393345</vt:lpwstr>
      </vt:variant>
      <vt:variant>
        <vt:i4>1638461</vt:i4>
      </vt:variant>
      <vt:variant>
        <vt:i4>746</vt:i4>
      </vt:variant>
      <vt:variant>
        <vt:i4>0</vt:i4>
      </vt:variant>
      <vt:variant>
        <vt:i4>5</vt:i4>
      </vt:variant>
      <vt:variant>
        <vt:lpwstr/>
      </vt:variant>
      <vt:variant>
        <vt:lpwstr>_Toc90393344</vt:lpwstr>
      </vt:variant>
      <vt:variant>
        <vt:i4>1966141</vt:i4>
      </vt:variant>
      <vt:variant>
        <vt:i4>740</vt:i4>
      </vt:variant>
      <vt:variant>
        <vt:i4>0</vt:i4>
      </vt:variant>
      <vt:variant>
        <vt:i4>5</vt:i4>
      </vt:variant>
      <vt:variant>
        <vt:lpwstr/>
      </vt:variant>
      <vt:variant>
        <vt:lpwstr>_Toc90393343</vt:lpwstr>
      </vt:variant>
      <vt:variant>
        <vt:i4>2031677</vt:i4>
      </vt:variant>
      <vt:variant>
        <vt:i4>734</vt:i4>
      </vt:variant>
      <vt:variant>
        <vt:i4>0</vt:i4>
      </vt:variant>
      <vt:variant>
        <vt:i4>5</vt:i4>
      </vt:variant>
      <vt:variant>
        <vt:lpwstr/>
      </vt:variant>
      <vt:variant>
        <vt:lpwstr>_Toc90393342</vt:lpwstr>
      </vt:variant>
      <vt:variant>
        <vt:i4>1835069</vt:i4>
      </vt:variant>
      <vt:variant>
        <vt:i4>728</vt:i4>
      </vt:variant>
      <vt:variant>
        <vt:i4>0</vt:i4>
      </vt:variant>
      <vt:variant>
        <vt:i4>5</vt:i4>
      </vt:variant>
      <vt:variant>
        <vt:lpwstr/>
      </vt:variant>
      <vt:variant>
        <vt:lpwstr>_Toc90393341</vt:lpwstr>
      </vt:variant>
      <vt:variant>
        <vt:i4>1900605</vt:i4>
      </vt:variant>
      <vt:variant>
        <vt:i4>722</vt:i4>
      </vt:variant>
      <vt:variant>
        <vt:i4>0</vt:i4>
      </vt:variant>
      <vt:variant>
        <vt:i4>5</vt:i4>
      </vt:variant>
      <vt:variant>
        <vt:lpwstr/>
      </vt:variant>
      <vt:variant>
        <vt:lpwstr>_Toc90393340</vt:lpwstr>
      </vt:variant>
      <vt:variant>
        <vt:i4>1310778</vt:i4>
      </vt:variant>
      <vt:variant>
        <vt:i4>716</vt:i4>
      </vt:variant>
      <vt:variant>
        <vt:i4>0</vt:i4>
      </vt:variant>
      <vt:variant>
        <vt:i4>5</vt:i4>
      </vt:variant>
      <vt:variant>
        <vt:lpwstr/>
      </vt:variant>
      <vt:variant>
        <vt:lpwstr>_Toc90393339</vt:lpwstr>
      </vt:variant>
      <vt:variant>
        <vt:i4>1376314</vt:i4>
      </vt:variant>
      <vt:variant>
        <vt:i4>710</vt:i4>
      </vt:variant>
      <vt:variant>
        <vt:i4>0</vt:i4>
      </vt:variant>
      <vt:variant>
        <vt:i4>5</vt:i4>
      </vt:variant>
      <vt:variant>
        <vt:lpwstr/>
      </vt:variant>
      <vt:variant>
        <vt:lpwstr>_Toc90393338</vt:lpwstr>
      </vt:variant>
      <vt:variant>
        <vt:i4>1703994</vt:i4>
      </vt:variant>
      <vt:variant>
        <vt:i4>704</vt:i4>
      </vt:variant>
      <vt:variant>
        <vt:i4>0</vt:i4>
      </vt:variant>
      <vt:variant>
        <vt:i4>5</vt:i4>
      </vt:variant>
      <vt:variant>
        <vt:lpwstr/>
      </vt:variant>
      <vt:variant>
        <vt:lpwstr>_Toc90393337</vt:lpwstr>
      </vt:variant>
      <vt:variant>
        <vt:i4>1769530</vt:i4>
      </vt:variant>
      <vt:variant>
        <vt:i4>698</vt:i4>
      </vt:variant>
      <vt:variant>
        <vt:i4>0</vt:i4>
      </vt:variant>
      <vt:variant>
        <vt:i4>5</vt:i4>
      </vt:variant>
      <vt:variant>
        <vt:lpwstr/>
      </vt:variant>
      <vt:variant>
        <vt:lpwstr>_Toc90393336</vt:lpwstr>
      </vt:variant>
      <vt:variant>
        <vt:i4>1572922</vt:i4>
      </vt:variant>
      <vt:variant>
        <vt:i4>692</vt:i4>
      </vt:variant>
      <vt:variant>
        <vt:i4>0</vt:i4>
      </vt:variant>
      <vt:variant>
        <vt:i4>5</vt:i4>
      </vt:variant>
      <vt:variant>
        <vt:lpwstr/>
      </vt:variant>
      <vt:variant>
        <vt:lpwstr>_Toc90393335</vt:lpwstr>
      </vt:variant>
      <vt:variant>
        <vt:i4>1638458</vt:i4>
      </vt:variant>
      <vt:variant>
        <vt:i4>686</vt:i4>
      </vt:variant>
      <vt:variant>
        <vt:i4>0</vt:i4>
      </vt:variant>
      <vt:variant>
        <vt:i4>5</vt:i4>
      </vt:variant>
      <vt:variant>
        <vt:lpwstr/>
      </vt:variant>
      <vt:variant>
        <vt:lpwstr>_Toc90393334</vt:lpwstr>
      </vt:variant>
      <vt:variant>
        <vt:i4>1966138</vt:i4>
      </vt:variant>
      <vt:variant>
        <vt:i4>680</vt:i4>
      </vt:variant>
      <vt:variant>
        <vt:i4>0</vt:i4>
      </vt:variant>
      <vt:variant>
        <vt:i4>5</vt:i4>
      </vt:variant>
      <vt:variant>
        <vt:lpwstr/>
      </vt:variant>
      <vt:variant>
        <vt:lpwstr>_Toc90393333</vt:lpwstr>
      </vt:variant>
      <vt:variant>
        <vt:i4>2031674</vt:i4>
      </vt:variant>
      <vt:variant>
        <vt:i4>674</vt:i4>
      </vt:variant>
      <vt:variant>
        <vt:i4>0</vt:i4>
      </vt:variant>
      <vt:variant>
        <vt:i4>5</vt:i4>
      </vt:variant>
      <vt:variant>
        <vt:lpwstr/>
      </vt:variant>
      <vt:variant>
        <vt:lpwstr>_Toc90393332</vt:lpwstr>
      </vt:variant>
      <vt:variant>
        <vt:i4>1835066</vt:i4>
      </vt:variant>
      <vt:variant>
        <vt:i4>668</vt:i4>
      </vt:variant>
      <vt:variant>
        <vt:i4>0</vt:i4>
      </vt:variant>
      <vt:variant>
        <vt:i4>5</vt:i4>
      </vt:variant>
      <vt:variant>
        <vt:lpwstr/>
      </vt:variant>
      <vt:variant>
        <vt:lpwstr>_Toc90393331</vt:lpwstr>
      </vt:variant>
      <vt:variant>
        <vt:i4>1900602</vt:i4>
      </vt:variant>
      <vt:variant>
        <vt:i4>662</vt:i4>
      </vt:variant>
      <vt:variant>
        <vt:i4>0</vt:i4>
      </vt:variant>
      <vt:variant>
        <vt:i4>5</vt:i4>
      </vt:variant>
      <vt:variant>
        <vt:lpwstr/>
      </vt:variant>
      <vt:variant>
        <vt:lpwstr>_Toc90393330</vt:lpwstr>
      </vt:variant>
      <vt:variant>
        <vt:i4>1310779</vt:i4>
      </vt:variant>
      <vt:variant>
        <vt:i4>656</vt:i4>
      </vt:variant>
      <vt:variant>
        <vt:i4>0</vt:i4>
      </vt:variant>
      <vt:variant>
        <vt:i4>5</vt:i4>
      </vt:variant>
      <vt:variant>
        <vt:lpwstr/>
      </vt:variant>
      <vt:variant>
        <vt:lpwstr>_Toc90393329</vt:lpwstr>
      </vt:variant>
      <vt:variant>
        <vt:i4>1376315</vt:i4>
      </vt:variant>
      <vt:variant>
        <vt:i4>650</vt:i4>
      </vt:variant>
      <vt:variant>
        <vt:i4>0</vt:i4>
      </vt:variant>
      <vt:variant>
        <vt:i4>5</vt:i4>
      </vt:variant>
      <vt:variant>
        <vt:lpwstr/>
      </vt:variant>
      <vt:variant>
        <vt:lpwstr>_Toc90393328</vt:lpwstr>
      </vt:variant>
      <vt:variant>
        <vt:i4>1703995</vt:i4>
      </vt:variant>
      <vt:variant>
        <vt:i4>644</vt:i4>
      </vt:variant>
      <vt:variant>
        <vt:i4>0</vt:i4>
      </vt:variant>
      <vt:variant>
        <vt:i4>5</vt:i4>
      </vt:variant>
      <vt:variant>
        <vt:lpwstr/>
      </vt:variant>
      <vt:variant>
        <vt:lpwstr>_Toc90393327</vt:lpwstr>
      </vt:variant>
      <vt:variant>
        <vt:i4>1769531</vt:i4>
      </vt:variant>
      <vt:variant>
        <vt:i4>638</vt:i4>
      </vt:variant>
      <vt:variant>
        <vt:i4>0</vt:i4>
      </vt:variant>
      <vt:variant>
        <vt:i4>5</vt:i4>
      </vt:variant>
      <vt:variant>
        <vt:lpwstr/>
      </vt:variant>
      <vt:variant>
        <vt:lpwstr>_Toc90393326</vt:lpwstr>
      </vt:variant>
      <vt:variant>
        <vt:i4>1572923</vt:i4>
      </vt:variant>
      <vt:variant>
        <vt:i4>632</vt:i4>
      </vt:variant>
      <vt:variant>
        <vt:i4>0</vt:i4>
      </vt:variant>
      <vt:variant>
        <vt:i4>5</vt:i4>
      </vt:variant>
      <vt:variant>
        <vt:lpwstr/>
      </vt:variant>
      <vt:variant>
        <vt:lpwstr>_Toc90393325</vt:lpwstr>
      </vt:variant>
      <vt:variant>
        <vt:i4>1638459</vt:i4>
      </vt:variant>
      <vt:variant>
        <vt:i4>626</vt:i4>
      </vt:variant>
      <vt:variant>
        <vt:i4>0</vt:i4>
      </vt:variant>
      <vt:variant>
        <vt:i4>5</vt:i4>
      </vt:variant>
      <vt:variant>
        <vt:lpwstr/>
      </vt:variant>
      <vt:variant>
        <vt:lpwstr>_Toc90393324</vt:lpwstr>
      </vt:variant>
      <vt:variant>
        <vt:i4>1966139</vt:i4>
      </vt:variant>
      <vt:variant>
        <vt:i4>620</vt:i4>
      </vt:variant>
      <vt:variant>
        <vt:i4>0</vt:i4>
      </vt:variant>
      <vt:variant>
        <vt:i4>5</vt:i4>
      </vt:variant>
      <vt:variant>
        <vt:lpwstr/>
      </vt:variant>
      <vt:variant>
        <vt:lpwstr>_Toc90393323</vt:lpwstr>
      </vt:variant>
      <vt:variant>
        <vt:i4>2031675</vt:i4>
      </vt:variant>
      <vt:variant>
        <vt:i4>614</vt:i4>
      </vt:variant>
      <vt:variant>
        <vt:i4>0</vt:i4>
      </vt:variant>
      <vt:variant>
        <vt:i4>5</vt:i4>
      </vt:variant>
      <vt:variant>
        <vt:lpwstr/>
      </vt:variant>
      <vt:variant>
        <vt:lpwstr>_Toc90393322</vt:lpwstr>
      </vt:variant>
      <vt:variant>
        <vt:i4>1835067</vt:i4>
      </vt:variant>
      <vt:variant>
        <vt:i4>608</vt:i4>
      </vt:variant>
      <vt:variant>
        <vt:i4>0</vt:i4>
      </vt:variant>
      <vt:variant>
        <vt:i4>5</vt:i4>
      </vt:variant>
      <vt:variant>
        <vt:lpwstr/>
      </vt:variant>
      <vt:variant>
        <vt:lpwstr>_Toc90393321</vt:lpwstr>
      </vt:variant>
      <vt:variant>
        <vt:i4>1900603</vt:i4>
      </vt:variant>
      <vt:variant>
        <vt:i4>602</vt:i4>
      </vt:variant>
      <vt:variant>
        <vt:i4>0</vt:i4>
      </vt:variant>
      <vt:variant>
        <vt:i4>5</vt:i4>
      </vt:variant>
      <vt:variant>
        <vt:lpwstr/>
      </vt:variant>
      <vt:variant>
        <vt:lpwstr>_Toc90393320</vt:lpwstr>
      </vt:variant>
      <vt:variant>
        <vt:i4>1310776</vt:i4>
      </vt:variant>
      <vt:variant>
        <vt:i4>596</vt:i4>
      </vt:variant>
      <vt:variant>
        <vt:i4>0</vt:i4>
      </vt:variant>
      <vt:variant>
        <vt:i4>5</vt:i4>
      </vt:variant>
      <vt:variant>
        <vt:lpwstr/>
      </vt:variant>
      <vt:variant>
        <vt:lpwstr>_Toc90393319</vt:lpwstr>
      </vt:variant>
      <vt:variant>
        <vt:i4>1376312</vt:i4>
      </vt:variant>
      <vt:variant>
        <vt:i4>590</vt:i4>
      </vt:variant>
      <vt:variant>
        <vt:i4>0</vt:i4>
      </vt:variant>
      <vt:variant>
        <vt:i4>5</vt:i4>
      </vt:variant>
      <vt:variant>
        <vt:lpwstr/>
      </vt:variant>
      <vt:variant>
        <vt:lpwstr>_Toc90393318</vt:lpwstr>
      </vt:variant>
      <vt:variant>
        <vt:i4>1703992</vt:i4>
      </vt:variant>
      <vt:variant>
        <vt:i4>584</vt:i4>
      </vt:variant>
      <vt:variant>
        <vt:i4>0</vt:i4>
      </vt:variant>
      <vt:variant>
        <vt:i4>5</vt:i4>
      </vt:variant>
      <vt:variant>
        <vt:lpwstr/>
      </vt:variant>
      <vt:variant>
        <vt:lpwstr>_Toc90393317</vt:lpwstr>
      </vt:variant>
      <vt:variant>
        <vt:i4>1769528</vt:i4>
      </vt:variant>
      <vt:variant>
        <vt:i4>578</vt:i4>
      </vt:variant>
      <vt:variant>
        <vt:i4>0</vt:i4>
      </vt:variant>
      <vt:variant>
        <vt:i4>5</vt:i4>
      </vt:variant>
      <vt:variant>
        <vt:lpwstr/>
      </vt:variant>
      <vt:variant>
        <vt:lpwstr>_Toc90393316</vt:lpwstr>
      </vt:variant>
      <vt:variant>
        <vt:i4>1572920</vt:i4>
      </vt:variant>
      <vt:variant>
        <vt:i4>572</vt:i4>
      </vt:variant>
      <vt:variant>
        <vt:i4>0</vt:i4>
      </vt:variant>
      <vt:variant>
        <vt:i4>5</vt:i4>
      </vt:variant>
      <vt:variant>
        <vt:lpwstr/>
      </vt:variant>
      <vt:variant>
        <vt:lpwstr>_Toc90393315</vt:lpwstr>
      </vt:variant>
      <vt:variant>
        <vt:i4>1638456</vt:i4>
      </vt:variant>
      <vt:variant>
        <vt:i4>566</vt:i4>
      </vt:variant>
      <vt:variant>
        <vt:i4>0</vt:i4>
      </vt:variant>
      <vt:variant>
        <vt:i4>5</vt:i4>
      </vt:variant>
      <vt:variant>
        <vt:lpwstr/>
      </vt:variant>
      <vt:variant>
        <vt:lpwstr>_Toc90393314</vt:lpwstr>
      </vt:variant>
      <vt:variant>
        <vt:i4>1966136</vt:i4>
      </vt:variant>
      <vt:variant>
        <vt:i4>560</vt:i4>
      </vt:variant>
      <vt:variant>
        <vt:i4>0</vt:i4>
      </vt:variant>
      <vt:variant>
        <vt:i4>5</vt:i4>
      </vt:variant>
      <vt:variant>
        <vt:lpwstr/>
      </vt:variant>
      <vt:variant>
        <vt:lpwstr>_Toc90393313</vt:lpwstr>
      </vt:variant>
      <vt:variant>
        <vt:i4>2031672</vt:i4>
      </vt:variant>
      <vt:variant>
        <vt:i4>554</vt:i4>
      </vt:variant>
      <vt:variant>
        <vt:i4>0</vt:i4>
      </vt:variant>
      <vt:variant>
        <vt:i4>5</vt:i4>
      </vt:variant>
      <vt:variant>
        <vt:lpwstr/>
      </vt:variant>
      <vt:variant>
        <vt:lpwstr>_Toc90393312</vt:lpwstr>
      </vt:variant>
      <vt:variant>
        <vt:i4>1835064</vt:i4>
      </vt:variant>
      <vt:variant>
        <vt:i4>548</vt:i4>
      </vt:variant>
      <vt:variant>
        <vt:i4>0</vt:i4>
      </vt:variant>
      <vt:variant>
        <vt:i4>5</vt:i4>
      </vt:variant>
      <vt:variant>
        <vt:lpwstr/>
      </vt:variant>
      <vt:variant>
        <vt:lpwstr>_Toc90393311</vt:lpwstr>
      </vt:variant>
      <vt:variant>
        <vt:i4>1900600</vt:i4>
      </vt:variant>
      <vt:variant>
        <vt:i4>542</vt:i4>
      </vt:variant>
      <vt:variant>
        <vt:i4>0</vt:i4>
      </vt:variant>
      <vt:variant>
        <vt:i4>5</vt:i4>
      </vt:variant>
      <vt:variant>
        <vt:lpwstr/>
      </vt:variant>
      <vt:variant>
        <vt:lpwstr>_Toc90393310</vt:lpwstr>
      </vt:variant>
      <vt:variant>
        <vt:i4>1310777</vt:i4>
      </vt:variant>
      <vt:variant>
        <vt:i4>536</vt:i4>
      </vt:variant>
      <vt:variant>
        <vt:i4>0</vt:i4>
      </vt:variant>
      <vt:variant>
        <vt:i4>5</vt:i4>
      </vt:variant>
      <vt:variant>
        <vt:lpwstr/>
      </vt:variant>
      <vt:variant>
        <vt:lpwstr>_Toc90393309</vt:lpwstr>
      </vt:variant>
      <vt:variant>
        <vt:i4>1376313</vt:i4>
      </vt:variant>
      <vt:variant>
        <vt:i4>530</vt:i4>
      </vt:variant>
      <vt:variant>
        <vt:i4>0</vt:i4>
      </vt:variant>
      <vt:variant>
        <vt:i4>5</vt:i4>
      </vt:variant>
      <vt:variant>
        <vt:lpwstr/>
      </vt:variant>
      <vt:variant>
        <vt:lpwstr>_Toc90393308</vt:lpwstr>
      </vt:variant>
      <vt:variant>
        <vt:i4>1703993</vt:i4>
      </vt:variant>
      <vt:variant>
        <vt:i4>524</vt:i4>
      </vt:variant>
      <vt:variant>
        <vt:i4>0</vt:i4>
      </vt:variant>
      <vt:variant>
        <vt:i4>5</vt:i4>
      </vt:variant>
      <vt:variant>
        <vt:lpwstr/>
      </vt:variant>
      <vt:variant>
        <vt:lpwstr>_Toc90393307</vt:lpwstr>
      </vt:variant>
      <vt:variant>
        <vt:i4>1769529</vt:i4>
      </vt:variant>
      <vt:variant>
        <vt:i4>518</vt:i4>
      </vt:variant>
      <vt:variant>
        <vt:i4>0</vt:i4>
      </vt:variant>
      <vt:variant>
        <vt:i4>5</vt:i4>
      </vt:variant>
      <vt:variant>
        <vt:lpwstr/>
      </vt:variant>
      <vt:variant>
        <vt:lpwstr>_Toc90393306</vt:lpwstr>
      </vt:variant>
      <vt:variant>
        <vt:i4>1572921</vt:i4>
      </vt:variant>
      <vt:variant>
        <vt:i4>512</vt:i4>
      </vt:variant>
      <vt:variant>
        <vt:i4>0</vt:i4>
      </vt:variant>
      <vt:variant>
        <vt:i4>5</vt:i4>
      </vt:variant>
      <vt:variant>
        <vt:lpwstr/>
      </vt:variant>
      <vt:variant>
        <vt:lpwstr>_Toc90393305</vt:lpwstr>
      </vt:variant>
      <vt:variant>
        <vt:i4>1638457</vt:i4>
      </vt:variant>
      <vt:variant>
        <vt:i4>506</vt:i4>
      </vt:variant>
      <vt:variant>
        <vt:i4>0</vt:i4>
      </vt:variant>
      <vt:variant>
        <vt:i4>5</vt:i4>
      </vt:variant>
      <vt:variant>
        <vt:lpwstr/>
      </vt:variant>
      <vt:variant>
        <vt:lpwstr>_Toc90393304</vt:lpwstr>
      </vt:variant>
      <vt:variant>
        <vt:i4>1966137</vt:i4>
      </vt:variant>
      <vt:variant>
        <vt:i4>500</vt:i4>
      </vt:variant>
      <vt:variant>
        <vt:i4>0</vt:i4>
      </vt:variant>
      <vt:variant>
        <vt:i4>5</vt:i4>
      </vt:variant>
      <vt:variant>
        <vt:lpwstr/>
      </vt:variant>
      <vt:variant>
        <vt:lpwstr>_Toc90393303</vt:lpwstr>
      </vt:variant>
      <vt:variant>
        <vt:i4>2031673</vt:i4>
      </vt:variant>
      <vt:variant>
        <vt:i4>494</vt:i4>
      </vt:variant>
      <vt:variant>
        <vt:i4>0</vt:i4>
      </vt:variant>
      <vt:variant>
        <vt:i4>5</vt:i4>
      </vt:variant>
      <vt:variant>
        <vt:lpwstr/>
      </vt:variant>
      <vt:variant>
        <vt:lpwstr>_Toc90393302</vt:lpwstr>
      </vt:variant>
      <vt:variant>
        <vt:i4>1835065</vt:i4>
      </vt:variant>
      <vt:variant>
        <vt:i4>488</vt:i4>
      </vt:variant>
      <vt:variant>
        <vt:i4>0</vt:i4>
      </vt:variant>
      <vt:variant>
        <vt:i4>5</vt:i4>
      </vt:variant>
      <vt:variant>
        <vt:lpwstr/>
      </vt:variant>
      <vt:variant>
        <vt:lpwstr>_Toc90393301</vt:lpwstr>
      </vt:variant>
      <vt:variant>
        <vt:i4>1900601</vt:i4>
      </vt:variant>
      <vt:variant>
        <vt:i4>482</vt:i4>
      </vt:variant>
      <vt:variant>
        <vt:i4>0</vt:i4>
      </vt:variant>
      <vt:variant>
        <vt:i4>5</vt:i4>
      </vt:variant>
      <vt:variant>
        <vt:lpwstr/>
      </vt:variant>
      <vt:variant>
        <vt:lpwstr>_Toc90393300</vt:lpwstr>
      </vt:variant>
      <vt:variant>
        <vt:i4>1376304</vt:i4>
      </vt:variant>
      <vt:variant>
        <vt:i4>476</vt:i4>
      </vt:variant>
      <vt:variant>
        <vt:i4>0</vt:i4>
      </vt:variant>
      <vt:variant>
        <vt:i4>5</vt:i4>
      </vt:variant>
      <vt:variant>
        <vt:lpwstr/>
      </vt:variant>
      <vt:variant>
        <vt:lpwstr>_Toc90393299</vt:lpwstr>
      </vt:variant>
      <vt:variant>
        <vt:i4>1310768</vt:i4>
      </vt:variant>
      <vt:variant>
        <vt:i4>470</vt:i4>
      </vt:variant>
      <vt:variant>
        <vt:i4>0</vt:i4>
      </vt:variant>
      <vt:variant>
        <vt:i4>5</vt:i4>
      </vt:variant>
      <vt:variant>
        <vt:lpwstr/>
      </vt:variant>
      <vt:variant>
        <vt:lpwstr>_Toc90393298</vt:lpwstr>
      </vt:variant>
      <vt:variant>
        <vt:i4>1769520</vt:i4>
      </vt:variant>
      <vt:variant>
        <vt:i4>464</vt:i4>
      </vt:variant>
      <vt:variant>
        <vt:i4>0</vt:i4>
      </vt:variant>
      <vt:variant>
        <vt:i4>5</vt:i4>
      </vt:variant>
      <vt:variant>
        <vt:lpwstr/>
      </vt:variant>
      <vt:variant>
        <vt:lpwstr>_Toc90393297</vt:lpwstr>
      </vt:variant>
      <vt:variant>
        <vt:i4>1703984</vt:i4>
      </vt:variant>
      <vt:variant>
        <vt:i4>458</vt:i4>
      </vt:variant>
      <vt:variant>
        <vt:i4>0</vt:i4>
      </vt:variant>
      <vt:variant>
        <vt:i4>5</vt:i4>
      </vt:variant>
      <vt:variant>
        <vt:lpwstr/>
      </vt:variant>
      <vt:variant>
        <vt:lpwstr>_Toc90393296</vt:lpwstr>
      </vt:variant>
      <vt:variant>
        <vt:i4>1638448</vt:i4>
      </vt:variant>
      <vt:variant>
        <vt:i4>452</vt:i4>
      </vt:variant>
      <vt:variant>
        <vt:i4>0</vt:i4>
      </vt:variant>
      <vt:variant>
        <vt:i4>5</vt:i4>
      </vt:variant>
      <vt:variant>
        <vt:lpwstr/>
      </vt:variant>
      <vt:variant>
        <vt:lpwstr>_Toc90393295</vt:lpwstr>
      </vt:variant>
      <vt:variant>
        <vt:i4>1572912</vt:i4>
      </vt:variant>
      <vt:variant>
        <vt:i4>446</vt:i4>
      </vt:variant>
      <vt:variant>
        <vt:i4>0</vt:i4>
      </vt:variant>
      <vt:variant>
        <vt:i4>5</vt:i4>
      </vt:variant>
      <vt:variant>
        <vt:lpwstr/>
      </vt:variant>
      <vt:variant>
        <vt:lpwstr>_Toc90393294</vt:lpwstr>
      </vt:variant>
      <vt:variant>
        <vt:i4>2031664</vt:i4>
      </vt:variant>
      <vt:variant>
        <vt:i4>440</vt:i4>
      </vt:variant>
      <vt:variant>
        <vt:i4>0</vt:i4>
      </vt:variant>
      <vt:variant>
        <vt:i4>5</vt:i4>
      </vt:variant>
      <vt:variant>
        <vt:lpwstr/>
      </vt:variant>
      <vt:variant>
        <vt:lpwstr>_Toc90393293</vt:lpwstr>
      </vt:variant>
      <vt:variant>
        <vt:i4>1966128</vt:i4>
      </vt:variant>
      <vt:variant>
        <vt:i4>434</vt:i4>
      </vt:variant>
      <vt:variant>
        <vt:i4>0</vt:i4>
      </vt:variant>
      <vt:variant>
        <vt:i4>5</vt:i4>
      </vt:variant>
      <vt:variant>
        <vt:lpwstr/>
      </vt:variant>
      <vt:variant>
        <vt:lpwstr>_Toc90393292</vt:lpwstr>
      </vt:variant>
      <vt:variant>
        <vt:i4>1900592</vt:i4>
      </vt:variant>
      <vt:variant>
        <vt:i4>428</vt:i4>
      </vt:variant>
      <vt:variant>
        <vt:i4>0</vt:i4>
      </vt:variant>
      <vt:variant>
        <vt:i4>5</vt:i4>
      </vt:variant>
      <vt:variant>
        <vt:lpwstr/>
      </vt:variant>
      <vt:variant>
        <vt:lpwstr>_Toc90393291</vt:lpwstr>
      </vt:variant>
      <vt:variant>
        <vt:i4>1835056</vt:i4>
      </vt:variant>
      <vt:variant>
        <vt:i4>422</vt:i4>
      </vt:variant>
      <vt:variant>
        <vt:i4>0</vt:i4>
      </vt:variant>
      <vt:variant>
        <vt:i4>5</vt:i4>
      </vt:variant>
      <vt:variant>
        <vt:lpwstr/>
      </vt:variant>
      <vt:variant>
        <vt:lpwstr>_Toc90393290</vt:lpwstr>
      </vt:variant>
      <vt:variant>
        <vt:i4>1376305</vt:i4>
      </vt:variant>
      <vt:variant>
        <vt:i4>416</vt:i4>
      </vt:variant>
      <vt:variant>
        <vt:i4>0</vt:i4>
      </vt:variant>
      <vt:variant>
        <vt:i4>5</vt:i4>
      </vt:variant>
      <vt:variant>
        <vt:lpwstr/>
      </vt:variant>
      <vt:variant>
        <vt:lpwstr>_Toc90393289</vt:lpwstr>
      </vt:variant>
      <vt:variant>
        <vt:i4>1310769</vt:i4>
      </vt:variant>
      <vt:variant>
        <vt:i4>410</vt:i4>
      </vt:variant>
      <vt:variant>
        <vt:i4>0</vt:i4>
      </vt:variant>
      <vt:variant>
        <vt:i4>5</vt:i4>
      </vt:variant>
      <vt:variant>
        <vt:lpwstr/>
      </vt:variant>
      <vt:variant>
        <vt:lpwstr>_Toc90393288</vt:lpwstr>
      </vt:variant>
      <vt:variant>
        <vt:i4>1769521</vt:i4>
      </vt:variant>
      <vt:variant>
        <vt:i4>404</vt:i4>
      </vt:variant>
      <vt:variant>
        <vt:i4>0</vt:i4>
      </vt:variant>
      <vt:variant>
        <vt:i4>5</vt:i4>
      </vt:variant>
      <vt:variant>
        <vt:lpwstr/>
      </vt:variant>
      <vt:variant>
        <vt:lpwstr>_Toc90393287</vt:lpwstr>
      </vt:variant>
      <vt:variant>
        <vt:i4>1703985</vt:i4>
      </vt:variant>
      <vt:variant>
        <vt:i4>398</vt:i4>
      </vt:variant>
      <vt:variant>
        <vt:i4>0</vt:i4>
      </vt:variant>
      <vt:variant>
        <vt:i4>5</vt:i4>
      </vt:variant>
      <vt:variant>
        <vt:lpwstr/>
      </vt:variant>
      <vt:variant>
        <vt:lpwstr>_Toc90393286</vt:lpwstr>
      </vt:variant>
      <vt:variant>
        <vt:i4>1638449</vt:i4>
      </vt:variant>
      <vt:variant>
        <vt:i4>392</vt:i4>
      </vt:variant>
      <vt:variant>
        <vt:i4>0</vt:i4>
      </vt:variant>
      <vt:variant>
        <vt:i4>5</vt:i4>
      </vt:variant>
      <vt:variant>
        <vt:lpwstr/>
      </vt:variant>
      <vt:variant>
        <vt:lpwstr>_Toc90393285</vt:lpwstr>
      </vt:variant>
      <vt:variant>
        <vt:i4>1572913</vt:i4>
      </vt:variant>
      <vt:variant>
        <vt:i4>386</vt:i4>
      </vt:variant>
      <vt:variant>
        <vt:i4>0</vt:i4>
      </vt:variant>
      <vt:variant>
        <vt:i4>5</vt:i4>
      </vt:variant>
      <vt:variant>
        <vt:lpwstr/>
      </vt:variant>
      <vt:variant>
        <vt:lpwstr>_Toc90393284</vt:lpwstr>
      </vt:variant>
      <vt:variant>
        <vt:i4>2031665</vt:i4>
      </vt:variant>
      <vt:variant>
        <vt:i4>380</vt:i4>
      </vt:variant>
      <vt:variant>
        <vt:i4>0</vt:i4>
      </vt:variant>
      <vt:variant>
        <vt:i4>5</vt:i4>
      </vt:variant>
      <vt:variant>
        <vt:lpwstr/>
      </vt:variant>
      <vt:variant>
        <vt:lpwstr>_Toc90393283</vt:lpwstr>
      </vt:variant>
      <vt:variant>
        <vt:i4>1966129</vt:i4>
      </vt:variant>
      <vt:variant>
        <vt:i4>374</vt:i4>
      </vt:variant>
      <vt:variant>
        <vt:i4>0</vt:i4>
      </vt:variant>
      <vt:variant>
        <vt:i4>5</vt:i4>
      </vt:variant>
      <vt:variant>
        <vt:lpwstr/>
      </vt:variant>
      <vt:variant>
        <vt:lpwstr>_Toc90393282</vt:lpwstr>
      </vt:variant>
      <vt:variant>
        <vt:i4>1900593</vt:i4>
      </vt:variant>
      <vt:variant>
        <vt:i4>368</vt:i4>
      </vt:variant>
      <vt:variant>
        <vt:i4>0</vt:i4>
      </vt:variant>
      <vt:variant>
        <vt:i4>5</vt:i4>
      </vt:variant>
      <vt:variant>
        <vt:lpwstr/>
      </vt:variant>
      <vt:variant>
        <vt:lpwstr>_Toc90393281</vt:lpwstr>
      </vt:variant>
      <vt:variant>
        <vt:i4>1835057</vt:i4>
      </vt:variant>
      <vt:variant>
        <vt:i4>362</vt:i4>
      </vt:variant>
      <vt:variant>
        <vt:i4>0</vt:i4>
      </vt:variant>
      <vt:variant>
        <vt:i4>5</vt:i4>
      </vt:variant>
      <vt:variant>
        <vt:lpwstr/>
      </vt:variant>
      <vt:variant>
        <vt:lpwstr>_Toc90393280</vt:lpwstr>
      </vt:variant>
      <vt:variant>
        <vt:i4>1376318</vt:i4>
      </vt:variant>
      <vt:variant>
        <vt:i4>356</vt:i4>
      </vt:variant>
      <vt:variant>
        <vt:i4>0</vt:i4>
      </vt:variant>
      <vt:variant>
        <vt:i4>5</vt:i4>
      </vt:variant>
      <vt:variant>
        <vt:lpwstr/>
      </vt:variant>
      <vt:variant>
        <vt:lpwstr>_Toc90393279</vt:lpwstr>
      </vt:variant>
      <vt:variant>
        <vt:i4>1310782</vt:i4>
      </vt:variant>
      <vt:variant>
        <vt:i4>350</vt:i4>
      </vt:variant>
      <vt:variant>
        <vt:i4>0</vt:i4>
      </vt:variant>
      <vt:variant>
        <vt:i4>5</vt:i4>
      </vt:variant>
      <vt:variant>
        <vt:lpwstr/>
      </vt:variant>
      <vt:variant>
        <vt:lpwstr>_Toc90393278</vt:lpwstr>
      </vt:variant>
      <vt:variant>
        <vt:i4>1769534</vt:i4>
      </vt:variant>
      <vt:variant>
        <vt:i4>344</vt:i4>
      </vt:variant>
      <vt:variant>
        <vt:i4>0</vt:i4>
      </vt:variant>
      <vt:variant>
        <vt:i4>5</vt:i4>
      </vt:variant>
      <vt:variant>
        <vt:lpwstr/>
      </vt:variant>
      <vt:variant>
        <vt:lpwstr>_Toc90393277</vt:lpwstr>
      </vt:variant>
      <vt:variant>
        <vt:i4>1703998</vt:i4>
      </vt:variant>
      <vt:variant>
        <vt:i4>338</vt:i4>
      </vt:variant>
      <vt:variant>
        <vt:i4>0</vt:i4>
      </vt:variant>
      <vt:variant>
        <vt:i4>5</vt:i4>
      </vt:variant>
      <vt:variant>
        <vt:lpwstr/>
      </vt:variant>
      <vt:variant>
        <vt:lpwstr>_Toc90393276</vt:lpwstr>
      </vt:variant>
      <vt:variant>
        <vt:i4>1638462</vt:i4>
      </vt:variant>
      <vt:variant>
        <vt:i4>332</vt:i4>
      </vt:variant>
      <vt:variant>
        <vt:i4>0</vt:i4>
      </vt:variant>
      <vt:variant>
        <vt:i4>5</vt:i4>
      </vt:variant>
      <vt:variant>
        <vt:lpwstr/>
      </vt:variant>
      <vt:variant>
        <vt:lpwstr>_Toc90393275</vt:lpwstr>
      </vt:variant>
      <vt:variant>
        <vt:i4>1572926</vt:i4>
      </vt:variant>
      <vt:variant>
        <vt:i4>326</vt:i4>
      </vt:variant>
      <vt:variant>
        <vt:i4>0</vt:i4>
      </vt:variant>
      <vt:variant>
        <vt:i4>5</vt:i4>
      </vt:variant>
      <vt:variant>
        <vt:lpwstr/>
      </vt:variant>
      <vt:variant>
        <vt:lpwstr>_Toc90393274</vt:lpwstr>
      </vt:variant>
      <vt:variant>
        <vt:i4>2031678</vt:i4>
      </vt:variant>
      <vt:variant>
        <vt:i4>320</vt:i4>
      </vt:variant>
      <vt:variant>
        <vt:i4>0</vt:i4>
      </vt:variant>
      <vt:variant>
        <vt:i4>5</vt:i4>
      </vt:variant>
      <vt:variant>
        <vt:lpwstr/>
      </vt:variant>
      <vt:variant>
        <vt:lpwstr>_Toc90393273</vt:lpwstr>
      </vt:variant>
      <vt:variant>
        <vt:i4>1966142</vt:i4>
      </vt:variant>
      <vt:variant>
        <vt:i4>314</vt:i4>
      </vt:variant>
      <vt:variant>
        <vt:i4>0</vt:i4>
      </vt:variant>
      <vt:variant>
        <vt:i4>5</vt:i4>
      </vt:variant>
      <vt:variant>
        <vt:lpwstr/>
      </vt:variant>
      <vt:variant>
        <vt:lpwstr>_Toc90393272</vt:lpwstr>
      </vt:variant>
      <vt:variant>
        <vt:i4>1900606</vt:i4>
      </vt:variant>
      <vt:variant>
        <vt:i4>308</vt:i4>
      </vt:variant>
      <vt:variant>
        <vt:i4>0</vt:i4>
      </vt:variant>
      <vt:variant>
        <vt:i4>5</vt:i4>
      </vt:variant>
      <vt:variant>
        <vt:lpwstr/>
      </vt:variant>
      <vt:variant>
        <vt:lpwstr>_Toc90393271</vt:lpwstr>
      </vt:variant>
      <vt:variant>
        <vt:i4>1835070</vt:i4>
      </vt:variant>
      <vt:variant>
        <vt:i4>302</vt:i4>
      </vt:variant>
      <vt:variant>
        <vt:i4>0</vt:i4>
      </vt:variant>
      <vt:variant>
        <vt:i4>5</vt:i4>
      </vt:variant>
      <vt:variant>
        <vt:lpwstr/>
      </vt:variant>
      <vt:variant>
        <vt:lpwstr>_Toc90393270</vt:lpwstr>
      </vt:variant>
      <vt:variant>
        <vt:i4>1376319</vt:i4>
      </vt:variant>
      <vt:variant>
        <vt:i4>296</vt:i4>
      </vt:variant>
      <vt:variant>
        <vt:i4>0</vt:i4>
      </vt:variant>
      <vt:variant>
        <vt:i4>5</vt:i4>
      </vt:variant>
      <vt:variant>
        <vt:lpwstr/>
      </vt:variant>
      <vt:variant>
        <vt:lpwstr>_Toc90393269</vt:lpwstr>
      </vt:variant>
      <vt:variant>
        <vt:i4>1310783</vt:i4>
      </vt:variant>
      <vt:variant>
        <vt:i4>290</vt:i4>
      </vt:variant>
      <vt:variant>
        <vt:i4>0</vt:i4>
      </vt:variant>
      <vt:variant>
        <vt:i4>5</vt:i4>
      </vt:variant>
      <vt:variant>
        <vt:lpwstr/>
      </vt:variant>
      <vt:variant>
        <vt:lpwstr>_Toc90393268</vt:lpwstr>
      </vt:variant>
      <vt:variant>
        <vt:i4>1769535</vt:i4>
      </vt:variant>
      <vt:variant>
        <vt:i4>284</vt:i4>
      </vt:variant>
      <vt:variant>
        <vt:i4>0</vt:i4>
      </vt:variant>
      <vt:variant>
        <vt:i4>5</vt:i4>
      </vt:variant>
      <vt:variant>
        <vt:lpwstr/>
      </vt:variant>
      <vt:variant>
        <vt:lpwstr>_Toc90393267</vt:lpwstr>
      </vt:variant>
      <vt:variant>
        <vt:i4>1703999</vt:i4>
      </vt:variant>
      <vt:variant>
        <vt:i4>278</vt:i4>
      </vt:variant>
      <vt:variant>
        <vt:i4>0</vt:i4>
      </vt:variant>
      <vt:variant>
        <vt:i4>5</vt:i4>
      </vt:variant>
      <vt:variant>
        <vt:lpwstr/>
      </vt:variant>
      <vt:variant>
        <vt:lpwstr>_Toc90393266</vt:lpwstr>
      </vt:variant>
      <vt:variant>
        <vt:i4>1638463</vt:i4>
      </vt:variant>
      <vt:variant>
        <vt:i4>272</vt:i4>
      </vt:variant>
      <vt:variant>
        <vt:i4>0</vt:i4>
      </vt:variant>
      <vt:variant>
        <vt:i4>5</vt:i4>
      </vt:variant>
      <vt:variant>
        <vt:lpwstr/>
      </vt:variant>
      <vt:variant>
        <vt:lpwstr>_Toc90393265</vt:lpwstr>
      </vt:variant>
      <vt:variant>
        <vt:i4>1572927</vt:i4>
      </vt:variant>
      <vt:variant>
        <vt:i4>266</vt:i4>
      </vt:variant>
      <vt:variant>
        <vt:i4>0</vt:i4>
      </vt:variant>
      <vt:variant>
        <vt:i4>5</vt:i4>
      </vt:variant>
      <vt:variant>
        <vt:lpwstr/>
      </vt:variant>
      <vt:variant>
        <vt:lpwstr>_Toc90393264</vt:lpwstr>
      </vt:variant>
      <vt:variant>
        <vt:i4>2031679</vt:i4>
      </vt:variant>
      <vt:variant>
        <vt:i4>260</vt:i4>
      </vt:variant>
      <vt:variant>
        <vt:i4>0</vt:i4>
      </vt:variant>
      <vt:variant>
        <vt:i4>5</vt:i4>
      </vt:variant>
      <vt:variant>
        <vt:lpwstr/>
      </vt:variant>
      <vt:variant>
        <vt:lpwstr>_Toc90393263</vt:lpwstr>
      </vt:variant>
      <vt:variant>
        <vt:i4>1966143</vt:i4>
      </vt:variant>
      <vt:variant>
        <vt:i4>254</vt:i4>
      </vt:variant>
      <vt:variant>
        <vt:i4>0</vt:i4>
      </vt:variant>
      <vt:variant>
        <vt:i4>5</vt:i4>
      </vt:variant>
      <vt:variant>
        <vt:lpwstr/>
      </vt:variant>
      <vt:variant>
        <vt:lpwstr>_Toc90393262</vt:lpwstr>
      </vt:variant>
      <vt:variant>
        <vt:i4>1900607</vt:i4>
      </vt:variant>
      <vt:variant>
        <vt:i4>248</vt:i4>
      </vt:variant>
      <vt:variant>
        <vt:i4>0</vt:i4>
      </vt:variant>
      <vt:variant>
        <vt:i4>5</vt:i4>
      </vt:variant>
      <vt:variant>
        <vt:lpwstr/>
      </vt:variant>
      <vt:variant>
        <vt:lpwstr>_Toc90393261</vt:lpwstr>
      </vt:variant>
      <vt:variant>
        <vt:i4>1835071</vt:i4>
      </vt:variant>
      <vt:variant>
        <vt:i4>242</vt:i4>
      </vt:variant>
      <vt:variant>
        <vt:i4>0</vt:i4>
      </vt:variant>
      <vt:variant>
        <vt:i4>5</vt:i4>
      </vt:variant>
      <vt:variant>
        <vt:lpwstr/>
      </vt:variant>
      <vt:variant>
        <vt:lpwstr>_Toc90393260</vt:lpwstr>
      </vt:variant>
      <vt:variant>
        <vt:i4>1376316</vt:i4>
      </vt:variant>
      <vt:variant>
        <vt:i4>236</vt:i4>
      </vt:variant>
      <vt:variant>
        <vt:i4>0</vt:i4>
      </vt:variant>
      <vt:variant>
        <vt:i4>5</vt:i4>
      </vt:variant>
      <vt:variant>
        <vt:lpwstr/>
      </vt:variant>
      <vt:variant>
        <vt:lpwstr>_Toc90393259</vt:lpwstr>
      </vt:variant>
      <vt:variant>
        <vt:i4>1310780</vt:i4>
      </vt:variant>
      <vt:variant>
        <vt:i4>230</vt:i4>
      </vt:variant>
      <vt:variant>
        <vt:i4>0</vt:i4>
      </vt:variant>
      <vt:variant>
        <vt:i4>5</vt:i4>
      </vt:variant>
      <vt:variant>
        <vt:lpwstr/>
      </vt:variant>
      <vt:variant>
        <vt:lpwstr>_Toc90393258</vt:lpwstr>
      </vt:variant>
      <vt:variant>
        <vt:i4>1769532</vt:i4>
      </vt:variant>
      <vt:variant>
        <vt:i4>224</vt:i4>
      </vt:variant>
      <vt:variant>
        <vt:i4>0</vt:i4>
      </vt:variant>
      <vt:variant>
        <vt:i4>5</vt:i4>
      </vt:variant>
      <vt:variant>
        <vt:lpwstr/>
      </vt:variant>
      <vt:variant>
        <vt:lpwstr>_Toc90393257</vt:lpwstr>
      </vt:variant>
      <vt:variant>
        <vt:i4>1703996</vt:i4>
      </vt:variant>
      <vt:variant>
        <vt:i4>218</vt:i4>
      </vt:variant>
      <vt:variant>
        <vt:i4>0</vt:i4>
      </vt:variant>
      <vt:variant>
        <vt:i4>5</vt:i4>
      </vt:variant>
      <vt:variant>
        <vt:lpwstr/>
      </vt:variant>
      <vt:variant>
        <vt:lpwstr>_Toc90393256</vt:lpwstr>
      </vt:variant>
      <vt:variant>
        <vt:i4>1638460</vt:i4>
      </vt:variant>
      <vt:variant>
        <vt:i4>212</vt:i4>
      </vt:variant>
      <vt:variant>
        <vt:i4>0</vt:i4>
      </vt:variant>
      <vt:variant>
        <vt:i4>5</vt:i4>
      </vt:variant>
      <vt:variant>
        <vt:lpwstr/>
      </vt:variant>
      <vt:variant>
        <vt:lpwstr>_Toc90393255</vt:lpwstr>
      </vt:variant>
      <vt:variant>
        <vt:i4>1572924</vt:i4>
      </vt:variant>
      <vt:variant>
        <vt:i4>206</vt:i4>
      </vt:variant>
      <vt:variant>
        <vt:i4>0</vt:i4>
      </vt:variant>
      <vt:variant>
        <vt:i4>5</vt:i4>
      </vt:variant>
      <vt:variant>
        <vt:lpwstr/>
      </vt:variant>
      <vt:variant>
        <vt:lpwstr>_Toc90393254</vt:lpwstr>
      </vt:variant>
      <vt:variant>
        <vt:i4>2031676</vt:i4>
      </vt:variant>
      <vt:variant>
        <vt:i4>200</vt:i4>
      </vt:variant>
      <vt:variant>
        <vt:i4>0</vt:i4>
      </vt:variant>
      <vt:variant>
        <vt:i4>5</vt:i4>
      </vt:variant>
      <vt:variant>
        <vt:lpwstr/>
      </vt:variant>
      <vt:variant>
        <vt:lpwstr>_Toc90393253</vt:lpwstr>
      </vt:variant>
      <vt:variant>
        <vt:i4>1966140</vt:i4>
      </vt:variant>
      <vt:variant>
        <vt:i4>194</vt:i4>
      </vt:variant>
      <vt:variant>
        <vt:i4>0</vt:i4>
      </vt:variant>
      <vt:variant>
        <vt:i4>5</vt:i4>
      </vt:variant>
      <vt:variant>
        <vt:lpwstr/>
      </vt:variant>
      <vt:variant>
        <vt:lpwstr>_Toc90393252</vt:lpwstr>
      </vt:variant>
      <vt:variant>
        <vt:i4>1900604</vt:i4>
      </vt:variant>
      <vt:variant>
        <vt:i4>188</vt:i4>
      </vt:variant>
      <vt:variant>
        <vt:i4>0</vt:i4>
      </vt:variant>
      <vt:variant>
        <vt:i4>5</vt:i4>
      </vt:variant>
      <vt:variant>
        <vt:lpwstr/>
      </vt:variant>
      <vt:variant>
        <vt:lpwstr>_Toc90393251</vt:lpwstr>
      </vt:variant>
      <vt:variant>
        <vt:i4>1835068</vt:i4>
      </vt:variant>
      <vt:variant>
        <vt:i4>182</vt:i4>
      </vt:variant>
      <vt:variant>
        <vt:i4>0</vt:i4>
      </vt:variant>
      <vt:variant>
        <vt:i4>5</vt:i4>
      </vt:variant>
      <vt:variant>
        <vt:lpwstr/>
      </vt:variant>
      <vt:variant>
        <vt:lpwstr>_Toc90393250</vt:lpwstr>
      </vt:variant>
      <vt:variant>
        <vt:i4>1376317</vt:i4>
      </vt:variant>
      <vt:variant>
        <vt:i4>176</vt:i4>
      </vt:variant>
      <vt:variant>
        <vt:i4>0</vt:i4>
      </vt:variant>
      <vt:variant>
        <vt:i4>5</vt:i4>
      </vt:variant>
      <vt:variant>
        <vt:lpwstr/>
      </vt:variant>
      <vt:variant>
        <vt:lpwstr>_Toc90393249</vt:lpwstr>
      </vt:variant>
      <vt:variant>
        <vt:i4>1310781</vt:i4>
      </vt:variant>
      <vt:variant>
        <vt:i4>170</vt:i4>
      </vt:variant>
      <vt:variant>
        <vt:i4>0</vt:i4>
      </vt:variant>
      <vt:variant>
        <vt:i4>5</vt:i4>
      </vt:variant>
      <vt:variant>
        <vt:lpwstr/>
      </vt:variant>
      <vt:variant>
        <vt:lpwstr>_Toc90393248</vt:lpwstr>
      </vt:variant>
      <vt:variant>
        <vt:i4>1769533</vt:i4>
      </vt:variant>
      <vt:variant>
        <vt:i4>164</vt:i4>
      </vt:variant>
      <vt:variant>
        <vt:i4>0</vt:i4>
      </vt:variant>
      <vt:variant>
        <vt:i4>5</vt:i4>
      </vt:variant>
      <vt:variant>
        <vt:lpwstr/>
      </vt:variant>
      <vt:variant>
        <vt:lpwstr>_Toc90393247</vt:lpwstr>
      </vt:variant>
      <vt:variant>
        <vt:i4>1703997</vt:i4>
      </vt:variant>
      <vt:variant>
        <vt:i4>158</vt:i4>
      </vt:variant>
      <vt:variant>
        <vt:i4>0</vt:i4>
      </vt:variant>
      <vt:variant>
        <vt:i4>5</vt:i4>
      </vt:variant>
      <vt:variant>
        <vt:lpwstr/>
      </vt:variant>
      <vt:variant>
        <vt:lpwstr>_Toc90393246</vt:lpwstr>
      </vt:variant>
      <vt:variant>
        <vt:i4>1638461</vt:i4>
      </vt:variant>
      <vt:variant>
        <vt:i4>152</vt:i4>
      </vt:variant>
      <vt:variant>
        <vt:i4>0</vt:i4>
      </vt:variant>
      <vt:variant>
        <vt:i4>5</vt:i4>
      </vt:variant>
      <vt:variant>
        <vt:lpwstr/>
      </vt:variant>
      <vt:variant>
        <vt:lpwstr>_Toc90393245</vt:lpwstr>
      </vt:variant>
      <vt:variant>
        <vt:i4>1572925</vt:i4>
      </vt:variant>
      <vt:variant>
        <vt:i4>146</vt:i4>
      </vt:variant>
      <vt:variant>
        <vt:i4>0</vt:i4>
      </vt:variant>
      <vt:variant>
        <vt:i4>5</vt:i4>
      </vt:variant>
      <vt:variant>
        <vt:lpwstr/>
      </vt:variant>
      <vt:variant>
        <vt:lpwstr>_Toc90393244</vt:lpwstr>
      </vt:variant>
      <vt:variant>
        <vt:i4>2031677</vt:i4>
      </vt:variant>
      <vt:variant>
        <vt:i4>140</vt:i4>
      </vt:variant>
      <vt:variant>
        <vt:i4>0</vt:i4>
      </vt:variant>
      <vt:variant>
        <vt:i4>5</vt:i4>
      </vt:variant>
      <vt:variant>
        <vt:lpwstr/>
      </vt:variant>
      <vt:variant>
        <vt:lpwstr>_Toc90393243</vt:lpwstr>
      </vt:variant>
      <vt:variant>
        <vt:i4>1966141</vt:i4>
      </vt:variant>
      <vt:variant>
        <vt:i4>134</vt:i4>
      </vt:variant>
      <vt:variant>
        <vt:i4>0</vt:i4>
      </vt:variant>
      <vt:variant>
        <vt:i4>5</vt:i4>
      </vt:variant>
      <vt:variant>
        <vt:lpwstr/>
      </vt:variant>
      <vt:variant>
        <vt:lpwstr>_Toc90393242</vt:lpwstr>
      </vt:variant>
      <vt:variant>
        <vt:i4>1900605</vt:i4>
      </vt:variant>
      <vt:variant>
        <vt:i4>128</vt:i4>
      </vt:variant>
      <vt:variant>
        <vt:i4>0</vt:i4>
      </vt:variant>
      <vt:variant>
        <vt:i4>5</vt:i4>
      </vt:variant>
      <vt:variant>
        <vt:lpwstr/>
      </vt:variant>
      <vt:variant>
        <vt:lpwstr>_Toc90393241</vt:lpwstr>
      </vt:variant>
      <vt:variant>
        <vt:i4>1835069</vt:i4>
      </vt:variant>
      <vt:variant>
        <vt:i4>122</vt:i4>
      </vt:variant>
      <vt:variant>
        <vt:i4>0</vt:i4>
      </vt:variant>
      <vt:variant>
        <vt:i4>5</vt:i4>
      </vt:variant>
      <vt:variant>
        <vt:lpwstr/>
      </vt:variant>
      <vt:variant>
        <vt:lpwstr>_Toc90393240</vt:lpwstr>
      </vt:variant>
      <vt:variant>
        <vt:i4>1376314</vt:i4>
      </vt:variant>
      <vt:variant>
        <vt:i4>116</vt:i4>
      </vt:variant>
      <vt:variant>
        <vt:i4>0</vt:i4>
      </vt:variant>
      <vt:variant>
        <vt:i4>5</vt:i4>
      </vt:variant>
      <vt:variant>
        <vt:lpwstr/>
      </vt:variant>
      <vt:variant>
        <vt:lpwstr>_Toc90393239</vt:lpwstr>
      </vt:variant>
      <vt:variant>
        <vt:i4>1310778</vt:i4>
      </vt:variant>
      <vt:variant>
        <vt:i4>110</vt:i4>
      </vt:variant>
      <vt:variant>
        <vt:i4>0</vt:i4>
      </vt:variant>
      <vt:variant>
        <vt:i4>5</vt:i4>
      </vt:variant>
      <vt:variant>
        <vt:lpwstr/>
      </vt:variant>
      <vt:variant>
        <vt:lpwstr>_Toc90393238</vt:lpwstr>
      </vt:variant>
      <vt:variant>
        <vt:i4>1769530</vt:i4>
      </vt:variant>
      <vt:variant>
        <vt:i4>104</vt:i4>
      </vt:variant>
      <vt:variant>
        <vt:i4>0</vt:i4>
      </vt:variant>
      <vt:variant>
        <vt:i4>5</vt:i4>
      </vt:variant>
      <vt:variant>
        <vt:lpwstr/>
      </vt:variant>
      <vt:variant>
        <vt:lpwstr>_Toc90393237</vt:lpwstr>
      </vt:variant>
      <vt:variant>
        <vt:i4>1703994</vt:i4>
      </vt:variant>
      <vt:variant>
        <vt:i4>98</vt:i4>
      </vt:variant>
      <vt:variant>
        <vt:i4>0</vt:i4>
      </vt:variant>
      <vt:variant>
        <vt:i4>5</vt:i4>
      </vt:variant>
      <vt:variant>
        <vt:lpwstr/>
      </vt:variant>
      <vt:variant>
        <vt:lpwstr>_Toc90393236</vt:lpwstr>
      </vt:variant>
      <vt:variant>
        <vt:i4>1638458</vt:i4>
      </vt:variant>
      <vt:variant>
        <vt:i4>92</vt:i4>
      </vt:variant>
      <vt:variant>
        <vt:i4>0</vt:i4>
      </vt:variant>
      <vt:variant>
        <vt:i4>5</vt:i4>
      </vt:variant>
      <vt:variant>
        <vt:lpwstr/>
      </vt:variant>
      <vt:variant>
        <vt:lpwstr>_Toc90393235</vt:lpwstr>
      </vt:variant>
      <vt:variant>
        <vt:i4>1572922</vt:i4>
      </vt:variant>
      <vt:variant>
        <vt:i4>86</vt:i4>
      </vt:variant>
      <vt:variant>
        <vt:i4>0</vt:i4>
      </vt:variant>
      <vt:variant>
        <vt:i4>5</vt:i4>
      </vt:variant>
      <vt:variant>
        <vt:lpwstr/>
      </vt:variant>
      <vt:variant>
        <vt:lpwstr>_Toc90393234</vt:lpwstr>
      </vt:variant>
      <vt:variant>
        <vt:i4>2031674</vt:i4>
      </vt:variant>
      <vt:variant>
        <vt:i4>80</vt:i4>
      </vt:variant>
      <vt:variant>
        <vt:i4>0</vt:i4>
      </vt:variant>
      <vt:variant>
        <vt:i4>5</vt:i4>
      </vt:variant>
      <vt:variant>
        <vt:lpwstr/>
      </vt:variant>
      <vt:variant>
        <vt:lpwstr>_Toc90393233</vt:lpwstr>
      </vt:variant>
      <vt:variant>
        <vt:i4>1966138</vt:i4>
      </vt:variant>
      <vt:variant>
        <vt:i4>74</vt:i4>
      </vt:variant>
      <vt:variant>
        <vt:i4>0</vt:i4>
      </vt:variant>
      <vt:variant>
        <vt:i4>5</vt:i4>
      </vt:variant>
      <vt:variant>
        <vt:lpwstr/>
      </vt:variant>
      <vt:variant>
        <vt:lpwstr>_Toc90393232</vt:lpwstr>
      </vt:variant>
      <vt:variant>
        <vt:i4>1900602</vt:i4>
      </vt:variant>
      <vt:variant>
        <vt:i4>68</vt:i4>
      </vt:variant>
      <vt:variant>
        <vt:i4>0</vt:i4>
      </vt:variant>
      <vt:variant>
        <vt:i4>5</vt:i4>
      </vt:variant>
      <vt:variant>
        <vt:lpwstr/>
      </vt:variant>
      <vt:variant>
        <vt:lpwstr>_Toc90393231</vt:lpwstr>
      </vt:variant>
      <vt:variant>
        <vt:i4>1835066</vt:i4>
      </vt:variant>
      <vt:variant>
        <vt:i4>62</vt:i4>
      </vt:variant>
      <vt:variant>
        <vt:i4>0</vt:i4>
      </vt:variant>
      <vt:variant>
        <vt:i4>5</vt:i4>
      </vt:variant>
      <vt:variant>
        <vt:lpwstr/>
      </vt:variant>
      <vt:variant>
        <vt:lpwstr>_Toc90393230</vt:lpwstr>
      </vt:variant>
      <vt:variant>
        <vt:i4>1376315</vt:i4>
      </vt:variant>
      <vt:variant>
        <vt:i4>56</vt:i4>
      </vt:variant>
      <vt:variant>
        <vt:i4>0</vt:i4>
      </vt:variant>
      <vt:variant>
        <vt:i4>5</vt:i4>
      </vt:variant>
      <vt:variant>
        <vt:lpwstr/>
      </vt:variant>
      <vt:variant>
        <vt:lpwstr>_Toc90393229</vt:lpwstr>
      </vt:variant>
      <vt:variant>
        <vt:i4>1310779</vt:i4>
      </vt:variant>
      <vt:variant>
        <vt:i4>50</vt:i4>
      </vt:variant>
      <vt:variant>
        <vt:i4>0</vt:i4>
      </vt:variant>
      <vt:variant>
        <vt:i4>5</vt:i4>
      </vt:variant>
      <vt:variant>
        <vt:lpwstr/>
      </vt:variant>
      <vt:variant>
        <vt:lpwstr>_Toc90393228</vt:lpwstr>
      </vt:variant>
      <vt:variant>
        <vt:i4>1769531</vt:i4>
      </vt:variant>
      <vt:variant>
        <vt:i4>44</vt:i4>
      </vt:variant>
      <vt:variant>
        <vt:i4>0</vt:i4>
      </vt:variant>
      <vt:variant>
        <vt:i4>5</vt:i4>
      </vt:variant>
      <vt:variant>
        <vt:lpwstr/>
      </vt:variant>
      <vt:variant>
        <vt:lpwstr>_Toc90393227</vt:lpwstr>
      </vt:variant>
      <vt:variant>
        <vt:i4>1703995</vt:i4>
      </vt:variant>
      <vt:variant>
        <vt:i4>38</vt:i4>
      </vt:variant>
      <vt:variant>
        <vt:i4>0</vt:i4>
      </vt:variant>
      <vt:variant>
        <vt:i4>5</vt:i4>
      </vt:variant>
      <vt:variant>
        <vt:lpwstr/>
      </vt:variant>
      <vt:variant>
        <vt:lpwstr>_Toc90393226</vt:lpwstr>
      </vt:variant>
      <vt:variant>
        <vt:i4>1638459</vt:i4>
      </vt:variant>
      <vt:variant>
        <vt:i4>32</vt:i4>
      </vt:variant>
      <vt:variant>
        <vt:i4>0</vt:i4>
      </vt:variant>
      <vt:variant>
        <vt:i4>5</vt:i4>
      </vt:variant>
      <vt:variant>
        <vt:lpwstr/>
      </vt:variant>
      <vt:variant>
        <vt:lpwstr>_Toc90393225</vt:lpwstr>
      </vt:variant>
      <vt:variant>
        <vt:i4>1572923</vt:i4>
      </vt:variant>
      <vt:variant>
        <vt:i4>26</vt:i4>
      </vt:variant>
      <vt:variant>
        <vt:i4>0</vt:i4>
      </vt:variant>
      <vt:variant>
        <vt:i4>5</vt:i4>
      </vt:variant>
      <vt:variant>
        <vt:lpwstr/>
      </vt:variant>
      <vt:variant>
        <vt:lpwstr>_Toc90393224</vt:lpwstr>
      </vt:variant>
      <vt:variant>
        <vt:i4>2031675</vt:i4>
      </vt:variant>
      <vt:variant>
        <vt:i4>20</vt:i4>
      </vt:variant>
      <vt:variant>
        <vt:i4>0</vt:i4>
      </vt:variant>
      <vt:variant>
        <vt:i4>5</vt:i4>
      </vt:variant>
      <vt:variant>
        <vt:lpwstr/>
      </vt:variant>
      <vt:variant>
        <vt:lpwstr>_Toc90393223</vt:lpwstr>
      </vt:variant>
      <vt:variant>
        <vt:i4>1966139</vt:i4>
      </vt:variant>
      <vt:variant>
        <vt:i4>14</vt:i4>
      </vt:variant>
      <vt:variant>
        <vt:i4>0</vt:i4>
      </vt:variant>
      <vt:variant>
        <vt:i4>5</vt:i4>
      </vt:variant>
      <vt:variant>
        <vt:lpwstr/>
      </vt:variant>
      <vt:variant>
        <vt:lpwstr>_Toc90393222</vt:lpwstr>
      </vt:variant>
      <vt:variant>
        <vt:i4>1900603</vt:i4>
      </vt:variant>
      <vt:variant>
        <vt:i4>8</vt:i4>
      </vt:variant>
      <vt:variant>
        <vt:i4>0</vt:i4>
      </vt:variant>
      <vt:variant>
        <vt:i4>5</vt:i4>
      </vt:variant>
      <vt:variant>
        <vt:lpwstr/>
      </vt:variant>
      <vt:variant>
        <vt:lpwstr>_Toc90393221</vt:lpwstr>
      </vt:variant>
      <vt:variant>
        <vt:i4>1835067</vt:i4>
      </vt:variant>
      <vt:variant>
        <vt:i4>2</vt:i4>
      </vt:variant>
      <vt:variant>
        <vt:i4>0</vt:i4>
      </vt:variant>
      <vt:variant>
        <vt:i4>5</vt:i4>
      </vt:variant>
      <vt:variant>
        <vt:lpwstr/>
      </vt:variant>
      <vt:variant>
        <vt:lpwstr>_Toc90393220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OPEY A.</dc:creator>
  <cp:keywords/>
  <dc:description/>
  <cp:lastModifiedBy>Nguyen Ly Kim Quy</cp:lastModifiedBy>
  <cp:revision>6</cp:revision>
  <cp:lastPrinted>2025-04-18T12:05:00Z</cp:lastPrinted>
  <dcterms:created xsi:type="dcterms:W3CDTF">2025-08-11T04:57:00Z</dcterms:created>
  <dcterms:modified xsi:type="dcterms:W3CDTF">2025-09-29T04:28:00Z</dcterms:modified>
</cp:coreProperties>
</file>