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0D61" w14:textId="312579DE" w:rsidR="00B24E0F" w:rsidRPr="002B2B11" w:rsidRDefault="00E52D90" w:rsidP="00C33EF5">
      <w:pPr>
        <w:pStyle w:val="Heading1"/>
        <w:spacing w:before="122" w:line="268" w:lineRule="auto"/>
        <w:ind w:left="993" w:right="1881" w:firstLine="0"/>
        <w:jc w:val="center"/>
        <w:rPr>
          <w:rFonts w:asciiTheme="majorHAnsi" w:hAnsiTheme="majorHAnsi" w:cstheme="majorHAnsi"/>
          <w:sz w:val="26"/>
          <w:szCs w:val="26"/>
        </w:rPr>
      </w:pPr>
      <w:r w:rsidRPr="002B2B11">
        <w:rPr>
          <w:rFonts w:asciiTheme="majorHAnsi" w:hAnsiTheme="majorHAnsi" w:cstheme="majorHAnsi"/>
          <w:sz w:val="26"/>
          <w:szCs w:val="26"/>
        </w:rPr>
        <w:t>Phần 2. YÊU CẦU VỀ KỸ THUẬT</w:t>
      </w:r>
    </w:p>
    <w:p w14:paraId="3B44093D" w14:textId="51169FCB" w:rsidR="005E72C2" w:rsidRPr="002B2B11" w:rsidRDefault="00E52D90" w:rsidP="00C33EF5">
      <w:pPr>
        <w:pStyle w:val="Heading1"/>
        <w:spacing w:before="122" w:line="268" w:lineRule="auto"/>
        <w:ind w:left="993" w:right="1881" w:firstLine="0"/>
        <w:jc w:val="center"/>
        <w:rPr>
          <w:rFonts w:asciiTheme="majorHAnsi" w:hAnsiTheme="majorHAnsi" w:cstheme="majorHAnsi"/>
          <w:sz w:val="26"/>
          <w:szCs w:val="26"/>
        </w:rPr>
      </w:pPr>
      <w:r w:rsidRPr="002B2B11">
        <w:rPr>
          <w:rFonts w:asciiTheme="majorHAnsi" w:hAnsiTheme="majorHAnsi" w:cstheme="majorHAnsi"/>
          <w:sz w:val="26"/>
          <w:szCs w:val="26"/>
        </w:rPr>
        <w:t>Chương</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V.</w:t>
      </w:r>
      <w:r w:rsidRPr="002B2B11">
        <w:rPr>
          <w:rFonts w:asciiTheme="majorHAnsi" w:hAnsiTheme="majorHAnsi" w:cstheme="majorHAnsi"/>
          <w:spacing w:val="-6"/>
          <w:sz w:val="26"/>
          <w:szCs w:val="26"/>
        </w:rPr>
        <w:t xml:space="preserve"> </w:t>
      </w:r>
      <w:r w:rsidRPr="002B2B11">
        <w:rPr>
          <w:rFonts w:asciiTheme="majorHAnsi" w:hAnsiTheme="majorHAnsi" w:cstheme="majorHAnsi"/>
          <w:sz w:val="26"/>
          <w:szCs w:val="26"/>
        </w:rPr>
        <w:t>YÊU</w:t>
      </w:r>
      <w:r w:rsidRPr="002B2B11">
        <w:rPr>
          <w:rFonts w:asciiTheme="majorHAnsi" w:hAnsiTheme="majorHAnsi" w:cstheme="majorHAnsi"/>
          <w:spacing w:val="-6"/>
          <w:sz w:val="26"/>
          <w:szCs w:val="26"/>
        </w:rPr>
        <w:t xml:space="preserve"> </w:t>
      </w:r>
      <w:r w:rsidRPr="002B2B11">
        <w:rPr>
          <w:rFonts w:asciiTheme="majorHAnsi" w:hAnsiTheme="majorHAnsi" w:cstheme="majorHAnsi"/>
          <w:sz w:val="26"/>
          <w:szCs w:val="26"/>
        </w:rPr>
        <w:t>CẦU</w:t>
      </w:r>
      <w:r w:rsidRPr="002B2B11">
        <w:rPr>
          <w:rFonts w:asciiTheme="majorHAnsi" w:hAnsiTheme="majorHAnsi" w:cstheme="majorHAnsi"/>
          <w:spacing w:val="-7"/>
          <w:sz w:val="26"/>
          <w:szCs w:val="26"/>
        </w:rPr>
        <w:t xml:space="preserve"> </w:t>
      </w:r>
      <w:r w:rsidRPr="002B2B11">
        <w:rPr>
          <w:rFonts w:asciiTheme="majorHAnsi" w:hAnsiTheme="majorHAnsi" w:cstheme="majorHAnsi"/>
          <w:sz w:val="26"/>
          <w:szCs w:val="26"/>
        </w:rPr>
        <w:t>VỀ</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KỸ</w:t>
      </w:r>
      <w:r w:rsidRPr="002B2B11">
        <w:rPr>
          <w:rFonts w:asciiTheme="majorHAnsi" w:hAnsiTheme="majorHAnsi" w:cstheme="majorHAnsi"/>
          <w:spacing w:val="-6"/>
          <w:sz w:val="26"/>
          <w:szCs w:val="26"/>
        </w:rPr>
        <w:t xml:space="preserve"> </w:t>
      </w:r>
      <w:r w:rsidRPr="002B2B11">
        <w:rPr>
          <w:rFonts w:asciiTheme="majorHAnsi" w:hAnsiTheme="majorHAnsi" w:cstheme="majorHAnsi"/>
          <w:sz w:val="26"/>
          <w:szCs w:val="26"/>
        </w:rPr>
        <w:t>THUẬT</w:t>
      </w:r>
    </w:p>
    <w:p w14:paraId="3C2345EC" w14:textId="77777777" w:rsidR="005E72C2" w:rsidRPr="002B2B11" w:rsidRDefault="005E72C2" w:rsidP="00C33EF5">
      <w:pPr>
        <w:pStyle w:val="BodyText"/>
        <w:spacing w:before="183"/>
        <w:ind w:left="0" w:firstLine="0"/>
        <w:rPr>
          <w:rFonts w:asciiTheme="majorHAnsi" w:hAnsiTheme="majorHAnsi" w:cstheme="majorHAnsi"/>
          <w:b/>
        </w:rPr>
      </w:pPr>
    </w:p>
    <w:p w14:paraId="4A699C75" w14:textId="77777777" w:rsidR="003E2B78" w:rsidRPr="002B2B11" w:rsidRDefault="003E2B78" w:rsidP="00C33EF5">
      <w:pPr>
        <w:tabs>
          <w:tab w:val="left" w:pos="709"/>
        </w:tabs>
        <w:spacing w:before="120"/>
        <w:jc w:val="both"/>
        <w:rPr>
          <w:rFonts w:asciiTheme="majorHAnsi" w:hAnsiTheme="majorHAnsi" w:cstheme="majorHAnsi"/>
          <w:b/>
          <w:color w:val="FF0000"/>
          <w:sz w:val="26"/>
          <w:szCs w:val="26"/>
        </w:rPr>
      </w:pPr>
      <w:r w:rsidRPr="002B2B11">
        <w:rPr>
          <w:rFonts w:asciiTheme="majorHAnsi" w:hAnsiTheme="majorHAnsi" w:cstheme="majorHAnsi"/>
          <w:b/>
          <w:color w:val="FF0000"/>
          <w:sz w:val="26"/>
          <w:szCs w:val="26"/>
        </w:rPr>
        <w:t>I. Giới thiệu về gói thầu</w:t>
      </w:r>
    </w:p>
    <w:p w14:paraId="50A41E6A" w14:textId="77777777" w:rsidR="003E2B78" w:rsidRPr="002B2B11" w:rsidRDefault="003E2B78" w:rsidP="00C33EF5">
      <w:pPr>
        <w:spacing w:before="120"/>
        <w:ind w:firstLine="709"/>
        <w:jc w:val="both"/>
        <w:rPr>
          <w:rFonts w:asciiTheme="majorHAnsi" w:hAnsiTheme="majorHAnsi" w:cstheme="majorHAnsi"/>
          <w:sz w:val="26"/>
          <w:szCs w:val="26"/>
        </w:rPr>
      </w:pPr>
      <w:r w:rsidRPr="002B2B11">
        <w:rPr>
          <w:rFonts w:asciiTheme="majorHAnsi" w:hAnsiTheme="majorHAnsi" w:cstheme="majorHAnsi"/>
          <w:b/>
          <w:bCs/>
          <w:sz w:val="26"/>
          <w:szCs w:val="26"/>
        </w:rPr>
        <w:t>1. Phạm vi công việc của gói thầu:</w:t>
      </w:r>
      <w:r w:rsidRPr="002B2B11">
        <w:rPr>
          <w:rFonts w:asciiTheme="majorHAnsi" w:hAnsiTheme="majorHAnsi" w:cstheme="majorHAnsi"/>
          <w:sz w:val="26"/>
          <w:szCs w:val="26"/>
        </w:rPr>
        <w:t xml:space="preserve"> </w:t>
      </w:r>
    </w:p>
    <w:p w14:paraId="432FABDD" w14:textId="63BF5164" w:rsidR="003E2B78" w:rsidRPr="00C33EF5" w:rsidRDefault="003E2B78" w:rsidP="00C33EF5">
      <w:pPr>
        <w:spacing w:before="120"/>
        <w:ind w:firstLine="709"/>
        <w:jc w:val="both"/>
        <w:rPr>
          <w:rFonts w:asciiTheme="majorHAnsi" w:hAnsiTheme="majorHAnsi" w:cstheme="majorHAnsi"/>
          <w:sz w:val="26"/>
          <w:szCs w:val="26"/>
        </w:rPr>
      </w:pPr>
      <w:r w:rsidRPr="00C33EF5">
        <w:rPr>
          <w:rFonts w:asciiTheme="majorHAnsi" w:hAnsiTheme="majorHAnsi" w:cstheme="majorHAnsi"/>
          <w:sz w:val="26"/>
          <w:szCs w:val="26"/>
        </w:rPr>
        <w:t xml:space="preserve">Gói thầu: </w:t>
      </w:r>
      <w:r w:rsidR="00C33EF5" w:rsidRPr="00C33EF5">
        <w:rPr>
          <w:color w:val="FF0000"/>
          <w:sz w:val="26"/>
          <w:szCs w:val="26"/>
        </w:rPr>
        <w:t>Thi công xây dựng công trình “</w:t>
      </w:r>
      <w:r w:rsidR="00437D69">
        <w:rPr>
          <w:color w:val="FF0000"/>
          <w:sz w:val="26"/>
          <w:szCs w:val="26"/>
        </w:rPr>
        <w:t>Nâng cao năng lực cung cấp điện khu vực phường Phan Rang, tỉnh Khánh Hòa</w:t>
      </w:r>
      <w:r w:rsidR="00C33EF5" w:rsidRPr="00C33EF5">
        <w:rPr>
          <w:color w:val="FF0000"/>
          <w:sz w:val="26"/>
          <w:szCs w:val="26"/>
        </w:rPr>
        <w:t>”</w:t>
      </w:r>
      <w:r w:rsidRPr="00C33EF5">
        <w:rPr>
          <w:rFonts w:asciiTheme="majorHAnsi" w:hAnsiTheme="majorHAnsi" w:cstheme="majorHAnsi"/>
          <w:sz w:val="26"/>
          <w:szCs w:val="26"/>
        </w:rPr>
        <w:t>.</w:t>
      </w:r>
    </w:p>
    <w:p w14:paraId="16E11195" w14:textId="77777777" w:rsidR="003E2B78" w:rsidRPr="002B2B11" w:rsidRDefault="003E2B78" w:rsidP="00C33EF5">
      <w:pPr>
        <w:adjustRightInd w:val="0"/>
        <w:spacing w:before="120"/>
        <w:ind w:left="57" w:right="57" w:firstLine="652"/>
        <w:jc w:val="both"/>
        <w:rPr>
          <w:rFonts w:asciiTheme="majorHAnsi" w:hAnsiTheme="majorHAnsi" w:cstheme="majorHAnsi"/>
          <w:noProof/>
          <w:sz w:val="26"/>
          <w:szCs w:val="26"/>
        </w:rPr>
      </w:pPr>
      <w:r w:rsidRPr="002B2B11">
        <w:rPr>
          <w:rFonts w:asciiTheme="majorHAnsi" w:hAnsiTheme="majorHAnsi" w:cstheme="majorHAnsi"/>
          <w:noProof/>
          <w:sz w:val="26"/>
          <w:szCs w:val="26"/>
        </w:rPr>
        <w:t>Giá gói thầu bao gồm toàn bộ chi phí để thực hiện gói thầu, kể cả chi phí dự phòng, phí, lệ phí và thuế (thuế VAT 10%).</w:t>
      </w:r>
    </w:p>
    <w:p w14:paraId="7B27B916" w14:textId="77777777" w:rsidR="003E2B78" w:rsidRPr="002B2B11" w:rsidRDefault="003E2B78" w:rsidP="00C33EF5">
      <w:pPr>
        <w:adjustRightInd w:val="0"/>
        <w:spacing w:before="120"/>
        <w:ind w:right="57" w:firstLine="709"/>
        <w:jc w:val="both"/>
        <w:rPr>
          <w:rFonts w:asciiTheme="majorHAnsi" w:hAnsiTheme="majorHAnsi" w:cstheme="majorHAnsi"/>
          <w:noProof/>
          <w:sz w:val="26"/>
          <w:szCs w:val="26"/>
        </w:rPr>
      </w:pPr>
      <w:r w:rsidRPr="002B2B11">
        <w:rPr>
          <w:rFonts w:asciiTheme="majorHAnsi" w:hAnsiTheme="majorHAnsi" w:cstheme="majorHAnsi"/>
          <w:noProof/>
          <w:sz w:val="26"/>
          <w:szCs w:val="26"/>
        </w:rPr>
        <w:t>Quy mô:</w:t>
      </w:r>
    </w:p>
    <w:p w14:paraId="66D0E02D" w14:textId="77777777" w:rsidR="00D82A81" w:rsidRPr="00D82A81" w:rsidRDefault="00D82A81" w:rsidP="00157655">
      <w:pPr>
        <w:pStyle w:val="StyleFirstline127cm"/>
        <w:numPr>
          <w:ilvl w:val="3"/>
          <w:numId w:val="128"/>
        </w:numPr>
        <w:tabs>
          <w:tab w:val="clear" w:pos="1418"/>
        </w:tabs>
        <w:spacing w:line="240" w:lineRule="auto"/>
        <w:ind w:left="1170"/>
        <w:rPr>
          <w:rStyle w:val="fontstyle01"/>
          <w:rFonts w:eastAsiaTheme="majorEastAsia"/>
          <w:b/>
          <w:color w:val="FF0000"/>
        </w:rPr>
      </w:pPr>
      <w:bookmarkStart w:id="0" w:name="_Hlk79139006"/>
      <w:bookmarkStart w:id="1" w:name="_Hlk3125972"/>
      <w:r w:rsidRPr="00D82A81">
        <w:rPr>
          <w:rStyle w:val="fontstyle01"/>
          <w:rFonts w:eastAsiaTheme="majorEastAsia"/>
          <w:color w:val="FF0000"/>
        </w:rPr>
        <w:t>Đường dây trung áp cáp ngầm: 389 mét (Xây dựng mới);</w:t>
      </w:r>
    </w:p>
    <w:p w14:paraId="76351C39" w14:textId="77777777" w:rsidR="00D82A81" w:rsidRPr="00D82A81" w:rsidRDefault="00D82A81" w:rsidP="00157655">
      <w:pPr>
        <w:pStyle w:val="StyleFirstline127cm"/>
        <w:numPr>
          <w:ilvl w:val="3"/>
          <w:numId w:val="128"/>
        </w:numPr>
        <w:tabs>
          <w:tab w:val="clear" w:pos="1418"/>
        </w:tabs>
        <w:spacing w:line="240" w:lineRule="auto"/>
        <w:ind w:left="1170"/>
        <w:rPr>
          <w:rStyle w:val="fontstyle01"/>
          <w:rFonts w:eastAsiaTheme="majorEastAsia"/>
          <w:color w:val="FF0000"/>
        </w:rPr>
      </w:pPr>
      <w:r w:rsidRPr="00D82A81">
        <w:rPr>
          <w:rStyle w:val="fontstyle01"/>
          <w:rFonts w:eastAsiaTheme="majorEastAsia"/>
          <w:color w:val="FF0000"/>
        </w:rPr>
        <w:t>Thiết bị đóng cắt RMU: 01 bộ;</w:t>
      </w:r>
    </w:p>
    <w:p w14:paraId="6E88BCE7" w14:textId="77777777" w:rsidR="00D82A81" w:rsidRPr="00D82A81" w:rsidRDefault="00D82A81" w:rsidP="00157655">
      <w:pPr>
        <w:pStyle w:val="StyleFirstline127cm"/>
        <w:numPr>
          <w:ilvl w:val="3"/>
          <w:numId w:val="128"/>
        </w:numPr>
        <w:tabs>
          <w:tab w:val="clear" w:pos="1418"/>
        </w:tabs>
        <w:spacing w:line="240" w:lineRule="auto"/>
        <w:ind w:left="1170"/>
        <w:rPr>
          <w:rStyle w:val="fontstyle01"/>
          <w:rFonts w:eastAsiaTheme="majorEastAsia"/>
          <w:color w:val="FF0000"/>
        </w:rPr>
      </w:pPr>
      <w:r w:rsidRPr="00D82A81">
        <w:rPr>
          <w:rStyle w:val="fontstyle01"/>
          <w:rFonts w:eastAsiaTheme="majorEastAsia"/>
          <w:color w:val="FF0000"/>
        </w:rPr>
        <w:t>Đường dây hạ áp cáp ngầm: Xây dựng mới 293 mét; cải tạo 0,120 mét (thu hồi, sử dụng lại);</w:t>
      </w:r>
    </w:p>
    <w:p w14:paraId="0EC3D00C" w14:textId="77777777" w:rsidR="00D82A81" w:rsidRPr="00D82A81" w:rsidRDefault="00D82A81" w:rsidP="00157655">
      <w:pPr>
        <w:pStyle w:val="StyleFirstline127cm"/>
        <w:numPr>
          <w:ilvl w:val="3"/>
          <w:numId w:val="128"/>
        </w:numPr>
        <w:tabs>
          <w:tab w:val="clear" w:pos="1418"/>
        </w:tabs>
        <w:spacing w:line="240" w:lineRule="auto"/>
        <w:ind w:left="1170"/>
        <w:rPr>
          <w:color w:val="FF0000"/>
        </w:rPr>
      </w:pPr>
      <w:r w:rsidRPr="00D82A81">
        <w:rPr>
          <w:rStyle w:val="fontstyle01"/>
          <w:rFonts w:eastAsiaTheme="majorEastAsia"/>
          <w:color w:val="FF0000"/>
        </w:rPr>
        <w:t>Trạm hạ áp: Xây dựng mới 01 trạm 3 pha 630kVA (thu hồi trạm 560kVA);</w:t>
      </w:r>
    </w:p>
    <w:bookmarkEnd w:id="0"/>
    <w:bookmarkEnd w:id="1"/>
    <w:p w14:paraId="349A9721" w14:textId="4F67C03F" w:rsidR="003E2B78" w:rsidRPr="00C33EF5" w:rsidRDefault="003E2B78" w:rsidP="00C33EF5">
      <w:pPr>
        <w:adjustRightInd w:val="0"/>
        <w:spacing w:before="120"/>
        <w:ind w:right="57" w:firstLine="709"/>
        <w:jc w:val="both"/>
        <w:rPr>
          <w:rFonts w:asciiTheme="majorHAnsi" w:hAnsiTheme="majorHAnsi" w:cstheme="majorHAnsi"/>
          <w:color w:val="000000" w:themeColor="text1"/>
          <w:sz w:val="26"/>
          <w:szCs w:val="26"/>
          <w:lang w:val="en-US"/>
        </w:rPr>
      </w:pPr>
      <w:r w:rsidRPr="002B2B11">
        <w:rPr>
          <w:rFonts w:asciiTheme="majorHAnsi" w:hAnsiTheme="majorHAnsi" w:cstheme="majorHAnsi"/>
          <w:sz w:val="26"/>
          <w:szCs w:val="26"/>
        </w:rPr>
        <w:tab/>
        <w:t xml:space="preserve">Địa điểm xây dựng: </w:t>
      </w:r>
      <w:r w:rsidR="00D82A81" w:rsidRPr="00D82A81">
        <w:rPr>
          <w:sz w:val="26"/>
          <w:szCs w:val="26"/>
          <w:lang w:val="nl-NL"/>
        </w:rPr>
        <w:t>Phường Phan Rang</w:t>
      </w:r>
      <w:r w:rsidR="00D82A81" w:rsidRPr="00D82A81">
        <w:rPr>
          <w:rStyle w:val="fontstyle01"/>
          <w:rFonts w:eastAsiaTheme="majorEastAsia"/>
        </w:rPr>
        <w:t>, tỉnh Khánh Hòa</w:t>
      </w:r>
      <w:r w:rsidR="00C33EF5" w:rsidRPr="00D82A81">
        <w:rPr>
          <w:rFonts w:asciiTheme="majorHAnsi" w:hAnsiTheme="majorHAnsi" w:cstheme="majorHAnsi"/>
          <w:color w:val="000000" w:themeColor="text1"/>
          <w:sz w:val="26"/>
          <w:szCs w:val="26"/>
          <w:lang w:val="en-US"/>
        </w:rPr>
        <w:t>.</w:t>
      </w:r>
    </w:p>
    <w:p w14:paraId="29A49140" w14:textId="4DB48626" w:rsidR="003E2B78" w:rsidRPr="002B2B11" w:rsidRDefault="00662021" w:rsidP="00C33EF5">
      <w:pPr>
        <w:pStyle w:val="BodyText"/>
        <w:tabs>
          <w:tab w:val="left" w:pos="284"/>
        </w:tabs>
        <w:spacing w:before="120"/>
        <w:ind w:left="0" w:firstLine="0"/>
        <w:rPr>
          <w:rFonts w:asciiTheme="majorHAnsi" w:hAnsiTheme="majorHAnsi" w:cstheme="majorHAnsi"/>
        </w:rPr>
      </w:pPr>
      <w:r w:rsidRPr="002B2B11">
        <w:rPr>
          <w:rFonts w:asciiTheme="majorHAnsi" w:hAnsiTheme="majorHAnsi" w:cstheme="majorHAnsi"/>
          <w:b/>
          <w:bCs/>
          <w:lang w:val="en-US"/>
        </w:rPr>
        <w:tab/>
      </w:r>
      <w:r w:rsidRPr="002B2B11">
        <w:rPr>
          <w:rFonts w:asciiTheme="majorHAnsi" w:hAnsiTheme="majorHAnsi" w:cstheme="majorHAnsi"/>
          <w:b/>
          <w:bCs/>
          <w:lang w:val="en-US"/>
        </w:rPr>
        <w:tab/>
      </w:r>
      <w:r w:rsidR="003E2B78" w:rsidRPr="002B2B11">
        <w:rPr>
          <w:rFonts w:asciiTheme="majorHAnsi" w:hAnsiTheme="majorHAnsi" w:cstheme="majorHAnsi"/>
        </w:rPr>
        <w:t>Đơn giá dự thầu phải bao gồm các công việc:</w:t>
      </w:r>
    </w:p>
    <w:p w14:paraId="296509EF" w14:textId="6E0520F4" w:rsidR="003E2B78" w:rsidRPr="002B2B11" w:rsidRDefault="003E2B78" w:rsidP="00C33EF5">
      <w:pPr>
        <w:adjustRightInd w:val="0"/>
        <w:spacing w:before="120"/>
        <w:ind w:left="285" w:right="57" w:firstLine="720"/>
        <w:jc w:val="both"/>
        <w:rPr>
          <w:rFonts w:asciiTheme="majorHAnsi" w:hAnsiTheme="majorHAnsi" w:cstheme="majorHAnsi"/>
          <w:sz w:val="26"/>
          <w:szCs w:val="26"/>
        </w:rPr>
      </w:pPr>
      <w:r w:rsidRPr="002B2B11">
        <w:rPr>
          <w:rFonts w:asciiTheme="majorHAnsi" w:hAnsiTheme="majorHAnsi" w:cstheme="majorHAnsi"/>
          <w:sz w:val="26"/>
          <w:szCs w:val="26"/>
        </w:rPr>
        <w:t>+ Chi phí thí nghiệm các cấu kiện, vật tư, thiết bị do ĐVTC cung cấp và lắp đặt thực hiện theo quy định ngành điện. Thí nghiệm cột theo TCVN-5847:2016.</w:t>
      </w:r>
    </w:p>
    <w:p w14:paraId="243AECD1" w14:textId="55CE126C"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nghiệm thu và đóng điện công trình theo quy định.</w:t>
      </w:r>
    </w:p>
    <w:p w14:paraId="039BE359" w14:textId="5DA594B8"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vận chuyển vật tư, thiết bị do A cấp và vật tư thu hồi được xuất và nhập tại kho Công ty Điện lực Khánh Hòa.</w:t>
      </w:r>
    </w:p>
    <w:p w14:paraId="0E6D8382" w14:textId="34474EBB"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Nhà tạm để ở và điều hành thi công.</w:t>
      </w:r>
    </w:p>
    <w:p w14:paraId="1A5AD238" w14:textId="2EA42763"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Bảo lãnh thực hiện hợp đồng.</w:t>
      </w:r>
    </w:p>
    <w:p w14:paraId="293F6677" w14:textId="6A87D76E"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Bảo hiểm Công trình đối với phần thuộc trách nhiệm của nhà thầu.</w:t>
      </w:r>
    </w:p>
    <w:p w14:paraId="004ABEF2" w14:textId="78608853"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Bảo hiểm thiết bị của nhà thầu.</w:t>
      </w:r>
    </w:p>
    <w:p w14:paraId="4E8C09FA" w14:textId="2A5AD18A"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Bảo hiểm trách nhiệm bên thứ ba.</w:t>
      </w:r>
    </w:p>
    <w:p w14:paraId="6D67A146" w14:textId="7925587F"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bảo hành Công trình.</w:t>
      </w:r>
    </w:p>
    <w:p w14:paraId="3BA2E068" w14:textId="28C0F746"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xây dựng nhà tạm tại hiện trường để ở và điều hành thi công.</w:t>
      </w:r>
    </w:p>
    <w:p w14:paraId="7287D7DC" w14:textId="0DDB0B14"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vận chuyển vật tư, thiết bị thi công và lực lượng lao động đến công trường.</w:t>
      </w:r>
    </w:p>
    <w:p w14:paraId="60710A35" w14:textId="2744BF28"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làm đường tạm thi công.</w:t>
      </w:r>
    </w:p>
    <w:p w14:paraId="6BA173AF" w14:textId="1366208D"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phối hợp với CĐT trong đền bù, cấp phép.</w:t>
      </w:r>
    </w:p>
    <w:p w14:paraId="2BDFF803" w14:textId="4FFB6B7B"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khảo sát hiện trường phục vụ đóng cắt điện, đóng cắt điện, chi phí nghiệm thu (phần việc của Nhà thầu).</w:t>
      </w:r>
    </w:p>
    <w:p w14:paraId="4A3A533F" w14:textId="7B57389A" w:rsidR="003E2B78" w:rsidRPr="002B2B11" w:rsidRDefault="003E2B78" w:rsidP="00C33EF5">
      <w:pPr>
        <w:pStyle w:val="BodyText"/>
        <w:spacing w:before="120"/>
        <w:ind w:firstLine="709"/>
        <w:rPr>
          <w:rFonts w:asciiTheme="majorHAnsi" w:hAnsiTheme="majorHAnsi" w:cstheme="majorHAnsi"/>
        </w:rPr>
      </w:pPr>
      <w:r w:rsidRPr="002B2B11">
        <w:rPr>
          <w:rFonts w:asciiTheme="majorHAnsi" w:hAnsiTheme="majorHAnsi" w:cstheme="majorHAnsi"/>
        </w:rPr>
        <w:t>+ Chi phí dọn dẹp công trường khi hoàn thành.</w:t>
      </w:r>
    </w:p>
    <w:p w14:paraId="3A986EA8" w14:textId="77777777" w:rsidR="003E2B78" w:rsidRPr="002B2B11" w:rsidRDefault="003E2B78" w:rsidP="00C33EF5">
      <w:pPr>
        <w:spacing w:before="120"/>
        <w:ind w:firstLine="720"/>
        <w:jc w:val="both"/>
        <w:rPr>
          <w:rFonts w:asciiTheme="majorHAnsi" w:hAnsiTheme="majorHAnsi" w:cstheme="majorHAnsi"/>
          <w:sz w:val="26"/>
          <w:szCs w:val="26"/>
        </w:rPr>
      </w:pPr>
      <w:r w:rsidRPr="002B2B11">
        <w:rPr>
          <w:rFonts w:asciiTheme="majorHAnsi" w:hAnsiTheme="majorHAnsi" w:cstheme="majorHAnsi"/>
          <w:b/>
          <w:bCs/>
          <w:sz w:val="26"/>
          <w:szCs w:val="26"/>
        </w:rPr>
        <w:lastRenderedPageBreak/>
        <w:t>2. Thời hạn hoàn thành:</w:t>
      </w:r>
      <w:r w:rsidRPr="002B2B11">
        <w:rPr>
          <w:rFonts w:asciiTheme="majorHAnsi" w:hAnsiTheme="majorHAnsi" w:cstheme="majorHAnsi"/>
          <w:sz w:val="26"/>
          <w:szCs w:val="26"/>
        </w:rPr>
        <w:t xml:space="preserve"> </w:t>
      </w:r>
    </w:p>
    <w:p w14:paraId="04D9E38C" w14:textId="6E67C678" w:rsidR="003E2B78" w:rsidRPr="002B2B11" w:rsidRDefault="00662021" w:rsidP="00C33EF5">
      <w:pPr>
        <w:pStyle w:val="BodyText"/>
        <w:tabs>
          <w:tab w:val="left" w:pos="284"/>
        </w:tabs>
        <w:spacing w:before="120"/>
        <w:ind w:left="0" w:firstLine="0"/>
        <w:rPr>
          <w:rFonts w:asciiTheme="majorHAnsi" w:hAnsiTheme="majorHAnsi" w:cstheme="majorHAnsi"/>
        </w:rPr>
      </w:pPr>
      <w:r w:rsidRPr="002B2B11">
        <w:rPr>
          <w:rFonts w:asciiTheme="majorHAnsi" w:hAnsiTheme="majorHAnsi" w:cstheme="majorHAnsi"/>
          <w:lang w:val="en-US"/>
        </w:rPr>
        <w:tab/>
      </w:r>
      <w:r w:rsidRPr="002B2B11">
        <w:rPr>
          <w:rFonts w:asciiTheme="majorHAnsi" w:hAnsiTheme="majorHAnsi" w:cstheme="majorHAnsi"/>
          <w:lang w:val="en-US"/>
        </w:rPr>
        <w:tab/>
      </w:r>
      <w:r w:rsidR="003E2B78" w:rsidRPr="002B2B11">
        <w:rPr>
          <w:rFonts w:asciiTheme="majorHAnsi" w:hAnsiTheme="majorHAnsi" w:cstheme="majorHAnsi"/>
        </w:rPr>
        <w:t>Thời gian thực hiện hợp đồng</w:t>
      </w:r>
      <w:r w:rsidR="003E2B78" w:rsidRPr="002B2B11">
        <w:rPr>
          <w:rFonts w:asciiTheme="majorHAnsi" w:hAnsiTheme="majorHAnsi" w:cstheme="majorHAnsi"/>
          <w:b/>
        </w:rPr>
        <w:t xml:space="preserve">: </w:t>
      </w:r>
      <w:r w:rsidR="00D82A81" w:rsidRPr="00D82A81">
        <w:rPr>
          <w:rFonts w:asciiTheme="majorHAnsi" w:hAnsiTheme="majorHAnsi" w:cstheme="majorHAnsi"/>
          <w:b/>
          <w:color w:val="FF0000"/>
          <w:lang w:val="en-US"/>
        </w:rPr>
        <w:t>60</w:t>
      </w:r>
      <w:r w:rsidR="003E2B78" w:rsidRPr="00D82A81">
        <w:rPr>
          <w:rFonts w:asciiTheme="majorHAnsi" w:hAnsiTheme="majorHAnsi" w:cstheme="majorHAnsi"/>
          <w:b/>
          <w:color w:val="FF0000"/>
        </w:rPr>
        <w:t xml:space="preserve"> ngày</w:t>
      </w:r>
      <w:r w:rsidR="003E2B78" w:rsidRPr="00D82A81">
        <w:rPr>
          <w:rFonts w:asciiTheme="majorHAnsi" w:hAnsiTheme="majorHAnsi" w:cstheme="majorHAnsi"/>
          <w:color w:val="FF0000"/>
        </w:rPr>
        <w:t xml:space="preserve"> </w:t>
      </w:r>
      <w:r w:rsidR="003E2B78" w:rsidRPr="002B2B11">
        <w:rPr>
          <w:rFonts w:asciiTheme="majorHAnsi" w:hAnsiTheme="majorHAnsi" w:cstheme="majorHAnsi"/>
        </w:rPr>
        <w:t>kể từ ngày hợp đồng có hiệu lực cho đến khi nghiệm thu hoàn thành công trình đưa vào sử dụng.</w:t>
      </w:r>
    </w:p>
    <w:p w14:paraId="35FB3466" w14:textId="77777777" w:rsidR="003E2B78" w:rsidRPr="002B2B11" w:rsidRDefault="003E2B78" w:rsidP="00C33EF5">
      <w:pPr>
        <w:spacing w:before="120"/>
        <w:jc w:val="both"/>
        <w:rPr>
          <w:rFonts w:asciiTheme="majorHAnsi" w:hAnsiTheme="majorHAnsi" w:cstheme="majorHAnsi"/>
          <w:b/>
          <w:color w:val="FF0000"/>
          <w:sz w:val="26"/>
          <w:szCs w:val="26"/>
        </w:rPr>
      </w:pPr>
      <w:r w:rsidRPr="002B2B11">
        <w:rPr>
          <w:rFonts w:asciiTheme="majorHAnsi" w:hAnsiTheme="majorHAnsi" w:cstheme="majorHAnsi"/>
          <w:b/>
          <w:color w:val="FF0000"/>
          <w:sz w:val="26"/>
          <w:szCs w:val="26"/>
        </w:rPr>
        <w:t xml:space="preserve">II. Yêu cầu về tiến độ thực hiện:  </w:t>
      </w:r>
    </w:p>
    <w:p w14:paraId="0115EBEC" w14:textId="77777777" w:rsidR="003E2B78" w:rsidRPr="002B2B11" w:rsidRDefault="003E2B78" w:rsidP="00C33EF5">
      <w:pPr>
        <w:spacing w:before="120"/>
        <w:ind w:firstLine="720"/>
        <w:jc w:val="both"/>
        <w:rPr>
          <w:rFonts w:asciiTheme="majorHAnsi" w:hAnsiTheme="majorHAnsi" w:cstheme="majorHAnsi"/>
          <w:sz w:val="26"/>
          <w:szCs w:val="26"/>
        </w:rPr>
      </w:pPr>
      <w:bookmarkStart w:id="2" w:name="_Hlk179041003"/>
      <w:r w:rsidRPr="002B2B11">
        <w:rPr>
          <w:rFonts w:asciiTheme="majorHAnsi" w:hAnsiTheme="majorHAnsi" w:cstheme="majorHAnsi"/>
          <w:sz w:val="26"/>
          <w:szCs w:val="26"/>
        </w:rPr>
        <w:t xml:space="preserve">Yêu cầu về thời gian thi công: </w:t>
      </w:r>
    </w:p>
    <w:bookmarkEnd w:id="2"/>
    <w:p w14:paraId="41087F6C" w14:textId="3C02A784" w:rsidR="003E2B78" w:rsidRPr="002B2B11" w:rsidRDefault="003E2B78" w:rsidP="00C33EF5">
      <w:pPr>
        <w:spacing w:before="120"/>
        <w:jc w:val="both"/>
        <w:rPr>
          <w:rFonts w:asciiTheme="majorHAnsi" w:hAnsiTheme="majorHAnsi" w:cstheme="majorHAnsi"/>
          <w:sz w:val="26"/>
          <w:szCs w:val="26"/>
        </w:rPr>
      </w:pPr>
      <w:r w:rsidRPr="002B2B11">
        <w:rPr>
          <w:rFonts w:asciiTheme="majorHAnsi" w:hAnsiTheme="majorHAnsi" w:cstheme="majorHAnsi"/>
          <w:sz w:val="26"/>
          <w:szCs w:val="26"/>
        </w:rPr>
        <w:tab/>
        <w:t xml:space="preserve">Thời gian thi công không quá </w:t>
      </w:r>
      <w:r w:rsidR="00D82A81" w:rsidRPr="00D82A81">
        <w:rPr>
          <w:rFonts w:asciiTheme="majorHAnsi" w:hAnsiTheme="majorHAnsi" w:cstheme="majorHAnsi"/>
          <w:b/>
          <w:color w:val="FF0000"/>
          <w:sz w:val="26"/>
          <w:szCs w:val="26"/>
          <w:lang w:val="en-US"/>
        </w:rPr>
        <w:t>60</w:t>
      </w:r>
      <w:r w:rsidRPr="00D82A81">
        <w:rPr>
          <w:rFonts w:asciiTheme="majorHAnsi" w:hAnsiTheme="majorHAnsi" w:cstheme="majorHAnsi"/>
          <w:b/>
          <w:color w:val="FF0000"/>
          <w:sz w:val="26"/>
          <w:szCs w:val="26"/>
        </w:rPr>
        <w:t xml:space="preserve"> ngày</w:t>
      </w:r>
      <w:r w:rsidRPr="00D82A81">
        <w:rPr>
          <w:rFonts w:asciiTheme="majorHAnsi" w:hAnsiTheme="majorHAnsi" w:cstheme="majorHAnsi"/>
          <w:color w:val="FF0000"/>
          <w:sz w:val="26"/>
          <w:szCs w:val="26"/>
        </w:rPr>
        <w:t xml:space="preserve"> </w:t>
      </w:r>
      <w:r w:rsidRPr="002B2B11">
        <w:rPr>
          <w:rFonts w:asciiTheme="majorHAnsi" w:hAnsiTheme="majorHAnsi" w:cstheme="majorHAnsi"/>
          <w:sz w:val="26"/>
          <w:szCs w:val="26"/>
        </w:rPr>
        <w:t>kể từ ngày hợp đồng có hiệu lực cho đến khi nghiệm thu hoàn thành công trình đưa vào sử dụng (đã bao gồm thời gian chuẩn bị vật tư, thiết bị thi công).</w:t>
      </w:r>
    </w:p>
    <w:p w14:paraId="7E0D1F09" w14:textId="77777777" w:rsidR="003E2B78" w:rsidRPr="002B2B11" w:rsidRDefault="003E2B78" w:rsidP="00C33EF5">
      <w:pPr>
        <w:spacing w:before="120"/>
        <w:ind w:firstLine="720"/>
        <w:jc w:val="both"/>
        <w:rPr>
          <w:rFonts w:asciiTheme="majorHAnsi" w:hAnsiTheme="majorHAnsi" w:cstheme="majorHAnsi"/>
          <w:sz w:val="26"/>
          <w:szCs w:val="26"/>
        </w:rPr>
      </w:pPr>
      <w:r w:rsidRPr="002B2B11">
        <w:rPr>
          <w:rFonts w:asciiTheme="majorHAnsi" w:hAnsiTheme="majorHAnsi" w:cstheme="majorHAnsi"/>
          <w:sz w:val="26"/>
          <w:szCs w:val="26"/>
        </w:rPr>
        <w:t xml:space="preserve">Yêu cầu về thời gian bảo hành: </w:t>
      </w:r>
    </w:p>
    <w:p w14:paraId="586C888A" w14:textId="77777777" w:rsidR="003E2B78" w:rsidRPr="002B2B11" w:rsidRDefault="003E2B78" w:rsidP="00C33EF5">
      <w:pPr>
        <w:spacing w:before="120"/>
        <w:jc w:val="both"/>
        <w:rPr>
          <w:rFonts w:asciiTheme="majorHAnsi" w:hAnsiTheme="majorHAnsi" w:cstheme="majorHAnsi"/>
          <w:sz w:val="26"/>
          <w:szCs w:val="26"/>
        </w:rPr>
      </w:pPr>
      <w:r w:rsidRPr="002B2B11">
        <w:rPr>
          <w:rFonts w:asciiTheme="majorHAnsi" w:hAnsiTheme="majorHAnsi" w:cstheme="majorHAnsi"/>
          <w:sz w:val="26"/>
          <w:szCs w:val="26"/>
        </w:rPr>
        <w:t xml:space="preserve">Thời gian bản hành tối thiểu </w:t>
      </w:r>
      <w:r w:rsidRPr="00D82A81">
        <w:rPr>
          <w:rFonts w:asciiTheme="majorHAnsi" w:hAnsiTheme="majorHAnsi" w:cstheme="majorHAnsi"/>
          <w:color w:val="FF0000"/>
          <w:sz w:val="26"/>
          <w:szCs w:val="26"/>
        </w:rPr>
        <w:t xml:space="preserve">12 </w:t>
      </w:r>
      <w:r w:rsidRPr="002B2B11">
        <w:rPr>
          <w:rFonts w:asciiTheme="majorHAnsi" w:hAnsiTheme="majorHAnsi" w:cstheme="majorHAnsi"/>
          <w:sz w:val="26"/>
          <w:szCs w:val="26"/>
        </w:rPr>
        <w:t>tháng kể từ ngày nghiệm thu hoàn thành đưa vào sử dụng.</w:t>
      </w:r>
    </w:p>
    <w:p w14:paraId="6A50A21F" w14:textId="7A1CBAD5" w:rsidR="005E72C2" w:rsidRPr="002B2B11" w:rsidRDefault="003E2B78" w:rsidP="00C33EF5">
      <w:pPr>
        <w:spacing w:before="120"/>
        <w:jc w:val="both"/>
        <w:rPr>
          <w:rFonts w:asciiTheme="majorHAnsi" w:hAnsiTheme="majorHAnsi" w:cstheme="majorHAnsi"/>
          <w:b/>
          <w:sz w:val="26"/>
          <w:szCs w:val="26"/>
        </w:rPr>
      </w:pPr>
      <w:r w:rsidRPr="002B2B11">
        <w:rPr>
          <w:rFonts w:asciiTheme="majorHAnsi" w:hAnsiTheme="majorHAnsi" w:cstheme="majorHAnsi"/>
          <w:b/>
          <w:sz w:val="26"/>
          <w:szCs w:val="26"/>
          <w:lang w:val="en-US"/>
        </w:rPr>
        <w:t xml:space="preserve">III. </w:t>
      </w:r>
      <w:r w:rsidR="00E52D90" w:rsidRPr="002B2B11">
        <w:rPr>
          <w:rFonts w:asciiTheme="majorHAnsi" w:hAnsiTheme="majorHAnsi" w:cstheme="majorHAnsi"/>
          <w:b/>
          <w:sz w:val="26"/>
          <w:szCs w:val="26"/>
        </w:rPr>
        <w:t>Yêu</w:t>
      </w:r>
      <w:r w:rsidR="00E52D90" w:rsidRPr="002B2B11">
        <w:rPr>
          <w:rFonts w:asciiTheme="majorHAnsi" w:hAnsiTheme="majorHAnsi" w:cstheme="majorHAnsi"/>
          <w:b/>
          <w:spacing w:val="-6"/>
          <w:sz w:val="26"/>
          <w:szCs w:val="26"/>
        </w:rPr>
        <w:t xml:space="preserve"> </w:t>
      </w:r>
      <w:r w:rsidR="00E52D90" w:rsidRPr="002B2B11">
        <w:rPr>
          <w:rFonts w:asciiTheme="majorHAnsi" w:hAnsiTheme="majorHAnsi" w:cstheme="majorHAnsi"/>
          <w:b/>
          <w:sz w:val="26"/>
          <w:szCs w:val="26"/>
        </w:rPr>
        <w:t>cầu</w:t>
      </w:r>
      <w:r w:rsidR="00E52D90" w:rsidRPr="002B2B11">
        <w:rPr>
          <w:rFonts w:asciiTheme="majorHAnsi" w:hAnsiTheme="majorHAnsi" w:cstheme="majorHAnsi"/>
          <w:b/>
          <w:spacing w:val="-6"/>
          <w:sz w:val="26"/>
          <w:szCs w:val="26"/>
        </w:rPr>
        <w:t xml:space="preserve"> </w:t>
      </w:r>
      <w:r w:rsidR="00E52D90" w:rsidRPr="002B2B11">
        <w:rPr>
          <w:rFonts w:asciiTheme="majorHAnsi" w:hAnsiTheme="majorHAnsi" w:cstheme="majorHAnsi"/>
          <w:b/>
          <w:sz w:val="26"/>
          <w:szCs w:val="26"/>
        </w:rPr>
        <w:t>về</w:t>
      </w:r>
      <w:r w:rsidR="00E52D90" w:rsidRPr="002B2B11">
        <w:rPr>
          <w:rFonts w:asciiTheme="majorHAnsi" w:hAnsiTheme="majorHAnsi" w:cstheme="majorHAnsi"/>
          <w:b/>
          <w:spacing w:val="-2"/>
          <w:sz w:val="26"/>
          <w:szCs w:val="26"/>
        </w:rPr>
        <w:t xml:space="preserve"> </w:t>
      </w:r>
      <w:r w:rsidR="00E52D90" w:rsidRPr="002B2B11">
        <w:rPr>
          <w:rFonts w:asciiTheme="majorHAnsi" w:hAnsiTheme="majorHAnsi" w:cstheme="majorHAnsi"/>
          <w:b/>
          <w:sz w:val="26"/>
          <w:szCs w:val="26"/>
        </w:rPr>
        <w:t>kỹ</w:t>
      </w:r>
      <w:r w:rsidR="00E52D90" w:rsidRPr="002B2B11">
        <w:rPr>
          <w:rFonts w:asciiTheme="majorHAnsi" w:hAnsiTheme="majorHAnsi" w:cstheme="majorHAnsi"/>
          <w:b/>
          <w:spacing w:val="-4"/>
          <w:sz w:val="26"/>
          <w:szCs w:val="26"/>
        </w:rPr>
        <w:t xml:space="preserve"> </w:t>
      </w:r>
      <w:r w:rsidR="00E52D90" w:rsidRPr="002B2B11">
        <w:rPr>
          <w:rFonts w:asciiTheme="majorHAnsi" w:hAnsiTheme="majorHAnsi" w:cstheme="majorHAnsi"/>
          <w:b/>
          <w:sz w:val="26"/>
          <w:szCs w:val="26"/>
        </w:rPr>
        <w:t>thuật/chỉ</w:t>
      </w:r>
      <w:r w:rsidR="00E52D90" w:rsidRPr="002B2B11">
        <w:rPr>
          <w:rFonts w:asciiTheme="majorHAnsi" w:hAnsiTheme="majorHAnsi" w:cstheme="majorHAnsi"/>
          <w:b/>
          <w:spacing w:val="-6"/>
          <w:sz w:val="26"/>
          <w:szCs w:val="26"/>
        </w:rPr>
        <w:t xml:space="preserve"> </w:t>
      </w:r>
      <w:r w:rsidR="00E52D90" w:rsidRPr="002B2B11">
        <w:rPr>
          <w:rFonts w:asciiTheme="majorHAnsi" w:hAnsiTheme="majorHAnsi" w:cstheme="majorHAnsi"/>
          <w:b/>
          <w:sz w:val="26"/>
          <w:szCs w:val="26"/>
        </w:rPr>
        <w:t>dẫn</w:t>
      </w:r>
      <w:r w:rsidR="00E52D90" w:rsidRPr="002B2B11">
        <w:rPr>
          <w:rFonts w:asciiTheme="majorHAnsi" w:hAnsiTheme="majorHAnsi" w:cstheme="majorHAnsi"/>
          <w:b/>
          <w:spacing w:val="-5"/>
          <w:sz w:val="26"/>
          <w:szCs w:val="26"/>
        </w:rPr>
        <w:t xml:space="preserve"> </w:t>
      </w:r>
      <w:r w:rsidR="00E52D90" w:rsidRPr="002B2B11">
        <w:rPr>
          <w:rFonts w:asciiTheme="majorHAnsi" w:hAnsiTheme="majorHAnsi" w:cstheme="majorHAnsi"/>
          <w:b/>
          <w:sz w:val="26"/>
          <w:szCs w:val="26"/>
        </w:rPr>
        <w:t>kỹ</w:t>
      </w:r>
      <w:r w:rsidR="00E52D90" w:rsidRPr="002B2B11">
        <w:rPr>
          <w:rFonts w:asciiTheme="majorHAnsi" w:hAnsiTheme="majorHAnsi" w:cstheme="majorHAnsi"/>
          <w:b/>
          <w:spacing w:val="-4"/>
          <w:sz w:val="26"/>
          <w:szCs w:val="26"/>
        </w:rPr>
        <w:t xml:space="preserve"> </w:t>
      </w:r>
      <w:r w:rsidR="00E52D90" w:rsidRPr="002B2B11">
        <w:rPr>
          <w:rFonts w:asciiTheme="majorHAnsi" w:hAnsiTheme="majorHAnsi" w:cstheme="majorHAnsi"/>
          <w:b/>
          <w:spacing w:val="-2"/>
          <w:sz w:val="26"/>
          <w:szCs w:val="26"/>
        </w:rPr>
        <w:t>thuật</w:t>
      </w:r>
    </w:p>
    <w:p w14:paraId="3268635E" w14:textId="77777777" w:rsidR="005E72C2" w:rsidRPr="002B2B11" w:rsidRDefault="00E52D90" w:rsidP="00C33EF5">
      <w:pPr>
        <w:spacing w:before="90"/>
        <w:ind w:right="430" w:firstLine="720"/>
        <w:jc w:val="both"/>
        <w:rPr>
          <w:rFonts w:asciiTheme="majorHAnsi" w:hAnsiTheme="majorHAnsi" w:cstheme="majorHAnsi"/>
          <w:b/>
          <w:spacing w:val="-4"/>
          <w:sz w:val="26"/>
          <w:szCs w:val="26"/>
          <w:lang w:val="en-US"/>
        </w:rPr>
      </w:pPr>
      <w:r w:rsidRPr="002B2B11">
        <w:rPr>
          <w:rFonts w:asciiTheme="majorHAnsi" w:hAnsiTheme="majorHAnsi" w:cstheme="majorHAnsi"/>
          <w:b/>
          <w:sz w:val="26"/>
          <w:szCs w:val="26"/>
        </w:rPr>
        <w:t>Các</w:t>
      </w:r>
      <w:r w:rsidRPr="002B2B11">
        <w:rPr>
          <w:rFonts w:asciiTheme="majorHAnsi" w:hAnsiTheme="majorHAnsi" w:cstheme="majorHAnsi"/>
          <w:b/>
          <w:spacing w:val="-5"/>
          <w:sz w:val="26"/>
          <w:szCs w:val="26"/>
        </w:rPr>
        <w:t xml:space="preserve"> </w:t>
      </w:r>
      <w:r w:rsidRPr="002B2B11">
        <w:rPr>
          <w:rFonts w:asciiTheme="majorHAnsi" w:hAnsiTheme="majorHAnsi" w:cstheme="majorHAnsi"/>
          <w:b/>
          <w:sz w:val="26"/>
          <w:szCs w:val="26"/>
        </w:rPr>
        <w:t>nội</w:t>
      </w:r>
      <w:r w:rsidRPr="002B2B11">
        <w:rPr>
          <w:rFonts w:asciiTheme="majorHAnsi" w:hAnsiTheme="majorHAnsi" w:cstheme="majorHAnsi"/>
          <w:b/>
          <w:spacing w:val="-5"/>
          <w:sz w:val="26"/>
          <w:szCs w:val="26"/>
        </w:rPr>
        <w:t xml:space="preserve"> </w:t>
      </w:r>
      <w:r w:rsidRPr="002B2B11">
        <w:rPr>
          <w:rFonts w:asciiTheme="majorHAnsi" w:hAnsiTheme="majorHAnsi" w:cstheme="majorHAnsi"/>
          <w:b/>
          <w:sz w:val="26"/>
          <w:szCs w:val="26"/>
        </w:rPr>
        <w:t>dung</w:t>
      </w:r>
      <w:r w:rsidRPr="002B2B11">
        <w:rPr>
          <w:rFonts w:asciiTheme="majorHAnsi" w:hAnsiTheme="majorHAnsi" w:cstheme="majorHAnsi"/>
          <w:b/>
          <w:spacing w:val="-4"/>
          <w:sz w:val="26"/>
          <w:szCs w:val="26"/>
        </w:rPr>
        <w:t xml:space="preserve"> </w:t>
      </w:r>
      <w:r w:rsidRPr="002B2B11">
        <w:rPr>
          <w:rFonts w:asciiTheme="majorHAnsi" w:hAnsiTheme="majorHAnsi" w:cstheme="majorHAnsi"/>
          <w:b/>
          <w:sz w:val="26"/>
          <w:szCs w:val="26"/>
        </w:rPr>
        <w:t>“Đề</w:t>
      </w:r>
      <w:r w:rsidRPr="002B2B11">
        <w:rPr>
          <w:rFonts w:asciiTheme="majorHAnsi" w:hAnsiTheme="majorHAnsi" w:cstheme="majorHAnsi"/>
          <w:b/>
          <w:spacing w:val="-5"/>
          <w:sz w:val="26"/>
          <w:szCs w:val="26"/>
        </w:rPr>
        <w:t xml:space="preserve"> </w:t>
      </w:r>
      <w:r w:rsidRPr="002B2B11">
        <w:rPr>
          <w:rFonts w:asciiTheme="majorHAnsi" w:hAnsiTheme="majorHAnsi" w:cstheme="majorHAnsi"/>
          <w:b/>
          <w:sz w:val="26"/>
          <w:szCs w:val="26"/>
        </w:rPr>
        <w:t>xuất</w:t>
      </w:r>
      <w:r w:rsidRPr="002B2B11">
        <w:rPr>
          <w:rFonts w:asciiTheme="majorHAnsi" w:hAnsiTheme="majorHAnsi" w:cstheme="majorHAnsi"/>
          <w:b/>
          <w:spacing w:val="-5"/>
          <w:sz w:val="26"/>
          <w:szCs w:val="26"/>
        </w:rPr>
        <w:t xml:space="preserve"> </w:t>
      </w:r>
      <w:r w:rsidRPr="002B2B11">
        <w:rPr>
          <w:rFonts w:asciiTheme="majorHAnsi" w:hAnsiTheme="majorHAnsi" w:cstheme="majorHAnsi"/>
          <w:b/>
          <w:sz w:val="26"/>
          <w:szCs w:val="26"/>
        </w:rPr>
        <w:t>kỹ</w:t>
      </w:r>
      <w:r w:rsidRPr="002B2B11">
        <w:rPr>
          <w:rFonts w:asciiTheme="majorHAnsi" w:hAnsiTheme="majorHAnsi" w:cstheme="majorHAnsi"/>
          <w:b/>
          <w:spacing w:val="-2"/>
          <w:sz w:val="26"/>
          <w:szCs w:val="26"/>
        </w:rPr>
        <w:t xml:space="preserve"> </w:t>
      </w:r>
      <w:r w:rsidRPr="002B2B11">
        <w:rPr>
          <w:rFonts w:asciiTheme="majorHAnsi" w:hAnsiTheme="majorHAnsi" w:cstheme="majorHAnsi"/>
          <w:b/>
          <w:sz w:val="26"/>
          <w:szCs w:val="26"/>
        </w:rPr>
        <w:t>thuật”</w:t>
      </w:r>
      <w:r w:rsidRPr="002B2B11">
        <w:rPr>
          <w:rFonts w:asciiTheme="majorHAnsi" w:hAnsiTheme="majorHAnsi" w:cstheme="majorHAnsi"/>
          <w:b/>
          <w:spacing w:val="-5"/>
          <w:sz w:val="26"/>
          <w:szCs w:val="26"/>
        </w:rPr>
        <w:t xml:space="preserve"> </w:t>
      </w:r>
      <w:r w:rsidRPr="002B2B11">
        <w:rPr>
          <w:rFonts w:asciiTheme="majorHAnsi" w:hAnsiTheme="majorHAnsi" w:cstheme="majorHAnsi"/>
          <w:b/>
          <w:sz w:val="26"/>
          <w:szCs w:val="26"/>
        </w:rPr>
        <w:t>bao</w:t>
      </w:r>
      <w:r w:rsidRPr="002B2B11">
        <w:rPr>
          <w:rFonts w:asciiTheme="majorHAnsi" w:hAnsiTheme="majorHAnsi" w:cstheme="majorHAnsi"/>
          <w:b/>
          <w:spacing w:val="-3"/>
          <w:sz w:val="26"/>
          <w:szCs w:val="26"/>
        </w:rPr>
        <w:t xml:space="preserve"> </w:t>
      </w:r>
      <w:r w:rsidRPr="002B2B11">
        <w:rPr>
          <w:rFonts w:asciiTheme="majorHAnsi" w:hAnsiTheme="majorHAnsi" w:cstheme="majorHAnsi"/>
          <w:b/>
          <w:sz w:val="26"/>
          <w:szCs w:val="26"/>
        </w:rPr>
        <w:t>gồm</w:t>
      </w:r>
      <w:r w:rsidRPr="002B2B11">
        <w:rPr>
          <w:rFonts w:asciiTheme="majorHAnsi" w:hAnsiTheme="majorHAnsi" w:cstheme="majorHAnsi"/>
          <w:b/>
          <w:spacing w:val="-7"/>
          <w:sz w:val="26"/>
          <w:szCs w:val="26"/>
        </w:rPr>
        <w:t xml:space="preserve"> </w:t>
      </w:r>
      <w:r w:rsidRPr="002B2B11">
        <w:rPr>
          <w:rFonts w:asciiTheme="majorHAnsi" w:hAnsiTheme="majorHAnsi" w:cstheme="majorHAnsi"/>
          <w:b/>
          <w:sz w:val="26"/>
          <w:szCs w:val="26"/>
        </w:rPr>
        <w:t>các</w:t>
      </w:r>
      <w:r w:rsidRPr="002B2B11">
        <w:rPr>
          <w:rFonts w:asciiTheme="majorHAnsi" w:hAnsiTheme="majorHAnsi" w:cstheme="majorHAnsi"/>
          <w:b/>
          <w:spacing w:val="-4"/>
          <w:sz w:val="26"/>
          <w:szCs w:val="26"/>
        </w:rPr>
        <w:t xml:space="preserve"> </w:t>
      </w:r>
      <w:r w:rsidRPr="002B2B11">
        <w:rPr>
          <w:rFonts w:asciiTheme="majorHAnsi" w:hAnsiTheme="majorHAnsi" w:cstheme="majorHAnsi"/>
          <w:b/>
          <w:sz w:val="26"/>
          <w:szCs w:val="26"/>
        </w:rPr>
        <w:t>nội</w:t>
      </w:r>
      <w:r w:rsidRPr="002B2B11">
        <w:rPr>
          <w:rFonts w:asciiTheme="majorHAnsi" w:hAnsiTheme="majorHAnsi" w:cstheme="majorHAnsi"/>
          <w:b/>
          <w:spacing w:val="-5"/>
          <w:sz w:val="26"/>
          <w:szCs w:val="26"/>
        </w:rPr>
        <w:t xml:space="preserve"> </w:t>
      </w:r>
      <w:r w:rsidRPr="002B2B11">
        <w:rPr>
          <w:rFonts w:asciiTheme="majorHAnsi" w:hAnsiTheme="majorHAnsi" w:cstheme="majorHAnsi"/>
          <w:b/>
          <w:sz w:val="26"/>
          <w:szCs w:val="26"/>
        </w:rPr>
        <w:t>dung</w:t>
      </w:r>
      <w:r w:rsidRPr="002B2B11">
        <w:rPr>
          <w:rFonts w:asciiTheme="majorHAnsi" w:hAnsiTheme="majorHAnsi" w:cstheme="majorHAnsi"/>
          <w:b/>
          <w:spacing w:val="-5"/>
          <w:sz w:val="26"/>
          <w:szCs w:val="26"/>
        </w:rPr>
        <w:t xml:space="preserve"> </w:t>
      </w:r>
      <w:r w:rsidRPr="002B2B11">
        <w:rPr>
          <w:rFonts w:asciiTheme="majorHAnsi" w:hAnsiTheme="majorHAnsi" w:cstheme="majorHAnsi"/>
          <w:b/>
          <w:spacing w:val="-4"/>
          <w:sz w:val="26"/>
          <w:szCs w:val="26"/>
        </w:rPr>
        <w:t>sau:</w:t>
      </w:r>
    </w:p>
    <w:p w14:paraId="69B8DA66" w14:textId="6349629E" w:rsidR="005E72C2" w:rsidRPr="002B2B11" w:rsidRDefault="001557A6">
      <w:pPr>
        <w:pStyle w:val="ListParagraph"/>
        <w:numPr>
          <w:ilvl w:val="1"/>
          <w:numId w:val="7"/>
        </w:numPr>
        <w:tabs>
          <w:tab w:val="left" w:pos="1263"/>
        </w:tabs>
        <w:spacing w:before="51"/>
        <w:ind w:left="1263" w:right="430" w:hanging="258"/>
        <w:rPr>
          <w:rFonts w:asciiTheme="majorHAnsi" w:hAnsiTheme="majorHAnsi" w:cstheme="majorHAnsi"/>
          <w:sz w:val="26"/>
          <w:szCs w:val="26"/>
        </w:rPr>
      </w:pPr>
      <w:r w:rsidRPr="002B2B11">
        <w:rPr>
          <w:rFonts w:asciiTheme="majorHAnsi" w:hAnsiTheme="majorHAnsi" w:cstheme="majorHAnsi"/>
          <w:sz w:val="26"/>
          <w:szCs w:val="26"/>
          <w:lang w:val="en-US"/>
        </w:rPr>
        <w:t>Giải pháp kỹ thuật, b</w:t>
      </w:r>
      <w:r w:rsidR="00E52D90" w:rsidRPr="002B2B11">
        <w:rPr>
          <w:rFonts w:asciiTheme="majorHAnsi" w:hAnsiTheme="majorHAnsi" w:cstheme="majorHAnsi"/>
          <w:sz w:val="26"/>
          <w:szCs w:val="26"/>
        </w:rPr>
        <w:t>iện</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pháp</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thi</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công</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chi</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pacing w:val="-2"/>
          <w:sz w:val="26"/>
          <w:szCs w:val="26"/>
        </w:rPr>
        <w:t>tiết.</w:t>
      </w:r>
    </w:p>
    <w:p w14:paraId="0FE82435" w14:textId="17F2F038" w:rsidR="001557A6" w:rsidRPr="002B2B11" w:rsidRDefault="001557A6">
      <w:pPr>
        <w:pStyle w:val="ListParagraph"/>
        <w:numPr>
          <w:ilvl w:val="1"/>
          <w:numId w:val="7"/>
        </w:numPr>
        <w:tabs>
          <w:tab w:val="left" w:pos="1264"/>
        </w:tabs>
        <w:ind w:left="285" w:right="430" w:firstLine="719"/>
        <w:rPr>
          <w:rFonts w:asciiTheme="majorHAnsi" w:hAnsiTheme="majorHAnsi" w:cstheme="majorHAnsi"/>
          <w:sz w:val="26"/>
          <w:szCs w:val="26"/>
        </w:rPr>
      </w:pPr>
      <w:r w:rsidRPr="002B2B11">
        <w:rPr>
          <w:rFonts w:asciiTheme="majorHAnsi" w:hAnsiTheme="majorHAnsi" w:cstheme="majorHAnsi"/>
          <w:sz w:val="26"/>
          <w:szCs w:val="26"/>
        </w:rPr>
        <w:t>Tiến</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độ</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thi</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công</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đảm</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bảo yêu</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cầu,</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có</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biểu đồ</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huy</w:t>
      </w:r>
      <w:r w:rsidRPr="002B2B11">
        <w:rPr>
          <w:rFonts w:asciiTheme="majorHAnsi" w:hAnsiTheme="majorHAnsi" w:cstheme="majorHAnsi"/>
          <w:spacing w:val="-6"/>
          <w:sz w:val="26"/>
          <w:szCs w:val="26"/>
        </w:rPr>
        <w:t xml:space="preserve"> </w:t>
      </w:r>
      <w:r w:rsidRPr="002B2B11">
        <w:rPr>
          <w:rFonts w:asciiTheme="majorHAnsi" w:hAnsiTheme="majorHAnsi" w:cstheme="majorHAnsi"/>
          <w:sz w:val="26"/>
          <w:szCs w:val="26"/>
        </w:rPr>
        <w:t>động</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nhân</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lực</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phù</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hợp</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với tiến độ trên và phù hợp với tiến độ thi công xây dựng.</w:t>
      </w:r>
    </w:p>
    <w:p w14:paraId="6FB1C48D" w14:textId="77777777" w:rsidR="005E72C2" w:rsidRPr="002B2B11" w:rsidRDefault="00E52D90">
      <w:pPr>
        <w:pStyle w:val="ListParagraph"/>
        <w:numPr>
          <w:ilvl w:val="1"/>
          <w:numId w:val="7"/>
        </w:numPr>
        <w:tabs>
          <w:tab w:val="left" w:pos="1269"/>
        </w:tabs>
        <w:spacing w:before="61"/>
        <w:ind w:left="285" w:right="430" w:firstLine="719"/>
        <w:rPr>
          <w:rFonts w:asciiTheme="majorHAnsi" w:hAnsiTheme="majorHAnsi" w:cstheme="majorHAnsi"/>
          <w:sz w:val="26"/>
          <w:szCs w:val="26"/>
        </w:rPr>
      </w:pPr>
      <w:r w:rsidRPr="002B2B11">
        <w:rPr>
          <w:rFonts w:asciiTheme="majorHAnsi" w:hAnsiTheme="majorHAnsi" w:cstheme="majorHAnsi"/>
          <w:sz w:val="26"/>
          <w:szCs w:val="26"/>
        </w:rPr>
        <w:t>Hệ thống quản lý chất lượng của Nhà thầu, có biện pháp đảm bảo chất lượng thi công và bảo hành.</w:t>
      </w:r>
    </w:p>
    <w:p w14:paraId="2EB9ACCE" w14:textId="5A634C7C" w:rsidR="001557A6" w:rsidRPr="002B2B11" w:rsidRDefault="001557A6">
      <w:pPr>
        <w:pStyle w:val="ListParagraph"/>
        <w:numPr>
          <w:ilvl w:val="1"/>
          <w:numId w:val="7"/>
        </w:numPr>
        <w:tabs>
          <w:tab w:val="left" w:pos="1267"/>
        </w:tabs>
        <w:spacing w:before="61"/>
        <w:ind w:left="285" w:right="430" w:firstLine="719"/>
        <w:rPr>
          <w:rFonts w:asciiTheme="majorHAnsi" w:hAnsiTheme="majorHAnsi" w:cstheme="majorHAnsi"/>
          <w:sz w:val="26"/>
          <w:szCs w:val="26"/>
        </w:rPr>
      </w:pPr>
      <w:r w:rsidRPr="002B2B11">
        <w:rPr>
          <w:rFonts w:asciiTheme="majorHAnsi" w:hAnsiTheme="majorHAnsi" w:cstheme="majorHAnsi"/>
          <w:sz w:val="26"/>
          <w:szCs w:val="26"/>
        </w:rPr>
        <w:t>Thực hiện công tác quản lý môi trường, biện pháp đảm bảo điều kiện vệ sinh môi trường, phòng cháy chữa cháy, an toàn vệ sinh lao động.</w:t>
      </w:r>
    </w:p>
    <w:p w14:paraId="06E09184" w14:textId="0D19D99D" w:rsidR="002345FC" w:rsidRPr="002B2B11" w:rsidRDefault="002345FC">
      <w:pPr>
        <w:pStyle w:val="ListParagraph"/>
        <w:numPr>
          <w:ilvl w:val="1"/>
          <w:numId w:val="7"/>
        </w:numPr>
        <w:tabs>
          <w:tab w:val="left" w:pos="1267"/>
        </w:tabs>
        <w:spacing w:before="61"/>
        <w:ind w:left="285" w:right="430" w:firstLine="719"/>
        <w:rPr>
          <w:rFonts w:asciiTheme="majorHAnsi" w:hAnsiTheme="majorHAnsi" w:cstheme="majorHAnsi"/>
          <w:sz w:val="26"/>
          <w:szCs w:val="26"/>
        </w:rPr>
      </w:pPr>
      <w:r w:rsidRPr="002B2B11">
        <w:rPr>
          <w:rFonts w:asciiTheme="majorHAnsi" w:hAnsiTheme="majorHAnsi" w:cstheme="majorHAnsi"/>
          <w:sz w:val="26"/>
          <w:szCs w:val="26"/>
          <w:lang w:val="en-US"/>
        </w:rPr>
        <w:t>Bảo hành và uy tín của nhà thầu</w:t>
      </w:r>
    </w:p>
    <w:p w14:paraId="1A242E53" w14:textId="4479DA12" w:rsidR="0065509B" w:rsidRPr="002B2B11" w:rsidRDefault="0065509B">
      <w:pPr>
        <w:pStyle w:val="ListParagraph"/>
        <w:numPr>
          <w:ilvl w:val="1"/>
          <w:numId w:val="7"/>
        </w:numPr>
        <w:tabs>
          <w:tab w:val="left" w:pos="1288"/>
        </w:tabs>
        <w:ind w:left="285" w:right="430" w:firstLine="719"/>
        <w:rPr>
          <w:rFonts w:asciiTheme="majorHAnsi" w:hAnsiTheme="majorHAnsi" w:cstheme="majorHAnsi"/>
          <w:sz w:val="26"/>
          <w:szCs w:val="26"/>
        </w:rPr>
      </w:pPr>
      <w:r w:rsidRPr="002B2B11">
        <w:rPr>
          <w:rFonts w:asciiTheme="majorHAnsi" w:hAnsiTheme="majorHAnsi" w:cstheme="majorHAnsi"/>
          <w:sz w:val="26"/>
          <w:szCs w:val="26"/>
        </w:rPr>
        <w:t>Tính đáp ứng của vật tư thiết bị do Nhà thầu cung cấp (hoạt động tốt, đáp</w:t>
      </w:r>
      <w:r w:rsidRPr="002B2B11">
        <w:rPr>
          <w:rFonts w:asciiTheme="majorHAnsi" w:hAnsiTheme="majorHAnsi" w:cstheme="majorHAnsi"/>
          <w:spacing w:val="40"/>
          <w:sz w:val="26"/>
          <w:szCs w:val="26"/>
        </w:rPr>
        <w:t xml:space="preserve"> </w:t>
      </w:r>
      <w:r w:rsidRPr="002B2B11">
        <w:rPr>
          <w:rFonts w:asciiTheme="majorHAnsi" w:hAnsiTheme="majorHAnsi" w:cstheme="majorHAnsi"/>
          <w:sz w:val="26"/>
          <w:szCs w:val="26"/>
        </w:rPr>
        <w:t xml:space="preserve">ứng tiến độ và phù hợp với biện pháp thi công). </w:t>
      </w:r>
    </w:p>
    <w:p w14:paraId="15AE5D36" w14:textId="21C27309" w:rsidR="005E72C2" w:rsidRPr="002B2B11" w:rsidRDefault="00E52D90" w:rsidP="00C33EF5">
      <w:pPr>
        <w:spacing w:before="66"/>
        <w:ind w:right="4" w:firstLine="720"/>
        <w:jc w:val="both"/>
        <w:rPr>
          <w:rFonts w:asciiTheme="majorHAnsi" w:hAnsiTheme="majorHAnsi" w:cstheme="majorHAnsi"/>
          <w:b/>
          <w:spacing w:val="-5"/>
          <w:sz w:val="26"/>
          <w:szCs w:val="26"/>
        </w:rPr>
      </w:pPr>
      <w:r w:rsidRPr="002B2B11">
        <w:rPr>
          <w:rFonts w:asciiTheme="majorHAnsi" w:hAnsiTheme="majorHAnsi" w:cstheme="majorHAnsi"/>
          <w:b/>
          <w:sz w:val="26"/>
          <w:szCs w:val="26"/>
        </w:rPr>
        <w:t>Nội</w:t>
      </w:r>
      <w:r w:rsidRPr="002B2B11">
        <w:rPr>
          <w:rFonts w:asciiTheme="majorHAnsi" w:hAnsiTheme="majorHAnsi" w:cstheme="majorHAnsi"/>
          <w:b/>
          <w:spacing w:val="22"/>
          <w:sz w:val="26"/>
          <w:szCs w:val="26"/>
        </w:rPr>
        <w:t xml:space="preserve"> </w:t>
      </w:r>
      <w:r w:rsidRPr="002B2B11">
        <w:rPr>
          <w:rFonts w:asciiTheme="majorHAnsi" w:hAnsiTheme="majorHAnsi" w:cstheme="majorHAnsi"/>
          <w:b/>
          <w:sz w:val="26"/>
          <w:szCs w:val="26"/>
        </w:rPr>
        <w:t>dung</w:t>
      </w:r>
      <w:r w:rsidRPr="002B2B11">
        <w:rPr>
          <w:rFonts w:asciiTheme="majorHAnsi" w:hAnsiTheme="majorHAnsi" w:cstheme="majorHAnsi"/>
          <w:b/>
          <w:spacing w:val="21"/>
          <w:sz w:val="26"/>
          <w:szCs w:val="26"/>
        </w:rPr>
        <w:t xml:space="preserve"> </w:t>
      </w:r>
      <w:r w:rsidRPr="002B2B11">
        <w:rPr>
          <w:rFonts w:asciiTheme="majorHAnsi" w:hAnsiTheme="majorHAnsi" w:cstheme="majorHAnsi"/>
          <w:b/>
          <w:sz w:val="26"/>
          <w:szCs w:val="26"/>
        </w:rPr>
        <w:t>đề</w:t>
      </w:r>
      <w:r w:rsidRPr="002B2B11">
        <w:rPr>
          <w:rFonts w:asciiTheme="majorHAnsi" w:hAnsiTheme="majorHAnsi" w:cstheme="majorHAnsi"/>
          <w:b/>
          <w:spacing w:val="23"/>
          <w:sz w:val="26"/>
          <w:szCs w:val="26"/>
        </w:rPr>
        <w:t xml:space="preserve"> </w:t>
      </w:r>
      <w:r w:rsidRPr="002B2B11">
        <w:rPr>
          <w:rFonts w:asciiTheme="majorHAnsi" w:hAnsiTheme="majorHAnsi" w:cstheme="majorHAnsi"/>
          <w:b/>
          <w:sz w:val="26"/>
          <w:szCs w:val="26"/>
        </w:rPr>
        <w:t>xuất</w:t>
      </w:r>
      <w:r w:rsidRPr="002B2B11">
        <w:rPr>
          <w:rFonts w:asciiTheme="majorHAnsi" w:hAnsiTheme="majorHAnsi" w:cstheme="majorHAnsi"/>
          <w:b/>
          <w:spacing w:val="21"/>
          <w:sz w:val="26"/>
          <w:szCs w:val="26"/>
        </w:rPr>
        <w:t xml:space="preserve"> </w:t>
      </w:r>
      <w:r w:rsidRPr="002B2B11">
        <w:rPr>
          <w:rFonts w:asciiTheme="majorHAnsi" w:hAnsiTheme="majorHAnsi" w:cstheme="majorHAnsi"/>
          <w:b/>
          <w:sz w:val="26"/>
          <w:szCs w:val="26"/>
        </w:rPr>
        <w:t>kỹ</w:t>
      </w:r>
      <w:r w:rsidRPr="002B2B11">
        <w:rPr>
          <w:rFonts w:asciiTheme="majorHAnsi" w:hAnsiTheme="majorHAnsi" w:cstheme="majorHAnsi"/>
          <w:b/>
          <w:spacing w:val="26"/>
          <w:sz w:val="26"/>
          <w:szCs w:val="26"/>
        </w:rPr>
        <w:t xml:space="preserve"> </w:t>
      </w:r>
      <w:r w:rsidRPr="002B2B11">
        <w:rPr>
          <w:rFonts w:asciiTheme="majorHAnsi" w:hAnsiTheme="majorHAnsi" w:cstheme="majorHAnsi"/>
          <w:b/>
          <w:sz w:val="26"/>
          <w:szCs w:val="26"/>
        </w:rPr>
        <w:t>thuật</w:t>
      </w:r>
      <w:r w:rsidRPr="002B2B11">
        <w:rPr>
          <w:rFonts w:asciiTheme="majorHAnsi" w:hAnsiTheme="majorHAnsi" w:cstheme="majorHAnsi"/>
          <w:b/>
          <w:spacing w:val="22"/>
          <w:sz w:val="26"/>
          <w:szCs w:val="26"/>
        </w:rPr>
        <w:t xml:space="preserve"> </w:t>
      </w:r>
      <w:r w:rsidRPr="002B2B11">
        <w:rPr>
          <w:rFonts w:asciiTheme="majorHAnsi" w:hAnsiTheme="majorHAnsi" w:cstheme="majorHAnsi"/>
          <w:b/>
          <w:sz w:val="26"/>
          <w:szCs w:val="26"/>
        </w:rPr>
        <w:t>do</w:t>
      </w:r>
      <w:r w:rsidRPr="002B2B11">
        <w:rPr>
          <w:rFonts w:asciiTheme="majorHAnsi" w:hAnsiTheme="majorHAnsi" w:cstheme="majorHAnsi"/>
          <w:b/>
          <w:spacing w:val="24"/>
          <w:sz w:val="26"/>
          <w:szCs w:val="26"/>
        </w:rPr>
        <w:t xml:space="preserve"> </w:t>
      </w:r>
      <w:r w:rsidRPr="002B2B11">
        <w:rPr>
          <w:rFonts w:asciiTheme="majorHAnsi" w:hAnsiTheme="majorHAnsi" w:cstheme="majorHAnsi"/>
          <w:b/>
          <w:sz w:val="26"/>
          <w:szCs w:val="26"/>
        </w:rPr>
        <w:t>nhà</w:t>
      </w:r>
      <w:r w:rsidRPr="002B2B11">
        <w:rPr>
          <w:rFonts w:asciiTheme="majorHAnsi" w:hAnsiTheme="majorHAnsi" w:cstheme="majorHAnsi"/>
          <w:b/>
          <w:spacing w:val="21"/>
          <w:sz w:val="26"/>
          <w:szCs w:val="26"/>
        </w:rPr>
        <w:t xml:space="preserve"> </w:t>
      </w:r>
      <w:r w:rsidRPr="002B2B11">
        <w:rPr>
          <w:rFonts w:asciiTheme="majorHAnsi" w:hAnsiTheme="majorHAnsi" w:cstheme="majorHAnsi"/>
          <w:b/>
          <w:sz w:val="26"/>
          <w:szCs w:val="26"/>
        </w:rPr>
        <w:t>thầu</w:t>
      </w:r>
      <w:r w:rsidRPr="002B2B11">
        <w:rPr>
          <w:rFonts w:asciiTheme="majorHAnsi" w:hAnsiTheme="majorHAnsi" w:cstheme="majorHAnsi"/>
          <w:b/>
          <w:spacing w:val="22"/>
          <w:sz w:val="26"/>
          <w:szCs w:val="26"/>
        </w:rPr>
        <w:t xml:space="preserve"> </w:t>
      </w:r>
      <w:r w:rsidRPr="002B2B11">
        <w:rPr>
          <w:rFonts w:asciiTheme="majorHAnsi" w:hAnsiTheme="majorHAnsi" w:cstheme="majorHAnsi"/>
          <w:b/>
          <w:sz w:val="26"/>
          <w:szCs w:val="26"/>
        </w:rPr>
        <w:t>lập</w:t>
      </w:r>
      <w:r w:rsidRPr="002B2B11">
        <w:rPr>
          <w:rFonts w:asciiTheme="majorHAnsi" w:hAnsiTheme="majorHAnsi" w:cstheme="majorHAnsi"/>
          <w:b/>
          <w:spacing w:val="21"/>
          <w:sz w:val="26"/>
          <w:szCs w:val="26"/>
        </w:rPr>
        <w:t xml:space="preserve"> </w:t>
      </w:r>
      <w:r w:rsidRPr="002B2B11">
        <w:rPr>
          <w:rFonts w:asciiTheme="majorHAnsi" w:hAnsiTheme="majorHAnsi" w:cstheme="majorHAnsi"/>
          <w:b/>
          <w:sz w:val="26"/>
          <w:szCs w:val="26"/>
        </w:rPr>
        <w:t>phải</w:t>
      </w:r>
      <w:r w:rsidRPr="002B2B11">
        <w:rPr>
          <w:rFonts w:asciiTheme="majorHAnsi" w:hAnsiTheme="majorHAnsi" w:cstheme="majorHAnsi"/>
          <w:b/>
          <w:spacing w:val="21"/>
          <w:sz w:val="26"/>
          <w:szCs w:val="26"/>
        </w:rPr>
        <w:t xml:space="preserve"> </w:t>
      </w:r>
      <w:r w:rsidRPr="002B2B11">
        <w:rPr>
          <w:rFonts w:asciiTheme="majorHAnsi" w:hAnsiTheme="majorHAnsi" w:cstheme="majorHAnsi"/>
          <w:b/>
          <w:sz w:val="26"/>
          <w:szCs w:val="26"/>
        </w:rPr>
        <w:t>tuân</w:t>
      </w:r>
      <w:r w:rsidRPr="002B2B11">
        <w:rPr>
          <w:rFonts w:asciiTheme="majorHAnsi" w:hAnsiTheme="majorHAnsi" w:cstheme="majorHAnsi"/>
          <w:b/>
          <w:spacing w:val="22"/>
          <w:sz w:val="26"/>
          <w:szCs w:val="26"/>
        </w:rPr>
        <w:t xml:space="preserve"> </w:t>
      </w:r>
      <w:r w:rsidRPr="002B2B11">
        <w:rPr>
          <w:rFonts w:asciiTheme="majorHAnsi" w:hAnsiTheme="majorHAnsi" w:cstheme="majorHAnsi"/>
          <w:b/>
          <w:sz w:val="26"/>
          <w:szCs w:val="26"/>
        </w:rPr>
        <w:t>thủ</w:t>
      </w:r>
      <w:r w:rsidRPr="002B2B11">
        <w:rPr>
          <w:rFonts w:asciiTheme="majorHAnsi" w:hAnsiTheme="majorHAnsi" w:cstheme="majorHAnsi"/>
          <w:b/>
          <w:spacing w:val="22"/>
          <w:sz w:val="26"/>
          <w:szCs w:val="26"/>
        </w:rPr>
        <w:t xml:space="preserve"> </w:t>
      </w:r>
      <w:r w:rsidRPr="002B2B11">
        <w:rPr>
          <w:rFonts w:asciiTheme="majorHAnsi" w:hAnsiTheme="majorHAnsi" w:cstheme="majorHAnsi"/>
          <w:b/>
          <w:sz w:val="26"/>
          <w:szCs w:val="26"/>
        </w:rPr>
        <w:t>các</w:t>
      </w:r>
      <w:r w:rsidRPr="002B2B11">
        <w:rPr>
          <w:rFonts w:asciiTheme="majorHAnsi" w:hAnsiTheme="majorHAnsi" w:cstheme="majorHAnsi"/>
          <w:b/>
          <w:spacing w:val="24"/>
          <w:sz w:val="26"/>
          <w:szCs w:val="26"/>
        </w:rPr>
        <w:t xml:space="preserve"> </w:t>
      </w:r>
      <w:r w:rsidRPr="002B2B11">
        <w:rPr>
          <w:rFonts w:asciiTheme="majorHAnsi" w:hAnsiTheme="majorHAnsi" w:cstheme="majorHAnsi"/>
          <w:b/>
          <w:sz w:val="26"/>
          <w:szCs w:val="26"/>
        </w:rPr>
        <w:t>hướng</w:t>
      </w:r>
      <w:r w:rsidRPr="002B2B11">
        <w:rPr>
          <w:rFonts w:asciiTheme="majorHAnsi" w:hAnsiTheme="majorHAnsi" w:cstheme="majorHAnsi"/>
          <w:b/>
          <w:spacing w:val="23"/>
          <w:sz w:val="26"/>
          <w:szCs w:val="26"/>
        </w:rPr>
        <w:t xml:space="preserve"> </w:t>
      </w:r>
      <w:r w:rsidRPr="002B2B11">
        <w:rPr>
          <w:rFonts w:asciiTheme="majorHAnsi" w:hAnsiTheme="majorHAnsi" w:cstheme="majorHAnsi"/>
          <w:b/>
          <w:spacing w:val="-5"/>
          <w:sz w:val="26"/>
          <w:szCs w:val="26"/>
        </w:rPr>
        <w:t>dẫn</w:t>
      </w:r>
    </w:p>
    <w:p w14:paraId="06D162E8" w14:textId="0AA64068" w:rsidR="005035AF" w:rsidRPr="002B2B11" w:rsidRDefault="00E52D90" w:rsidP="00C33EF5">
      <w:pPr>
        <w:spacing w:before="1"/>
        <w:ind w:left="285" w:right="430"/>
        <w:jc w:val="both"/>
        <w:rPr>
          <w:rFonts w:asciiTheme="majorHAnsi" w:hAnsiTheme="majorHAnsi" w:cstheme="majorHAnsi"/>
          <w:b/>
          <w:spacing w:val="-4"/>
          <w:sz w:val="26"/>
          <w:szCs w:val="26"/>
          <w:lang w:val="en-US"/>
        </w:rPr>
      </w:pPr>
      <w:r w:rsidRPr="002B2B11">
        <w:rPr>
          <w:rFonts w:asciiTheme="majorHAnsi" w:hAnsiTheme="majorHAnsi" w:cstheme="majorHAnsi"/>
          <w:b/>
          <w:spacing w:val="-4"/>
          <w:sz w:val="26"/>
          <w:szCs w:val="26"/>
        </w:rPr>
        <w:t>sau:</w:t>
      </w:r>
    </w:p>
    <w:p w14:paraId="4F51737F" w14:textId="1F2E5470" w:rsidR="005E72C2" w:rsidRPr="002B2B11" w:rsidRDefault="00266826">
      <w:pPr>
        <w:pStyle w:val="ListParagraph"/>
        <w:numPr>
          <w:ilvl w:val="1"/>
          <w:numId w:val="115"/>
        </w:numPr>
        <w:tabs>
          <w:tab w:val="left" w:pos="1263"/>
        </w:tabs>
        <w:spacing w:before="51"/>
        <w:ind w:right="430"/>
        <w:rPr>
          <w:rFonts w:asciiTheme="majorHAnsi" w:hAnsiTheme="majorHAnsi" w:cstheme="majorHAnsi"/>
          <w:b/>
          <w:bCs/>
          <w:sz w:val="26"/>
          <w:szCs w:val="26"/>
        </w:rPr>
      </w:pPr>
      <w:r w:rsidRPr="002B2B11">
        <w:rPr>
          <w:rFonts w:asciiTheme="majorHAnsi" w:hAnsiTheme="majorHAnsi" w:cstheme="majorHAnsi"/>
          <w:b/>
          <w:bCs/>
          <w:sz w:val="26"/>
          <w:szCs w:val="26"/>
          <w:lang w:val="en-US"/>
        </w:rPr>
        <w:t xml:space="preserve"> Giải pháp kỹ thuật, b</w:t>
      </w:r>
      <w:r w:rsidRPr="002B2B11">
        <w:rPr>
          <w:rFonts w:asciiTheme="majorHAnsi" w:hAnsiTheme="majorHAnsi" w:cstheme="majorHAnsi"/>
          <w:b/>
          <w:bCs/>
          <w:sz w:val="26"/>
          <w:szCs w:val="26"/>
        </w:rPr>
        <w:t>iện</w:t>
      </w:r>
      <w:r w:rsidRPr="002B2B11">
        <w:rPr>
          <w:rFonts w:asciiTheme="majorHAnsi" w:hAnsiTheme="majorHAnsi" w:cstheme="majorHAnsi"/>
          <w:b/>
          <w:bCs/>
          <w:spacing w:val="-4"/>
          <w:sz w:val="26"/>
          <w:szCs w:val="26"/>
        </w:rPr>
        <w:t xml:space="preserve"> </w:t>
      </w:r>
      <w:r w:rsidRPr="002B2B11">
        <w:rPr>
          <w:rFonts w:asciiTheme="majorHAnsi" w:hAnsiTheme="majorHAnsi" w:cstheme="majorHAnsi"/>
          <w:b/>
          <w:bCs/>
          <w:sz w:val="26"/>
          <w:szCs w:val="26"/>
        </w:rPr>
        <w:t>pháp</w:t>
      </w:r>
      <w:r w:rsidRPr="002B2B11">
        <w:rPr>
          <w:rFonts w:asciiTheme="majorHAnsi" w:hAnsiTheme="majorHAnsi" w:cstheme="majorHAnsi"/>
          <w:b/>
          <w:bCs/>
          <w:spacing w:val="-4"/>
          <w:sz w:val="26"/>
          <w:szCs w:val="26"/>
        </w:rPr>
        <w:t xml:space="preserve"> </w:t>
      </w:r>
      <w:r w:rsidRPr="002B2B11">
        <w:rPr>
          <w:rFonts w:asciiTheme="majorHAnsi" w:hAnsiTheme="majorHAnsi" w:cstheme="majorHAnsi"/>
          <w:b/>
          <w:bCs/>
          <w:sz w:val="26"/>
          <w:szCs w:val="26"/>
        </w:rPr>
        <w:t>thi</w:t>
      </w:r>
      <w:r w:rsidRPr="002B2B11">
        <w:rPr>
          <w:rFonts w:asciiTheme="majorHAnsi" w:hAnsiTheme="majorHAnsi" w:cstheme="majorHAnsi"/>
          <w:b/>
          <w:bCs/>
          <w:spacing w:val="-4"/>
          <w:sz w:val="26"/>
          <w:szCs w:val="26"/>
        </w:rPr>
        <w:t xml:space="preserve"> </w:t>
      </w:r>
      <w:r w:rsidRPr="002B2B11">
        <w:rPr>
          <w:rFonts w:asciiTheme="majorHAnsi" w:hAnsiTheme="majorHAnsi" w:cstheme="majorHAnsi"/>
          <w:b/>
          <w:bCs/>
          <w:sz w:val="26"/>
          <w:szCs w:val="26"/>
        </w:rPr>
        <w:t>công</w:t>
      </w:r>
      <w:r w:rsidRPr="002B2B11">
        <w:rPr>
          <w:rFonts w:asciiTheme="majorHAnsi" w:hAnsiTheme="majorHAnsi" w:cstheme="majorHAnsi"/>
          <w:b/>
          <w:bCs/>
          <w:spacing w:val="-4"/>
          <w:sz w:val="26"/>
          <w:szCs w:val="26"/>
        </w:rPr>
        <w:t xml:space="preserve"> </w:t>
      </w:r>
      <w:r w:rsidRPr="002B2B11">
        <w:rPr>
          <w:rFonts w:asciiTheme="majorHAnsi" w:hAnsiTheme="majorHAnsi" w:cstheme="majorHAnsi"/>
          <w:b/>
          <w:bCs/>
          <w:sz w:val="26"/>
          <w:szCs w:val="26"/>
        </w:rPr>
        <w:t>chi</w:t>
      </w:r>
      <w:r w:rsidRPr="002B2B11">
        <w:rPr>
          <w:rFonts w:asciiTheme="majorHAnsi" w:hAnsiTheme="majorHAnsi" w:cstheme="majorHAnsi"/>
          <w:b/>
          <w:bCs/>
          <w:spacing w:val="-4"/>
          <w:sz w:val="26"/>
          <w:szCs w:val="26"/>
        </w:rPr>
        <w:t xml:space="preserve"> </w:t>
      </w:r>
      <w:r w:rsidRPr="002B2B11">
        <w:rPr>
          <w:rFonts w:asciiTheme="majorHAnsi" w:hAnsiTheme="majorHAnsi" w:cstheme="majorHAnsi"/>
          <w:b/>
          <w:bCs/>
          <w:spacing w:val="-2"/>
          <w:sz w:val="26"/>
          <w:szCs w:val="26"/>
        </w:rPr>
        <w:t>tiết.</w:t>
      </w:r>
    </w:p>
    <w:p w14:paraId="04E459A0" w14:textId="4006F501" w:rsidR="00266826" w:rsidRPr="002B2B11" w:rsidRDefault="00266826" w:rsidP="00C33EF5">
      <w:pPr>
        <w:tabs>
          <w:tab w:val="left" w:pos="1263"/>
        </w:tabs>
        <w:spacing w:before="51"/>
        <w:ind w:left="993" w:right="430"/>
        <w:jc w:val="both"/>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 xml:space="preserve">1.1. </w:t>
      </w:r>
      <w:r w:rsidRPr="002B2B11">
        <w:rPr>
          <w:rFonts w:asciiTheme="majorHAnsi" w:hAnsiTheme="majorHAnsi" w:cstheme="majorHAnsi"/>
          <w:b/>
          <w:bCs/>
          <w:sz w:val="26"/>
          <w:szCs w:val="26"/>
        </w:rPr>
        <w:t>Sơ đồ tổ chức thi công, ban chỉ huy công trường</w:t>
      </w:r>
      <w:r w:rsidR="00375CAA" w:rsidRPr="002B2B11">
        <w:rPr>
          <w:rFonts w:asciiTheme="majorHAnsi" w:hAnsiTheme="majorHAnsi" w:cstheme="majorHAnsi"/>
          <w:b/>
          <w:bCs/>
          <w:sz w:val="26"/>
          <w:szCs w:val="26"/>
          <w:lang w:val="en-US"/>
        </w:rPr>
        <w:t>:</w:t>
      </w:r>
    </w:p>
    <w:p w14:paraId="474F0AEB" w14:textId="77777777" w:rsidR="00266826" w:rsidRPr="002B2B11" w:rsidRDefault="00266826" w:rsidP="00C33EF5">
      <w:pPr>
        <w:pStyle w:val="Vanbnnidung1"/>
        <w:shd w:val="clear" w:color="auto" w:fill="auto"/>
        <w:spacing w:before="0" w:line="264" w:lineRule="auto"/>
        <w:ind w:right="20" w:firstLine="709"/>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31FEC74B" w14:textId="77777777" w:rsidR="00266826" w:rsidRPr="002B2B11" w:rsidRDefault="00266826" w:rsidP="00C33EF5">
      <w:pPr>
        <w:tabs>
          <w:tab w:val="left" w:pos="1276"/>
        </w:tabs>
        <w:spacing w:before="51"/>
        <w:ind w:left="993" w:right="430"/>
        <w:jc w:val="both"/>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 xml:space="preserve">1.2. </w:t>
      </w:r>
      <w:r w:rsidRPr="002B2B11">
        <w:rPr>
          <w:rFonts w:asciiTheme="majorHAnsi" w:hAnsiTheme="majorHAnsi" w:cstheme="majorHAnsi"/>
          <w:b/>
          <w:bCs/>
          <w:sz w:val="26"/>
          <w:szCs w:val="26"/>
        </w:rPr>
        <w:t xml:space="preserve">Phương án tổ chức thi công cho từng hạng mục công trình: </w:t>
      </w:r>
    </w:p>
    <w:p w14:paraId="3E62B143" w14:textId="16304398" w:rsidR="00266826" w:rsidRPr="002B2B11" w:rsidRDefault="00266826" w:rsidP="00C33EF5">
      <w:pPr>
        <w:pStyle w:val="Vanbnnidung1"/>
        <w:shd w:val="clear" w:color="auto" w:fill="auto"/>
        <w:spacing w:before="0" w:line="264" w:lineRule="auto"/>
        <w:ind w:right="20" w:firstLine="709"/>
        <w:rPr>
          <w:rStyle w:val="Vanbnnidung"/>
          <w:rFonts w:asciiTheme="majorHAnsi" w:hAnsiTheme="majorHAnsi" w:cstheme="majorHAnsi"/>
          <w:sz w:val="26"/>
          <w:szCs w:val="26"/>
        </w:rPr>
      </w:pPr>
      <w:r w:rsidRPr="002B2B11">
        <w:rPr>
          <w:rFonts w:asciiTheme="majorHAnsi" w:hAnsiTheme="majorHAnsi" w:cstheme="majorHAnsi"/>
          <w:sz w:val="26"/>
          <w:szCs w:val="26"/>
        </w:rPr>
        <w:tab/>
      </w:r>
      <w:r w:rsidRPr="002B2B11">
        <w:rPr>
          <w:rStyle w:val="Vanbnnidung"/>
          <w:rFonts w:asciiTheme="majorHAnsi" w:hAnsiTheme="majorHAnsi" w:cstheme="majorHAnsi"/>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6B3733A6" w14:textId="038559C4" w:rsidR="00266826" w:rsidRPr="002B2B11"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Khối lượng thi công chính (móng, cột, tiếp địa, kéo dây, lắp đặt TBA/thiết bị…) cho từng hạng mục công trình.</w:t>
      </w:r>
    </w:p>
    <w:p w14:paraId="3FC55F1E" w14:textId="71A4C763" w:rsidR="00266826" w:rsidRPr="002B2B11"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11DEC676" w14:textId="1EEC4A93" w:rsidR="00266826" w:rsidRPr="002B2B11" w:rsidRDefault="0026682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w:t>
      </w:r>
      <w:r w:rsidRPr="002B2B11">
        <w:rPr>
          <w:rStyle w:val="Vanbnnidung"/>
          <w:rFonts w:asciiTheme="majorHAnsi" w:hAnsiTheme="majorHAnsi" w:cstheme="majorHAnsi"/>
          <w:sz w:val="26"/>
          <w:szCs w:val="26"/>
          <w:lang w:eastAsia="vi-VN"/>
        </w:rPr>
        <w:lastRenderedPageBreak/>
        <w:t xml:space="preserve">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26EAE1D8" w14:textId="58E27E7A" w:rsidR="00093116" w:rsidRPr="002B2B11" w:rsidRDefault="00093116"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Biện pháp huy động nhân lực và thiết bị phục vụ thi công; Nhà thầu phải đảm bảo duy trì toàn bộ nhân lực và thiết bị phục vụ thi công như đã cam kết nhằm thi công công trình đạt chất lượng và đảm bảo tiến độ theo yêu cầu của gói thầu. Đồng thời trình bày khả năng huy động nhân lực và thiết bị phục vụ thi công trong trường hợp chả đầu tư cần đẩy nhanh tiến độ hoàn thành công trình.</w:t>
      </w:r>
    </w:p>
    <w:p w14:paraId="221DC6BB" w14:textId="79E659FA" w:rsidR="00266826" w:rsidRPr="002B2B11" w:rsidRDefault="00266826" w:rsidP="00C33EF5">
      <w:pPr>
        <w:tabs>
          <w:tab w:val="left" w:pos="1276"/>
        </w:tabs>
        <w:spacing w:before="51"/>
        <w:ind w:left="993" w:right="430"/>
        <w:jc w:val="both"/>
        <w:rPr>
          <w:rFonts w:asciiTheme="majorHAnsi" w:hAnsiTheme="majorHAnsi" w:cstheme="majorHAnsi"/>
          <w:b/>
          <w:bCs/>
          <w:sz w:val="26"/>
          <w:szCs w:val="26"/>
        </w:rPr>
      </w:pPr>
      <w:r w:rsidRPr="002B2B11">
        <w:rPr>
          <w:rFonts w:asciiTheme="majorHAnsi" w:hAnsiTheme="majorHAnsi" w:cstheme="majorHAnsi"/>
          <w:b/>
          <w:bCs/>
          <w:sz w:val="26"/>
          <w:szCs w:val="26"/>
          <w:lang w:val="en-US"/>
        </w:rPr>
        <w:t xml:space="preserve">1.3. </w:t>
      </w:r>
      <w:r w:rsidRPr="002B2B11">
        <w:rPr>
          <w:rFonts w:asciiTheme="majorHAnsi" w:hAnsiTheme="majorHAnsi" w:cstheme="majorHAnsi"/>
          <w:b/>
          <w:bCs/>
          <w:sz w:val="26"/>
          <w:szCs w:val="26"/>
        </w:rPr>
        <w:t>Biện pháp thi công chi tiết cho từng hạng mục</w:t>
      </w:r>
    </w:p>
    <w:p w14:paraId="6B5DC7B3" w14:textId="61323DBE" w:rsidR="00266826" w:rsidRPr="002B2B11" w:rsidRDefault="004D2F2D" w:rsidP="00C33EF5">
      <w:pPr>
        <w:tabs>
          <w:tab w:val="left" w:pos="1276"/>
        </w:tabs>
        <w:spacing w:before="51"/>
        <w:ind w:left="993" w:right="430"/>
        <w:jc w:val="both"/>
        <w:rPr>
          <w:rFonts w:asciiTheme="majorHAnsi" w:hAnsiTheme="majorHAnsi" w:cstheme="majorHAnsi"/>
          <w:b/>
          <w:bCs/>
          <w:sz w:val="26"/>
          <w:szCs w:val="26"/>
          <w:lang w:val="nl-NL"/>
        </w:rPr>
      </w:pPr>
      <w:r w:rsidRPr="002B2B11">
        <w:rPr>
          <w:rStyle w:val="Vanbnnidung2"/>
          <w:rFonts w:asciiTheme="majorHAnsi" w:hAnsiTheme="majorHAnsi" w:cstheme="majorHAnsi"/>
          <w:sz w:val="26"/>
          <w:szCs w:val="26"/>
          <w:lang w:val="nl-NL" w:eastAsia="vi-VN"/>
        </w:rPr>
        <w:t xml:space="preserve">1.3.1. </w:t>
      </w:r>
      <w:r w:rsidR="00266826" w:rsidRPr="002B2B11">
        <w:rPr>
          <w:rStyle w:val="Vanbnnidung2"/>
          <w:rFonts w:asciiTheme="majorHAnsi" w:hAnsiTheme="majorHAnsi" w:cstheme="majorHAnsi"/>
          <w:sz w:val="26"/>
          <w:szCs w:val="26"/>
          <w:lang w:val="nl-NL" w:eastAsia="vi-VN"/>
        </w:rPr>
        <w:t>Những công việc ban đầu:</w:t>
      </w:r>
    </w:p>
    <w:p w14:paraId="07C32115" w14:textId="677D220A" w:rsidR="00266826" w:rsidRPr="002B2B11" w:rsidRDefault="004D2F2D"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63D8CA44" w14:textId="07802E73" w:rsidR="00266826" w:rsidRPr="002B2B11" w:rsidRDefault="000B2F44"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0ED46FEB" w14:textId="1A92E441" w:rsidR="00266826" w:rsidRPr="002B2B11" w:rsidRDefault="002601F5"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2B2B11">
        <w:rPr>
          <w:rStyle w:val="Vanbnnidung2"/>
          <w:rFonts w:asciiTheme="majorHAnsi" w:hAnsiTheme="majorHAnsi" w:cstheme="majorHAnsi"/>
          <w:sz w:val="26"/>
          <w:szCs w:val="26"/>
          <w:lang w:val="nl-NL" w:eastAsia="vi-VN"/>
        </w:rPr>
        <w:t xml:space="preserve">1.3.2. </w:t>
      </w:r>
      <w:r w:rsidR="00266826" w:rsidRPr="002B2B11">
        <w:rPr>
          <w:rStyle w:val="Vanbnnidung2"/>
          <w:rFonts w:asciiTheme="majorHAnsi" w:hAnsiTheme="majorHAnsi" w:cstheme="majorHAnsi"/>
          <w:sz w:val="26"/>
          <w:szCs w:val="26"/>
          <w:lang w:val="nl-NL" w:eastAsia="vi-VN"/>
        </w:rPr>
        <w:t>Công tác định vị đường dây :</w:t>
      </w:r>
    </w:p>
    <w:p w14:paraId="06D63C5A" w14:textId="57C5EFE9" w:rsidR="00266826" w:rsidRPr="002B2B11" w:rsidRDefault="002601F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63D60217" w14:textId="44A711FA" w:rsidR="00266826" w:rsidRPr="002B2B11" w:rsidRDefault="002601F5"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2B2B11">
        <w:rPr>
          <w:rStyle w:val="Vanbnnidung2"/>
          <w:rFonts w:asciiTheme="majorHAnsi" w:hAnsiTheme="majorHAnsi" w:cstheme="majorHAnsi"/>
          <w:sz w:val="26"/>
          <w:szCs w:val="26"/>
          <w:lang w:val="nl-NL" w:eastAsia="vi-VN"/>
        </w:rPr>
        <w:t xml:space="preserve">1.3.3. </w:t>
      </w:r>
      <w:r w:rsidR="00266826" w:rsidRPr="002B2B11">
        <w:rPr>
          <w:rStyle w:val="Vanbnnidung2"/>
          <w:rFonts w:asciiTheme="majorHAnsi" w:hAnsiTheme="majorHAnsi" w:cstheme="majorHAnsi"/>
          <w:sz w:val="26"/>
          <w:szCs w:val="26"/>
          <w:lang w:val="nl-NL" w:eastAsia="vi-VN"/>
        </w:rPr>
        <w:t>Công tác vận chuyển:</w:t>
      </w:r>
    </w:p>
    <w:p w14:paraId="241B0B71" w14:textId="6ECEF32F" w:rsidR="00266826" w:rsidRPr="002B2B11"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C92B4C9" w14:textId="10F68020" w:rsidR="00266826" w:rsidRPr="002B2B11"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Vận chuyển cột điện: phải có biện pháp chằng buộc chắc chắn. Khi bốc dỡ cột lên xuống phương tiện vận chuyển phải dùng cẩu hoặc thiết bị tương đương</w:t>
      </w:r>
      <w:r w:rsidRPr="002B2B11">
        <w:rPr>
          <w:rStyle w:val="Vanbnnidung"/>
          <w:rFonts w:asciiTheme="majorHAnsi" w:hAnsiTheme="majorHAnsi" w:cstheme="majorHAnsi"/>
          <w:sz w:val="26"/>
          <w:szCs w:val="26"/>
          <w:lang w:eastAsia="vi-VN"/>
        </w:rPr>
        <w:t>.</w:t>
      </w:r>
    </w:p>
    <w:p w14:paraId="632E487A" w14:textId="5CF0B508" w:rsidR="00266826" w:rsidRPr="002B2B11"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Dây dẫn phải được vận chuyển ở tư thế lăn (tư thế thẳng đứng).</w:t>
      </w:r>
    </w:p>
    <w:p w14:paraId="019F58C6" w14:textId="2A036674" w:rsidR="00266826" w:rsidRPr="002B2B11"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Cách điện khi vận chuyển phải được giữ nguyên kiện, tránh vận chuyển chung với các vật rắn khác có khả năng gây va đập, hư hỏng.</w:t>
      </w:r>
    </w:p>
    <w:p w14:paraId="591D5F59" w14:textId="5846D8C4" w:rsidR="00266826" w:rsidRPr="002B2B11" w:rsidRDefault="0091794A"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56DFB4BF" w14:textId="52DCBDFD" w:rsidR="00266826" w:rsidRPr="002B2B11" w:rsidRDefault="0091794A" w:rsidP="00C33EF5">
      <w:pPr>
        <w:tabs>
          <w:tab w:val="left" w:pos="1276"/>
        </w:tabs>
        <w:spacing w:before="51"/>
        <w:ind w:left="993" w:right="430"/>
        <w:jc w:val="both"/>
        <w:rPr>
          <w:rStyle w:val="Vanbnnidung2"/>
          <w:rFonts w:asciiTheme="majorHAnsi" w:hAnsiTheme="majorHAnsi" w:cstheme="majorHAnsi"/>
          <w:sz w:val="26"/>
          <w:szCs w:val="26"/>
          <w:lang w:val="nl-NL" w:eastAsia="vi-VN"/>
        </w:rPr>
      </w:pPr>
      <w:r w:rsidRPr="002B2B11">
        <w:rPr>
          <w:rStyle w:val="Vanbnnidung2"/>
          <w:rFonts w:asciiTheme="majorHAnsi" w:hAnsiTheme="majorHAnsi" w:cstheme="majorHAnsi"/>
          <w:sz w:val="26"/>
          <w:szCs w:val="26"/>
          <w:lang w:val="nl-NL" w:eastAsia="vi-VN"/>
        </w:rPr>
        <w:t xml:space="preserve">1.3.4. </w:t>
      </w:r>
      <w:r w:rsidR="00266826" w:rsidRPr="002B2B11">
        <w:rPr>
          <w:rStyle w:val="Vanbnnidung2"/>
          <w:rFonts w:asciiTheme="majorHAnsi" w:hAnsiTheme="majorHAnsi" w:cstheme="majorHAnsi"/>
          <w:sz w:val="26"/>
          <w:szCs w:val="26"/>
          <w:lang w:val="nl-NL" w:eastAsia="vi-VN"/>
        </w:rPr>
        <w:t>Công tác làm móng:</w:t>
      </w:r>
    </w:p>
    <w:p w14:paraId="50F60B4B" w14:textId="0E82BFBE" w:rsidR="00F25786" w:rsidRPr="002B2B11" w:rsidRDefault="00F25786" w:rsidP="00C33EF5">
      <w:pPr>
        <w:pStyle w:val="Vanbnnidung1"/>
        <w:shd w:val="clear" w:color="auto" w:fill="auto"/>
        <w:tabs>
          <w:tab w:val="left" w:pos="620"/>
          <w:tab w:val="left" w:pos="1418"/>
        </w:tabs>
        <w:spacing w:before="0" w:line="264" w:lineRule="auto"/>
        <w:ind w:right="20" w:firstLine="0"/>
        <w:rPr>
          <w:rStyle w:val="Vanbnnidung2"/>
          <w:rFonts w:asciiTheme="majorHAnsi" w:hAnsiTheme="majorHAnsi" w:cstheme="majorHAnsi"/>
          <w:b w:val="0"/>
          <w:bCs w:val="0"/>
          <w:sz w:val="26"/>
          <w:szCs w:val="26"/>
          <w:lang w:eastAsia="vi-VN"/>
        </w:rPr>
      </w:pPr>
      <w:bookmarkStart w:id="3" w:name="_Hlk212800424"/>
      <w:r w:rsidRPr="002B2B11">
        <w:rPr>
          <w:rStyle w:val="Vanbnnidung"/>
          <w:rFonts w:asciiTheme="majorHAnsi" w:hAnsiTheme="majorHAnsi" w:cstheme="majorHAnsi"/>
          <w:sz w:val="26"/>
          <w:szCs w:val="26"/>
          <w:lang w:eastAsia="vi-VN"/>
        </w:rPr>
        <w:t>Công tác đào móng, rãnh tiếp địa và lắp đất được tiến hành chủ yếu bằng thủ công kết hợp cơ giới, chỉ những vị trí do vướng cây, cối không sử dụng được máy đào mới sử dụng thủ công và tuân thủ theo quy phạm nghiệm thu TCVN 4447-1987</w:t>
      </w:r>
      <w:bookmarkEnd w:id="3"/>
    </w:p>
    <w:p w14:paraId="4F4DAE89" w14:textId="301D0C39" w:rsidR="00266826" w:rsidRPr="002B2B11" w:rsidRDefault="008D21EF"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2B2B11">
        <w:rPr>
          <w:rStyle w:val="Vanbnnidung2"/>
          <w:rFonts w:asciiTheme="majorHAnsi" w:hAnsiTheme="majorHAnsi" w:cstheme="majorHAnsi"/>
          <w:sz w:val="26"/>
          <w:szCs w:val="26"/>
          <w:lang w:val="nl-NL" w:eastAsia="vi-VN"/>
        </w:rPr>
        <w:t xml:space="preserve">1.3.5. </w:t>
      </w:r>
      <w:r w:rsidR="00266826" w:rsidRPr="002B2B11">
        <w:rPr>
          <w:rStyle w:val="Vanbnnidung2"/>
          <w:rFonts w:asciiTheme="majorHAnsi" w:hAnsiTheme="majorHAnsi" w:cstheme="majorHAnsi"/>
          <w:sz w:val="26"/>
          <w:szCs w:val="26"/>
          <w:lang w:val="nl-NL" w:eastAsia="vi-VN"/>
        </w:rPr>
        <w:t>Công tác dựng cột:</w:t>
      </w:r>
    </w:p>
    <w:p w14:paraId="722D991B" w14:textId="118E991D" w:rsidR="00266826"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Cột BTLT chỉ được đưa vào lắp đặt cho công trình phải thỏa mãn các điều kiện sau:</w:t>
      </w:r>
    </w:p>
    <w:p w14:paraId="5A578AC2" w14:textId="4618E5C5" w:rsidR="00266826" w:rsidRPr="002B2B11" w:rsidRDefault="008D21EF"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2B2B11">
        <w:rPr>
          <w:rStyle w:val="Tiud1"/>
          <w:rFonts w:asciiTheme="majorHAnsi" w:hAnsiTheme="majorHAnsi" w:cstheme="majorHAnsi"/>
          <w:sz w:val="26"/>
          <w:szCs w:val="26"/>
          <w:lang w:eastAsia="vi-VN"/>
        </w:rPr>
        <w:tab/>
        <w:t xml:space="preserve">+ </w:t>
      </w:r>
      <w:r w:rsidR="00266826" w:rsidRPr="002B2B11">
        <w:rPr>
          <w:rStyle w:val="Tiud1"/>
          <w:rFonts w:asciiTheme="majorHAnsi" w:hAnsiTheme="majorHAnsi" w:cstheme="majorHAnsi"/>
          <w:sz w:val="26"/>
          <w:szCs w:val="26"/>
          <w:lang w:eastAsia="vi-VN"/>
        </w:rPr>
        <w:t>Lô cột đã được hội đồng BĐPC tổ chức kiểm tra thử nghiệm xuất xưởng đạt theo TCVN 5847:2016.</w:t>
      </w:r>
    </w:p>
    <w:p w14:paraId="6B730852" w14:textId="0C0156C4" w:rsidR="00266826" w:rsidRPr="002B2B11" w:rsidRDefault="008D21EF"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2B2B11">
        <w:rPr>
          <w:rStyle w:val="Tiud1"/>
          <w:rFonts w:asciiTheme="majorHAnsi" w:hAnsiTheme="majorHAnsi" w:cstheme="majorHAnsi"/>
          <w:sz w:val="26"/>
          <w:szCs w:val="26"/>
          <w:lang w:eastAsia="vi-VN"/>
        </w:rPr>
        <w:tab/>
        <w:t xml:space="preserve">+ </w:t>
      </w:r>
      <w:r w:rsidR="00266826" w:rsidRPr="002B2B11">
        <w:rPr>
          <w:rStyle w:val="Tiud1"/>
          <w:rFonts w:asciiTheme="majorHAnsi" w:hAnsiTheme="majorHAnsi" w:cstheme="majorHAnsi"/>
          <w:sz w:val="26"/>
          <w:szCs w:val="26"/>
          <w:lang w:eastAsia="vi-VN"/>
        </w:rPr>
        <w:t xml:space="preserve">Kiểm tra ngoại quan và các khuyết tật cho phép tại chân công trường đảm bảo </w:t>
      </w:r>
      <w:r w:rsidR="00266826" w:rsidRPr="002B2B11">
        <w:rPr>
          <w:rStyle w:val="Tiud1"/>
          <w:rFonts w:asciiTheme="majorHAnsi" w:hAnsiTheme="majorHAnsi" w:cstheme="majorHAnsi"/>
          <w:sz w:val="26"/>
          <w:szCs w:val="26"/>
          <w:lang w:eastAsia="vi-VN"/>
        </w:rPr>
        <w:lastRenderedPageBreak/>
        <w:t xml:space="preserve">đạt theo TCVN 5847:2016 </w:t>
      </w:r>
    </w:p>
    <w:p w14:paraId="37131572" w14:textId="3BF2F754" w:rsidR="00266826"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Công tác dựng cột phải tiến hành theo quy trình thi công phù hợp với từng chủng loại cột, kết cấu móng.</w:t>
      </w:r>
    </w:p>
    <w:p w14:paraId="722A805E" w14:textId="52AD8FC0" w:rsidR="00266826"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54A5266" w14:textId="4F7B18FB" w:rsidR="008D21EF" w:rsidRPr="002B2B11" w:rsidRDefault="008D21EF" w:rsidP="00C33EF5">
      <w:pPr>
        <w:tabs>
          <w:tab w:val="left" w:pos="1276"/>
        </w:tabs>
        <w:spacing w:before="51"/>
        <w:ind w:left="993" w:right="430"/>
        <w:jc w:val="both"/>
        <w:rPr>
          <w:rStyle w:val="Vanbnnidung2"/>
          <w:rFonts w:asciiTheme="majorHAnsi" w:hAnsiTheme="majorHAnsi" w:cstheme="majorHAnsi"/>
          <w:bCs w:val="0"/>
          <w:sz w:val="26"/>
          <w:szCs w:val="26"/>
          <w:lang w:val="nl-NL" w:eastAsia="vi-VN"/>
        </w:rPr>
      </w:pPr>
      <w:r w:rsidRPr="002B2B11">
        <w:rPr>
          <w:rStyle w:val="Vanbnnidung2"/>
          <w:rFonts w:asciiTheme="majorHAnsi" w:hAnsiTheme="majorHAnsi" w:cstheme="majorHAnsi"/>
          <w:bCs w:val="0"/>
          <w:sz w:val="26"/>
          <w:szCs w:val="26"/>
          <w:lang w:val="nl-NL" w:eastAsia="vi-VN"/>
        </w:rPr>
        <w:t>1.3.6. Công tác lắp đà cản, lắp xà, tiếp địa và trạm:</w:t>
      </w:r>
    </w:p>
    <w:p w14:paraId="05E4B888" w14:textId="5B51E3F7" w:rsidR="008D21EF"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Đà cản được lắp đặt song song với hướng tuyến, và phải được đầm nén đất kỹ;</w:t>
      </w:r>
    </w:p>
    <w:p w14:paraId="3287E265" w14:textId="110651C5" w:rsidR="008D21EF"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Công tác lắp xà được thực hiện bằng thủ công trên cao;</w:t>
      </w:r>
    </w:p>
    <w:p w14:paraId="2204FDE2" w14:textId="6672DC81" w:rsidR="008D21EF"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Công tác lắp tiếp địađược thực hiện bằng thủ công sau khi lắp dựng trụ;</w:t>
      </w:r>
    </w:p>
    <w:p w14:paraId="348C7BA1" w14:textId="2534FD17" w:rsidR="008D21EF" w:rsidRPr="002B2B11" w:rsidRDefault="008D21EF"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Trạm được đặt trên cột theo phương pháp thủ công kết hợp với cơ giới sau khi dựng trụ và lắp đặt thiết bị;</w:t>
      </w:r>
    </w:p>
    <w:p w14:paraId="0C6F8FA1" w14:textId="173FD74E" w:rsidR="008D21EF" w:rsidRPr="002B2B11" w:rsidRDefault="008D21EF" w:rsidP="00C33EF5">
      <w:pPr>
        <w:tabs>
          <w:tab w:val="left" w:pos="1276"/>
        </w:tabs>
        <w:spacing w:before="51"/>
        <w:ind w:left="993" w:right="430"/>
        <w:jc w:val="both"/>
        <w:rPr>
          <w:rStyle w:val="Vanbnnidung2"/>
          <w:rFonts w:asciiTheme="majorHAnsi" w:hAnsiTheme="majorHAnsi" w:cstheme="majorHAnsi"/>
          <w:bCs w:val="0"/>
          <w:sz w:val="26"/>
          <w:szCs w:val="26"/>
          <w:lang w:val="nl-NL" w:eastAsia="vi-VN"/>
        </w:rPr>
      </w:pPr>
      <w:r w:rsidRPr="002B2B11">
        <w:rPr>
          <w:rStyle w:val="Vanbnnidung2"/>
          <w:rFonts w:asciiTheme="majorHAnsi" w:hAnsiTheme="majorHAnsi" w:cstheme="majorHAnsi"/>
          <w:bCs w:val="0"/>
          <w:sz w:val="26"/>
          <w:szCs w:val="26"/>
          <w:lang w:val="nl-NL" w:eastAsia="vi-VN"/>
        </w:rPr>
        <w:t>1.3.7. Công tác kéo dây:</w:t>
      </w:r>
    </w:p>
    <w:p w14:paraId="2EE5D98C" w14:textId="594B37B0" w:rsidR="008D21EF" w:rsidRPr="002B2B11" w:rsidRDefault="008D21EF"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ab/>
        <w:t>- Công tác lắp cách điện và phụ kiện được thực hiện bằng thủ công trên cao. Khi lắp chuỗi cách điện phải kiểm tra đúng yêu cầu thiết kế, kèm theo có đầy đủ phụ kiện có mạ đồng. Sau khi lắp cách điện xong phải lảm vệ sinh cả mặt trong và ngoài cách điện. Dầu mỡ dính ở các phụ kiện phải được chùi sạch bằng xăng, tuyệt đối không được dùng dao hoặc các vật bằng kim loại để cạo bẩn và cạo sơn trên cách điện;</w:t>
      </w:r>
    </w:p>
    <w:p w14:paraId="42D7A354" w14:textId="220581EB" w:rsidR="008D21EF" w:rsidRPr="002B2B11" w:rsidRDefault="008D21EF"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ab/>
        <w:t>- Công tác rải và căng dây dẫn được thực hiện bằng biện pháp thủ công theo trình tự như sau:</w:t>
      </w:r>
    </w:p>
    <w:p w14:paraId="65A1B4B1" w14:textId="77777777" w:rsidR="008D21EF" w:rsidRPr="002B2B11" w:rsidRDefault="008D21EF">
      <w:pPr>
        <w:pStyle w:val="ListParagraph"/>
        <w:numPr>
          <w:ilvl w:val="0"/>
          <w:numId w:val="117"/>
        </w:numPr>
        <w:tabs>
          <w:tab w:val="num" w:pos="993"/>
          <w:tab w:val="num" w:pos="4320"/>
          <w:tab w:val="right" w:pos="7434"/>
        </w:tabs>
        <w:autoSpaceDE/>
        <w:autoSpaceDN/>
        <w:spacing w:before="80"/>
        <w:ind w:hanging="731"/>
        <w:rPr>
          <w:rFonts w:asciiTheme="majorHAnsi" w:hAnsiTheme="majorHAnsi" w:cstheme="majorHAnsi"/>
          <w:b/>
          <w:i/>
          <w:snapToGrid w:val="0"/>
          <w:color w:val="000000" w:themeColor="text1"/>
          <w:sz w:val="26"/>
          <w:szCs w:val="26"/>
          <w:lang w:val="de-DE"/>
        </w:rPr>
      </w:pPr>
      <w:r w:rsidRPr="002B2B11">
        <w:rPr>
          <w:rFonts w:asciiTheme="majorHAnsi" w:hAnsiTheme="majorHAnsi" w:cstheme="majorHAnsi"/>
          <w:b/>
          <w:i/>
          <w:color w:val="000000" w:themeColor="text1"/>
          <w:sz w:val="26"/>
          <w:szCs w:val="26"/>
        </w:rPr>
        <w:t>Chuẩn bị:</w:t>
      </w:r>
    </w:p>
    <w:p w14:paraId="079DC8B7"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2B2B11">
        <w:rPr>
          <w:rFonts w:asciiTheme="majorHAnsi" w:hAnsiTheme="majorHAnsi" w:cstheme="majorHAnsi"/>
          <w:color w:val="000000" w:themeColor="text1"/>
          <w:sz w:val="26"/>
          <w:szCs w:val="26"/>
          <w:lang w:val="de-DE"/>
        </w:rPr>
        <w:t xml:space="preserve">Trước tiên cần phải nghiên cứu kỹ đoạn néo cần phải rải dây như: Xác định loại địa hình, </w:t>
      </w:r>
      <w:r w:rsidRPr="002B2B11">
        <w:rPr>
          <w:rFonts w:asciiTheme="majorHAnsi" w:hAnsiTheme="majorHAnsi" w:cstheme="majorHAnsi"/>
          <w:snapToGrid w:val="0"/>
          <w:color w:val="000000" w:themeColor="text1"/>
          <w:sz w:val="26"/>
          <w:szCs w:val="26"/>
          <w:lang w:val="de-DE"/>
        </w:rPr>
        <w:t>xác định khu vực có chất ăn mòn dây. Xác định vị trí đầu cuối khoảng néo, xác định hết thuận lợi khó khăn, xác định các điểm quan trọng để chú ý chỉ đạo;</w:t>
      </w:r>
    </w:p>
    <w:p w14:paraId="4B29C2DC"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Dây dẫn phải kiểm tra kỹ quy cách theo đúng thiết kế, chiều dài thực tế của cuộn dây, để xác định mối nối hoặc cắt dây hết khoảng néo. Các cuộn dây phải được kê lên giá đỡ bằng gỗ hoặc sắt chắc chắn có trục bằng ống thép hay gỗ tròn. Vị trí cuộn dây phải đặt cách trụ néo đầu 1 khoảng bằng 1,5 - 2 lần chiều cao trụ, và ít nhất phải từ 15 - 20m. sau khi đặt lên giá rồi phải quay thử bằng sức người xem trục quay xem có trơn không;</w:t>
      </w:r>
    </w:p>
    <w:p w14:paraId="1C255C79"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Dụng cụ phương tiện phải chuẩn bị đầy đủ: cờ tín hiệu, còi, các Puli nhôm phải dùng đúng cỡ dây, khi mắc lên trụ phải kiểm tra xem có quay không;</w:t>
      </w:r>
    </w:p>
    <w:p w14:paraId="60594CAC"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Khi kéo dây qua các khoảng vượt phải có biện pháp và phương tiện bảo vệ. Vượt đường dây điện lực phải làm thủ tục xin cắt điện. Chú ý dùng dây mồi bằng thừng hay cáp lụa mềm;</w:t>
      </w:r>
    </w:p>
    <w:p w14:paraId="5CDF3D99"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Khi bắt</w:t>
      </w:r>
      <w:r w:rsidRPr="002B2B11">
        <w:rPr>
          <w:rFonts w:asciiTheme="majorHAnsi" w:hAnsiTheme="majorHAnsi" w:cstheme="majorHAnsi"/>
          <w:color w:val="000000" w:themeColor="text1"/>
          <w:sz w:val="26"/>
          <w:szCs w:val="26"/>
          <w:lang w:val="de-DE"/>
        </w:rPr>
        <w:t xml:space="preserve"> đầu rải dây thì các phụ kiện mắc dây đã lắp đây 2 đủ trên xà, trụ và các trụ góc, néo điều phải có dây néo chính thức. Phương tiện phụ kiện nối dây điều chuẩn bị sẵn sàng.</w:t>
      </w:r>
    </w:p>
    <w:p w14:paraId="7B4AEB9F" w14:textId="77777777" w:rsidR="008D21EF" w:rsidRPr="002B2B11" w:rsidRDefault="008D21EF">
      <w:pPr>
        <w:pStyle w:val="ListParagraph"/>
        <w:numPr>
          <w:ilvl w:val="0"/>
          <w:numId w:val="117"/>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rPr>
      </w:pPr>
      <w:r w:rsidRPr="002B2B11">
        <w:rPr>
          <w:rFonts w:asciiTheme="majorHAnsi" w:hAnsiTheme="majorHAnsi" w:cstheme="majorHAnsi"/>
          <w:b/>
          <w:i/>
          <w:color w:val="000000" w:themeColor="text1"/>
          <w:sz w:val="26"/>
          <w:szCs w:val="26"/>
        </w:rPr>
        <w:t>Rải dây:</w:t>
      </w:r>
    </w:p>
    <w:p w14:paraId="043E3930"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Công tác rải dây được thực hiện bằng sức người: từng người một trong tổ kéo dây ngoắc dây vai vào đầu dây đã tháo ra (30 - 40m) và cùng nhịp bước đi về cột néo với tốc độ 3 - 3,5km/h. khi kéo dây qua mỗi khoảng trụ khoảng 30m thì phải dừng lại treo dây trên puli, có thể kéo liền 3 - 4 trụ rồi mới mắc lần lượt lên puli, nhưng không được kéo lê dây trên đất;</w:t>
      </w:r>
    </w:p>
    <w:p w14:paraId="622494D1"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lastRenderedPageBreak/>
        <w:t>Khi ra dây đã vượt quá khoảng néo hoặc gần hết rulô thì phải dừng lại và để lại trên rulô từ 4 - 5 vòng.</w:t>
      </w:r>
    </w:p>
    <w:p w14:paraId="306E007A" w14:textId="77777777" w:rsidR="008D21EF" w:rsidRPr="002B2B11" w:rsidRDefault="008D21EF">
      <w:pPr>
        <w:pStyle w:val="ListParagraph"/>
        <w:numPr>
          <w:ilvl w:val="0"/>
          <w:numId w:val="117"/>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rPr>
      </w:pPr>
      <w:r w:rsidRPr="002B2B11">
        <w:rPr>
          <w:rFonts w:asciiTheme="majorHAnsi" w:hAnsiTheme="majorHAnsi" w:cstheme="majorHAnsi"/>
          <w:b/>
          <w:i/>
          <w:color w:val="000000" w:themeColor="text1"/>
          <w:sz w:val="26"/>
          <w:szCs w:val="26"/>
        </w:rPr>
        <w:t>Nối dây:</w:t>
      </w:r>
    </w:p>
    <w:p w14:paraId="0715070A"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Các phụ kiện nối dây phải đúng mã hiệu, chất lượng theo thiết kế quy định và có thử nghiệm trước các mẫu;</w:t>
      </w:r>
    </w:p>
    <w:p w14:paraId="4CBBBF62"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Khi nối dây bằng ống nối phải kiểm tra kỹ ống nối và phụ tùng. Máy ép và khung ép phải đúng cỡ dây và được làm vệ sinh sạch sẽ. Việc thực hiện nối dây phải đúng theo quy trình hiện hành.</w:t>
      </w:r>
    </w:p>
    <w:p w14:paraId="59A9E7A5" w14:textId="77777777" w:rsidR="008D21EF" w:rsidRPr="002B2B11" w:rsidRDefault="008D21EF">
      <w:pPr>
        <w:pStyle w:val="ListParagraph"/>
        <w:numPr>
          <w:ilvl w:val="0"/>
          <w:numId w:val="117"/>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lang w:val="de-DE"/>
        </w:rPr>
      </w:pPr>
      <w:r w:rsidRPr="002B2B11">
        <w:rPr>
          <w:rFonts w:asciiTheme="majorHAnsi" w:hAnsiTheme="majorHAnsi" w:cstheme="majorHAnsi"/>
          <w:b/>
          <w:i/>
          <w:color w:val="000000" w:themeColor="text1"/>
          <w:sz w:val="26"/>
          <w:szCs w:val="26"/>
          <w:lang w:val="de-DE"/>
        </w:rPr>
        <w:t>Căng dây lấy độ võng:</w:t>
      </w:r>
    </w:p>
    <w:p w14:paraId="662884FF"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Khi dây dẫn toàn khoảng néo đã treo hết puli, dây đã dồn cho hơi căng và đã nối dây xong thì tiến hành căng dây lấy độ võng. Cánh tay xà các trụ néo, trụ vượt,… phải được néo tạm thời khi căng dây 1 phía cho các trụ này hay các hố thế: 2 hố thế cho 1 pha (Khối lượng và cấu tạo hố thế khi căng dây giống như phần dựng trụ). Việc lấy độ võng bằng sức người là dùng tời quay và thực hiện như sau:</w:t>
      </w:r>
    </w:p>
    <w:p w14:paraId="3B832598" w14:textId="77777777" w:rsidR="008D21EF" w:rsidRPr="002B2B11" w:rsidRDefault="008D21EF">
      <w:pPr>
        <w:widowControl/>
        <w:numPr>
          <w:ilvl w:val="3"/>
          <w:numId w:val="118"/>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Cho tời quay để quấn và kéo dây mồi bằng cáp thép để căng dây lên. Tời phải đặt các trụ néo cuối ít nhất bằng 2,5 chiều cao trụ. Tốc độ quay tời sẽ giảm dần khi căng dây gần tới mức độ võng quy định;</w:t>
      </w:r>
    </w:p>
    <w:p w14:paraId="314614D5" w14:textId="77777777" w:rsidR="008D21EF" w:rsidRPr="002B2B11" w:rsidRDefault="008D21EF">
      <w:pPr>
        <w:widowControl/>
        <w:numPr>
          <w:ilvl w:val="3"/>
          <w:numId w:val="118"/>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Ngoài 2 trụ néo đầu và néo cuối có người dùng thước kiểm tra độ võng, cứ 3-4 trụ phải có một người theo dõi dây có bị kẹt không và thông báo tình hình cho nhau biết. Khi thấy kẹt hoặc rơi dây… Thì phải có tính hiệu kịp thời dừng lại;</w:t>
      </w:r>
    </w:p>
    <w:p w14:paraId="6899F655" w14:textId="77777777" w:rsidR="008D21EF" w:rsidRPr="002B2B11" w:rsidRDefault="008D21EF">
      <w:pPr>
        <w:widowControl/>
        <w:numPr>
          <w:ilvl w:val="3"/>
          <w:numId w:val="118"/>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Khi độ võng gần đạt tới trị số quy định thì tời quay dây thật chậm, để khi vừa quá trị số yêu cầu thì phải phát ngay tín hiệu dừng và khóa chặt ngay dây lại;</w:t>
      </w:r>
    </w:p>
    <w:p w14:paraId="758C1B9A" w14:textId="77777777" w:rsidR="008D21EF" w:rsidRPr="002B2B11" w:rsidRDefault="008D21EF">
      <w:pPr>
        <w:widowControl/>
        <w:numPr>
          <w:ilvl w:val="3"/>
          <w:numId w:val="118"/>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Dùng thước ngắm để kiểm tra độ võng ở một số khoảng trụ. Khi lấy xong độ võng của các dây phải kiểm tra kỹ các dây dẫn xem có cùng độ võng không, độ sai lệch về độ võng giữa các dây không quá ± 5%. Phải kiểm tra ít nhất hai lần trước khi kẹp chặt vào phụ kiện treo dây trong 2 ngày có nhiệt độ khác nhau;</w:t>
      </w:r>
    </w:p>
    <w:p w14:paraId="1B0BE566" w14:textId="77777777" w:rsidR="008D21EF" w:rsidRPr="002B2B11" w:rsidRDefault="008D21EF">
      <w:pPr>
        <w:widowControl/>
        <w:numPr>
          <w:ilvl w:val="3"/>
          <w:numId w:val="118"/>
        </w:numPr>
        <w:tabs>
          <w:tab w:val="clear" w:pos="504"/>
          <w:tab w:val="num" w:pos="1276"/>
        </w:tabs>
        <w:autoSpaceDE/>
        <w:autoSpaceDN/>
        <w:spacing w:before="80"/>
        <w:ind w:left="0" w:right="10" w:firstLine="993"/>
        <w:jc w:val="both"/>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Sau khi căng dây phải lập biên bản về đấu nối, độ võng đến mặt đất và các điểm giao chéo.</w:t>
      </w:r>
    </w:p>
    <w:p w14:paraId="326C36AC" w14:textId="77777777" w:rsidR="008D21EF" w:rsidRPr="002B2B11" w:rsidRDefault="008D21EF">
      <w:pPr>
        <w:pStyle w:val="ListParagraph"/>
        <w:numPr>
          <w:ilvl w:val="0"/>
          <w:numId w:val="117"/>
        </w:numPr>
        <w:tabs>
          <w:tab w:val="num" w:pos="993"/>
          <w:tab w:val="num" w:pos="4320"/>
          <w:tab w:val="right" w:pos="7434"/>
        </w:tabs>
        <w:autoSpaceDE/>
        <w:autoSpaceDN/>
        <w:spacing w:before="80"/>
        <w:ind w:hanging="731"/>
        <w:rPr>
          <w:rFonts w:asciiTheme="majorHAnsi" w:hAnsiTheme="majorHAnsi" w:cstheme="majorHAnsi"/>
          <w:b/>
          <w:i/>
          <w:color w:val="000000" w:themeColor="text1"/>
          <w:sz w:val="26"/>
          <w:szCs w:val="26"/>
          <w:lang w:val="de-DE"/>
        </w:rPr>
      </w:pPr>
      <w:r w:rsidRPr="002B2B11">
        <w:rPr>
          <w:rFonts w:asciiTheme="majorHAnsi" w:hAnsiTheme="majorHAnsi" w:cstheme="majorHAnsi"/>
          <w:b/>
          <w:i/>
          <w:color w:val="000000" w:themeColor="text1"/>
          <w:sz w:val="26"/>
          <w:szCs w:val="26"/>
          <w:lang w:val="de-DE"/>
        </w:rPr>
        <w:t>Mắc dây vào chuỗi cách điện:</w:t>
      </w:r>
    </w:p>
    <w:p w14:paraId="7C7A3C4C" w14:textId="77777777" w:rsidR="008D21EF" w:rsidRPr="002B2B11" w:rsidRDefault="008D21EF">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Sau khi độ võng dây đã căng đúng thiết kế thì được phép buộc dây vào cách điện đứng và khóa néo dây vào cách điện treo;</w:t>
      </w:r>
    </w:p>
    <w:p w14:paraId="3479875A" w14:textId="0F5897F6" w:rsidR="008D21EF" w:rsidRPr="002B2B11" w:rsidRDefault="008D21EF">
      <w:pPr>
        <w:pStyle w:val="ListParagraph"/>
        <w:widowControl/>
        <w:numPr>
          <w:ilvl w:val="0"/>
          <w:numId w:val="116"/>
        </w:numPr>
        <w:tabs>
          <w:tab w:val="left" w:pos="-1985"/>
          <w:tab w:val="left" w:pos="993"/>
        </w:tabs>
        <w:autoSpaceDE/>
        <w:autoSpaceDN/>
        <w:spacing w:before="80"/>
        <w:ind w:left="0" w:firstLine="709"/>
        <w:rPr>
          <w:rStyle w:val="Vanbnnidung"/>
          <w:rFonts w:asciiTheme="majorHAnsi" w:hAnsiTheme="majorHAnsi" w:cstheme="majorHAnsi"/>
          <w:color w:val="000000" w:themeColor="text1"/>
          <w:sz w:val="26"/>
          <w:szCs w:val="26"/>
          <w:shd w:val="clear" w:color="auto" w:fill="auto"/>
        </w:rPr>
      </w:pPr>
      <w:r w:rsidRPr="002B2B11">
        <w:rPr>
          <w:rFonts w:asciiTheme="majorHAnsi" w:hAnsiTheme="majorHAnsi" w:cstheme="majorHAnsi"/>
          <w:color w:val="000000" w:themeColor="text1"/>
          <w:sz w:val="26"/>
          <w:szCs w:val="26"/>
          <w:lang w:val="de-DE"/>
        </w:rPr>
        <w:t>Nối dây</w:t>
      </w:r>
      <w:r w:rsidRPr="002B2B11">
        <w:rPr>
          <w:rFonts w:asciiTheme="majorHAnsi" w:hAnsiTheme="majorHAnsi" w:cstheme="majorHAnsi"/>
          <w:color w:val="000000" w:themeColor="text1"/>
          <w:sz w:val="26"/>
          <w:szCs w:val="26"/>
        </w:rPr>
        <w:t xml:space="preserve"> lèo.</w:t>
      </w:r>
    </w:p>
    <w:p w14:paraId="59E192E2" w14:textId="776BC8F9" w:rsidR="00266826" w:rsidRPr="002B2B11" w:rsidRDefault="004012C8" w:rsidP="00C33EF5">
      <w:pPr>
        <w:tabs>
          <w:tab w:val="left" w:pos="1276"/>
        </w:tabs>
        <w:spacing w:before="51"/>
        <w:ind w:left="993" w:right="430"/>
        <w:jc w:val="both"/>
        <w:rPr>
          <w:rStyle w:val="Vanbnnidung2"/>
          <w:rFonts w:asciiTheme="majorHAnsi" w:hAnsiTheme="majorHAnsi" w:cstheme="majorHAnsi"/>
          <w:b w:val="0"/>
          <w:bCs w:val="0"/>
          <w:sz w:val="26"/>
          <w:szCs w:val="26"/>
          <w:lang w:val="nl-NL" w:eastAsia="vi-VN"/>
        </w:rPr>
      </w:pPr>
      <w:r w:rsidRPr="002B2B11">
        <w:rPr>
          <w:rStyle w:val="Vanbnnidung2"/>
          <w:rFonts w:asciiTheme="majorHAnsi" w:hAnsiTheme="majorHAnsi" w:cstheme="majorHAnsi"/>
          <w:sz w:val="26"/>
          <w:szCs w:val="26"/>
          <w:lang w:val="nl-NL" w:eastAsia="vi-VN"/>
        </w:rPr>
        <w:t xml:space="preserve">1.3.8. </w:t>
      </w:r>
      <w:r w:rsidR="00266826" w:rsidRPr="002B2B11">
        <w:rPr>
          <w:rStyle w:val="Vanbnnidung2"/>
          <w:rFonts w:asciiTheme="majorHAnsi" w:hAnsiTheme="majorHAnsi" w:cstheme="majorHAnsi"/>
          <w:sz w:val="26"/>
          <w:szCs w:val="26"/>
          <w:lang w:val="nl-NL" w:eastAsia="vi-VN"/>
        </w:rPr>
        <w:t>Công tác lắp đặt thiết bị:</w:t>
      </w:r>
    </w:p>
    <w:p w14:paraId="3DCCD413" w14:textId="4B227A4F" w:rsidR="00266826" w:rsidRPr="002B2B11"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Các bước chuẩn bị:</w:t>
      </w:r>
      <w:r w:rsidR="00266826" w:rsidRPr="002B2B11">
        <w:rPr>
          <w:rFonts w:asciiTheme="majorHAnsi" w:hAnsiTheme="majorHAnsi" w:cstheme="majorHAnsi"/>
          <w:sz w:val="26"/>
          <w:szCs w:val="26"/>
        </w:rPr>
        <w:t xml:space="preserve"> </w:t>
      </w:r>
      <w:r w:rsidR="00266826" w:rsidRPr="002B2B11">
        <w:rPr>
          <w:rStyle w:val="Vanbnnidung"/>
          <w:rFonts w:asciiTheme="majorHAnsi" w:hAnsiTheme="majorHAnsi" w:cstheme="majorHAnsi"/>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F0ACEC" w14:textId="3DE2C470" w:rsidR="00266826" w:rsidRPr="002B2B11"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2D26D9A3" w14:textId="2204AED8" w:rsidR="00266826" w:rsidRPr="002B2B11" w:rsidRDefault="004012C8"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Thí nghiệm:</w:t>
      </w:r>
    </w:p>
    <w:p w14:paraId="46781E74" w14:textId="1F348A41" w:rsidR="00266826" w:rsidRPr="002B2B11" w:rsidRDefault="00066D24"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2B2B11">
        <w:rPr>
          <w:rStyle w:val="Tiud1"/>
          <w:rFonts w:asciiTheme="majorHAnsi" w:hAnsiTheme="majorHAnsi" w:cstheme="majorHAnsi"/>
          <w:sz w:val="26"/>
          <w:szCs w:val="26"/>
          <w:lang w:eastAsia="vi-VN"/>
        </w:rPr>
        <w:tab/>
        <w:t xml:space="preserve">+ </w:t>
      </w:r>
      <w:r w:rsidR="00266826" w:rsidRPr="002B2B11">
        <w:rPr>
          <w:rStyle w:val="Tiud1"/>
          <w:rFonts w:asciiTheme="majorHAnsi" w:hAnsiTheme="majorHAnsi" w:cstheme="majorHAnsi"/>
          <w:sz w:val="26"/>
          <w:szCs w:val="26"/>
          <w:lang w:eastAsia="vi-VN"/>
        </w:rPr>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w:t>
      </w:r>
      <w:r w:rsidR="00266826" w:rsidRPr="002B2B11">
        <w:rPr>
          <w:rStyle w:val="Tiud1"/>
          <w:rFonts w:asciiTheme="majorHAnsi" w:hAnsiTheme="majorHAnsi" w:cstheme="majorHAnsi"/>
          <w:sz w:val="26"/>
          <w:szCs w:val="26"/>
          <w:lang w:eastAsia="vi-VN"/>
        </w:rPr>
        <w:lastRenderedPageBreak/>
        <w:t>biên bản thí nghiệm.</w:t>
      </w:r>
    </w:p>
    <w:p w14:paraId="0935129F" w14:textId="53BFEDFF" w:rsidR="00266826" w:rsidRPr="002B2B11" w:rsidRDefault="00066D24" w:rsidP="00C33EF5">
      <w:pPr>
        <w:pStyle w:val="Vanbnnidung1"/>
        <w:shd w:val="clear" w:color="auto" w:fill="auto"/>
        <w:tabs>
          <w:tab w:val="left" w:pos="620"/>
          <w:tab w:val="left" w:pos="1418"/>
        </w:tabs>
        <w:spacing w:before="0" w:line="264" w:lineRule="auto"/>
        <w:ind w:right="20" w:firstLine="0"/>
        <w:rPr>
          <w:rStyle w:val="Tiud1"/>
          <w:rFonts w:asciiTheme="majorHAnsi" w:hAnsiTheme="majorHAnsi" w:cstheme="majorHAnsi"/>
          <w:sz w:val="26"/>
          <w:szCs w:val="26"/>
          <w:lang w:eastAsia="vi-VN"/>
        </w:rPr>
      </w:pPr>
      <w:r w:rsidRPr="002B2B11">
        <w:rPr>
          <w:rStyle w:val="Tiud1"/>
          <w:rFonts w:asciiTheme="majorHAnsi" w:hAnsiTheme="majorHAnsi" w:cstheme="majorHAnsi"/>
          <w:sz w:val="26"/>
          <w:szCs w:val="26"/>
          <w:lang w:eastAsia="vi-VN"/>
        </w:rPr>
        <w:tab/>
        <w:t xml:space="preserve">+ </w:t>
      </w:r>
      <w:r w:rsidR="00266826" w:rsidRPr="002B2B11">
        <w:rPr>
          <w:rStyle w:val="Tiud1"/>
          <w:rFonts w:asciiTheme="majorHAnsi" w:hAnsiTheme="majorHAnsi" w:cstheme="majorHAnsi"/>
          <w:sz w:val="26"/>
          <w:szCs w:val="26"/>
          <w:lang w:eastAsia="vi-VN"/>
        </w:rPr>
        <w:t>Các hạng mục thí nghiệm đạt tiêu chuẩn là cơ sở để tiếp tục tiến hành các công việc tiếp theo. Công tác thí nghiệm gồm có:</w:t>
      </w:r>
    </w:p>
    <w:p w14:paraId="5418265E" w14:textId="46B7963A" w:rsidR="00266826" w:rsidRPr="002B2B11" w:rsidRDefault="00066D24" w:rsidP="00C33EF5">
      <w:pPr>
        <w:pStyle w:val="Vanbnnidung1"/>
        <w:shd w:val="clear" w:color="auto" w:fill="auto"/>
        <w:spacing w:before="0" w:line="264" w:lineRule="auto"/>
        <w:ind w:firstLine="0"/>
        <w:rPr>
          <w:rFonts w:asciiTheme="majorHAnsi" w:hAnsiTheme="majorHAnsi" w:cstheme="majorHAnsi"/>
          <w:sz w:val="26"/>
          <w:szCs w:val="26"/>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Thí nghiệm phần xây dựng</w:t>
      </w:r>
    </w:p>
    <w:p w14:paraId="3D84BE5D" w14:textId="0C0B076A" w:rsidR="00266826" w:rsidRPr="002B2B11" w:rsidRDefault="00066D24" w:rsidP="00C33EF5">
      <w:pPr>
        <w:pStyle w:val="Vanbnnidung1"/>
        <w:shd w:val="clear" w:color="auto" w:fill="auto"/>
        <w:spacing w:before="0" w:line="264" w:lineRule="auto"/>
        <w:ind w:firstLine="0"/>
        <w:rPr>
          <w:rStyle w:val="Vanbnnidung"/>
          <w:rFonts w:asciiTheme="majorHAnsi" w:hAnsiTheme="majorHAnsi" w:cstheme="majorHAnsi"/>
          <w:sz w:val="26"/>
          <w:szCs w:val="26"/>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Thí nghiệm phần điện</w:t>
      </w:r>
    </w:p>
    <w:p w14:paraId="00B9DBCC" w14:textId="0ED2B994" w:rsidR="00266826" w:rsidRPr="002B2B11" w:rsidRDefault="00DE00C7" w:rsidP="00C33EF5">
      <w:pPr>
        <w:tabs>
          <w:tab w:val="left" w:pos="1276"/>
        </w:tabs>
        <w:spacing w:before="51"/>
        <w:ind w:left="993" w:right="430"/>
        <w:jc w:val="both"/>
        <w:rPr>
          <w:rFonts w:asciiTheme="majorHAnsi" w:hAnsiTheme="majorHAnsi" w:cstheme="majorHAnsi"/>
          <w:b/>
          <w:bCs/>
          <w:sz w:val="26"/>
          <w:szCs w:val="26"/>
        </w:rPr>
      </w:pPr>
      <w:r w:rsidRPr="002B2B11">
        <w:rPr>
          <w:rStyle w:val="Vanbnnidung2"/>
          <w:rFonts w:asciiTheme="majorHAnsi" w:hAnsiTheme="majorHAnsi" w:cstheme="majorHAnsi"/>
          <w:sz w:val="26"/>
          <w:szCs w:val="26"/>
          <w:lang w:val="nl-NL"/>
        </w:rPr>
        <w:t xml:space="preserve">1.3.9. </w:t>
      </w:r>
      <w:r w:rsidR="00266826" w:rsidRPr="002B2B11">
        <w:rPr>
          <w:rStyle w:val="Vanbnnidung2"/>
          <w:rFonts w:asciiTheme="majorHAnsi" w:hAnsiTheme="majorHAnsi" w:cstheme="majorHAnsi"/>
          <w:sz w:val="26"/>
          <w:szCs w:val="26"/>
          <w:lang w:val="nl-NL"/>
        </w:rPr>
        <w:t>Công tác nghiệm thu, bàn giao:</w:t>
      </w:r>
    </w:p>
    <w:p w14:paraId="7531C36D" w14:textId="6AD8A42A" w:rsidR="00266826" w:rsidRPr="002B2B11"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 xml:space="preserve">Nhà thầu phải tổ chức chụp ảnh và lưu các khối lượng thi công quan trọng như móng, tiếp địa, cột .v.v. Và phải chuẩn bị đầy đủ hồ sơ trước khi nghiệm thu theo quy định như: các biên bản nghiệm thu </w:t>
      </w:r>
      <w:r w:rsidRPr="002B2B11">
        <w:rPr>
          <w:rStyle w:val="Vanbnnidung"/>
          <w:rFonts w:asciiTheme="majorHAnsi" w:hAnsiTheme="majorHAnsi" w:cstheme="majorHAnsi"/>
          <w:sz w:val="26"/>
          <w:szCs w:val="26"/>
          <w:lang w:eastAsia="vi-VN"/>
        </w:rPr>
        <w:t xml:space="preserve">đóng điện </w:t>
      </w:r>
      <w:r w:rsidR="00266826" w:rsidRPr="002B2B11">
        <w:rPr>
          <w:rStyle w:val="Vanbnnidung"/>
          <w:rFonts w:asciiTheme="majorHAnsi" w:hAnsiTheme="majorHAnsi" w:cstheme="majorHAnsi"/>
          <w:sz w:val="26"/>
          <w:szCs w:val="26"/>
          <w:lang w:eastAsia="vi-VN"/>
        </w:rPr>
        <w:t>kỹ thuật, các biên bản thí nghiệm, nhật ký công trình, các biên bản xử lý tồn tại...</w:t>
      </w:r>
    </w:p>
    <w:p w14:paraId="11231948" w14:textId="59157F88" w:rsidR="00266826" w:rsidRPr="002B2B11"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0A8DA0DF" w14:textId="087D6F35" w:rsidR="00266826" w:rsidRPr="002B2B11"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 xml:space="preserve">Sau khi nghiệm thu </w:t>
      </w:r>
      <w:r w:rsidRPr="002B2B11">
        <w:rPr>
          <w:rStyle w:val="Vanbnnidung"/>
          <w:rFonts w:asciiTheme="majorHAnsi" w:hAnsiTheme="majorHAnsi" w:cstheme="majorHAnsi"/>
          <w:sz w:val="26"/>
          <w:szCs w:val="26"/>
          <w:lang w:eastAsia="vi-VN"/>
        </w:rPr>
        <w:t xml:space="preserve">đóng điện </w:t>
      </w:r>
      <w:r w:rsidR="00266826" w:rsidRPr="002B2B11">
        <w:rPr>
          <w:rStyle w:val="Vanbnnidung"/>
          <w:rFonts w:asciiTheme="majorHAnsi" w:hAnsiTheme="majorHAnsi" w:cstheme="majorHAnsi"/>
          <w:sz w:val="26"/>
          <w:szCs w:val="26"/>
          <w:lang w:eastAsia="vi-VN"/>
        </w:rPr>
        <w:t xml:space="preserve">kỹ thuật, Nhà thầu phải hoàn thành công tác khắc phục các nội dung tồn tại thuộc trách nhiệm của Nhà thầu theo đúng thời gian được quy định trong Biên bản nghiệm thu </w:t>
      </w:r>
      <w:r w:rsidRPr="002B2B11">
        <w:rPr>
          <w:rStyle w:val="Vanbnnidung"/>
          <w:rFonts w:asciiTheme="majorHAnsi" w:hAnsiTheme="majorHAnsi" w:cstheme="majorHAnsi"/>
          <w:sz w:val="26"/>
          <w:szCs w:val="26"/>
          <w:lang w:eastAsia="vi-VN"/>
        </w:rPr>
        <w:t xml:space="preserve">đóng điện </w:t>
      </w:r>
      <w:r w:rsidR="00266826" w:rsidRPr="002B2B11">
        <w:rPr>
          <w:rStyle w:val="Vanbnnidung"/>
          <w:rFonts w:asciiTheme="majorHAnsi" w:hAnsiTheme="majorHAnsi" w:cstheme="majorHAnsi"/>
          <w:sz w:val="26"/>
          <w:szCs w:val="26"/>
          <w:lang w:eastAsia="vi-VN"/>
        </w:rPr>
        <w:t>kỹ thuật. Trong trường hợp chậm trễ khắc phục theo thời gian trên Ban quản lý công trình sẽ tính như Nhà thầu chậm tiến độ.</w:t>
      </w:r>
    </w:p>
    <w:p w14:paraId="766149F3" w14:textId="7875EF13" w:rsidR="00266826" w:rsidRPr="002B2B11" w:rsidRDefault="00DE00C7"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xml:space="preserve">- </w:t>
      </w:r>
      <w:r w:rsidR="00266826" w:rsidRPr="002B2B11">
        <w:rPr>
          <w:rStyle w:val="Vanbnnidung"/>
          <w:rFonts w:asciiTheme="majorHAnsi" w:hAnsiTheme="majorHAnsi" w:cstheme="majorHAnsi"/>
          <w:sz w:val="26"/>
          <w:szCs w:val="26"/>
          <w:lang w:eastAsia="vi-VN"/>
        </w:rPr>
        <w:t>Chuẩn bị nhân lực, phương tiện phục vụ cho đóng điện và xử lý sự cố.</w:t>
      </w:r>
    </w:p>
    <w:p w14:paraId="40061C48" w14:textId="744E663D" w:rsidR="00375CAA" w:rsidRPr="002B2B11" w:rsidRDefault="009A5D6B">
      <w:pPr>
        <w:pStyle w:val="ListParagraph"/>
        <w:numPr>
          <w:ilvl w:val="1"/>
          <w:numId w:val="115"/>
        </w:numPr>
        <w:spacing w:before="51"/>
        <w:ind w:left="851" w:right="430" w:hanging="283"/>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Tiến độ thi công</w:t>
      </w:r>
      <w:r w:rsidR="00375CAA" w:rsidRPr="002B2B11">
        <w:rPr>
          <w:rFonts w:asciiTheme="majorHAnsi" w:hAnsiTheme="majorHAnsi" w:cstheme="majorHAnsi"/>
          <w:b/>
          <w:bCs/>
          <w:sz w:val="26"/>
          <w:szCs w:val="26"/>
          <w:lang w:val="en-US"/>
        </w:rPr>
        <w:t xml:space="preserve"> </w:t>
      </w:r>
      <w:r w:rsidR="00375CAA" w:rsidRPr="002B2B11">
        <w:rPr>
          <w:rFonts w:asciiTheme="majorHAnsi" w:hAnsiTheme="majorHAnsi" w:cstheme="majorHAnsi"/>
          <w:b/>
          <w:sz w:val="26"/>
          <w:szCs w:val="26"/>
        </w:rPr>
        <w:t>đảm bảo yêu cầu, có biểu đồ huy động nhân lực phù hợp với tiến độ trên.</w:t>
      </w:r>
    </w:p>
    <w:p w14:paraId="70CC0DAA" w14:textId="3A7AAB46" w:rsidR="005B1F15" w:rsidRPr="002B2B11" w:rsidRDefault="005B1F15" w:rsidP="00C33EF5">
      <w:pPr>
        <w:spacing w:before="51"/>
        <w:ind w:left="567" w:right="430"/>
        <w:jc w:val="both"/>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2.1. Tiến độ thi công:</w:t>
      </w:r>
    </w:p>
    <w:p w14:paraId="2AE54577" w14:textId="78852062" w:rsidR="005B1F15" w:rsidRPr="002B2B11"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Fonts w:asciiTheme="majorHAnsi" w:hAnsiTheme="majorHAnsi" w:cstheme="majorHAnsi"/>
          <w:sz w:val="26"/>
          <w:szCs w:val="26"/>
        </w:rPr>
        <w:tab/>
        <w:t xml:space="preserve">- </w:t>
      </w:r>
      <w:r w:rsidRPr="002B2B11">
        <w:rPr>
          <w:rStyle w:val="Vanbnnidung"/>
          <w:rFonts w:asciiTheme="majorHAnsi" w:hAnsiTheme="majorHAnsi" w:cstheme="majorHAnsi"/>
          <w:sz w:val="26"/>
          <w:szCs w:val="26"/>
          <w:lang w:eastAsia="vi-VN"/>
        </w:rPr>
        <w:t>Nhà thầu lập Bảng tiến độ thi công gói thầu theo dạng biểu đồ thanh ngang theo biểu mẫu dưới đây (mỗi dòng là một hạng mục công việc chính).</w:t>
      </w:r>
    </w:p>
    <w:p w14:paraId="7B272053" w14:textId="40CB80D8" w:rsidR="009A5D6B" w:rsidRPr="002B2B11"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Tổng thời gian thi công của gói thầu: tối đa 150 ngày kể từ ngày hợp đồng có hiệu lực.</w:t>
      </w:r>
    </w:p>
    <w:p w14:paraId="61BB049D" w14:textId="07D589EF" w:rsidR="005B1F15" w:rsidRPr="002B2B11" w:rsidRDefault="005B1F15" w:rsidP="00C33EF5">
      <w:pPr>
        <w:spacing w:before="51"/>
        <w:ind w:left="567" w:right="430"/>
        <w:jc w:val="both"/>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2.2. Biều đồ nhân lực phù hợp với tiến độ:</w:t>
      </w:r>
    </w:p>
    <w:p w14:paraId="25C12723" w14:textId="77777777" w:rsidR="005B1F15" w:rsidRPr="002B2B11" w:rsidRDefault="005B1F15" w:rsidP="00C33EF5">
      <w:pPr>
        <w:pStyle w:val="Vanbnnidung1"/>
        <w:shd w:val="clear" w:color="auto" w:fill="auto"/>
        <w:tabs>
          <w:tab w:val="left" w:pos="620"/>
          <w:tab w:val="left" w:pos="1418"/>
        </w:tabs>
        <w:spacing w:before="0" w:line="264" w:lineRule="auto"/>
        <w:ind w:right="20" w:firstLine="0"/>
        <w:rPr>
          <w:rStyle w:val="Vanbnnidung"/>
          <w:rFonts w:asciiTheme="majorHAnsi" w:hAnsiTheme="majorHAnsi" w:cstheme="majorHAnsi"/>
          <w:sz w:val="26"/>
          <w:szCs w:val="26"/>
          <w:lang w:eastAsia="vi-VN"/>
        </w:rPr>
      </w:pPr>
      <w:r w:rsidRPr="002B2B11">
        <w:rPr>
          <w:rStyle w:val="Vanbnnidung"/>
          <w:rFonts w:asciiTheme="majorHAnsi" w:hAnsiTheme="majorHAnsi" w:cstheme="majorHAnsi"/>
          <w:sz w:val="26"/>
          <w:szCs w:val="26"/>
          <w:lang w:eastAsia="vi-VN"/>
        </w:rPr>
        <w:tab/>
        <w:t>- Nhà thầu lập biểu đồ huy động nhân lực theo dạng thanh ngang, trong đó thể hiện rõ số lượng công nhân trong từng giai đoạn thi công.</w:t>
      </w:r>
    </w:p>
    <w:p w14:paraId="7FA7B41A" w14:textId="7A1C0B04" w:rsidR="005B1F15" w:rsidRPr="002B2B11" w:rsidRDefault="005B1F15">
      <w:pPr>
        <w:pStyle w:val="ListParagraph"/>
        <w:numPr>
          <w:ilvl w:val="1"/>
          <w:numId w:val="115"/>
        </w:numPr>
        <w:spacing w:before="51"/>
        <w:ind w:left="851" w:right="430" w:hanging="283"/>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Hệ thống quản lý chất lượng của Nhà thầu, có biện pháp đảm bảo chất lượng thi công và bảo hành</w:t>
      </w:r>
      <w:r w:rsidR="001D3A54">
        <w:rPr>
          <w:rFonts w:asciiTheme="majorHAnsi" w:hAnsiTheme="majorHAnsi" w:cstheme="majorHAnsi"/>
          <w:b/>
          <w:bCs/>
          <w:sz w:val="26"/>
          <w:szCs w:val="26"/>
          <w:lang w:val="en-US"/>
        </w:rPr>
        <w:t>:</w:t>
      </w:r>
    </w:p>
    <w:p w14:paraId="3D4A0D90" w14:textId="6F1FE871" w:rsidR="005E72C2" w:rsidRPr="002B2B11" w:rsidRDefault="00093116" w:rsidP="00C33EF5">
      <w:pPr>
        <w:pStyle w:val="Vanbnnidung1"/>
        <w:shd w:val="clear" w:color="auto" w:fill="auto"/>
        <w:tabs>
          <w:tab w:val="left" w:pos="620"/>
          <w:tab w:val="left" w:pos="1418"/>
        </w:tabs>
        <w:spacing w:before="0" w:line="264" w:lineRule="auto"/>
        <w:ind w:right="20" w:firstLine="0"/>
        <w:rPr>
          <w:rFonts w:asciiTheme="majorHAnsi" w:hAnsiTheme="majorHAnsi" w:cstheme="majorHAnsi"/>
          <w:sz w:val="26"/>
          <w:szCs w:val="26"/>
        </w:rPr>
      </w:pPr>
      <w:r w:rsidRPr="002B2B11">
        <w:rPr>
          <w:rFonts w:asciiTheme="majorHAnsi" w:hAnsiTheme="majorHAnsi" w:cstheme="majorHAnsi"/>
          <w:sz w:val="26"/>
          <w:szCs w:val="26"/>
        </w:rPr>
        <w:tab/>
        <w:t xml:space="preserve">- </w:t>
      </w:r>
      <w:r w:rsidR="00E52D90" w:rsidRPr="002B2B11">
        <w:rPr>
          <w:rFonts w:asciiTheme="majorHAnsi" w:hAnsiTheme="majorHAnsi" w:cstheme="majorHAnsi"/>
          <w:sz w:val="26"/>
          <w:szCs w:val="26"/>
        </w:rPr>
        <w:t>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w:t>
      </w:r>
      <w:r w:rsidR="00E52D90" w:rsidRPr="002B2B11">
        <w:rPr>
          <w:rFonts w:asciiTheme="majorHAnsi" w:hAnsiTheme="majorHAnsi" w:cstheme="majorHAnsi"/>
          <w:spacing w:val="-5"/>
          <w:sz w:val="26"/>
          <w:szCs w:val="26"/>
        </w:rPr>
        <w:t xml:space="preserve"> </w:t>
      </w:r>
      <w:r w:rsidR="00E52D90" w:rsidRPr="002B2B11">
        <w:rPr>
          <w:rFonts w:asciiTheme="majorHAnsi" w:hAnsiTheme="majorHAnsi" w:cstheme="majorHAnsi"/>
          <w:sz w:val="26"/>
          <w:szCs w:val="26"/>
        </w:rPr>
        <w:t>đảm</w:t>
      </w:r>
      <w:r w:rsidR="00E52D90" w:rsidRPr="002B2B11">
        <w:rPr>
          <w:rFonts w:asciiTheme="majorHAnsi" w:hAnsiTheme="majorHAnsi" w:cstheme="majorHAnsi"/>
          <w:spacing w:val="-6"/>
          <w:sz w:val="26"/>
          <w:szCs w:val="26"/>
        </w:rPr>
        <w:t xml:space="preserve"> </w:t>
      </w:r>
      <w:r w:rsidR="00E52D90" w:rsidRPr="002B2B11">
        <w:rPr>
          <w:rFonts w:asciiTheme="majorHAnsi" w:hAnsiTheme="majorHAnsi" w:cstheme="majorHAnsi"/>
          <w:sz w:val="26"/>
          <w:szCs w:val="26"/>
        </w:rPr>
        <w:t>bảo</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chất</w:t>
      </w:r>
      <w:r w:rsidR="00E52D90" w:rsidRPr="002B2B11">
        <w:rPr>
          <w:rFonts w:asciiTheme="majorHAnsi" w:hAnsiTheme="majorHAnsi" w:cstheme="majorHAnsi"/>
          <w:spacing w:val="-5"/>
          <w:sz w:val="26"/>
          <w:szCs w:val="26"/>
        </w:rPr>
        <w:t xml:space="preserve"> </w:t>
      </w:r>
      <w:r w:rsidR="00E52D90" w:rsidRPr="002B2B11">
        <w:rPr>
          <w:rFonts w:asciiTheme="majorHAnsi" w:hAnsiTheme="majorHAnsi" w:cstheme="majorHAnsi"/>
          <w:sz w:val="26"/>
          <w:szCs w:val="26"/>
        </w:rPr>
        <w:t>lượng</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công</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trình.</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Có</w:t>
      </w:r>
      <w:r w:rsidR="00E52D90" w:rsidRPr="002B2B11">
        <w:rPr>
          <w:rFonts w:asciiTheme="majorHAnsi" w:hAnsiTheme="majorHAnsi" w:cstheme="majorHAnsi"/>
          <w:spacing w:val="-3"/>
          <w:sz w:val="26"/>
          <w:szCs w:val="26"/>
        </w:rPr>
        <w:t xml:space="preserve"> </w:t>
      </w:r>
      <w:r w:rsidR="00E52D90" w:rsidRPr="002B2B11">
        <w:rPr>
          <w:rFonts w:asciiTheme="majorHAnsi" w:hAnsiTheme="majorHAnsi" w:cstheme="majorHAnsi"/>
          <w:sz w:val="26"/>
          <w:szCs w:val="26"/>
        </w:rPr>
        <w:t>biện</w:t>
      </w:r>
      <w:r w:rsidR="00E52D90" w:rsidRPr="002B2B11">
        <w:rPr>
          <w:rFonts w:asciiTheme="majorHAnsi" w:hAnsiTheme="majorHAnsi" w:cstheme="majorHAnsi"/>
          <w:spacing w:val="-2"/>
          <w:sz w:val="26"/>
          <w:szCs w:val="26"/>
        </w:rPr>
        <w:t xml:space="preserve"> </w:t>
      </w:r>
      <w:r w:rsidR="00E52D90" w:rsidRPr="002B2B11">
        <w:rPr>
          <w:rFonts w:asciiTheme="majorHAnsi" w:hAnsiTheme="majorHAnsi" w:cstheme="majorHAnsi"/>
          <w:sz w:val="26"/>
          <w:szCs w:val="26"/>
        </w:rPr>
        <w:t>pháp</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quản</w:t>
      </w:r>
      <w:r w:rsidR="00E52D90" w:rsidRPr="002B2B11">
        <w:rPr>
          <w:rFonts w:asciiTheme="majorHAnsi" w:hAnsiTheme="majorHAnsi" w:cstheme="majorHAnsi"/>
          <w:spacing w:val="-5"/>
          <w:sz w:val="26"/>
          <w:szCs w:val="26"/>
        </w:rPr>
        <w:t xml:space="preserve"> </w:t>
      </w:r>
      <w:r w:rsidR="00E52D90" w:rsidRPr="002B2B11">
        <w:rPr>
          <w:rFonts w:asciiTheme="majorHAnsi" w:hAnsiTheme="majorHAnsi" w:cstheme="majorHAnsi"/>
          <w:sz w:val="26"/>
          <w:szCs w:val="26"/>
        </w:rPr>
        <w:t>lý</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hồ</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sơ</w:t>
      </w:r>
      <w:r w:rsidR="00E52D90" w:rsidRPr="002B2B11">
        <w:rPr>
          <w:rFonts w:asciiTheme="majorHAnsi" w:hAnsiTheme="majorHAnsi" w:cstheme="majorHAnsi"/>
          <w:spacing w:val="-5"/>
          <w:sz w:val="26"/>
          <w:szCs w:val="26"/>
        </w:rPr>
        <w:t xml:space="preserve"> </w:t>
      </w:r>
      <w:r w:rsidR="00E52D90" w:rsidRPr="002B2B11">
        <w:rPr>
          <w:rFonts w:asciiTheme="majorHAnsi" w:hAnsiTheme="majorHAnsi" w:cstheme="majorHAnsi"/>
          <w:sz w:val="26"/>
          <w:szCs w:val="26"/>
        </w:rPr>
        <w:t>chất</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lượng</w:t>
      </w:r>
      <w:r w:rsidR="00E52D90" w:rsidRPr="002B2B11">
        <w:rPr>
          <w:rFonts w:asciiTheme="majorHAnsi" w:hAnsiTheme="majorHAnsi" w:cstheme="majorHAnsi"/>
          <w:spacing w:val="-4"/>
          <w:sz w:val="26"/>
          <w:szCs w:val="26"/>
        </w:rPr>
        <w:t xml:space="preserve"> </w:t>
      </w:r>
      <w:r w:rsidR="00E52D90" w:rsidRPr="002B2B11">
        <w:rPr>
          <w:rFonts w:asciiTheme="majorHAnsi" w:hAnsiTheme="majorHAnsi" w:cstheme="majorHAnsi"/>
          <w:sz w:val="26"/>
          <w:szCs w:val="26"/>
        </w:rPr>
        <w:t>công</w:t>
      </w:r>
      <w:r w:rsidR="00E52D90" w:rsidRPr="002B2B11">
        <w:rPr>
          <w:rFonts w:asciiTheme="majorHAnsi" w:hAnsiTheme="majorHAnsi" w:cstheme="majorHAnsi"/>
          <w:spacing w:val="-3"/>
          <w:sz w:val="26"/>
          <w:szCs w:val="26"/>
        </w:rPr>
        <w:t xml:space="preserve"> </w:t>
      </w:r>
      <w:r w:rsidR="00E52D90" w:rsidRPr="002B2B11">
        <w:rPr>
          <w:rFonts w:asciiTheme="majorHAnsi" w:hAnsiTheme="majorHAnsi" w:cstheme="majorHAnsi"/>
          <w:spacing w:val="-2"/>
          <w:sz w:val="26"/>
          <w:szCs w:val="26"/>
        </w:rPr>
        <w:t>trình.</w:t>
      </w:r>
    </w:p>
    <w:p w14:paraId="5CF71DDC" w14:textId="4AA32500" w:rsidR="005E72C2" w:rsidRPr="002B2B11" w:rsidRDefault="00E52D90">
      <w:pPr>
        <w:pStyle w:val="ListParagraph"/>
        <w:numPr>
          <w:ilvl w:val="0"/>
          <w:numId w:val="5"/>
        </w:numPr>
        <w:tabs>
          <w:tab w:val="left" w:pos="795"/>
        </w:tabs>
        <w:spacing w:before="62"/>
        <w:ind w:left="795" w:right="430" w:hanging="150"/>
        <w:rPr>
          <w:rFonts w:asciiTheme="majorHAnsi" w:hAnsiTheme="majorHAnsi" w:cstheme="majorHAnsi"/>
          <w:sz w:val="26"/>
          <w:szCs w:val="26"/>
        </w:rPr>
      </w:pPr>
      <w:r w:rsidRPr="002B2B11">
        <w:rPr>
          <w:rFonts w:asciiTheme="majorHAnsi" w:hAnsiTheme="majorHAnsi" w:cstheme="majorHAnsi"/>
          <w:sz w:val="26"/>
          <w:szCs w:val="26"/>
        </w:rPr>
        <w:t>Các</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biện</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pháp</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đảm</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bảo</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chất</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lượng</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thi</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công</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và</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bảo</w:t>
      </w:r>
      <w:r w:rsidRPr="002B2B11">
        <w:rPr>
          <w:rFonts w:asciiTheme="majorHAnsi" w:hAnsiTheme="majorHAnsi" w:cstheme="majorHAnsi"/>
          <w:spacing w:val="-5"/>
          <w:sz w:val="26"/>
          <w:szCs w:val="26"/>
        </w:rPr>
        <w:t xml:space="preserve"> </w:t>
      </w:r>
      <w:r w:rsidRPr="002B2B11">
        <w:rPr>
          <w:rFonts w:asciiTheme="majorHAnsi" w:hAnsiTheme="majorHAnsi" w:cstheme="majorHAnsi"/>
          <w:spacing w:val="-2"/>
          <w:sz w:val="26"/>
          <w:szCs w:val="26"/>
        </w:rPr>
        <w:t>hành</w:t>
      </w:r>
      <w:r w:rsidR="00F72655" w:rsidRPr="002B2B11">
        <w:rPr>
          <w:rFonts w:asciiTheme="majorHAnsi" w:hAnsiTheme="majorHAnsi" w:cstheme="majorHAnsi"/>
          <w:spacing w:val="-2"/>
          <w:sz w:val="26"/>
          <w:szCs w:val="26"/>
          <w:lang w:val="en-US"/>
        </w:rPr>
        <w:t>:</w:t>
      </w:r>
    </w:p>
    <w:p w14:paraId="3DC59E38" w14:textId="77777777" w:rsidR="005E72C2" w:rsidRPr="002B2B11" w:rsidRDefault="00E52D90">
      <w:pPr>
        <w:pStyle w:val="ListParagraph"/>
        <w:numPr>
          <w:ilvl w:val="1"/>
          <w:numId w:val="6"/>
        </w:numPr>
        <w:tabs>
          <w:tab w:val="left" w:pos="1272"/>
        </w:tabs>
        <w:spacing w:before="78"/>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Nhà thầu thành lập Ban chỉ huy công trường, sơ đồ tổ chức thi công để điều hành và tổ chức thi công nhằm đảm bảo chất lượng, tiến độ công trường.</w:t>
      </w:r>
    </w:p>
    <w:p w14:paraId="6153A4C8" w14:textId="77777777" w:rsidR="005E72C2" w:rsidRPr="002B2B11" w:rsidRDefault="00E52D90">
      <w:pPr>
        <w:pStyle w:val="ListParagraph"/>
        <w:numPr>
          <w:ilvl w:val="1"/>
          <w:numId w:val="6"/>
        </w:numPr>
        <w:tabs>
          <w:tab w:val="left" w:pos="1339"/>
        </w:tabs>
        <w:spacing w:before="62"/>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Kiểm</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soát</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chặt</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chẽ</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chất</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lượng</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vật</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liệu</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đầu</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vào</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nhằm</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đảm</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bảo</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chất lượng vật liệu đưa vào công trình đảm bảo theo thiết kế.</w:t>
      </w:r>
    </w:p>
    <w:p w14:paraId="60E56FB6" w14:textId="77777777" w:rsidR="005E72C2" w:rsidRPr="002B2B11" w:rsidRDefault="00E52D90">
      <w:pPr>
        <w:pStyle w:val="ListParagraph"/>
        <w:numPr>
          <w:ilvl w:val="1"/>
          <w:numId w:val="6"/>
        </w:numPr>
        <w:tabs>
          <w:tab w:val="left" w:pos="1288"/>
        </w:tabs>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Đọc, nắm bắt rõ giải pháp thiết kế, bản vẽ thi công, hợp đồng và tuân thủ</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các quy định hiện hành để đảm bảo chất lượng công trình.</w:t>
      </w:r>
    </w:p>
    <w:p w14:paraId="5CFB77E6" w14:textId="77777777" w:rsidR="005E72C2" w:rsidRPr="002B2B11" w:rsidRDefault="00E52D90">
      <w:pPr>
        <w:pStyle w:val="ListParagraph"/>
        <w:numPr>
          <w:ilvl w:val="1"/>
          <w:numId w:val="6"/>
        </w:numPr>
        <w:tabs>
          <w:tab w:val="left" w:pos="1291"/>
        </w:tabs>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lastRenderedPageBreak/>
        <w:t>Bố trí nhân sự thi công hợp lý, có tay nghề đảm bảo để công tác thi công được thực hiện theo đúng thiết kế, đảm bảo kỹ thuật, mỹ thuật.</w:t>
      </w:r>
    </w:p>
    <w:p w14:paraId="7712FD05" w14:textId="77777777" w:rsidR="005E72C2" w:rsidRPr="002B2B11" w:rsidRDefault="00E52D90">
      <w:pPr>
        <w:pStyle w:val="ListParagraph"/>
        <w:numPr>
          <w:ilvl w:val="1"/>
          <w:numId w:val="6"/>
        </w:numPr>
        <w:tabs>
          <w:tab w:val="left" w:pos="1308"/>
        </w:tabs>
        <w:spacing w:before="61"/>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Hệ</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thống</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công</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nghệ</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thông</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tin</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(CNTT)</w:t>
      </w:r>
      <w:r w:rsidRPr="002B2B11">
        <w:rPr>
          <w:rFonts w:asciiTheme="majorHAnsi" w:hAnsiTheme="majorHAnsi" w:cstheme="majorHAnsi"/>
          <w:iCs/>
          <w:spacing w:val="39"/>
          <w:sz w:val="26"/>
          <w:szCs w:val="26"/>
        </w:rPr>
        <w:t xml:space="preserve"> </w:t>
      </w:r>
      <w:r w:rsidRPr="002B2B11">
        <w:rPr>
          <w:rFonts w:asciiTheme="majorHAnsi" w:hAnsiTheme="majorHAnsi" w:cstheme="majorHAnsi"/>
          <w:iCs/>
          <w:sz w:val="26"/>
          <w:szCs w:val="26"/>
        </w:rPr>
        <w:t>phục</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vụ</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quản</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lý</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và</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phê</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duyệt</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tài liệu</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kỹ thuật: Nhà</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thầu phải</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trang bị</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thiết bị CNTT</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để kết</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nối</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với</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hệ thống</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quản</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lý</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của chủ đầu tư phục vụ phê duyệt tài liệu kỹ thuật của gói thầu/dự án.</w:t>
      </w:r>
    </w:p>
    <w:p w14:paraId="528B82C9" w14:textId="77777777" w:rsidR="0037579B" w:rsidRPr="002B2B11" w:rsidRDefault="0037579B">
      <w:pPr>
        <w:pStyle w:val="ListParagraph"/>
        <w:numPr>
          <w:ilvl w:val="1"/>
          <w:numId w:val="6"/>
        </w:numPr>
        <w:tabs>
          <w:tab w:val="left" w:pos="1308"/>
        </w:tabs>
        <w:spacing w:before="61"/>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4D252A77" w14:textId="77777777" w:rsidR="0037579B" w:rsidRPr="002B2B11" w:rsidRDefault="0037579B">
      <w:pPr>
        <w:pStyle w:val="ListParagraph"/>
        <w:numPr>
          <w:ilvl w:val="2"/>
          <w:numId w:val="6"/>
        </w:numPr>
        <w:tabs>
          <w:tab w:val="left" w:pos="1471"/>
        </w:tabs>
        <w:spacing w:before="59"/>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7D44C6CC" w14:textId="2FB625C4" w:rsidR="0037579B" w:rsidRPr="002B2B11" w:rsidRDefault="0037579B">
      <w:pPr>
        <w:pStyle w:val="ListParagraph"/>
        <w:numPr>
          <w:ilvl w:val="2"/>
          <w:numId w:val="6"/>
        </w:numPr>
        <w:tabs>
          <w:tab w:val="left" w:pos="1471"/>
        </w:tabs>
        <w:spacing w:before="59"/>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2E818FC5" w14:textId="77777777" w:rsidR="005E72C2" w:rsidRPr="002B2B11" w:rsidRDefault="00E52D90">
      <w:pPr>
        <w:pStyle w:val="ListParagraph"/>
        <w:numPr>
          <w:ilvl w:val="1"/>
          <w:numId w:val="6"/>
        </w:numPr>
        <w:tabs>
          <w:tab w:val="left" w:pos="1262"/>
        </w:tabs>
        <w:spacing w:before="61"/>
        <w:ind w:left="285" w:right="-1" w:firstLine="719"/>
        <w:jc w:val="both"/>
        <w:rPr>
          <w:rFonts w:asciiTheme="majorHAnsi" w:hAnsiTheme="majorHAnsi" w:cstheme="majorHAnsi"/>
          <w:iCs/>
          <w:sz w:val="26"/>
          <w:szCs w:val="26"/>
        </w:rPr>
      </w:pPr>
      <w:r w:rsidRPr="00C33EF5">
        <w:rPr>
          <w:rFonts w:asciiTheme="majorHAnsi" w:hAnsiTheme="majorHAnsi" w:cstheme="majorHAnsi"/>
          <w:iCs/>
          <w:color w:val="EE0000"/>
          <w:sz w:val="26"/>
          <w:szCs w:val="26"/>
        </w:rPr>
        <w:t>Giải</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pháp</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quản</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lý</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kiểm</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soát</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tiến</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độ,</w:t>
      </w:r>
      <w:r w:rsidRPr="00C33EF5">
        <w:rPr>
          <w:rFonts w:asciiTheme="majorHAnsi" w:hAnsiTheme="majorHAnsi" w:cstheme="majorHAnsi"/>
          <w:iCs/>
          <w:color w:val="EE0000"/>
          <w:spacing w:val="-1"/>
          <w:sz w:val="26"/>
          <w:szCs w:val="26"/>
        </w:rPr>
        <w:t xml:space="preserve"> </w:t>
      </w:r>
      <w:r w:rsidRPr="00C33EF5">
        <w:rPr>
          <w:rFonts w:asciiTheme="majorHAnsi" w:hAnsiTheme="majorHAnsi" w:cstheme="majorHAnsi"/>
          <w:iCs/>
          <w:color w:val="EE0000"/>
          <w:sz w:val="26"/>
          <w:szCs w:val="26"/>
        </w:rPr>
        <w:t>chất</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lượng,</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nhân</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sự và</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công tác</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báo</w:t>
      </w:r>
      <w:r w:rsidRPr="00C33EF5">
        <w:rPr>
          <w:rFonts w:asciiTheme="majorHAnsi" w:hAnsiTheme="majorHAnsi" w:cstheme="majorHAnsi"/>
          <w:iCs/>
          <w:color w:val="EE0000"/>
          <w:spacing w:val="-3"/>
          <w:sz w:val="26"/>
          <w:szCs w:val="26"/>
        </w:rPr>
        <w:t xml:space="preserve"> </w:t>
      </w:r>
      <w:r w:rsidRPr="00C33EF5">
        <w:rPr>
          <w:rFonts w:asciiTheme="majorHAnsi" w:hAnsiTheme="majorHAnsi" w:cstheme="majorHAnsi"/>
          <w:iCs/>
          <w:color w:val="EE0000"/>
          <w:sz w:val="26"/>
          <w:szCs w:val="26"/>
        </w:rPr>
        <w:t>cáo định kỳ</w:t>
      </w:r>
      <w:r w:rsidRPr="002B2B11">
        <w:rPr>
          <w:rFonts w:asciiTheme="majorHAnsi" w:hAnsiTheme="majorHAnsi" w:cstheme="majorHAnsi"/>
          <w:iCs/>
          <w:sz w:val="26"/>
          <w:szCs w:val="26"/>
        </w:rPr>
        <w:t>:</w:t>
      </w:r>
    </w:p>
    <w:p w14:paraId="3B754239" w14:textId="77777777" w:rsidR="005E72C2" w:rsidRPr="002B2B11" w:rsidRDefault="00E52D90">
      <w:pPr>
        <w:pStyle w:val="ListParagraph"/>
        <w:numPr>
          <w:ilvl w:val="2"/>
          <w:numId w:val="6"/>
        </w:numPr>
        <w:tabs>
          <w:tab w:val="left" w:pos="1471"/>
        </w:tabs>
        <w:spacing w:before="59"/>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C7A4D64" w14:textId="77777777" w:rsidR="005E72C2" w:rsidRPr="002B2B11" w:rsidRDefault="00E52D90" w:rsidP="00C33EF5">
      <w:pPr>
        <w:pStyle w:val="ListParagraph"/>
        <w:numPr>
          <w:ilvl w:val="0"/>
          <w:numId w:val="3"/>
        </w:numPr>
        <w:tabs>
          <w:tab w:val="left" w:pos="1166"/>
        </w:tabs>
        <w:spacing w:before="61"/>
        <w:ind w:right="-1" w:firstLine="719"/>
        <w:rPr>
          <w:rFonts w:asciiTheme="majorHAnsi" w:hAnsiTheme="majorHAnsi" w:cstheme="majorHAnsi"/>
          <w:iCs/>
          <w:sz w:val="26"/>
          <w:szCs w:val="26"/>
        </w:rPr>
      </w:pPr>
      <w:r w:rsidRPr="002B2B11">
        <w:rPr>
          <w:rFonts w:asciiTheme="majorHAnsi" w:hAnsiTheme="majorHAnsi" w:cstheme="majorHAnsi"/>
          <w:iCs/>
          <w:sz w:val="26"/>
          <w:szCs w:val="26"/>
        </w:rPr>
        <w:t>Nhà thầu thực hiện và hoàn thành đúng thứ tự thời gian đã ấn định cho từng đầu việc; Giám sát chặt chẽ đường gant và tiến độ thực hiện các công việc; Điều</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AF7B026" w14:textId="77777777" w:rsidR="005E72C2" w:rsidRPr="002B2B11" w:rsidRDefault="00E52D90" w:rsidP="00C33EF5">
      <w:pPr>
        <w:pStyle w:val="ListParagraph"/>
        <w:numPr>
          <w:ilvl w:val="0"/>
          <w:numId w:val="3"/>
        </w:numPr>
        <w:tabs>
          <w:tab w:val="left" w:pos="1174"/>
        </w:tabs>
        <w:ind w:right="-1" w:firstLine="719"/>
        <w:rPr>
          <w:rFonts w:asciiTheme="majorHAnsi" w:hAnsiTheme="majorHAnsi" w:cstheme="majorHAnsi"/>
          <w:iCs/>
          <w:sz w:val="26"/>
          <w:szCs w:val="26"/>
        </w:rPr>
      </w:pPr>
      <w:r w:rsidRPr="002B2B11">
        <w:rPr>
          <w:rFonts w:asciiTheme="majorHAnsi" w:hAnsiTheme="majorHAnsi" w:cstheme="majorHAnsi"/>
          <w:iCs/>
          <w:sz w:val="26"/>
          <w:szCs w:val="26"/>
        </w:rPr>
        <w:t>Hàng tháng CĐT sẽ chủ trì tổ chức các cuộc họp giao ban với Tư vấn giám sát (TVGS) và Nhà thầu kiểm điểm tiến độ thực hiện các hạng mục/gói thầu để phân tích,</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đánh</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giá</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tình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hình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thực</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hiện</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các</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công</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việc</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(khối</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lượng,</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nhân</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sự,</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thiết</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bị,</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mốc</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tiến độ</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hoàn</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thành…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so</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với</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kế hoạch)</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và</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xác</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định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trách</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nhiệm, nguyên nhân</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chậm</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trễ (nếu có). Đồng thời có những giải pháp điều chỉnh kịp thời phù hợp với tình hình thi công thực tế nhằm đáp ứng tiến độ thi công tổng thể của dự án.</w:t>
      </w:r>
    </w:p>
    <w:p w14:paraId="2B2D6BD6" w14:textId="77777777" w:rsidR="005E72C2" w:rsidRPr="002B2B11" w:rsidRDefault="00E52D90" w:rsidP="00C33EF5">
      <w:pPr>
        <w:pStyle w:val="ListParagraph"/>
        <w:numPr>
          <w:ilvl w:val="0"/>
          <w:numId w:val="3"/>
        </w:numPr>
        <w:tabs>
          <w:tab w:val="left" w:pos="1157"/>
        </w:tabs>
        <w:ind w:right="-1" w:firstLine="719"/>
        <w:rPr>
          <w:rFonts w:asciiTheme="majorHAnsi" w:hAnsiTheme="majorHAnsi" w:cstheme="majorHAnsi"/>
          <w:iCs/>
          <w:sz w:val="26"/>
          <w:szCs w:val="26"/>
        </w:rPr>
      </w:pPr>
      <w:r w:rsidRPr="002B2B11">
        <w:rPr>
          <w:rFonts w:asciiTheme="majorHAnsi" w:hAnsiTheme="majorHAnsi" w:cstheme="majorHAnsi"/>
          <w:iCs/>
          <w:sz w:val="26"/>
          <w:szCs w:val="26"/>
        </w:rPr>
        <w:t>Định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kỳ hàng</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tuần,</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Nhà</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thầu phối hợp</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với TVGS tổng</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hợp</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lập</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88EB5E8" w14:textId="77777777" w:rsidR="005E72C2" w:rsidRPr="002B2B11" w:rsidRDefault="00E52D90" w:rsidP="00C33EF5">
      <w:pPr>
        <w:pStyle w:val="ListParagraph"/>
        <w:numPr>
          <w:ilvl w:val="0"/>
          <w:numId w:val="3"/>
        </w:numPr>
        <w:tabs>
          <w:tab w:val="left" w:pos="1166"/>
        </w:tabs>
        <w:ind w:right="-1" w:firstLine="719"/>
        <w:rPr>
          <w:rFonts w:asciiTheme="majorHAnsi" w:hAnsiTheme="majorHAnsi" w:cstheme="majorHAnsi"/>
          <w:iCs/>
          <w:sz w:val="26"/>
          <w:szCs w:val="26"/>
        </w:rPr>
      </w:pPr>
      <w:r w:rsidRPr="002B2B11">
        <w:rPr>
          <w:rFonts w:asciiTheme="majorHAnsi" w:hAnsiTheme="majorHAnsi" w:cstheme="majorHAnsi"/>
          <w:iCs/>
          <w:sz w:val="26"/>
          <w:szCs w:val="26"/>
        </w:rPr>
        <w:t xml:space="preserve">Căn cứ tình hình thực hiện hợp đồng của nhà thầu, CĐT sẽ xem xét đánh giá trên cơ sở kết quả thực hiện tuần/tháng, việc khắc phục cải thiện tiến độ của nhà </w:t>
      </w:r>
      <w:r w:rsidRPr="002B2B11">
        <w:rPr>
          <w:rFonts w:asciiTheme="majorHAnsi" w:hAnsiTheme="majorHAnsi" w:cstheme="majorHAnsi"/>
          <w:iCs/>
          <w:sz w:val="26"/>
          <w:szCs w:val="26"/>
        </w:rPr>
        <w:lastRenderedPageBreak/>
        <w:t>thầu, để</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đưa</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ra</w:t>
      </w:r>
      <w:r w:rsidRPr="002B2B11">
        <w:rPr>
          <w:rFonts w:asciiTheme="majorHAnsi" w:hAnsiTheme="majorHAnsi" w:cstheme="majorHAnsi"/>
          <w:iCs/>
          <w:spacing w:val="11"/>
          <w:sz w:val="26"/>
          <w:szCs w:val="26"/>
        </w:rPr>
        <w:t xml:space="preserve"> </w:t>
      </w:r>
      <w:r w:rsidRPr="002B2B11">
        <w:rPr>
          <w:rFonts w:asciiTheme="majorHAnsi" w:hAnsiTheme="majorHAnsi" w:cstheme="majorHAnsi"/>
          <w:iCs/>
          <w:sz w:val="26"/>
          <w:szCs w:val="26"/>
        </w:rPr>
        <w:t>các</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văn</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bản</w:t>
      </w:r>
      <w:r w:rsidRPr="002B2B11">
        <w:rPr>
          <w:rFonts w:asciiTheme="majorHAnsi" w:hAnsiTheme="majorHAnsi" w:cstheme="majorHAnsi"/>
          <w:iCs/>
          <w:spacing w:val="14"/>
          <w:sz w:val="26"/>
          <w:szCs w:val="26"/>
        </w:rPr>
        <w:t xml:space="preserve"> </w:t>
      </w:r>
      <w:r w:rsidRPr="002B2B11">
        <w:rPr>
          <w:rFonts w:asciiTheme="majorHAnsi" w:hAnsiTheme="majorHAnsi" w:cstheme="majorHAnsi"/>
          <w:iCs/>
          <w:sz w:val="26"/>
          <w:szCs w:val="26"/>
        </w:rPr>
        <w:t>cảnh</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báo</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để</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làm</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cơ</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sở</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áp</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dụng</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tính</w:t>
      </w:r>
      <w:r w:rsidRPr="002B2B11">
        <w:rPr>
          <w:rFonts w:asciiTheme="majorHAnsi" w:hAnsiTheme="majorHAnsi" w:cstheme="majorHAnsi"/>
          <w:iCs/>
          <w:spacing w:val="11"/>
          <w:sz w:val="26"/>
          <w:szCs w:val="26"/>
        </w:rPr>
        <w:t xml:space="preserve"> </w:t>
      </w:r>
      <w:r w:rsidRPr="002B2B11">
        <w:rPr>
          <w:rFonts w:asciiTheme="majorHAnsi" w:hAnsiTheme="majorHAnsi" w:cstheme="majorHAnsi"/>
          <w:iCs/>
          <w:sz w:val="26"/>
          <w:szCs w:val="26"/>
        </w:rPr>
        <w:t>phạt</w:t>
      </w:r>
      <w:r w:rsidRPr="002B2B11">
        <w:rPr>
          <w:rFonts w:asciiTheme="majorHAnsi" w:hAnsiTheme="majorHAnsi" w:cstheme="majorHAnsi"/>
          <w:iCs/>
          <w:spacing w:val="11"/>
          <w:sz w:val="26"/>
          <w:szCs w:val="26"/>
        </w:rPr>
        <w:t xml:space="preserve"> </w:t>
      </w:r>
      <w:r w:rsidRPr="002B2B11">
        <w:rPr>
          <w:rFonts w:asciiTheme="majorHAnsi" w:hAnsiTheme="majorHAnsi" w:cstheme="majorHAnsi"/>
          <w:iCs/>
          <w:sz w:val="26"/>
          <w:szCs w:val="26"/>
        </w:rPr>
        <w:t>tiến</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độ</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hợp</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đồng</w:t>
      </w:r>
      <w:r w:rsidRPr="002B2B11">
        <w:rPr>
          <w:rFonts w:asciiTheme="majorHAnsi" w:hAnsiTheme="majorHAnsi" w:cstheme="majorHAnsi"/>
          <w:iCs/>
          <w:spacing w:val="12"/>
          <w:sz w:val="26"/>
          <w:szCs w:val="26"/>
        </w:rPr>
        <w:t xml:space="preserve"> </w:t>
      </w:r>
      <w:r w:rsidRPr="002B2B11">
        <w:rPr>
          <w:rFonts w:asciiTheme="majorHAnsi" w:hAnsiTheme="majorHAnsi" w:cstheme="majorHAnsi"/>
          <w:iCs/>
          <w:sz w:val="26"/>
          <w:szCs w:val="26"/>
        </w:rPr>
        <w:t>và</w:t>
      </w:r>
    </w:p>
    <w:p w14:paraId="23C2730B" w14:textId="77777777" w:rsidR="005E72C2" w:rsidRPr="002B2B11" w:rsidRDefault="00E52D90" w:rsidP="00C33EF5">
      <w:pPr>
        <w:spacing w:before="78"/>
        <w:ind w:left="285" w:right="-1"/>
        <w:jc w:val="both"/>
        <w:rPr>
          <w:rFonts w:asciiTheme="majorHAnsi" w:hAnsiTheme="majorHAnsi" w:cstheme="majorHAnsi"/>
          <w:iCs/>
          <w:sz w:val="26"/>
          <w:szCs w:val="26"/>
        </w:rPr>
      </w:pPr>
      <w:r w:rsidRPr="002B2B11">
        <w:rPr>
          <w:rFonts w:asciiTheme="majorHAnsi" w:hAnsiTheme="majorHAnsi" w:cstheme="majorHAnsi"/>
          <w:iCs/>
          <w:sz w:val="26"/>
          <w:szCs w:val="26"/>
        </w:rPr>
        <w:t>chấm</w:t>
      </w:r>
      <w:r w:rsidRPr="002B2B11">
        <w:rPr>
          <w:rFonts w:asciiTheme="majorHAnsi" w:hAnsiTheme="majorHAnsi" w:cstheme="majorHAnsi"/>
          <w:iCs/>
          <w:spacing w:val="-6"/>
          <w:sz w:val="26"/>
          <w:szCs w:val="26"/>
        </w:rPr>
        <w:t xml:space="preserve"> </w:t>
      </w:r>
      <w:r w:rsidRPr="002B2B11">
        <w:rPr>
          <w:rFonts w:asciiTheme="majorHAnsi" w:hAnsiTheme="majorHAnsi" w:cstheme="majorHAnsi"/>
          <w:iCs/>
          <w:sz w:val="26"/>
          <w:szCs w:val="26"/>
        </w:rPr>
        <w:t>dứt</w:t>
      </w:r>
      <w:r w:rsidRPr="002B2B11">
        <w:rPr>
          <w:rFonts w:asciiTheme="majorHAnsi" w:hAnsiTheme="majorHAnsi" w:cstheme="majorHAnsi"/>
          <w:iCs/>
          <w:spacing w:val="-6"/>
          <w:sz w:val="26"/>
          <w:szCs w:val="26"/>
        </w:rPr>
        <w:t xml:space="preserve"> </w:t>
      </w:r>
      <w:r w:rsidRPr="002B2B11">
        <w:rPr>
          <w:rFonts w:asciiTheme="majorHAnsi" w:hAnsiTheme="majorHAnsi" w:cstheme="majorHAnsi"/>
          <w:iCs/>
          <w:sz w:val="26"/>
          <w:szCs w:val="26"/>
        </w:rPr>
        <w:t>hợp</w:t>
      </w:r>
      <w:r w:rsidRPr="002B2B11">
        <w:rPr>
          <w:rFonts w:asciiTheme="majorHAnsi" w:hAnsiTheme="majorHAnsi" w:cstheme="majorHAnsi"/>
          <w:iCs/>
          <w:spacing w:val="-5"/>
          <w:sz w:val="26"/>
          <w:szCs w:val="26"/>
        </w:rPr>
        <w:t xml:space="preserve"> </w:t>
      </w:r>
      <w:r w:rsidRPr="002B2B11">
        <w:rPr>
          <w:rFonts w:asciiTheme="majorHAnsi" w:hAnsiTheme="majorHAnsi" w:cstheme="majorHAnsi"/>
          <w:iCs/>
          <w:spacing w:val="-2"/>
          <w:sz w:val="26"/>
          <w:szCs w:val="26"/>
        </w:rPr>
        <w:t>đồng.</w:t>
      </w:r>
    </w:p>
    <w:p w14:paraId="75C4208B" w14:textId="77777777" w:rsidR="005E72C2" w:rsidRPr="002B2B11" w:rsidRDefault="00E52D90">
      <w:pPr>
        <w:pStyle w:val="ListParagraph"/>
        <w:numPr>
          <w:ilvl w:val="2"/>
          <w:numId w:val="6"/>
        </w:numPr>
        <w:tabs>
          <w:tab w:val="left" w:pos="1457"/>
        </w:tabs>
        <w:spacing w:before="64"/>
        <w:ind w:left="1457" w:right="-1" w:hanging="452"/>
        <w:jc w:val="both"/>
        <w:rPr>
          <w:rFonts w:asciiTheme="majorHAnsi" w:hAnsiTheme="majorHAnsi" w:cstheme="majorHAnsi"/>
          <w:iCs/>
          <w:sz w:val="26"/>
          <w:szCs w:val="26"/>
        </w:rPr>
      </w:pPr>
      <w:r w:rsidRPr="002B2B11">
        <w:rPr>
          <w:rFonts w:asciiTheme="majorHAnsi" w:hAnsiTheme="majorHAnsi" w:cstheme="majorHAnsi"/>
          <w:iCs/>
          <w:sz w:val="26"/>
          <w:szCs w:val="26"/>
        </w:rPr>
        <w:t>Các</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nội</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dung</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về</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mốc</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tiến</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độ</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thi</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pacing w:val="-2"/>
          <w:sz w:val="26"/>
          <w:szCs w:val="26"/>
        </w:rPr>
        <w:t>công:</w:t>
      </w:r>
    </w:p>
    <w:p w14:paraId="00217381" w14:textId="77777777" w:rsidR="005E72C2" w:rsidRPr="002B2B11" w:rsidRDefault="00E52D90" w:rsidP="00C33EF5">
      <w:pPr>
        <w:pStyle w:val="ListParagraph"/>
        <w:numPr>
          <w:ilvl w:val="0"/>
          <w:numId w:val="2"/>
        </w:numPr>
        <w:tabs>
          <w:tab w:val="left" w:pos="1164"/>
        </w:tabs>
        <w:spacing w:before="87"/>
        <w:ind w:right="-1" w:firstLine="719"/>
        <w:rPr>
          <w:rFonts w:asciiTheme="majorHAnsi" w:hAnsiTheme="majorHAnsi" w:cstheme="majorHAnsi"/>
          <w:iCs/>
          <w:sz w:val="26"/>
          <w:szCs w:val="26"/>
        </w:rPr>
      </w:pPr>
      <w:r w:rsidRPr="002B2B11">
        <w:rPr>
          <w:rFonts w:asciiTheme="majorHAnsi" w:hAnsiTheme="majorHAnsi" w:cstheme="majorHAnsi"/>
          <w:iCs/>
          <w:sz w:val="26"/>
          <w:szCs w:val="26"/>
        </w:rPr>
        <w:t>Nhà thầu cam kết thực hiện thi công hoàn thành công trình theo đúng tiến độ cấp 1 tại “Bảng tiến độ thi công và biểu đồ nhân lực”.</w:t>
      </w:r>
    </w:p>
    <w:p w14:paraId="1E58CAD9" w14:textId="77777777" w:rsidR="005E72C2" w:rsidRPr="002B2B11" w:rsidRDefault="00E52D90" w:rsidP="00C33EF5">
      <w:pPr>
        <w:pStyle w:val="ListParagraph"/>
        <w:numPr>
          <w:ilvl w:val="0"/>
          <w:numId w:val="2"/>
        </w:numPr>
        <w:tabs>
          <w:tab w:val="left" w:pos="1188"/>
        </w:tabs>
        <w:ind w:right="-1" w:firstLine="719"/>
        <w:rPr>
          <w:rFonts w:asciiTheme="majorHAnsi" w:hAnsiTheme="majorHAnsi" w:cstheme="majorHAnsi"/>
          <w:iCs/>
          <w:sz w:val="26"/>
          <w:szCs w:val="26"/>
        </w:rPr>
      </w:pPr>
      <w:r w:rsidRPr="002B2B11">
        <w:rPr>
          <w:rFonts w:asciiTheme="majorHAnsi" w:hAnsiTheme="majorHAnsi" w:cstheme="majorHAnsi"/>
          <w:iCs/>
          <w:sz w:val="26"/>
          <w:szCs w:val="26"/>
        </w:rPr>
        <w:t>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4F6A960A" w14:textId="282B102C" w:rsidR="005E72C2" w:rsidRPr="002B2B11" w:rsidRDefault="00E52D90" w:rsidP="00C33EF5">
      <w:pPr>
        <w:pStyle w:val="ListParagraph"/>
        <w:numPr>
          <w:ilvl w:val="0"/>
          <w:numId w:val="2"/>
        </w:numPr>
        <w:tabs>
          <w:tab w:val="left" w:pos="1171"/>
        </w:tabs>
        <w:spacing w:before="61"/>
        <w:ind w:right="-1" w:firstLine="719"/>
        <w:rPr>
          <w:rFonts w:asciiTheme="majorHAnsi" w:hAnsiTheme="majorHAnsi" w:cstheme="majorHAnsi"/>
          <w:iCs/>
          <w:sz w:val="26"/>
          <w:szCs w:val="26"/>
        </w:rPr>
      </w:pPr>
      <w:r w:rsidRPr="002B2B11">
        <w:rPr>
          <w:rFonts w:asciiTheme="majorHAnsi" w:hAnsiTheme="majorHAnsi" w:cstheme="majorHAnsi"/>
          <w:iCs/>
          <w:sz w:val="26"/>
          <w:szCs w:val="26"/>
        </w:rPr>
        <w:t>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2F52DF" w:rsidRPr="002B2B11">
        <w:rPr>
          <w:rFonts w:asciiTheme="majorHAnsi" w:hAnsiTheme="majorHAnsi" w:cstheme="majorHAnsi"/>
          <w:iCs/>
          <w:spacing w:val="80"/>
          <w:sz w:val="26"/>
          <w:szCs w:val="26"/>
          <w:lang w:val="en-US"/>
        </w:rPr>
        <w:t xml:space="preserve"> </w:t>
      </w:r>
      <w:r w:rsidRPr="002B2B11">
        <w:rPr>
          <w:rFonts w:asciiTheme="majorHAnsi" w:hAnsiTheme="majorHAnsi" w:cstheme="majorHAnsi"/>
          <w:iCs/>
          <w:sz w:val="26"/>
          <w:szCs w:val="26"/>
        </w:rPr>
        <w:t>ĐKC kèm theo Dự thảo hợp đồng.</w:t>
      </w:r>
    </w:p>
    <w:p w14:paraId="470AD021" w14:textId="77777777" w:rsidR="005E72C2" w:rsidRPr="002B2B11" w:rsidRDefault="00E52D90">
      <w:pPr>
        <w:pStyle w:val="ListParagraph"/>
        <w:numPr>
          <w:ilvl w:val="2"/>
          <w:numId w:val="6"/>
        </w:numPr>
        <w:tabs>
          <w:tab w:val="left" w:pos="1458"/>
        </w:tabs>
        <w:spacing w:before="62" w:line="264" w:lineRule="auto"/>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Nhà</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thầu</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có trách nhiệm đăng ký dịch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vụ ký số bằng Sim CA/Token với các đơn vị cung cấp dịch vụ chữ ký số được Bộ Thông tin và Truyền thông cho phép cung cấp</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dịch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vụ</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chữ</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ký</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số</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đối</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với</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nhân</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sự</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chủ</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chốt của</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nhà</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thầu</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để</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thực hiện</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ký</w:t>
      </w:r>
      <w:r w:rsidRPr="002B2B11">
        <w:rPr>
          <w:rFonts w:asciiTheme="majorHAnsi" w:hAnsiTheme="majorHAnsi" w:cstheme="majorHAnsi"/>
          <w:iCs/>
          <w:spacing w:val="-3"/>
          <w:sz w:val="26"/>
          <w:szCs w:val="26"/>
        </w:rPr>
        <w:t xml:space="preserve"> </w:t>
      </w:r>
      <w:r w:rsidRPr="002B2B11">
        <w:rPr>
          <w:rFonts w:asciiTheme="majorHAnsi" w:hAnsiTheme="majorHAnsi" w:cstheme="majorHAnsi"/>
          <w:iCs/>
          <w:sz w:val="26"/>
          <w:szCs w:val="26"/>
        </w:rPr>
        <w:t>số nhật ký điện</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tử, hồ</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sơ nghiệm</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thu</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trên chương trình IMIS của chủ đầu tư nhằm</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 xml:space="preserve">đáp ứng nhiệm vụ chuyển đổi số trong hoạt động đầu tư xây dựng theo chủ trương của EVN và </w:t>
      </w:r>
      <w:r w:rsidRPr="002B2B11">
        <w:rPr>
          <w:rFonts w:asciiTheme="majorHAnsi" w:hAnsiTheme="majorHAnsi" w:cstheme="majorHAnsi"/>
          <w:iCs/>
          <w:spacing w:val="-2"/>
          <w:sz w:val="26"/>
          <w:szCs w:val="26"/>
        </w:rPr>
        <w:t>EVNCPC.</w:t>
      </w:r>
    </w:p>
    <w:p w14:paraId="04DF5B4F" w14:textId="6B5EC4C3" w:rsidR="005E72C2" w:rsidRPr="002B2B11" w:rsidRDefault="00E52D90">
      <w:pPr>
        <w:pStyle w:val="ListParagraph"/>
        <w:numPr>
          <w:ilvl w:val="2"/>
          <w:numId w:val="6"/>
        </w:numPr>
        <w:tabs>
          <w:tab w:val="left" w:pos="1478"/>
        </w:tabs>
        <w:spacing w:before="59" w:line="264" w:lineRule="auto"/>
        <w:ind w:left="285" w:right="-1" w:firstLine="719"/>
        <w:jc w:val="both"/>
        <w:rPr>
          <w:rFonts w:asciiTheme="majorHAnsi" w:hAnsiTheme="majorHAnsi" w:cstheme="majorHAnsi"/>
          <w:iCs/>
          <w:sz w:val="26"/>
          <w:szCs w:val="26"/>
        </w:rPr>
      </w:pPr>
      <w:r w:rsidRPr="002B2B11">
        <w:rPr>
          <w:rFonts w:asciiTheme="majorHAnsi" w:hAnsiTheme="majorHAnsi" w:cstheme="majorHAnsi"/>
          <w:iCs/>
          <w:sz w:val="26"/>
          <w:szCs w:val="26"/>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theo</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quy</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định</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tại</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Quyết</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định</w:t>
      </w:r>
      <w:r w:rsidRPr="002B2B11">
        <w:rPr>
          <w:rFonts w:asciiTheme="majorHAnsi" w:hAnsiTheme="majorHAnsi" w:cstheme="majorHAnsi"/>
          <w:iCs/>
          <w:spacing w:val="-1"/>
          <w:sz w:val="26"/>
          <w:szCs w:val="26"/>
        </w:rPr>
        <w:t xml:space="preserve"> </w:t>
      </w:r>
      <w:r w:rsidRPr="002B2B11">
        <w:rPr>
          <w:rFonts w:asciiTheme="majorHAnsi" w:hAnsiTheme="majorHAnsi" w:cstheme="majorHAnsi"/>
          <w:iCs/>
          <w:sz w:val="26"/>
          <w:szCs w:val="26"/>
        </w:rPr>
        <w:t>số</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631/QĐ-EVN</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ngày</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20/4/2022</w:t>
      </w:r>
      <w:r w:rsidRPr="002B2B11">
        <w:rPr>
          <w:rFonts w:asciiTheme="majorHAnsi" w:hAnsiTheme="majorHAnsi" w:cstheme="majorHAnsi"/>
          <w:iCs/>
          <w:spacing w:val="-2"/>
          <w:sz w:val="26"/>
          <w:szCs w:val="26"/>
        </w:rPr>
        <w:t xml:space="preserve"> </w:t>
      </w:r>
      <w:r w:rsidRPr="002B2B11">
        <w:rPr>
          <w:rFonts w:asciiTheme="majorHAnsi" w:hAnsiTheme="majorHAnsi" w:cstheme="majorHAnsi"/>
          <w:iCs/>
          <w:sz w:val="26"/>
          <w:szCs w:val="26"/>
        </w:rPr>
        <w:t>của</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Tập</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đoàn</w:t>
      </w:r>
      <w:r w:rsidRPr="002B2B11">
        <w:rPr>
          <w:rFonts w:asciiTheme="majorHAnsi" w:hAnsiTheme="majorHAnsi" w:cstheme="majorHAnsi"/>
          <w:iCs/>
          <w:spacing w:val="-4"/>
          <w:sz w:val="26"/>
          <w:szCs w:val="26"/>
        </w:rPr>
        <w:t xml:space="preserve"> </w:t>
      </w:r>
      <w:r w:rsidRPr="002B2B11">
        <w:rPr>
          <w:rFonts w:asciiTheme="majorHAnsi" w:hAnsiTheme="majorHAnsi" w:cstheme="majorHAnsi"/>
          <w:iCs/>
          <w:sz w:val="26"/>
          <w:szCs w:val="26"/>
        </w:rPr>
        <w:t>Điện lực Việt Nam về việc ban hành Quy định triển khai nhật ký thi công điện tử và biên</w:t>
      </w:r>
      <w:r w:rsidRPr="002B2B11">
        <w:rPr>
          <w:rFonts w:asciiTheme="majorHAnsi" w:hAnsiTheme="majorHAnsi" w:cstheme="majorHAnsi"/>
          <w:iCs/>
          <w:spacing w:val="40"/>
          <w:sz w:val="26"/>
          <w:szCs w:val="26"/>
        </w:rPr>
        <w:t xml:space="preserve"> </w:t>
      </w:r>
      <w:r w:rsidRPr="002B2B11">
        <w:rPr>
          <w:rFonts w:asciiTheme="majorHAnsi" w:hAnsiTheme="majorHAnsi" w:cstheme="majorHAnsi"/>
          <w:iCs/>
          <w:sz w:val="26"/>
          <w:szCs w:val="26"/>
        </w:rPr>
        <w:t>bản nghiệm thu điện tử trên phần mềm Quản lý Đầu tư Xây dựng - Tập đoàn Điện lực Quốc gia Việt Nam và văn bản số 2943/EVNCPC-ĐT ngày 25/4/2022 của Tổng công ty Điện lực miền Trung (hoặc các văn bản thay thế, nếu có).</w:t>
      </w:r>
    </w:p>
    <w:p w14:paraId="7BB9F1B6" w14:textId="1A896839" w:rsidR="00D749B0" w:rsidRPr="001D3A54" w:rsidRDefault="00D749B0">
      <w:pPr>
        <w:pStyle w:val="ListParagraph"/>
        <w:numPr>
          <w:ilvl w:val="1"/>
          <w:numId w:val="115"/>
        </w:numPr>
        <w:spacing w:before="51"/>
        <w:ind w:left="851" w:right="3" w:hanging="283"/>
        <w:rPr>
          <w:rFonts w:asciiTheme="majorHAnsi" w:hAnsiTheme="majorHAnsi" w:cstheme="majorHAnsi"/>
          <w:b/>
          <w:bCs/>
          <w:sz w:val="26"/>
          <w:szCs w:val="26"/>
          <w:lang w:val="en-US"/>
        </w:rPr>
      </w:pPr>
      <w:r w:rsidRPr="002B2B11">
        <w:rPr>
          <w:rFonts w:asciiTheme="majorHAnsi" w:hAnsiTheme="majorHAnsi" w:cstheme="majorHAnsi"/>
          <w:b/>
          <w:bCs/>
          <w:sz w:val="26"/>
          <w:szCs w:val="26"/>
          <w:lang w:val="en-US"/>
        </w:rPr>
        <w:t>C</w:t>
      </w:r>
      <w:r w:rsidRPr="001D3A54">
        <w:rPr>
          <w:rFonts w:asciiTheme="majorHAnsi" w:hAnsiTheme="majorHAnsi" w:cstheme="majorHAnsi"/>
          <w:b/>
          <w:bCs/>
          <w:sz w:val="26"/>
          <w:szCs w:val="26"/>
          <w:lang w:val="en-US"/>
        </w:rPr>
        <w:t>ông tác quản lý môi trường, biện pháp đảm bảo điều kiện vệ sinh môi trường, phòng cháy chữa cháy, an toàn vệ sinh lao động.</w:t>
      </w:r>
    </w:p>
    <w:p w14:paraId="4156E7D3" w14:textId="3FD2A689" w:rsidR="00D749B0" w:rsidRPr="001D3A54" w:rsidRDefault="00D749B0" w:rsidP="001D3A54">
      <w:pPr>
        <w:spacing w:before="51"/>
        <w:ind w:left="567" w:right="430"/>
        <w:jc w:val="both"/>
        <w:rPr>
          <w:rFonts w:asciiTheme="majorHAnsi" w:hAnsiTheme="majorHAnsi" w:cstheme="majorHAnsi"/>
          <w:b/>
          <w:color w:val="000000" w:themeColor="text1"/>
          <w:sz w:val="26"/>
          <w:szCs w:val="26"/>
          <w:lang w:val="en-US"/>
        </w:rPr>
      </w:pPr>
      <w:r w:rsidRPr="002B2B11">
        <w:rPr>
          <w:rFonts w:asciiTheme="majorHAnsi" w:hAnsiTheme="majorHAnsi" w:cstheme="majorHAnsi"/>
          <w:b/>
          <w:color w:val="000000" w:themeColor="text1"/>
          <w:sz w:val="26"/>
          <w:szCs w:val="26"/>
          <w:lang w:val="en-US"/>
        </w:rPr>
        <w:t>4.1.</w:t>
      </w:r>
      <w:r w:rsidRPr="002B2B11">
        <w:rPr>
          <w:rFonts w:asciiTheme="majorHAnsi" w:hAnsiTheme="majorHAnsi" w:cstheme="majorHAnsi"/>
          <w:b/>
          <w:color w:val="000000" w:themeColor="text1"/>
          <w:sz w:val="26"/>
          <w:szCs w:val="26"/>
        </w:rPr>
        <w:t>Yêu cầu về phòng, chống cháy, nổ (nếu có)</w:t>
      </w:r>
      <w:r w:rsidR="001D3A54">
        <w:rPr>
          <w:rFonts w:asciiTheme="majorHAnsi" w:hAnsiTheme="majorHAnsi" w:cstheme="majorHAnsi"/>
          <w:b/>
          <w:color w:val="000000" w:themeColor="text1"/>
          <w:sz w:val="26"/>
          <w:szCs w:val="26"/>
          <w:lang w:val="en-US"/>
        </w:rPr>
        <w:t>:</w:t>
      </w:r>
    </w:p>
    <w:p w14:paraId="3E085328" w14:textId="77777777" w:rsidR="00D749B0" w:rsidRPr="002B2B11" w:rsidRDefault="00D749B0" w:rsidP="00C33EF5">
      <w:pPr>
        <w:pStyle w:val="ListParagraph"/>
        <w:tabs>
          <w:tab w:val="left" w:pos="993"/>
        </w:tabs>
        <w:adjustRightInd w:val="0"/>
        <w:spacing w:before="80"/>
        <w:ind w:left="0" w:right="-11" w:firstLine="567"/>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Các biện pháp thi công tuyến đường dây không sử dụng các giải pháp gây nổ mà chỉ sử dụng chủ yếu là các biện pháp đào đắp bằng thủ công. Đội ngũ thi công không nên dùng củi gỗ để đun nấu mà dùng các nhiên liệu như dầu hỏa, ga. Việc bố trí địa điểm các đội thi công tránh khả năng gây cháy do việc sử dụng bếp nấu.</w:t>
      </w:r>
    </w:p>
    <w:p w14:paraId="606B06A3" w14:textId="64F8ECB7" w:rsidR="00D749B0" w:rsidRPr="001D3A54" w:rsidRDefault="00D749B0" w:rsidP="001D3A54">
      <w:pPr>
        <w:spacing w:before="51"/>
        <w:ind w:left="567" w:right="430"/>
        <w:jc w:val="both"/>
        <w:rPr>
          <w:rFonts w:asciiTheme="majorHAnsi" w:hAnsiTheme="majorHAnsi" w:cstheme="majorHAnsi"/>
          <w:b/>
          <w:color w:val="000000" w:themeColor="text1"/>
          <w:sz w:val="26"/>
          <w:szCs w:val="26"/>
          <w:lang w:val="en-US"/>
        </w:rPr>
      </w:pPr>
      <w:r w:rsidRPr="001D3A54">
        <w:rPr>
          <w:rFonts w:asciiTheme="majorHAnsi" w:hAnsiTheme="majorHAnsi" w:cstheme="majorHAnsi"/>
          <w:b/>
          <w:color w:val="000000" w:themeColor="text1"/>
          <w:sz w:val="26"/>
          <w:szCs w:val="26"/>
          <w:lang w:val="en-US"/>
        </w:rPr>
        <w:t>4.2. Yêu cầu về vệ sinh môi trường</w:t>
      </w:r>
      <w:r w:rsidR="001D3A54">
        <w:rPr>
          <w:rFonts w:asciiTheme="majorHAnsi" w:hAnsiTheme="majorHAnsi" w:cstheme="majorHAnsi"/>
          <w:b/>
          <w:color w:val="000000" w:themeColor="text1"/>
          <w:sz w:val="26"/>
          <w:szCs w:val="26"/>
          <w:lang w:val="en-US"/>
        </w:rPr>
        <w:t>:</w:t>
      </w:r>
    </w:p>
    <w:p w14:paraId="04EA84A5" w14:textId="77777777" w:rsidR="00D749B0" w:rsidRPr="002B2B11" w:rsidRDefault="00D749B0" w:rsidP="00C33EF5">
      <w:pPr>
        <w:pStyle w:val="ListParagraph"/>
        <w:tabs>
          <w:tab w:val="left" w:pos="993"/>
        </w:tabs>
        <w:adjustRightInd w:val="0"/>
        <w:spacing w:before="80"/>
        <w:ind w:left="0" w:right="-11" w:firstLine="567"/>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Trong giai đoạn thi công, cần phải lập các biện pháp tổ chức thi công tuân theo các quy trình quy phạm về thi công hiện hành, đồng thời xem xét các tác động ảnh </w:t>
      </w:r>
      <w:r w:rsidRPr="002B2B11">
        <w:rPr>
          <w:rFonts w:asciiTheme="majorHAnsi" w:hAnsiTheme="majorHAnsi" w:cstheme="majorHAnsi"/>
          <w:color w:val="000000" w:themeColor="text1"/>
          <w:sz w:val="26"/>
          <w:szCs w:val="26"/>
          <w:lang w:val="de-DE"/>
        </w:rPr>
        <w:t>hưởng</w:t>
      </w:r>
      <w:r w:rsidRPr="002B2B11">
        <w:rPr>
          <w:rFonts w:asciiTheme="majorHAnsi" w:hAnsiTheme="majorHAnsi" w:cstheme="majorHAnsi"/>
          <w:snapToGrid w:val="0"/>
          <w:color w:val="000000" w:themeColor="text1"/>
          <w:sz w:val="26"/>
          <w:szCs w:val="26"/>
          <w:lang w:val="de-DE"/>
        </w:rPr>
        <w:t xml:space="preserve"> đến môi trường trong quá trình thi công để tìm các biện pháp giảm thiểu, hạn chế các ảnh hưởng tiêu cực, các chiến lược giảm thiểu trong quá trình thi công như sau:</w:t>
      </w:r>
    </w:p>
    <w:p w14:paraId="33EF50DC" w14:textId="16ED0740" w:rsidR="00D749B0" w:rsidRPr="001D3A54" w:rsidRDefault="00393EB6" w:rsidP="001D3A54">
      <w:pPr>
        <w:spacing w:before="51"/>
        <w:ind w:left="567" w:right="430"/>
        <w:jc w:val="both"/>
        <w:rPr>
          <w:rFonts w:asciiTheme="majorHAnsi" w:hAnsiTheme="majorHAnsi" w:cstheme="majorHAnsi"/>
          <w:b/>
          <w:color w:val="000000" w:themeColor="text1"/>
          <w:sz w:val="26"/>
          <w:szCs w:val="26"/>
          <w:lang w:val="en-US"/>
        </w:rPr>
      </w:pPr>
      <w:r w:rsidRPr="001D3A54">
        <w:rPr>
          <w:rFonts w:asciiTheme="majorHAnsi" w:hAnsiTheme="majorHAnsi" w:cstheme="majorHAnsi"/>
          <w:b/>
          <w:color w:val="000000" w:themeColor="text1"/>
          <w:sz w:val="26"/>
          <w:szCs w:val="26"/>
          <w:lang w:val="en-US"/>
        </w:rPr>
        <w:t>4.2.1.</w:t>
      </w:r>
      <w:r w:rsidR="00D749B0" w:rsidRPr="001D3A54">
        <w:rPr>
          <w:rFonts w:asciiTheme="majorHAnsi" w:hAnsiTheme="majorHAnsi" w:cstheme="majorHAnsi"/>
          <w:b/>
          <w:color w:val="000000" w:themeColor="text1"/>
          <w:sz w:val="26"/>
          <w:szCs w:val="26"/>
          <w:lang w:val="en-US"/>
        </w:rPr>
        <w:t xml:space="preserve"> Phương pháp tổ chức thi công:</w:t>
      </w:r>
    </w:p>
    <w:p w14:paraId="7EFDD41F"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snapToGrid w:val="0"/>
          <w:color w:val="000000" w:themeColor="text1"/>
          <w:sz w:val="26"/>
          <w:szCs w:val="26"/>
          <w:lang w:val="de-DE"/>
        </w:rPr>
        <w:lastRenderedPageBreak/>
        <w:t xml:space="preserve">Phương án tổ chức thi công hợp lý, quá trình thi công thực hiện dứt điểm đối với từng hạng mục công trình, từng đoạn tuyến, sẽ giảm thiểu thời gian chiếm dụng đất tạm </w:t>
      </w:r>
      <w:r w:rsidRPr="002B2B11">
        <w:rPr>
          <w:rFonts w:asciiTheme="majorHAnsi" w:hAnsiTheme="majorHAnsi" w:cstheme="majorHAnsi"/>
          <w:color w:val="000000" w:themeColor="text1"/>
          <w:sz w:val="26"/>
          <w:szCs w:val="26"/>
          <w:lang w:val="de-DE"/>
        </w:rPr>
        <w:t>thời.</w:t>
      </w:r>
    </w:p>
    <w:p w14:paraId="6ABF9F0C"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Việc xây dựng các tuyến đường dây: Chặt cây, dọn mặt bằng, đào đất làm móng, vận chuyển</w:t>
      </w:r>
      <w:r w:rsidRPr="002B2B11">
        <w:rPr>
          <w:rFonts w:asciiTheme="majorHAnsi" w:hAnsiTheme="majorHAnsi" w:cstheme="majorHAnsi"/>
          <w:snapToGrid w:val="0"/>
          <w:color w:val="000000" w:themeColor="text1"/>
          <w:sz w:val="26"/>
          <w:szCs w:val="26"/>
          <w:lang w:val="de-DE"/>
        </w:rPr>
        <w:t xml:space="preserve"> nguyên vật liệu, dựng cột, kéo dây, … sẽ gây ra những ảnh hưởng nhất định đối với môi trường. Cần thiết phải thực hiện các biện pháp giảm thiểu cụ thể:</w:t>
      </w:r>
    </w:p>
    <w:p w14:paraId="54457DE1" w14:textId="77777777" w:rsidR="00D749B0" w:rsidRPr="002B2B11" w:rsidRDefault="00D749B0">
      <w:pPr>
        <w:pStyle w:val="ListParagraph"/>
        <w:widowControl/>
        <w:numPr>
          <w:ilvl w:val="0"/>
          <w:numId w:val="119"/>
        </w:numPr>
        <w:tabs>
          <w:tab w:val="left" w:pos="-1985"/>
          <w:tab w:val="left" w:pos="993"/>
        </w:tabs>
        <w:autoSpaceDE/>
        <w:autoSpaceDN/>
        <w:spacing w:before="80"/>
        <w:ind w:left="993" w:hanging="284"/>
        <w:rPr>
          <w:rFonts w:asciiTheme="majorHAnsi" w:hAnsiTheme="majorHAnsi" w:cstheme="majorHAnsi"/>
          <w:b/>
          <w:i/>
          <w:color w:val="000000" w:themeColor="text1"/>
          <w:sz w:val="26"/>
          <w:szCs w:val="26"/>
          <w:lang w:val="de-DE"/>
        </w:rPr>
      </w:pPr>
      <w:r w:rsidRPr="002B2B11">
        <w:rPr>
          <w:rFonts w:asciiTheme="majorHAnsi" w:hAnsiTheme="majorHAnsi" w:cstheme="majorHAnsi"/>
          <w:b/>
          <w:i/>
          <w:color w:val="000000" w:themeColor="text1"/>
          <w:sz w:val="26"/>
          <w:szCs w:val="26"/>
          <w:lang w:val="de-DE"/>
        </w:rPr>
        <w:t>Công tác chặt cây giải phóng hành lang tuyến</w:t>
      </w:r>
    </w:p>
    <w:p w14:paraId="08FAF782"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Áp dụng các biện pháp để hạn chế tối đa ảnh hưởng của việc chặt cây, đắp đất trồng cây, cỏ </w:t>
      </w:r>
      <w:r w:rsidRPr="002B2B11">
        <w:rPr>
          <w:rFonts w:asciiTheme="majorHAnsi" w:hAnsiTheme="majorHAnsi" w:cstheme="majorHAnsi"/>
          <w:color w:val="000000" w:themeColor="text1"/>
          <w:sz w:val="26"/>
          <w:szCs w:val="26"/>
          <w:lang w:val="de-DE"/>
        </w:rPr>
        <w:t>sau khi thi công sẽ được áp dụng để giảm tác hại sau này.</w:t>
      </w:r>
    </w:p>
    <w:p w14:paraId="1EF5F6BE"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2B2B11">
        <w:rPr>
          <w:rFonts w:asciiTheme="majorHAnsi" w:hAnsiTheme="majorHAnsi" w:cstheme="majorHAnsi"/>
          <w:color w:val="000000" w:themeColor="text1"/>
          <w:sz w:val="26"/>
          <w:szCs w:val="26"/>
          <w:lang w:val="de-DE"/>
        </w:rPr>
        <w:t>Về phần ả</w:t>
      </w:r>
      <w:r w:rsidRPr="002B2B11">
        <w:rPr>
          <w:rFonts w:asciiTheme="majorHAnsi" w:hAnsiTheme="majorHAnsi" w:cstheme="majorHAnsi"/>
          <w:snapToGrid w:val="0"/>
          <w:color w:val="000000" w:themeColor="text1"/>
          <w:sz w:val="26"/>
          <w:szCs w:val="26"/>
          <w:lang w:val="de-DE"/>
        </w:rPr>
        <w:t>nh hưởng của cây trồng và hoa mầu đối với hành lang tuyến sẽ vận động nhân dân phát quang và tiến hành thực hiện đền bù trước khi triển khai thi công công trình.</w:t>
      </w:r>
    </w:p>
    <w:p w14:paraId="5D07998F" w14:textId="77777777" w:rsidR="00D749B0" w:rsidRPr="002B2B11" w:rsidRDefault="00D749B0">
      <w:pPr>
        <w:pStyle w:val="ListParagraph"/>
        <w:widowControl/>
        <w:numPr>
          <w:ilvl w:val="0"/>
          <w:numId w:val="119"/>
        </w:numPr>
        <w:tabs>
          <w:tab w:val="left" w:pos="-1985"/>
          <w:tab w:val="left" w:pos="993"/>
        </w:tabs>
        <w:autoSpaceDE/>
        <w:autoSpaceDN/>
        <w:spacing w:before="80"/>
        <w:ind w:left="993" w:hanging="284"/>
        <w:rPr>
          <w:rFonts w:asciiTheme="majorHAnsi" w:hAnsiTheme="majorHAnsi" w:cstheme="majorHAnsi"/>
          <w:b/>
          <w:i/>
          <w:color w:val="000000" w:themeColor="text1"/>
          <w:sz w:val="26"/>
          <w:szCs w:val="26"/>
          <w:lang w:val="de-DE"/>
        </w:rPr>
      </w:pPr>
      <w:r w:rsidRPr="002B2B11">
        <w:rPr>
          <w:rFonts w:asciiTheme="majorHAnsi" w:hAnsiTheme="majorHAnsi" w:cstheme="majorHAnsi"/>
          <w:b/>
          <w:i/>
          <w:color w:val="000000" w:themeColor="text1"/>
          <w:sz w:val="26"/>
          <w:szCs w:val="26"/>
          <w:lang w:val="de-DE"/>
        </w:rPr>
        <w:t>Công tác xây dựng đường tạm</w:t>
      </w:r>
    </w:p>
    <w:p w14:paraId="079AE82E"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b/>
          <w:snapToGrid w:val="0"/>
          <w:sz w:val="26"/>
          <w:szCs w:val="26"/>
          <w:lang w:val="de-DE"/>
        </w:rPr>
      </w:pPr>
      <w:r w:rsidRPr="002B2B11">
        <w:rPr>
          <w:rFonts w:asciiTheme="majorHAnsi" w:hAnsiTheme="majorHAnsi" w:cstheme="majorHAnsi"/>
          <w:snapToGrid w:val="0"/>
          <w:sz w:val="26"/>
          <w:szCs w:val="26"/>
          <w:lang w:val="de-DE"/>
        </w:rPr>
        <w:t>Việc xác định đường tạm phục vụ trong quá trình thi công đối với công trình này là không nhiều vì tuyến đường dây dự kiến xây dựng đi dọc theo đường lộ giao thông hiện hữu. Chỉ có một số tuyến có thể cần xây dựng đường tạm (đường đất nhỏ) để phục vụ tri công.</w:t>
      </w:r>
    </w:p>
    <w:p w14:paraId="5CC9EF65" w14:textId="77777777" w:rsidR="00D749B0" w:rsidRPr="002B2B11" w:rsidRDefault="00D749B0">
      <w:pPr>
        <w:pStyle w:val="ListParagraph"/>
        <w:widowControl/>
        <w:numPr>
          <w:ilvl w:val="0"/>
          <w:numId w:val="119"/>
        </w:numPr>
        <w:tabs>
          <w:tab w:val="left" w:pos="-1985"/>
          <w:tab w:val="left" w:pos="993"/>
        </w:tabs>
        <w:autoSpaceDE/>
        <w:autoSpaceDN/>
        <w:spacing w:before="80"/>
        <w:ind w:left="993" w:hanging="284"/>
        <w:rPr>
          <w:rFonts w:asciiTheme="majorHAnsi" w:hAnsiTheme="majorHAnsi" w:cstheme="majorHAnsi"/>
          <w:b/>
          <w:i/>
          <w:color w:val="000000" w:themeColor="text1"/>
          <w:sz w:val="26"/>
          <w:szCs w:val="26"/>
          <w:lang w:val="de-DE"/>
        </w:rPr>
      </w:pPr>
      <w:r w:rsidRPr="002B2B11">
        <w:rPr>
          <w:rFonts w:asciiTheme="majorHAnsi" w:hAnsiTheme="majorHAnsi" w:cstheme="majorHAnsi"/>
          <w:b/>
          <w:i/>
          <w:color w:val="000000" w:themeColor="text1"/>
          <w:sz w:val="26"/>
          <w:szCs w:val="26"/>
          <w:lang w:val="de-DE"/>
        </w:rPr>
        <w:t xml:space="preserve"> Các biện pháp an toàn khi xây dựng đường dây:</w:t>
      </w:r>
    </w:p>
    <w:p w14:paraId="49F1E8DB"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b/>
          <w:snapToGrid w:val="0"/>
          <w:sz w:val="26"/>
          <w:szCs w:val="26"/>
          <w:lang w:val="de-DE"/>
        </w:rPr>
      </w:pPr>
      <w:r w:rsidRPr="002B2B11">
        <w:rPr>
          <w:rFonts w:asciiTheme="majorHAnsi" w:hAnsiTheme="majorHAnsi" w:cstheme="majorHAnsi"/>
          <w:snapToGrid w:val="0"/>
          <w:sz w:val="26"/>
          <w:szCs w:val="26"/>
          <w:lang w:val="de-DE"/>
        </w:rPr>
        <w:t>Đối với việc vận chuyển dụng cụ nguyên vật liệu và thiết bị:</w:t>
      </w:r>
    </w:p>
    <w:p w14:paraId="607EFA5D"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Việc vận chuyển dụng cụ và nguyên vật liệu hay thiết bị nặng được dùng cần trục, pa lăng, các xe vận tải chuyên dùng và các phương tiện vận tải khác được phép. Phương tiện vận </w:t>
      </w:r>
      <w:r w:rsidRPr="002B2B11">
        <w:rPr>
          <w:rFonts w:asciiTheme="majorHAnsi" w:hAnsiTheme="majorHAnsi" w:cstheme="majorHAnsi"/>
          <w:color w:val="000000" w:themeColor="text1"/>
          <w:sz w:val="26"/>
          <w:szCs w:val="26"/>
          <w:lang w:val="de-DE"/>
        </w:rPr>
        <w:t>chuyển được kiểm tra tải trọng trước khi dùng, dây chằng buộc phải chắc chắn và phải tuân thủ các quy định an toàn đối với công tác vận chuyển.</w:t>
      </w:r>
    </w:p>
    <w:p w14:paraId="0257B5B4"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color w:val="000000" w:themeColor="text1"/>
          <w:sz w:val="26"/>
          <w:szCs w:val="26"/>
          <w:lang w:val="de-DE"/>
        </w:rPr>
      </w:pPr>
      <w:r w:rsidRPr="002B2B11">
        <w:rPr>
          <w:rFonts w:asciiTheme="majorHAnsi" w:hAnsiTheme="majorHAnsi" w:cstheme="majorHAnsi"/>
          <w:color w:val="000000" w:themeColor="text1"/>
          <w:sz w:val="26"/>
          <w:szCs w:val="26"/>
          <w:lang w:val="de-DE"/>
        </w:rPr>
        <w:t>Khi đào móng</w:t>
      </w:r>
      <w:r w:rsidRPr="002B2B11">
        <w:rPr>
          <w:rFonts w:asciiTheme="majorHAnsi" w:hAnsiTheme="majorHAnsi" w:cstheme="majorHAnsi"/>
          <w:snapToGrid w:val="0"/>
          <w:color w:val="000000" w:themeColor="text1"/>
          <w:sz w:val="26"/>
          <w:szCs w:val="26"/>
          <w:lang w:val="de-DE"/>
        </w:rPr>
        <w:t xml:space="preserve"> chôn cột: Phải thực hiện nghiêm chỉnh các biện pháp an toàn trong khi đào móng. Các móng có kích thước nhỏ, nên khối lượng đào lấp không đáng kể. Việc thi công móng cột chủ yếu được thực hiện bằng các phương pháp thủ công, trong quá trình thi công chỉ đào móng, trồng trụ, lượng đất thừa chưa đến 1m3, được đổ ra khu vực lân cận và có sự thống nhất của địa phương. Khi đào móng nếu gặp ống dẫn nước, cống ngầm, cáp bưu điện hoặc cáp điện lực phải báo cáo với cơ quan có trách nhiệm giải quyết và nghiêm chỉnh chấp hành những điều kiện công tác mà cơ quan quản lý đã chỉ dẫn.</w:t>
      </w:r>
    </w:p>
    <w:p w14:paraId="79E26DCA"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snapToGrid w:val="0"/>
          <w:sz w:val="26"/>
          <w:szCs w:val="26"/>
          <w:lang w:val="de-DE"/>
        </w:rPr>
      </w:pPr>
      <w:r w:rsidRPr="002B2B11">
        <w:rPr>
          <w:rFonts w:asciiTheme="majorHAnsi" w:hAnsiTheme="majorHAnsi" w:cstheme="majorHAnsi"/>
          <w:snapToGrid w:val="0"/>
          <w:sz w:val="26"/>
          <w:szCs w:val="26"/>
          <w:lang w:val="de-DE"/>
        </w:rPr>
        <w:t>Thực hiện các biện pháp an toàn khi lắp dựng cột, lắp xà, sứ. Các biện pháp an toàn khi rải dây, nối dây, căng dây, lấy độ võng và lắp các phụ kiện theo đúng quy định:</w:t>
      </w:r>
    </w:p>
    <w:p w14:paraId="7E9ACF73"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rPr>
          <w:rFonts w:asciiTheme="majorHAnsi" w:hAnsiTheme="majorHAnsi" w:cstheme="majorHAnsi"/>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Công nhân tham gia các công tác trên phải tôn trọng kỷ luật lao động, nội quy an toàn, phải thực hiện tốt những quy định về trang bị bảo hộ lao động (đội mũ, </w:t>
      </w:r>
      <w:r w:rsidRPr="002B2B11">
        <w:rPr>
          <w:rFonts w:asciiTheme="majorHAnsi" w:hAnsiTheme="majorHAnsi" w:cstheme="majorHAnsi"/>
          <w:color w:val="000000" w:themeColor="text1"/>
          <w:sz w:val="26"/>
          <w:szCs w:val="26"/>
          <w:lang w:val="de-DE"/>
        </w:rPr>
        <w:t>đeo găng tay, … ) tập chung tư tưởng vào công việc. Tất cả các công nhân phải được học tập về công việc mà mình đảm nhận và được phổ biến kỹ càng về quy trình an toàn lao động;</w:t>
      </w:r>
    </w:p>
    <w:p w14:paraId="1415634B"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Các thiết bị</w:t>
      </w:r>
      <w:r w:rsidRPr="002B2B11">
        <w:rPr>
          <w:rFonts w:asciiTheme="majorHAnsi" w:hAnsiTheme="majorHAnsi" w:cstheme="majorHAnsi"/>
          <w:snapToGrid w:val="0"/>
          <w:color w:val="000000" w:themeColor="text1"/>
          <w:sz w:val="26"/>
          <w:szCs w:val="26"/>
          <w:lang w:val="de-DE"/>
        </w:rPr>
        <w:t xml:space="preserve"> dụng cụ phải được kiểm tra kỹ về chất lượng và số lượng trước khi sử dụng. Tùy từng phần việc, ngoài cán bộ phụ trách, chỉ huy công trường cần thiết phải cử một người chuyên làm nhiệm vụ giám sát an toàn.</w:t>
      </w:r>
    </w:p>
    <w:p w14:paraId="138EF91C" w14:textId="7E65121C" w:rsidR="00D749B0" w:rsidRPr="001D3A54" w:rsidRDefault="00393EB6" w:rsidP="001D3A54">
      <w:pPr>
        <w:spacing w:before="51"/>
        <w:ind w:left="567" w:right="430"/>
        <w:jc w:val="both"/>
        <w:rPr>
          <w:rFonts w:asciiTheme="majorHAnsi" w:hAnsiTheme="majorHAnsi" w:cstheme="majorHAnsi"/>
          <w:b/>
          <w:color w:val="000000" w:themeColor="text1"/>
          <w:sz w:val="26"/>
          <w:szCs w:val="26"/>
          <w:lang w:val="en-US"/>
        </w:rPr>
      </w:pPr>
      <w:r w:rsidRPr="001D3A54">
        <w:rPr>
          <w:rFonts w:asciiTheme="majorHAnsi" w:hAnsiTheme="majorHAnsi" w:cstheme="majorHAnsi"/>
          <w:b/>
          <w:color w:val="000000" w:themeColor="text1"/>
          <w:sz w:val="26"/>
          <w:szCs w:val="26"/>
          <w:lang w:val="en-US"/>
        </w:rPr>
        <w:t xml:space="preserve">4.2.2. </w:t>
      </w:r>
      <w:r w:rsidR="00D749B0" w:rsidRPr="001D3A54">
        <w:rPr>
          <w:rFonts w:asciiTheme="majorHAnsi" w:hAnsiTheme="majorHAnsi" w:cstheme="majorHAnsi"/>
          <w:b/>
          <w:color w:val="000000" w:themeColor="text1"/>
          <w:sz w:val="26"/>
          <w:szCs w:val="26"/>
          <w:lang w:val="en-US"/>
        </w:rPr>
        <w:t>Lán trại cho xây dựng:</w:t>
      </w:r>
    </w:p>
    <w:p w14:paraId="6EF757DF"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lastRenderedPageBreak/>
        <w:t>Với tính chất đặc thù của việc xây dựng đường dây cung cấp điện cho các tuyến đường trong thị xã. Do đó, công nhân xây dựng có thể chọn địa điểm lập kho bãi lán trại tại khu vực của dự án, thuận tiện cho việc cung cấp lương thực, thực phẩm, nước uống và các phương tiện truyền thông giải trí.</w:t>
      </w:r>
    </w:p>
    <w:p w14:paraId="21F308C4"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Việc bảo vệ sức khỏe cho công nhân trong thời gian thi công công trình, được thực hiện theo các quy định cụ thể về các biện pháp y tế, vệ sinh thực phẩm. Mỗi đội công tác độc lập sẽ cử một cán bộ có chuyên môn về y tế, có khả năng đảm trách, giúp đỡ và chăm lo thuốc men, phòng ngừa và điều trị các bệnh thường hay mắc phải và lây lan qua đường ăn uống.</w:t>
      </w:r>
    </w:p>
    <w:p w14:paraId="03A3F956" w14:textId="1C8CFCD9" w:rsidR="00D749B0" w:rsidRPr="001D3A54" w:rsidRDefault="00393EB6" w:rsidP="001D3A54">
      <w:pPr>
        <w:spacing w:before="51"/>
        <w:ind w:left="567" w:right="430"/>
        <w:jc w:val="both"/>
        <w:rPr>
          <w:rFonts w:asciiTheme="majorHAnsi" w:hAnsiTheme="majorHAnsi" w:cstheme="majorHAnsi"/>
          <w:b/>
          <w:color w:val="000000" w:themeColor="text1"/>
          <w:sz w:val="26"/>
          <w:szCs w:val="26"/>
          <w:lang w:val="en-US"/>
        </w:rPr>
      </w:pPr>
      <w:r w:rsidRPr="001D3A54">
        <w:rPr>
          <w:rFonts w:asciiTheme="majorHAnsi" w:hAnsiTheme="majorHAnsi" w:cstheme="majorHAnsi"/>
          <w:b/>
          <w:color w:val="000000" w:themeColor="text1"/>
          <w:sz w:val="26"/>
          <w:szCs w:val="26"/>
          <w:lang w:val="en-US"/>
        </w:rPr>
        <w:t xml:space="preserve">4.2.3. </w:t>
      </w:r>
      <w:r w:rsidR="00D749B0" w:rsidRPr="001D3A54">
        <w:rPr>
          <w:rFonts w:asciiTheme="majorHAnsi" w:hAnsiTheme="majorHAnsi" w:cstheme="majorHAnsi"/>
          <w:b/>
          <w:color w:val="000000" w:themeColor="text1"/>
          <w:sz w:val="26"/>
          <w:szCs w:val="26"/>
          <w:lang w:val="en-US"/>
        </w:rPr>
        <w:t>Ô nhiễm bởi tiếng ồn gây ra:</w:t>
      </w:r>
    </w:p>
    <w:p w14:paraId="44A0F936"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Trong giai đọan thi công có thể gây ồn, rung do sự hoạt động của các phương tiện máy móc vận chuyển, những thiết bị thi công cho đường dây là những thiết bị gây ồn nhỏ, ít rung. Cấp điện áp phân phối chủ yếu là cấp 22kV nên không có tiếng ồn do phóng điện vầng quang khi có mưa nhỏ hoặc không khí ẩm.</w:t>
      </w:r>
    </w:p>
    <w:p w14:paraId="6E856375"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Mức độ ảnh hưởng ô nhiễm của tiếng ồn, rung đối với môi trường trong quá trình thi công là không đáng kể.</w:t>
      </w:r>
    </w:p>
    <w:p w14:paraId="0E456D5A"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Nhìn chung, trong giai đoạn thi công, với các biện pháp khắc phục các tác động tiêu cực của dự án với môi trường như trên, những ảnh hưởng của dự án đến môi trường là không đáng kể. </w:t>
      </w:r>
    </w:p>
    <w:p w14:paraId="1880D443" w14:textId="21C8BF62" w:rsidR="00D749B0" w:rsidRPr="001D3A54" w:rsidRDefault="00393EB6" w:rsidP="001D3A54">
      <w:pPr>
        <w:spacing w:before="51"/>
        <w:ind w:left="567" w:right="430"/>
        <w:jc w:val="both"/>
        <w:rPr>
          <w:rFonts w:asciiTheme="majorHAnsi" w:hAnsiTheme="majorHAnsi" w:cstheme="majorHAnsi"/>
          <w:b/>
          <w:color w:val="000000" w:themeColor="text1"/>
          <w:sz w:val="26"/>
          <w:szCs w:val="26"/>
          <w:lang w:val="en-US"/>
        </w:rPr>
      </w:pPr>
      <w:r w:rsidRPr="001D3A54">
        <w:rPr>
          <w:rFonts w:asciiTheme="majorHAnsi" w:hAnsiTheme="majorHAnsi" w:cstheme="majorHAnsi"/>
          <w:b/>
          <w:color w:val="000000" w:themeColor="text1"/>
          <w:sz w:val="26"/>
          <w:szCs w:val="26"/>
          <w:lang w:val="en-US"/>
        </w:rPr>
        <w:t xml:space="preserve">4.2.4. </w:t>
      </w:r>
      <w:r w:rsidR="00D749B0" w:rsidRPr="001D3A54">
        <w:rPr>
          <w:rFonts w:asciiTheme="majorHAnsi" w:hAnsiTheme="majorHAnsi" w:cstheme="majorHAnsi"/>
          <w:b/>
          <w:color w:val="000000" w:themeColor="text1"/>
          <w:sz w:val="26"/>
          <w:szCs w:val="26"/>
          <w:lang w:val="en-US"/>
        </w:rPr>
        <w:t>Công tác quản lý, vận hành, sửa chữa và bảo dưỡng đường dây:</w:t>
      </w:r>
    </w:p>
    <w:p w14:paraId="215BDB85"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b/>
          <w:snapToGrid w:val="0"/>
          <w:sz w:val="26"/>
          <w:szCs w:val="26"/>
          <w:lang w:val="de-DE"/>
        </w:rPr>
      </w:pPr>
      <w:r w:rsidRPr="002B2B11">
        <w:rPr>
          <w:rFonts w:asciiTheme="majorHAnsi" w:hAnsiTheme="majorHAnsi" w:cstheme="majorHAnsi"/>
          <w:snapToGrid w:val="0"/>
          <w:sz w:val="26"/>
          <w:szCs w:val="26"/>
          <w:lang w:val="de-DE"/>
        </w:rPr>
        <w:t>Việc quản lý vận hành và sửa chữa lưới điện thuộc phạm vi dự án bao gồm: Công tác sửa c</w:t>
      </w:r>
      <w:r w:rsidRPr="002B2B11">
        <w:rPr>
          <w:rFonts w:asciiTheme="majorHAnsi" w:eastAsia="Calibri" w:hAnsiTheme="majorHAnsi" w:cstheme="majorHAnsi"/>
          <w:snapToGrid w:val="0"/>
          <w:sz w:val="26"/>
          <w:szCs w:val="26"/>
          <w:lang w:val="de-DE"/>
        </w:rPr>
        <w:t>h</w:t>
      </w:r>
      <w:r w:rsidRPr="002B2B11">
        <w:rPr>
          <w:rFonts w:asciiTheme="majorHAnsi" w:hAnsiTheme="majorHAnsi" w:cstheme="majorHAnsi"/>
          <w:snapToGrid w:val="0"/>
          <w:sz w:val="26"/>
          <w:szCs w:val="26"/>
          <w:lang w:val="de-DE"/>
        </w:rPr>
        <w:t>ữa, bảo dưỡng thường kỳ và sửa chữa, khắc phục kịp thời các sự cố đường dây và trạm biến áp phụ tải, do Điện lực địa phương đảm nhận.</w:t>
      </w:r>
    </w:p>
    <w:p w14:paraId="5C01343D"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sz w:val="26"/>
          <w:szCs w:val="26"/>
          <w:lang w:val="de-DE"/>
        </w:rPr>
      </w:pPr>
      <w:r w:rsidRPr="002B2B11">
        <w:rPr>
          <w:rFonts w:asciiTheme="majorHAnsi" w:hAnsiTheme="majorHAnsi" w:cstheme="majorHAnsi"/>
          <w:snapToGrid w:val="0"/>
          <w:sz w:val="26"/>
          <w:szCs w:val="26"/>
          <w:lang w:val="de-DE"/>
        </w:rPr>
        <w:t>Để giảm thiểu các tác động tiêu cực, hạn chế các loại sự cố lưới điện, đản bảo lưới điện vận hành an toàn, không ảnh hưởng đến môi trường. Trong quá trình quản lý vận hành, các công nhân vận hành phải thực hiện đầy đủ, nghiêm chỉnh các quy định về các biện pháp an toàn khi làm công tác quản lý, vận hành, sửa chữa đường dây cao, hạ thế và trạm biến áp. Thực hiện chế độ phiếu công tác, phiếu thao tác và thủ tục về các biện pháp an toàn chủ yếu như sau:</w:t>
      </w:r>
    </w:p>
    <w:p w14:paraId="353DE778"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Biện pháp an toàn khi công tác ở trạm biến áp;</w:t>
      </w:r>
    </w:p>
    <w:p w14:paraId="22E5C23C"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Biện pháp an toàn khi tiếp xúc với thiết bị điện;</w:t>
      </w:r>
    </w:p>
    <w:p w14:paraId="635930E4"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Biện pháp an toàn khi làm công tác quản lý, vận hành, sửa chữa đường dây cao thế.</w:t>
      </w:r>
    </w:p>
    <w:p w14:paraId="6FB58466" w14:textId="7FF10D37" w:rsidR="00D749B0" w:rsidRPr="001D3A54" w:rsidRDefault="00393EB6" w:rsidP="001D3A54">
      <w:pPr>
        <w:spacing w:before="51"/>
        <w:ind w:left="567" w:right="430"/>
        <w:jc w:val="both"/>
        <w:rPr>
          <w:rFonts w:asciiTheme="majorHAnsi" w:hAnsiTheme="majorHAnsi" w:cstheme="majorHAnsi"/>
          <w:b/>
          <w:color w:val="000000" w:themeColor="text1"/>
          <w:sz w:val="26"/>
          <w:szCs w:val="26"/>
          <w:lang w:val="en-US"/>
        </w:rPr>
      </w:pPr>
      <w:r w:rsidRPr="001D3A54">
        <w:rPr>
          <w:rFonts w:asciiTheme="majorHAnsi" w:hAnsiTheme="majorHAnsi" w:cstheme="majorHAnsi"/>
          <w:b/>
          <w:color w:val="000000" w:themeColor="text1"/>
          <w:sz w:val="26"/>
          <w:szCs w:val="26"/>
          <w:lang w:val="en-US"/>
        </w:rPr>
        <w:t xml:space="preserve">4.3. </w:t>
      </w:r>
      <w:r w:rsidR="00D749B0" w:rsidRPr="001D3A54">
        <w:rPr>
          <w:rFonts w:asciiTheme="majorHAnsi" w:hAnsiTheme="majorHAnsi" w:cstheme="majorHAnsi"/>
          <w:b/>
          <w:color w:val="000000" w:themeColor="text1"/>
          <w:sz w:val="26"/>
          <w:szCs w:val="26"/>
          <w:lang w:val="en-US"/>
        </w:rPr>
        <w:t>Quản lý đất đai, cây cối trong phạm vi hành lang tuyến:</w:t>
      </w:r>
    </w:p>
    <w:p w14:paraId="21A53AA3" w14:textId="67CDEC6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b/>
          <w:snapToGrid w:val="0"/>
          <w:sz w:val="26"/>
          <w:szCs w:val="26"/>
          <w:lang w:val="de-DE"/>
        </w:rPr>
      </w:pPr>
      <w:r w:rsidRPr="002B2B11">
        <w:rPr>
          <w:rFonts w:asciiTheme="majorHAnsi" w:hAnsiTheme="majorHAnsi" w:cstheme="majorHAnsi"/>
          <w:snapToGrid w:val="0"/>
          <w:sz w:val="26"/>
          <w:szCs w:val="26"/>
          <w:lang w:val="de-DE"/>
        </w:rPr>
        <w:t xml:space="preserve">Cơ quan quản lý, chịu trách nhiệm chính là </w:t>
      </w:r>
      <w:r w:rsidR="00393EB6" w:rsidRPr="002B2B11">
        <w:rPr>
          <w:rFonts w:asciiTheme="majorHAnsi" w:hAnsiTheme="majorHAnsi" w:cstheme="majorHAnsi"/>
          <w:snapToGrid w:val="0"/>
          <w:sz w:val="26"/>
          <w:szCs w:val="26"/>
          <w:lang w:val="de-DE"/>
        </w:rPr>
        <w:t>Đội quản lý điện</w:t>
      </w:r>
      <w:r w:rsidRPr="002B2B11">
        <w:rPr>
          <w:rFonts w:asciiTheme="majorHAnsi" w:hAnsiTheme="majorHAnsi" w:cstheme="majorHAnsi"/>
          <w:snapToGrid w:val="0"/>
          <w:sz w:val="26"/>
          <w:szCs w:val="26"/>
          <w:lang w:val="de-DE"/>
        </w:rPr>
        <w:t xml:space="preserve"> địa phương:</w:t>
      </w:r>
    </w:p>
    <w:p w14:paraId="5AC7432C" w14:textId="1ECDC99B" w:rsidR="00D749B0" w:rsidRPr="002B2B11" w:rsidRDefault="00393EB6">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sz w:val="26"/>
          <w:szCs w:val="26"/>
          <w:lang w:val="de-DE"/>
        </w:rPr>
        <w:t xml:space="preserve">Đội quản lý điện </w:t>
      </w:r>
      <w:r w:rsidR="00D749B0" w:rsidRPr="002B2B11">
        <w:rPr>
          <w:rFonts w:asciiTheme="majorHAnsi" w:hAnsiTheme="majorHAnsi" w:cstheme="majorHAnsi"/>
          <w:snapToGrid w:val="0"/>
          <w:color w:val="000000" w:themeColor="text1"/>
          <w:sz w:val="26"/>
          <w:szCs w:val="26"/>
          <w:lang w:val="de-DE"/>
        </w:rPr>
        <w:t>địa phương sẽ tổ chức, kiể</w:t>
      </w:r>
      <w:r w:rsidRPr="002B2B11">
        <w:rPr>
          <w:rFonts w:asciiTheme="majorHAnsi" w:hAnsiTheme="majorHAnsi" w:cstheme="majorHAnsi"/>
          <w:snapToGrid w:val="0"/>
          <w:color w:val="000000" w:themeColor="text1"/>
          <w:sz w:val="26"/>
          <w:szCs w:val="26"/>
          <w:lang w:val="de-DE"/>
        </w:rPr>
        <w:t>m</w:t>
      </w:r>
      <w:r w:rsidR="00D749B0" w:rsidRPr="002B2B11">
        <w:rPr>
          <w:rFonts w:asciiTheme="majorHAnsi" w:hAnsiTheme="majorHAnsi" w:cstheme="majorHAnsi"/>
          <w:snapToGrid w:val="0"/>
          <w:color w:val="000000" w:themeColor="text1"/>
          <w:sz w:val="26"/>
          <w:szCs w:val="26"/>
          <w:lang w:val="de-DE"/>
        </w:rPr>
        <w:t xml:space="preserve"> tra, kiểm soát đất đai nằm trong hành lang tuyến thuộc khu vực quản lý, phát hiện kịp thời các vi phạm về nhà cửa, cây cối, nằm trong hành lang tuyến đường dây, để có các biện pháp ngăn chặn và </w:t>
      </w:r>
      <w:r w:rsidRPr="002B2B11">
        <w:rPr>
          <w:rFonts w:asciiTheme="majorHAnsi" w:hAnsiTheme="majorHAnsi" w:cstheme="majorHAnsi"/>
          <w:snapToGrid w:val="0"/>
          <w:color w:val="000000" w:themeColor="text1"/>
          <w:sz w:val="26"/>
          <w:szCs w:val="26"/>
          <w:lang w:val="de-DE"/>
        </w:rPr>
        <w:t>x</w:t>
      </w:r>
      <w:r w:rsidR="00D749B0" w:rsidRPr="002B2B11">
        <w:rPr>
          <w:rFonts w:asciiTheme="majorHAnsi" w:hAnsiTheme="majorHAnsi" w:cstheme="majorHAnsi"/>
          <w:snapToGrid w:val="0"/>
          <w:color w:val="000000" w:themeColor="text1"/>
          <w:sz w:val="26"/>
          <w:szCs w:val="26"/>
          <w:lang w:val="de-DE"/>
        </w:rPr>
        <w:t>ử lý kịp thời;</w:t>
      </w:r>
    </w:p>
    <w:p w14:paraId="2968E586"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Việc</w:t>
      </w:r>
      <w:r w:rsidRPr="002B2B11">
        <w:rPr>
          <w:rFonts w:asciiTheme="majorHAnsi" w:hAnsiTheme="majorHAnsi" w:cstheme="majorHAnsi"/>
          <w:snapToGrid w:val="0"/>
          <w:color w:val="000000" w:themeColor="text1"/>
          <w:sz w:val="26"/>
          <w:szCs w:val="26"/>
          <w:lang w:val="de-DE"/>
        </w:rPr>
        <w:t xml:space="preserve"> chặt cây vi phạm các quy định về hành lang tuyến được thực hiện sau khi đã báo trước cho cơ quan, địa phương, cá nhân sở hữu cây ít nhất 10 ngày. Phải nhanh chóng đưa hết cây, cành cây đã chặt ra khỏi hành lang bảo vệ đường dây điện và phạm vi bảo vệ trạm điện. Cơ quan, địa phương, cá nhân sở hữu giám sát việc chặt cây và sử dụng cây, cành cây đã bị chặt. Nghiêm cấm việc thực hiện những biện pháp bảo vệ an toàn lưới điện và lợi dụng việc sửa chữa những hư hỏng của lưới điện để chặt cây bừa bãi.</w:t>
      </w:r>
    </w:p>
    <w:p w14:paraId="383A06CB" w14:textId="744F70D1" w:rsidR="00D749B0" w:rsidRPr="001D3A54" w:rsidRDefault="00393EB6" w:rsidP="001D3A54">
      <w:pPr>
        <w:spacing w:before="51"/>
        <w:ind w:left="567" w:right="430"/>
        <w:jc w:val="both"/>
        <w:rPr>
          <w:rFonts w:asciiTheme="majorHAnsi" w:hAnsiTheme="majorHAnsi" w:cstheme="majorHAnsi"/>
          <w:b/>
          <w:color w:val="000000" w:themeColor="text1"/>
          <w:sz w:val="26"/>
          <w:szCs w:val="26"/>
          <w:lang w:val="en-US"/>
        </w:rPr>
      </w:pPr>
      <w:r w:rsidRPr="002B2B11">
        <w:rPr>
          <w:rFonts w:asciiTheme="majorHAnsi" w:hAnsiTheme="majorHAnsi" w:cstheme="majorHAnsi"/>
          <w:b/>
          <w:color w:val="000000" w:themeColor="text1"/>
          <w:sz w:val="26"/>
          <w:szCs w:val="26"/>
          <w:lang w:val="en-US"/>
        </w:rPr>
        <w:t xml:space="preserve">4.4. </w:t>
      </w:r>
      <w:r w:rsidR="00D749B0" w:rsidRPr="001D3A54">
        <w:rPr>
          <w:rFonts w:asciiTheme="majorHAnsi" w:hAnsiTheme="majorHAnsi" w:cstheme="majorHAnsi"/>
          <w:b/>
          <w:color w:val="000000" w:themeColor="text1"/>
          <w:sz w:val="26"/>
          <w:szCs w:val="26"/>
          <w:lang w:val="en-US"/>
        </w:rPr>
        <w:t>Yêu cầu về an toàn lao động</w:t>
      </w:r>
      <w:r w:rsidR="001D3A54">
        <w:rPr>
          <w:rFonts w:asciiTheme="majorHAnsi" w:hAnsiTheme="majorHAnsi" w:cstheme="majorHAnsi"/>
          <w:b/>
          <w:color w:val="000000" w:themeColor="text1"/>
          <w:sz w:val="26"/>
          <w:szCs w:val="26"/>
          <w:lang w:val="en-US"/>
        </w:rPr>
        <w:t>:</w:t>
      </w:r>
    </w:p>
    <w:p w14:paraId="25236DAB"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b/>
          <w:snapToGrid w:val="0"/>
          <w:sz w:val="26"/>
          <w:szCs w:val="26"/>
        </w:rPr>
      </w:pPr>
      <w:r w:rsidRPr="002B2B11">
        <w:rPr>
          <w:rFonts w:asciiTheme="majorHAnsi" w:hAnsiTheme="majorHAnsi" w:cstheme="majorHAnsi"/>
          <w:snapToGrid w:val="0"/>
          <w:sz w:val="26"/>
          <w:szCs w:val="26"/>
        </w:rPr>
        <w:lastRenderedPageBreak/>
        <w:t>Các biện pháp an toàn lao động đối với công nhân xây dựng cũng như vận hành phải được áp dụng triệt để theo đúng luật về an toàn lao động của nhà nước Việt Nam. Phải tuyệt đối coi trọng các biện pháp an toàn đối với công nhân khi xây dựng công trình như sau:</w:t>
      </w:r>
    </w:p>
    <w:p w14:paraId="5B32FD61" w14:textId="31E5DA61"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 xml:space="preserve">Trong công tác thi công, vận hành phải tuân thủ </w:t>
      </w:r>
      <w:r w:rsidRPr="002B2B11">
        <w:rPr>
          <w:rFonts w:asciiTheme="majorHAnsi" w:hAnsiTheme="majorHAnsi" w:cstheme="majorHAnsi"/>
          <w:color w:val="000000" w:themeColor="text1"/>
          <w:sz w:val="26"/>
          <w:szCs w:val="26"/>
        </w:rPr>
        <w:t>“Quy trình an toàn điện trong Tập đoàn Điện lực Quốc gia Việt Nam”</w:t>
      </w:r>
      <w:r w:rsidRPr="002B2B11">
        <w:rPr>
          <w:rFonts w:asciiTheme="majorHAnsi" w:hAnsiTheme="majorHAnsi" w:cstheme="majorHAnsi"/>
          <w:color w:val="000000" w:themeColor="text1"/>
          <w:sz w:val="26"/>
          <w:szCs w:val="26"/>
          <w:lang w:val="de-DE"/>
        </w:rPr>
        <w:t xml:space="preserve"> và các quy định an toàn khác của nhà nước ban hành;</w:t>
      </w:r>
    </w:p>
    <w:p w14:paraId="4E2F5E49"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 xml:space="preserve">Lực lượng lao động phải được huấn luyện quy trình an toàn điện </w:t>
      </w:r>
      <w:r w:rsidRPr="002B2B11">
        <w:rPr>
          <w:rFonts w:asciiTheme="majorHAnsi" w:hAnsiTheme="majorHAnsi" w:cstheme="majorHAnsi"/>
          <w:color w:val="000000" w:themeColor="text1"/>
          <w:sz w:val="26"/>
          <w:szCs w:val="26"/>
          <w:lang w:val="pl-PL"/>
        </w:rPr>
        <w:t>và cấp thẻ</w:t>
      </w:r>
      <w:r w:rsidRPr="002B2B11">
        <w:rPr>
          <w:rFonts w:asciiTheme="majorHAnsi" w:eastAsia="Calibri" w:hAnsiTheme="majorHAnsi" w:cstheme="majorHAnsi"/>
          <w:color w:val="000000" w:themeColor="text1"/>
          <w:sz w:val="26"/>
          <w:szCs w:val="26"/>
          <w:lang w:val="pl-PL"/>
        </w:rPr>
        <w:t xml:space="preserve"> an toàn</w:t>
      </w:r>
      <w:r w:rsidRPr="002B2B11">
        <w:rPr>
          <w:rFonts w:asciiTheme="majorHAnsi" w:hAnsiTheme="majorHAnsi" w:cstheme="majorHAnsi"/>
          <w:color w:val="000000" w:themeColor="text1"/>
          <w:sz w:val="26"/>
          <w:szCs w:val="26"/>
          <w:lang w:val="de-DE"/>
        </w:rPr>
        <w:t xml:space="preserve"> theo quy định của pháp luật;</w:t>
      </w:r>
    </w:p>
    <w:p w14:paraId="0A40ED84"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Phải kiểm tra sức khỏe cho những công nhân làm việc ở trên cao, trang bị đầy đủ dụng cụ bảo hộ lao động;</w:t>
      </w:r>
    </w:p>
    <w:p w14:paraId="77E49001"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Công tác an </w:t>
      </w:r>
      <w:r w:rsidRPr="002B2B11">
        <w:rPr>
          <w:rFonts w:asciiTheme="majorHAnsi" w:hAnsiTheme="majorHAnsi" w:cstheme="majorHAnsi"/>
          <w:color w:val="000000" w:themeColor="text1"/>
          <w:sz w:val="26"/>
          <w:szCs w:val="26"/>
          <w:lang w:val="de-DE"/>
        </w:rPr>
        <w:t>toàn khi vận chuyển vật liệu và dụng cụ;</w:t>
      </w:r>
    </w:p>
    <w:p w14:paraId="16757944"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Công tác an toàn khi đào và lắp móng chân cột;</w:t>
      </w:r>
    </w:p>
    <w:p w14:paraId="33B9E5C5"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Công tác an toàn dựng cột và lắp xà, sứ;</w:t>
      </w:r>
    </w:p>
    <w:p w14:paraId="7DB075A7"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color w:val="000000" w:themeColor="text1"/>
          <w:sz w:val="26"/>
          <w:szCs w:val="26"/>
          <w:lang w:val="de-DE"/>
        </w:rPr>
        <w:t>Công tác an to</w:t>
      </w:r>
      <w:r w:rsidRPr="002B2B11">
        <w:rPr>
          <w:rFonts w:asciiTheme="majorHAnsi" w:hAnsiTheme="majorHAnsi" w:cstheme="majorHAnsi"/>
          <w:snapToGrid w:val="0"/>
          <w:color w:val="000000" w:themeColor="text1"/>
          <w:sz w:val="26"/>
          <w:szCs w:val="26"/>
          <w:lang w:val="de-DE"/>
        </w:rPr>
        <w:t>àn rải dây, nối dây, căng dây, lấy độ võng và lắp các phụ kiện khác;</w:t>
      </w:r>
    </w:p>
    <w:p w14:paraId="759E859F"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Khi thi công trên cao phải đảm bảo các biện pháp an toàn trèo cao như mang mũ bảo hộ, đeo dây an toàn … dụng cụ mang theo phải gọn gàng dễ thao tác. Không được làm việc trên cao khi trời tối, khi trời có sương mù hoặc khi có gió từ cấp 5 trở lên;</w:t>
      </w:r>
    </w:p>
    <w:p w14:paraId="5D790BA3"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Khi tuyến đường dây đi gần khu vực dân cư phải chú ý biện pháp an toàn thi công cho người và tài sản ở phía bên dưới;</w:t>
      </w:r>
    </w:p>
    <w:p w14:paraId="07C05531"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color w:val="000000" w:themeColor="text1"/>
          <w:sz w:val="26"/>
          <w:szCs w:val="26"/>
          <w:lang w:val="de-DE"/>
        </w:rPr>
      </w:pPr>
      <w:r w:rsidRPr="002B2B11">
        <w:rPr>
          <w:rFonts w:asciiTheme="majorHAnsi" w:hAnsiTheme="majorHAnsi" w:cstheme="majorHAnsi"/>
          <w:color w:val="000000" w:themeColor="text1"/>
          <w:sz w:val="26"/>
          <w:szCs w:val="26"/>
          <w:lang w:val="de-DE"/>
        </w:rPr>
        <w:t>Khi kéo dây phải đúng quy trình thi công, các vị trí néo hãm phải thật chắc chắn để tránh xảy ra tụt néo gây tai nạn;</w:t>
      </w:r>
    </w:p>
    <w:p w14:paraId="7890FEA1"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bCs/>
          <w:color w:val="000000" w:themeColor="text1"/>
          <w:sz w:val="26"/>
          <w:szCs w:val="26"/>
          <w:lang w:val="de-DE"/>
        </w:rPr>
      </w:pPr>
      <w:r w:rsidRPr="002B2B11">
        <w:rPr>
          <w:rFonts w:asciiTheme="majorHAnsi" w:hAnsiTheme="majorHAnsi" w:cstheme="majorHAnsi"/>
          <w:color w:val="000000" w:themeColor="text1"/>
          <w:sz w:val="26"/>
          <w:szCs w:val="26"/>
          <w:lang w:val="de-DE"/>
        </w:rPr>
        <w:t>Kiểm tra và bảo dưỡng định kỳ máy móc thiết bị thi công trước khi vận hành;</w:t>
      </w:r>
    </w:p>
    <w:p w14:paraId="6D8571C7" w14:textId="77777777" w:rsidR="00D749B0" w:rsidRPr="002B2B11" w:rsidRDefault="00D749B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b/>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 xml:space="preserve">Trong quá trình thi công, đơn vị thi công cần chú trọng xem xét các biện pháp về vệ sinh </w:t>
      </w:r>
      <w:r w:rsidRPr="002B2B11">
        <w:rPr>
          <w:rFonts w:asciiTheme="majorHAnsi" w:hAnsiTheme="majorHAnsi" w:cstheme="majorHAnsi"/>
          <w:color w:val="000000" w:themeColor="text1"/>
          <w:sz w:val="26"/>
          <w:szCs w:val="26"/>
          <w:lang w:val="de-DE"/>
        </w:rPr>
        <w:t>và</w:t>
      </w:r>
      <w:r w:rsidRPr="002B2B11">
        <w:rPr>
          <w:rFonts w:asciiTheme="majorHAnsi" w:hAnsiTheme="majorHAnsi" w:cstheme="majorHAnsi"/>
          <w:snapToGrid w:val="0"/>
          <w:color w:val="000000" w:themeColor="text1"/>
          <w:sz w:val="26"/>
          <w:szCs w:val="26"/>
          <w:lang w:val="de-DE"/>
        </w:rPr>
        <w:t xml:space="preserve"> y tế dự phòng ngăn ngừa và điều trị các bệnh thường hay mắc phải như sốt rét, thương hàn, tiêu chảy… để có biện pháp tích cực nhằm hạn chế những ảnh hưởng đến sức khỏe công nhân.</w:t>
      </w:r>
    </w:p>
    <w:p w14:paraId="07BE8699" w14:textId="77777777" w:rsidR="005E72C2" w:rsidRPr="001D3A54" w:rsidRDefault="00E52D90">
      <w:pPr>
        <w:pStyle w:val="ListParagraph"/>
        <w:numPr>
          <w:ilvl w:val="1"/>
          <w:numId w:val="115"/>
        </w:numPr>
        <w:spacing w:before="51"/>
        <w:ind w:left="851" w:right="3" w:hanging="283"/>
        <w:rPr>
          <w:rFonts w:asciiTheme="majorHAnsi" w:hAnsiTheme="majorHAnsi" w:cstheme="majorHAnsi"/>
          <w:b/>
          <w:bCs/>
          <w:sz w:val="26"/>
          <w:szCs w:val="26"/>
          <w:lang w:val="en-US"/>
        </w:rPr>
      </w:pPr>
      <w:r w:rsidRPr="001D3A54">
        <w:rPr>
          <w:rFonts w:asciiTheme="majorHAnsi" w:hAnsiTheme="majorHAnsi" w:cstheme="majorHAnsi"/>
          <w:b/>
          <w:bCs/>
          <w:sz w:val="26"/>
          <w:szCs w:val="26"/>
          <w:lang w:val="en-US"/>
        </w:rPr>
        <w:t>Tính đáp ứng của vật liệu, vật tư, thiết bị do nhà thầu cung cấp:</w:t>
      </w:r>
    </w:p>
    <w:p w14:paraId="333E4518" w14:textId="77777777" w:rsidR="005E72C2" w:rsidRPr="002B2B11" w:rsidRDefault="00E52D9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Nhà thầu lập bảng yêu cầu kỹ thuật vật tư thiết bị chủ yếu do nhà thầu cung cấp để thi công gói thầu, đảm bảo các yêu cầu kỹ thuật như các bảng dưới đây. Các vật tư thiết bị còn lại chưa được mô tả thì nhà thầu phải cung cấp đảm bảo đúng chủng loại, yêu cầu của hồ sơ thiết kế được phê duyệt và tuân thủ các tiêu chuẩn hiện hành.</w:t>
      </w:r>
    </w:p>
    <w:p w14:paraId="76ED7552" w14:textId="77777777" w:rsidR="005E72C2" w:rsidRPr="002B2B11" w:rsidRDefault="00E52D90">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Nhà thầu có thể bổ sung các module đi kèm các vật tư thiết bị để đảm bảo thiết bị có khả năng đáp ứng được các yêu cầu kỹ thuật và chức năng làm việc theo thiết kế.</w:t>
      </w:r>
    </w:p>
    <w:p w14:paraId="3743E1C4" w14:textId="503AA79B" w:rsidR="007F10E4" w:rsidRPr="002B2B11" w:rsidRDefault="00E046B9" w:rsidP="001D3A54">
      <w:pPr>
        <w:spacing w:before="51"/>
        <w:ind w:left="567" w:right="430"/>
        <w:jc w:val="both"/>
        <w:rPr>
          <w:rFonts w:asciiTheme="majorHAnsi" w:hAnsiTheme="majorHAnsi" w:cstheme="majorHAnsi"/>
          <w:b/>
          <w:sz w:val="26"/>
          <w:szCs w:val="26"/>
        </w:rPr>
      </w:pPr>
      <w:r w:rsidRPr="002B2B11">
        <w:rPr>
          <w:rFonts w:asciiTheme="majorHAnsi" w:hAnsiTheme="majorHAnsi" w:cstheme="majorHAnsi"/>
          <w:b/>
          <w:sz w:val="26"/>
          <w:szCs w:val="26"/>
          <w:lang w:val="en-US"/>
        </w:rPr>
        <w:t>5</w:t>
      </w:r>
      <w:r w:rsidR="00E410D7" w:rsidRPr="002B2B11">
        <w:rPr>
          <w:rFonts w:asciiTheme="majorHAnsi" w:hAnsiTheme="majorHAnsi" w:cstheme="majorHAnsi"/>
          <w:b/>
          <w:sz w:val="26"/>
          <w:szCs w:val="26"/>
          <w:lang w:val="en-US"/>
        </w:rPr>
        <w:t xml:space="preserve">.1. </w:t>
      </w:r>
      <w:r w:rsidR="007F10E4" w:rsidRPr="002B2B11">
        <w:rPr>
          <w:rFonts w:asciiTheme="majorHAnsi" w:hAnsiTheme="majorHAnsi" w:cstheme="majorHAnsi"/>
          <w:b/>
          <w:sz w:val="26"/>
          <w:szCs w:val="26"/>
        </w:rPr>
        <w:t>Yêu</w:t>
      </w:r>
      <w:r w:rsidR="007F10E4" w:rsidRPr="002B2B11">
        <w:rPr>
          <w:rFonts w:asciiTheme="majorHAnsi" w:hAnsiTheme="majorHAnsi" w:cstheme="majorHAnsi"/>
          <w:b/>
          <w:spacing w:val="-5"/>
          <w:sz w:val="26"/>
          <w:szCs w:val="26"/>
        </w:rPr>
        <w:t xml:space="preserve"> </w:t>
      </w:r>
      <w:r w:rsidR="007F10E4" w:rsidRPr="002B2B11">
        <w:rPr>
          <w:rFonts w:asciiTheme="majorHAnsi" w:hAnsiTheme="majorHAnsi" w:cstheme="majorHAnsi"/>
          <w:b/>
          <w:sz w:val="26"/>
          <w:szCs w:val="26"/>
        </w:rPr>
        <w:t>cầu</w:t>
      </w:r>
      <w:r w:rsidR="007F10E4" w:rsidRPr="002B2B11">
        <w:rPr>
          <w:rFonts w:asciiTheme="majorHAnsi" w:hAnsiTheme="majorHAnsi" w:cstheme="majorHAnsi"/>
          <w:b/>
          <w:spacing w:val="-2"/>
          <w:sz w:val="26"/>
          <w:szCs w:val="26"/>
        </w:rPr>
        <w:t xml:space="preserve"> chung:</w:t>
      </w:r>
    </w:p>
    <w:p w14:paraId="4238FAD6" w14:textId="77777777" w:rsidR="007F10E4" w:rsidRPr="002B2B11" w:rsidRDefault="007F10E4">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Đặc tính kỹ thuật này sẽ được áp dụng để sản xuất và cung cấp hàng hóa bao gồm thiết kế, sản xuất, thử nghiệm, cung cấp và giao hàng.</w:t>
      </w:r>
    </w:p>
    <w:p w14:paraId="1EFBCD65" w14:textId="77777777" w:rsidR="007F10E4" w:rsidRPr="002B2B11" w:rsidRDefault="007F10E4">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3D035383" w14:textId="77777777" w:rsidR="007F10E4" w:rsidRPr="002B2B11" w:rsidRDefault="007F10E4">
      <w:pPr>
        <w:pStyle w:val="ListParagraph"/>
        <w:widowControl/>
        <w:numPr>
          <w:ilvl w:val="0"/>
          <w:numId w:val="116"/>
        </w:numPr>
        <w:tabs>
          <w:tab w:val="left" w:pos="-1985"/>
          <w:tab w:val="left" w:pos="993"/>
        </w:tabs>
        <w:autoSpaceDE/>
        <w:autoSpaceDN/>
        <w:spacing w:before="80"/>
        <w:ind w:left="0" w:firstLine="709"/>
        <w:contextualSpacing/>
        <w:rPr>
          <w:rFonts w:asciiTheme="majorHAnsi" w:hAnsiTheme="majorHAnsi" w:cstheme="majorHAnsi"/>
          <w:snapToGrid w:val="0"/>
          <w:color w:val="000000" w:themeColor="text1"/>
          <w:sz w:val="26"/>
          <w:szCs w:val="26"/>
          <w:lang w:val="de-DE"/>
        </w:rPr>
      </w:pPr>
      <w:r w:rsidRPr="002B2B11">
        <w:rPr>
          <w:rFonts w:asciiTheme="majorHAnsi" w:hAnsiTheme="majorHAnsi" w:cstheme="majorHAnsi"/>
          <w:snapToGrid w:val="0"/>
          <w:color w:val="000000" w:themeColor="text1"/>
          <w:sz w:val="26"/>
          <w:szCs w:val="26"/>
          <w:lang w:val="de-DE"/>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7311A9C3" w14:textId="4486417F" w:rsidR="00FB460C" w:rsidRPr="002F370E" w:rsidRDefault="00FB460C" w:rsidP="006C5628">
      <w:pPr>
        <w:spacing w:before="51" w:after="120"/>
        <w:ind w:left="567" w:right="431"/>
        <w:jc w:val="both"/>
        <w:rPr>
          <w:rFonts w:asciiTheme="majorHAnsi" w:hAnsiTheme="majorHAnsi" w:cstheme="majorHAnsi"/>
          <w:bCs/>
          <w:sz w:val="26"/>
          <w:szCs w:val="26"/>
          <w:lang w:val="en-US"/>
        </w:rPr>
      </w:pPr>
      <w:r w:rsidRPr="002F370E">
        <w:rPr>
          <w:rFonts w:asciiTheme="majorHAnsi" w:hAnsiTheme="majorHAnsi" w:cstheme="majorHAnsi"/>
          <w:bCs/>
          <w:sz w:val="26"/>
          <w:szCs w:val="26"/>
          <w:lang w:val="en-US"/>
        </w:rPr>
        <w:lastRenderedPageBreak/>
        <w:t>Điều kiện môi trường làm việc của hàng hóa</w:t>
      </w:r>
      <w:r w:rsidR="006C5628" w:rsidRPr="002F370E">
        <w:rPr>
          <w:rFonts w:asciiTheme="majorHAnsi" w:hAnsiTheme="majorHAnsi" w:cstheme="majorHAnsi"/>
          <w:bCs/>
          <w:sz w:val="26"/>
          <w:szCs w:val="26"/>
          <w:lang w:val="en-US"/>
        </w:rPr>
        <w:t>:</w:t>
      </w:r>
    </w:p>
    <w:tbl>
      <w:tblPr>
        <w:tblW w:w="93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FB460C" w:rsidRPr="002B2B11" w14:paraId="24D579D7" w14:textId="77777777" w:rsidTr="00FB460C">
        <w:tc>
          <w:tcPr>
            <w:tcW w:w="5240" w:type="dxa"/>
          </w:tcPr>
          <w:p w14:paraId="42CF79DA" w14:textId="77777777" w:rsidR="00FB460C" w:rsidRPr="002B2B11" w:rsidRDefault="00FB460C" w:rsidP="00C33EF5">
            <w:pPr>
              <w:spacing w:before="120" w:after="120"/>
              <w:jc w:val="both"/>
              <w:rPr>
                <w:rFonts w:asciiTheme="majorHAnsi" w:eastAsia="MS Gothic" w:hAnsiTheme="majorHAnsi" w:cstheme="majorHAnsi"/>
                <w:kern w:val="2"/>
                <w:sz w:val="26"/>
                <w:szCs w:val="26"/>
                <w:lang w:val="nl-NL" w:eastAsia="ja-JP"/>
              </w:rPr>
            </w:pPr>
            <w:r w:rsidRPr="002B2B11">
              <w:rPr>
                <w:rFonts w:asciiTheme="majorHAnsi" w:eastAsia="MS Gothic" w:hAnsiTheme="majorHAnsi" w:cstheme="majorHAnsi"/>
                <w:kern w:val="2"/>
                <w:sz w:val="26"/>
                <w:szCs w:val="26"/>
                <w:lang w:val="nl-NL" w:eastAsia="ja-JP"/>
              </w:rPr>
              <w:t>Nhiệt độ môi trường lớn nhất</w:t>
            </w:r>
          </w:p>
        </w:tc>
        <w:tc>
          <w:tcPr>
            <w:tcW w:w="4111" w:type="dxa"/>
            <w:vAlign w:val="center"/>
          </w:tcPr>
          <w:p w14:paraId="2C827BD6"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45</w:t>
            </w:r>
            <w:r w:rsidRPr="002B2B11">
              <w:rPr>
                <w:rFonts w:asciiTheme="majorHAnsi" w:eastAsia="MS Gothic" w:hAnsiTheme="majorHAnsi" w:cstheme="majorHAnsi"/>
                <w:kern w:val="2"/>
                <w:sz w:val="26"/>
                <w:szCs w:val="26"/>
                <w:vertAlign w:val="superscript"/>
                <w:lang w:eastAsia="ja-JP"/>
              </w:rPr>
              <w:t>o</w:t>
            </w:r>
            <w:r w:rsidRPr="002B2B11">
              <w:rPr>
                <w:rFonts w:asciiTheme="majorHAnsi" w:eastAsia="MS Gothic" w:hAnsiTheme="majorHAnsi" w:cstheme="majorHAnsi"/>
                <w:kern w:val="2"/>
                <w:sz w:val="26"/>
                <w:szCs w:val="26"/>
                <w:lang w:eastAsia="ja-JP"/>
              </w:rPr>
              <w:t>C</w:t>
            </w:r>
          </w:p>
        </w:tc>
      </w:tr>
      <w:tr w:rsidR="00FB460C" w:rsidRPr="002B2B11" w14:paraId="32A7BFE7" w14:textId="77777777" w:rsidTr="00FB460C">
        <w:tc>
          <w:tcPr>
            <w:tcW w:w="5240" w:type="dxa"/>
          </w:tcPr>
          <w:p w14:paraId="2CAFF051"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Nhiệt độ môi trường nhỏ nhất</w:t>
            </w:r>
          </w:p>
        </w:tc>
        <w:tc>
          <w:tcPr>
            <w:tcW w:w="4111" w:type="dxa"/>
            <w:vAlign w:val="center"/>
          </w:tcPr>
          <w:p w14:paraId="74A32AA4"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0</w:t>
            </w:r>
            <w:r w:rsidRPr="002B2B11">
              <w:rPr>
                <w:rFonts w:asciiTheme="majorHAnsi" w:eastAsia="MS Gothic" w:hAnsiTheme="majorHAnsi" w:cstheme="majorHAnsi"/>
                <w:kern w:val="2"/>
                <w:sz w:val="26"/>
                <w:szCs w:val="26"/>
                <w:vertAlign w:val="superscript"/>
                <w:lang w:eastAsia="ja-JP"/>
              </w:rPr>
              <w:t>o</w:t>
            </w:r>
            <w:r w:rsidRPr="002B2B11">
              <w:rPr>
                <w:rFonts w:asciiTheme="majorHAnsi" w:eastAsia="MS Gothic" w:hAnsiTheme="majorHAnsi" w:cstheme="majorHAnsi"/>
                <w:kern w:val="2"/>
                <w:sz w:val="26"/>
                <w:szCs w:val="26"/>
                <w:lang w:eastAsia="ja-JP"/>
              </w:rPr>
              <w:t>C</w:t>
            </w:r>
          </w:p>
        </w:tc>
      </w:tr>
      <w:tr w:rsidR="00FB460C" w:rsidRPr="002B2B11" w14:paraId="318B9731" w14:textId="77777777" w:rsidTr="00FB460C">
        <w:tc>
          <w:tcPr>
            <w:tcW w:w="5240" w:type="dxa"/>
          </w:tcPr>
          <w:p w14:paraId="6879D12A"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Khí hậu</w:t>
            </w:r>
          </w:p>
        </w:tc>
        <w:tc>
          <w:tcPr>
            <w:tcW w:w="4111" w:type="dxa"/>
            <w:vAlign w:val="center"/>
          </w:tcPr>
          <w:p w14:paraId="245A26B4"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Nhiệt đới, nóng ẩm</w:t>
            </w:r>
          </w:p>
        </w:tc>
      </w:tr>
      <w:tr w:rsidR="00FB460C" w:rsidRPr="002B2B11" w14:paraId="518C7E95" w14:textId="77777777" w:rsidTr="00FB460C">
        <w:tc>
          <w:tcPr>
            <w:tcW w:w="5240" w:type="dxa"/>
          </w:tcPr>
          <w:p w14:paraId="5333F76F"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Độ ẩm cực đại</w:t>
            </w:r>
          </w:p>
        </w:tc>
        <w:tc>
          <w:tcPr>
            <w:tcW w:w="4111" w:type="dxa"/>
            <w:vAlign w:val="center"/>
          </w:tcPr>
          <w:p w14:paraId="0BA845DA"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100%</w:t>
            </w:r>
          </w:p>
        </w:tc>
      </w:tr>
      <w:tr w:rsidR="00FB460C" w:rsidRPr="002B2B11" w14:paraId="5040224F" w14:textId="77777777" w:rsidTr="00FB460C">
        <w:tc>
          <w:tcPr>
            <w:tcW w:w="5240" w:type="dxa"/>
          </w:tcPr>
          <w:p w14:paraId="15E0F16C"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Độ cao lắp đặt thiết bị so với mực nước biển</w:t>
            </w:r>
          </w:p>
        </w:tc>
        <w:tc>
          <w:tcPr>
            <w:tcW w:w="4111" w:type="dxa"/>
            <w:vAlign w:val="center"/>
          </w:tcPr>
          <w:p w14:paraId="719A8729"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Đến 1000 m</w:t>
            </w:r>
          </w:p>
        </w:tc>
      </w:tr>
      <w:tr w:rsidR="00FB460C" w:rsidRPr="002B2B11" w14:paraId="6D0978AB" w14:textId="77777777" w:rsidTr="00FB460C">
        <w:tc>
          <w:tcPr>
            <w:tcW w:w="5240" w:type="dxa"/>
          </w:tcPr>
          <w:p w14:paraId="477118A0"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Vận tốc gió lớn nhất</w:t>
            </w:r>
          </w:p>
        </w:tc>
        <w:tc>
          <w:tcPr>
            <w:tcW w:w="4111" w:type="dxa"/>
            <w:vAlign w:val="center"/>
          </w:tcPr>
          <w:p w14:paraId="58CA897D" w14:textId="77777777" w:rsidR="00FB460C" w:rsidRPr="002B2B11" w:rsidRDefault="00FB460C" w:rsidP="00C33EF5">
            <w:pPr>
              <w:spacing w:before="120" w:after="120"/>
              <w:jc w:val="both"/>
              <w:rPr>
                <w:rFonts w:asciiTheme="majorHAnsi" w:eastAsia="MS Gothic" w:hAnsiTheme="majorHAnsi" w:cstheme="majorHAnsi"/>
                <w:kern w:val="2"/>
                <w:sz w:val="26"/>
                <w:szCs w:val="26"/>
                <w:lang w:eastAsia="ja-JP"/>
              </w:rPr>
            </w:pPr>
            <w:r w:rsidRPr="002B2B11">
              <w:rPr>
                <w:rFonts w:asciiTheme="majorHAnsi" w:eastAsia="MS Gothic" w:hAnsiTheme="majorHAnsi" w:cstheme="majorHAnsi"/>
                <w:kern w:val="2"/>
                <w:sz w:val="26"/>
                <w:szCs w:val="26"/>
                <w:lang w:eastAsia="ja-JP"/>
              </w:rPr>
              <w:t>160 km/h</w:t>
            </w:r>
          </w:p>
        </w:tc>
      </w:tr>
    </w:tbl>
    <w:p w14:paraId="25709E34" w14:textId="77777777" w:rsidR="006C5628" w:rsidRPr="006C5628" w:rsidRDefault="006C5628" w:rsidP="006C5628">
      <w:pPr>
        <w:rPr>
          <w:rFonts w:asciiTheme="majorHAnsi" w:hAnsiTheme="majorHAnsi" w:cstheme="majorHAnsi"/>
          <w:sz w:val="26"/>
          <w:szCs w:val="26"/>
          <w:lang w:val="en-US"/>
        </w:rPr>
      </w:pPr>
    </w:p>
    <w:p w14:paraId="7B341CEC" w14:textId="18ECAD04" w:rsidR="006C5628" w:rsidRPr="001D3A54" w:rsidRDefault="006C5628" w:rsidP="006C5628">
      <w:pPr>
        <w:rPr>
          <w:rFonts w:asciiTheme="majorHAnsi" w:hAnsiTheme="majorHAnsi" w:cstheme="majorHAnsi"/>
          <w:b/>
          <w:sz w:val="26"/>
          <w:szCs w:val="26"/>
          <w:lang w:val="en-US"/>
        </w:rPr>
      </w:pPr>
      <w:r>
        <w:rPr>
          <w:rFonts w:asciiTheme="majorHAnsi" w:eastAsia="MS Gothic" w:hAnsiTheme="majorHAnsi" w:cstheme="majorHAnsi"/>
          <w:kern w:val="2"/>
          <w:sz w:val="26"/>
          <w:szCs w:val="26"/>
          <w:lang w:eastAsia="ja-JP"/>
        </w:rPr>
        <w:tab/>
      </w:r>
      <w:r w:rsidRPr="001D3A54">
        <w:rPr>
          <w:rFonts w:asciiTheme="majorHAnsi" w:hAnsiTheme="majorHAnsi" w:cstheme="majorHAnsi"/>
          <w:b/>
          <w:sz w:val="26"/>
          <w:szCs w:val="26"/>
          <w:lang w:val="en-US"/>
        </w:rPr>
        <w:t>5.</w:t>
      </w:r>
      <w:r w:rsidR="002F370E">
        <w:rPr>
          <w:rFonts w:asciiTheme="majorHAnsi" w:hAnsiTheme="majorHAnsi" w:cstheme="majorHAnsi"/>
          <w:b/>
          <w:sz w:val="26"/>
          <w:szCs w:val="26"/>
          <w:lang w:val="en-US"/>
        </w:rPr>
        <w:t>2</w:t>
      </w:r>
      <w:r w:rsidRPr="001D3A54">
        <w:rPr>
          <w:rFonts w:asciiTheme="majorHAnsi" w:hAnsiTheme="majorHAnsi" w:cstheme="majorHAnsi"/>
          <w:b/>
          <w:sz w:val="26"/>
          <w:szCs w:val="26"/>
          <w:lang w:val="en-US"/>
        </w:rPr>
        <w:t>. Danh mục các tài liệu chứng minh nguồn gốc và chất lượng hàng hóa:</w:t>
      </w:r>
    </w:p>
    <w:p w14:paraId="19467C3A" w14:textId="77777777" w:rsidR="006C5628" w:rsidRPr="002B2B11" w:rsidRDefault="006C5628" w:rsidP="006C5628">
      <w:pPr>
        <w:pStyle w:val="BodyText"/>
        <w:spacing w:before="42" w:after="39"/>
        <w:ind w:right="-1" w:firstLine="720"/>
        <w:rPr>
          <w:rFonts w:asciiTheme="majorHAnsi" w:hAnsiTheme="majorHAnsi" w:cstheme="majorHAnsi"/>
          <w:lang w:val="en-US"/>
        </w:rPr>
      </w:pPr>
      <w:r w:rsidRPr="002B2B11">
        <w:rPr>
          <w:rFonts w:asciiTheme="majorHAnsi" w:hAnsiTheme="majorHAnsi" w:cstheme="majorHAnsi"/>
        </w:rPr>
        <w:t>E-HSDT của nhà thầu phải</w:t>
      </w:r>
      <w:r w:rsidRPr="002B2B11">
        <w:rPr>
          <w:rFonts w:asciiTheme="majorHAnsi" w:hAnsiTheme="majorHAnsi" w:cstheme="majorHAnsi"/>
          <w:spacing w:val="-3"/>
        </w:rPr>
        <w:t xml:space="preserve"> </w:t>
      </w:r>
      <w:r w:rsidRPr="002B2B11">
        <w:rPr>
          <w:rFonts w:asciiTheme="majorHAnsi" w:hAnsiTheme="majorHAnsi" w:cstheme="majorHAnsi"/>
        </w:rPr>
        <w:t>cung</w:t>
      </w:r>
      <w:r w:rsidRPr="002B2B11">
        <w:rPr>
          <w:rFonts w:asciiTheme="majorHAnsi" w:hAnsiTheme="majorHAnsi" w:cstheme="majorHAnsi"/>
          <w:spacing w:val="-3"/>
        </w:rPr>
        <w:t xml:space="preserve"> </w:t>
      </w:r>
      <w:r w:rsidRPr="002B2B11">
        <w:rPr>
          <w:rFonts w:asciiTheme="majorHAnsi" w:hAnsiTheme="majorHAnsi" w:cstheme="majorHAnsi"/>
        </w:rPr>
        <w:t>cấp</w:t>
      </w:r>
      <w:r w:rsidRPr="002B2B11">
        <w:rPr>
          <w:rFonts w:asciiTheme="majorHAnsi" w:hAnsiTheme="majorHAnsi" w:cstheme="majorHAnsi"/>
          <w:spacing w:val="-3"/>
        </w:rPr>
        <w:t xml:space="preserve"> </w:t>
      </w:r>
      <w:r w:rsidRPr="002B2B11">
        <w:rPr>
          <w:rFonts w:asciiTheme="majorHAnsi" w:hAnsiTheme="majorHAnsi" w:cstheme="majorHAnsi"/>
        </w:rPr>
        <w:t>các tài liệu</w:t>
      </w:r>
      <w:r w:rsidRPr="002B2B11">
        <w:rPr>
          <w:rFonts w:asciiTheme="majorHAnsi" w:hAnsiTheme="majorHAnsi" w:cstheme="majorHAnsi"/>
          <w:spacing w:val="-3"/>
        </w:rPr>
        <w:t xml:space="preserve"> </w:t>
      </w:r>
      <w:r w:rsidRPr="002B2B11">
        <w:rPr>
          <w:rFonts w:asciiTheme="majorHAnsi" w:hAnsiTheme="majorHAnsi" w:cstheme="majorHAnsi"/>
        </w:rPr>
        <w:t xml:space="preserve">chứng minh </w:t>
      </w:r>
      <w:r w:rsidRPr="002B2B11">
        <w:rPr>
          <w:rFonts w:asciiTheme="majorHAnsi" w:hAnsiTheme="majorHAnsi" w:cstheme="majorHAnsi"/>
          <w:highlight w:val="yellow"/>
        </w:rPr>
        <w:t>tính hợp</w:t>
      </w:r>
      <w:r w:rsidRPr="002B2B11">
        <w:rPr>
          <w:rFonts w:asciiTheme="majorHAnsi" w:hAnsiTheme="majorHAnsi" w:cstheme="majorHAnsi"/>
          <w:spacing w:val="-3"/>
          <w:highlight w:val="yellow"/>
        </w:rPr>
        <w:t xml:space="preserve"> </w:t>
      </w:r>
      <w:r w:rsidRPr="002B2B11">
        <w:rPr>
          <w:rFonts w:asciiTheme="majorHAnsi" w:hAnsiTheme="majorHAnsi" w:cstheme="majorHAnsi"/>
          <w:highlight w:val="yellow"/>
        </w:rPr>
        <w:t>lệ</w:t>
      </w:r>
      <w:r w:rsidRPr="002B2B11">
        <w:rPr>
          <w:rFonts w:asciiTheme="majorHAnsi" w:hAnsiTheme="majorHAnsi" w:cstheme="majorHAnsi"/>
          <w:spacing w:val="-2"/>
        </w:rPr>
        <w:t xml:space="preserve"> </w:t>
      </w:r>
      <w:r w:rsidRPr="002B2B11">
        <w:rPr>
          <w:rFonts w:asciiTheme="majorHAnsi" w:hAnsiTheme="majorHAnsi" w:cstheme="majorHAnsi"/>
        </w:rPr>
        <w:t>của</w:t>
      </w:r>
      <w:r w:rsidRPr="002B2B11">
        <w:rPr>
          <w:rFonts w:asciiTheme="majorHAnsi" w:hAnsiTheme="majorHAnsi" w:cstheme="majorHAnsi"/>
          <w:spacing w:val="-3"/>
        </w:rPr>
        <w:t xml:space="preserve"> </w:t>
      </w:r>
      <w:r w:rsidRPr="002B2B11">
        <w:rPr>
          <w:rFonts w:asciiTheme="majorHAnsi" w:hAnsiTheme="majorHAnsi" w:cstheme="majorHAnsi"/>
        </w:rPr>
        <w:t>các hàng hóa sau đây:</w:t>
      </w:r>
    </w:p>
    <w:tbl>
      <w:tblPr>
        <w:tblW w:w="4926" w:type="pct"/>
        <w:tblInd w:w="137" w:type="dxa"/>
        <w:tblLook w:val="04A0" w:firstRow="1" w:lastRow="0" w:firstColumn="1" w:lastColumn="0" w:noHBand="0" w:noVBand="1"/>
      </w:tblPr>
      <w:tblGrid>
        <w:gridCol w:w="723"/>
        <w:gridCol w:w="2863"/>
        <w:gridCol w:w="1611"/>
        <w:gridCol w:w="1979"/>
        <w:gridCol w:w="1977"/>
      </w:tblGrid>
      <w:tr w:rsidR="006C5628" w:rsidRPr="002B2B11" w14:paraId="185ED027" w14:textId="77777777" w:rsidTr="00D82A8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40188587" w14:textId="77777777" w:rsidR="006C5628" w:rsidRPr="002B2B11" w:rsidRDefault="006C5628" w:rsidP="00D82A81">
            <w:pPr>
              <w:jc w:val="both"/>
              <w:rPr>
                <w:rFonts w:asciiTheme="majorHAnsi" w:hAnsiTheme="majorHAnsi" w:cstheme="majorHAnsi"/>
                <w:b/>
                <w:bCs/>
                <w:i/>
                <w:sz w:val="26"/>
                <w:szCs w:val="26"/>
                <w:lang w:val="vi-VN" w:eastAsia="vi-VN"/>
              </w:rPr>
            </w:pPr>
            <w:r w:rsidRPr="002B2B11">
              <w:rPr>
                <w:rFonts w:asciiTheme="majorHAnsi" w:hAnsiTheme="majorHAnsi" w:cstheme="majorHAnsi"/>
                <w:b/>
                <w:bCs/>
                <w:i/>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07C75853" w14:textId="77777777" w:rsidR="006C5628" w:rsidRPr="002B2B11" w:rsidRDefault="006C5628" w:rsidP="00D82A81">
            <w:pPr>
              <w:jc w:val="both"/>
              <w:rPr>
                <w:rFonts w:asciiTheme="majorHAnsi" w:hAnsiTheme="majorHAnsi" w:cstheme="majorHAnsi"/>
                <w:b/>
                <w:bCs/>
                <w:i/>
                <w:sz w:val="26"/>
                <w:szCs w:val="26"/>
                <w:lang w:val="vi-VN" w:eastAsia="vi-VN"/>
              </w:rPr>
            </w:pPr>
            <w:r w:rsidRPr="002B2B11">
              <w:rPr>
                <w:rFonts w:asciiTheme="majorHAnsi" w:hAnsiTheme="majorHAnsi" w:cstheme="majorHAnsi"/>
                <w:b/>
                <w:bCs/>
                <w:i/>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0594182F" w14:textId="77777777" w:rsidR="006C5628" w:rsidRPr="002B2B11" w:rsidRDefault="006C5628" w:rsidP="00D82A81">
            <w:pPr>
              <w:jc w:val="both"/>
              <w:rPr>
                <w:rFonts w:asciiTheme="majorHAnsi" w:hAnsiTheme="majorHAnsi" w:cstheme="majorHAnsi"/>
                <w:b/>
                <w:bCs/>
                <w:i/>
                <w:sz w:val="26"/>
                <w:szCs w:val="26"/>
                <w:lang w:val="vi-VN" w:eastAsia="vi-VN"/>
              </w:rPr>
            </w:pPr>
            <w:r w:rsidRPr="002B2B11">
              <w:rPr>
                <w:rFonts w:asciiTheme="majorHAnsi" w:hAnsiTheme="majorHAnsi" w:cstheme="majorHAnsi"/>
                <w:b/>
                <w:bCs/>
                <w:i/>
                <w:sz w:val="26"/>
                <w:szCs w:val="26"/>
                <w:lang w:val="vi-VN" w:eastAsia="vi-VN"/>
              </w:rPr>
              <w:t>B</w:t>
            </w:r>
            <w:r w:rsidRPr="002B2B11">
              <w:rPr>
                <w:rFonts w:asciiTheme="majorHAnsi" w:hAnsiTheme="majorHAnsi" w:cstheme="majorHAnsi"/>
                <w:b/>
                <w:bCs/>
                <w:i/>
                <w:sz w:val="26"/>
                <w:szCs w:val="26"/>
                <w:lang w:eastAsia="vi-VN"/>
              </w:rPr>
              <w:t xml:space="preserve">iên </w:t>
            </w:r>
            <w:r w:rsidRPr="002B2B11">
              <w:rPr>
                <w:rFonts w:asciiTheme="majorHAnsi" w:hAnsiTheme="majorHAnsi" w:cstheme="majorHAnsi"/>
                <w:b/>
                <w:bCs/>
                <w:i/>
                <w:sz w:val="26"/>
                <w:szCs w:val="26"/>
                <w:lang w:val="vi-VN" w:eastAsia="vi-VN"/>
              </w:rPr>
              <w:t xml:space="preserve">bản </w:t>
            </w:r>
          </w:p>
          <w:p w14:paraId="1D70871D" w14:textId="77777777" w:rsidR="006C5628" w:rsidRPr="002B2B11" w:rsidRDefault="006C5628" w:rsidP="00D82A81">
            <w:pPr>
              <w:jc w:val="both"/>
              <w:rPr>
                <w:rFonts w:asciiTheme="majorHAnsi" w:hAnsiTheme="majorHAnsi" w:cstheme="majorHAnsi"/>
                <w:b/>
                <w:bCs/>
                <w:i/>
                <w:sz w:val="26"/>
                <w:szCs w:val="26"/>
              </w:rPr>
            </w:pPr>
            <w:r w:rsidRPr="002B2B11">
              <w:rPr>
                <w:rFonts w:asciiTheme="majorHAnsi" w:hAnsiTheme="majorHAnsi" w:cstheme="majorHAnsi"/>
                <w:b/>
                <w:bCs/>
                <w:i/>
                <w:sz w:val="26"/>
                <w:szCs w:val="26"/>
                <w:lang w:val="vi-VN" w:eastAsia="vi-VN"/>
              </w:rPr>
              <w:t>thí nghiệm</w:t>
            </w:r>
            <w:r w:rsidRPr="002B2B11">
              <w:rPr>
                <w:rFonts w:asciiTheme="majorHAnsi" w:hAnsiTheme="majorHAnsi" w:cstheme="majorHAnsi"/>
                <w:b/>
                <w:bCs/>
                <w:i/>
                <w:sz w:val="26"/>
                <w:szCs w:val="26"/>
              </w:rPr>
              <w:t xml:space="preserve"> </w:t>
            </w:r>
          </w:p>
          <w:p w14:paraId="00FC1451" w14:textId="77777777" w:rsidR="006C5628" w:rsidRPr="002B2B11" w:rsidRDefault="006C5628" w:rsidP="00D82A81">
            <w:pPr>
              <w:jc w:val="both"/>
              <w:rPr>
                <w:rFonts w:asciiTheme="majorHAnsi" w:hAnsiTheme="majorHAnsi" w:cstheme="majorHAnsi"/>
                <w:b/>
                <w:bCs/>
                <w:i/>
                <w:sz w:val="26"/>
                <w:szCs w:val="26"/>
                <w:lang w:val="vi-VN" w:eastAsia="vi-VN"/>
              </w:rPr>
            </w:pPr>
            <w:r w:rsidRPr="002B2B11">
              <w:rPr>
                <w:rFonts w:asciiTheme="majorHAnsi" w:hAnsiTheme="majorHAnsi" w:cstheme="majorHAnsi"/>
                <w:b/>
                <w:bCs/>
                <w:i/>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61A4246A" w14:textId="77777777" w:rsidR="006C5628" w:rsidRPr="002B2B11" w:rsidRDefault="006C5628" w:rsidP="00D82A81">
            <w:pPr>
              <w:jc w:val="both"/>
              <w:rPr>
                <w:rFonts w:asciiTheme="majorHAnsi" w:hAnsiTheme="majorHAnsi" w:cstheme="majorHAnsi"/>
                <w:b/>
                <w:i/>
                <w:sz w:val="26"/>
                <w:szCs w:val="26"/>
              </w:rPr>
            </w:pPr>
            <w:r w:rsidRPr="002B2B11">
              <w:rPr>
                <w:rFonts w:asciiTheme="majorHAnsi" w:hAnsiTheme="majorHAnsi" w:cstheme="majorHAnsi"/>
                <w:b/>
                <w:i/>
                <w:sz w:val="26"/>
                <w:szCs w:val="26"/>
              </w:rPr>
              <w:t>Xác nhận của người sử dụng</w:t>
            </w:r>
          </w:p>
          <w:p w14:paraId="7115F12A" w14:textId="77777777" w:rsidR="006C5628" w:rsidRPr="002B2B11" w:rsidRDefault="006C5628" w:rsidP="00D82A81">
            <w:pPr>
              <w:jc w:val="both"/>
              <w:rPr>
                <w:rFonts w:asciiTheme="majorHAnsi" w:hAnsiTheme="majorHAnsi" w:cstheme="majorHAnsi"/>
                <w:b/>
                <w:bCs/>
                <w:i/>
                <w:sz w:val="26"/>
                <w:szCs w:val="26"/>
                <w:lang w:eastAsia="vi-VN"/>
              </w:rPr>
            </w:pPr>
            <w:r w:rsidRPr="002B2B11">
              <w:rPr>
                <w:rFonts w:asciiTheme="majorHAnsi" w:hAnsiTheme="majorHAnsi" w:cstheme="majorHAnsi"/>
                <w:b/>
                <w:bCs/>
                <w:i/>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1D1CAD2" w14:textId="77777777" w:rsidR="006C5628" w:rsidRPr="002B2B11" w:rsidRDefault="006C5628" w:rsidP="00D82A81">
            <w:pPr>
              <w:jc w:val="both"/>
              <w:rPr>
                <w:rFonts w:asciiTheme="majorHAnsi" w:hAnsiTheme="majorHAnsi" w:cstheme="majorHAnsi"/>
                <w:b/>
                <w:bCs/>
                <w:i/>
                <w:sz w:val="26"/>
                <w:szCs w:val="26"/>
                <w:lang w:eastAsia="vi-VN"/>
              </w:rPr>
            </w:pPr>
            <w:r w:rsidRPr="002B2B11">
              <w:rPr>
                <w:rFonts w:asciiTheme="majorHAnsi" w:hAnsiTheme="majorHAnsi" w:cstheme="majorHAnsi"/>
                <w:b/>
                <w:bCs/>
                <w:i/>
                <w:sz w:val="26"/>
                <w:szCs w:val="26"/>
                <w:lang w:eastAsia="vi-VN"/>
              </w:rPr>
              <w:t>Tài liệu kỹ thuật, bản vẽ/Catalogue</w:t>
            </w:r>
          </w:p>
        </w:tc>
      </w:tr>
      <w:tr w:rsidR="006C5628" w:rsidRPr="002B2B11" w14:paraId="0996E90D"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9B0704D" w14:textId="778F06BF" w:rsidR="006C5628" w:rsidRPr="00F9645C" w:rsidRDefault="003C1166" w:rsidP="00D82A81">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50D0F6AA" w14:textId="54F20537" w:rsidR="006C5628" w:rsidRPr="002B2B11" w:rsidRDefault="00D82A81" w:rsidP="00D82A81">
            <w:pPr>
              <w:spacing w:before="40" w:after="40"/>
              <w:jc w:val="both"/>
              <w:rPr>
                <w:rFonts w:asciiTheme="majorHAnsi" w:hAnsiTheme="majorHAnsi" w:cstheme="majorHAnsi"/>
                <w:iCs/>
                <w:sz w:val="26"/>
                <w:szCs w:val="26"/>
                <w:lang w:eastAsia="vi-VN"/>
              </w:rPr>
            </w:pPr>
            <w:r>
              <w:rPr>
                <w:rFonts w:asciiTheme="majorHAnsi" w:hAnsiTheme="majorHAnsi" w:cstheme="majorHAnsi"/>
                <w:iCs/>
                <w:sz w:val="26"/>
                <w:szCs w:val="26"/>
                <w:lang w:val="en-US" w:eastAsia="vi-VN"/>
              </w:rPr>
              <w:t>Tủ điện đóng cắt RMU</w:t>
            </w:r>
            <w:r w:rsidR="002D6CE2">
              <w:rPr>
                <w:rFonts w:asciiTheme="majorHAnsi" w:hAnsiTheme="majorHAnsi" w:cstheme="majorHAnsi"/>
                <w:iCs/>
                <w:sz w:val="26"/>
                <w:szCs w:val="26"/>
                <w:lang w:val="en-US" w:eastAsia="vi-VN"/>
              </w:rPr>
              <w:t xml:space="preserve"> 4ngăn 24Kv-630A-20kA loại nguyên khối- có chức năng kết nối SCADA+ hệ thống Modern truyền thông kết nối SCADA (router 4G loại E228/Macstro); 02 ngăn LBS 630A+2 ngăn LBS 200A kết hợp chì (bao gồm vỏ tủ)</w:t>
            </w:r>
          </w:p>
        </w:tc>
        <w:tc>
          <w:tcPr>
            <w:tcW w:w="880" w:type="pct"/>
            <w:tcBorders>
              <w:top w:val="single" w:sz="4" w:space="0" w:color="auto"/>
              <w:left w:val="single" w:sz="4" w:space="0" w:color="auto"/>
              <w:bottom w:val="single" w:sz="4" w:space="0" w:color="auto"/>
              <w:right w:val="single" w:sz="4" w:space="0" w:color="auto"/>
            </w:tcBorders>
          </w:tcPr>
          <w:p w14:paraId="7B93B68A" w14:textId="77777777" w:rsidR="006C5628" w:rsidRPr="002B2B11" w:rsidRDefault="006C5628" w:rsidP="00D82A81">
            <w:pPr>
              <w:spacing w:before="40" w:after="40"/>
              <w:jc w:val="both"/>
              <w:rPr>
                <w:rFonts w:asciiTheme="majorHAnsi" w:hAnsiTheme="majorHAnsi" w:cstheme="majorHAnsi"/>
                <w:iCs/>
                <w:sz w:val="26"/>
                <w:szCs w:val="26"/>
                <w:lang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CCEC3B7" w14:textId="77777777" w:rsidR="006C5628" w:rsidRPr="002B2B11" w:rsidRDefault="006C5628" w:rsidP="00D82A81">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3373FC9" w14:textId="77777777" w:rsidR="006C5628" w:rsidRPr="002B2B11" w:rsidRDefault="006C5628" w:rsidP="00D82A81">
            <w:pPr>
              <w:spacing w:before="40" w:after="40"/>
              <w:jc w:val="both"/>
              <w:rPr>
                <w:rFonts w:asciiTheme="majorHAnsi" w:hAnsiTheme="majorHAnsi" w:cstheme="majorHAnsi"/>
                <w:iCs/>
                <w:sz w:val="26"/>
                <w:szCs w:val="26"/>
                <w:lang w:eastAsia="vi-VN"/>
              </w:rPr>
            </w:pPr>
            <w:r w:rsidRPr="00271490">
              <w:rPr>
                <w:rFonts w:asciiTheme="majorHAnsi" w:hAnsiTheme="majorHAnsi" w:cstheme="majorHAnsi"/>
                <w:iCs/>
                <w:sz w:val="26"/>
                <w:szCs w:val="26"/>
                <w:lang w:val="en-US" w:eastAsia="vi-VN"/>
              </w:rPr>
              <w:t>X</w:t>
            </w:r>
          </w:p>
        </w:tc>
      </w:tr>
      <w:tr w:rsidR="006C5628" w:rsidRPr="002B2B11" w14:paraId="4096F13A"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7B346ED1" w14:textId="1E1A37AF" w:rsidR="006C5628" w:rsidRPr="00F9645C" w:rsidRDefault="003C1166" w:rsidP="00D82A81">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258C4356" w14:textId="123CD566" w:rsidR="006C5628" w:rsidRPr="002B2B11" w:rsidRDefault="006C5628" w:rsidP="00D82A81">
            <w:pPr>
              <w:spacing w:before="40" w:after="40"/>
              <w:jc w:val="both"/>
              <w:rPr>
                <w:rFonts w:asciiTheme="majorHAnsi" w:hAnsiTheme="majorHAnsi" w:cstheme="majorHAnsi"/>
                <w:iCs/>
                <w:sz w:val="26"/>
                <w:szCs w:val="26"/>
                <w:lang w:eastAsia="vi-VN"/>
              </w:rPr>
            </w:pPr>
            <w:r w:rsidRPr="00F555F2">
              <w:rPr>
                <w:rFonts w:asciiTheme="majorHAnsi" w:hAnsiTheme="majorHAnsi" w:cstheme="majorHAnsi"/>
                <w:iCs/>
                <w:sz w:val="26"/>
                <w:szCs w:val="26"/>
                <w:lang w:val="en-US" w:eastAsia="vi-VN"/>
              </w:rPr>
              <w:t>Ống HDPE</w:t>
            </w:r>
            <w:r w:rsidR="00C81C67">
              <w:rPr>
                <w:rFonts w:asciiTheme="majorHAnsi" w:hAnsiTheme="majorHAnsi" w:cstheme="majorHAnsi"/>
                <w:iCs/>
                <w:sz w:val="26"/>
                <w:szCs w:val="26"/>
                <w:lang w:val="en-US" w:eastAsia="vi-VN"/>
              </w:rPr>
              <w:t xml:space="preserve"> (xoắn, trơn)</w:t>
            </w:r>
          </w:p>
        </w:tc>
        <w:tc>
          <w:tcPr>
            <w:tcW w:w="880" w:type="pct"/>
            <w:tcBorders>
              <w:top w:val="single" w:sz="4" w:space="0" w:color="auto"/>
              <w:left w:val="single" w:sz="4" w:space="0" w:color="auto"/>
              <w:bottom w:val="single" w:sz="4" w:space="0" w:color="auto"/>
              <w:right w:val="single" w:sz="4" w:space="0" w:color="auto"/>
            </w:tcBorders>
          </w:tcPr>
          <w:p w14:paraId="10FFF404" w14:textId="0EAD7630" w:rsidR="006C5628" w:rsidRPr="002B2B11" w:rsidRDefault="006C5628" w:rsidP="00D82A81">
            <w:pPr>
              <w:spacing w:before="40" w:after="40"/>
              <w:jc w:val="both"/>
              <w:rPr>
                <w:rFonts w:asciiTheme="majorHAnsi" w:hAnsiTheme="majorHAnsi" w:cstheme="majorHAnsi"/>
                <w:iCs/>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640F2A7" w14:textId="77777777" w:rsidR="006C5628" w:rsidRPr="002B2B11" w:rsidRDefault="006C5628" w:rsidP="00D82A81">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4A9C929" w14:textId="77777777" w:rsidR="006C5628" w:rsidRPr="002B2B11" w:rsidRDefault="006C5628" w:rsidP="00D82A81">
            <w:pPr>
              <w:spacing w:before="40" w:after="40"/>
              <w:jc w:val="both"/>
              <w:rPr>
                <w:rFonts w:asciiTheme="majorHAnsi" w:hAnsiTheme="majorHAnsi" w:cstheme="majorHAnsi"/>
                <w:iCs/>
                <w:sz w:val="26"/>
                <w:szCs w:val="26"/>
                <w:lang w:eastAsia="vi-VN"/>
              </w:rPr>
            </w:pPr>
            <w:r w:rsidRPr="00271490">
              <w:rPr>
                <w:rFonts w:asciiTheme="majorHAnsi" w:hAnsiTheme="majorHAnsi" w:cstheme="majorHAnsi"/>
                <w:iCs/>
                <w:sz w:val="26"/>
                <w:szCs w:val="26"/>
                <w:lang w:val="en-US" w:eastAsia="vi-VN"/>
              </w:rPr>
              <w:t>X</w:t>
            </w:r>
          </w:p>
        </w:tc>
      </w:tr>
      <w:tr w:rsidR="006C5628" w:rsidRPr="002B2B11" w14:paraId="6475E749"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5B9C568F" w14:textId="33905C83" w:rsidR="006C5628" w:rsidRPr="00023106" w:rsidRDefault="006C5628" w:rsidP="00D82A81">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17B18B69" w14:textId="5ED50816" w:rsidR="006C5628" w:rsidRPr="002B2B11" w:rsidRDefault="00C51D84" w:rsidP="00C81C67">
            <w:pPr>
              <w:spacing w:before="40" w:after="40"/>
              <w:jc w:val="both"/>
              <w:rPr>
                <w:rFonts w:asciiTheme="majorHAnsi" w:hAnsiTheme="majorHAnsi" w:cstheme="majorHAnsi"/>
                <w:iCs/>
                <w:sz w:val="26"/>
                <w:szCs w:val="26"/>
                <w:lang w:eastAsia="vi-VN"/>
              </w:rPr>
            </w:pPr>
            <w:r>
              <w:rPr>
                <w:rFonts w:asciiTheme="majorHAnsi" w:hAnsiTheme="majorHAnsi" w:cstheme="majorHAnsi"/>
                <w:iCs/>
                <w:sz w:val="26"/>
                <w:szCs w:val="26"/>
                <w:lang w:val="en-US" w:eastAsia="vi-VN"/>
              </w:rPr>
              <w:t xml:space="preserve">Cáp ngầm </w:t>
            </w:r>
            <w:r w:rsidRPr="003E1C6C">
              <w:rPr>
                <w:rFonts w:asciiTheme="majorHAnsi" w:hAnsiTheme="majorHAnsi" w:cstheme="majorHAnsi"/>
                <w:iCs/>
                <w:sz w:val="26"/>
                <w:szCs w:val="26"/>
                <w:highlight w:val="yellow"/>
                <w:lang w:val="en-US" w:eastAsia="vi-VN"/>
              </w:rPr>
              <w:t>Trung áp</w:t>
            </w:r>
            <w:r>
              <w:rPr>
                <w:rFonts w:asciiTheme="majorHAnsi" w:hAnsiTheme="majorHAnsi" w:cstheme="majorHAnsi"/>
                <w:iCs/>
                <w:sz w:val="26"/>
                <w:szCs w:val="26"/>
                <w:lang w:val="en-US" w:eastAsia="vi-VN"/>
              </w:rPr>
              <w:t xml:space="preserve"> 1</w:t>
            </w:r>
            <w:r w:rsidR="00807378">
              <w:rPr>
                <w:rFonts w:asciiTheme="majorHAnsi" w:hAnsiTheme="majorHAnsi" w:cstheme="majorHAnsi"/>
                <w:iCs/>
                <w:sz w:val="26"/>
                <w:szCs w:val="26"/>
                <w:lang w:val="en-US" w:eastAsia="vi-VN"/>
              </w:rPr>
              <w:t xml:space="preserve"> pha </w:t>
            </w:r>
            <w:r w:rsidR="00C81C67">
              <w:rPr>
                <w:rFonts w:asciiTheme="majorHAnsi" w:hAnsiTheme="majorHAnsi" w:cstheme="majorHAnsi"/>
                <w:iCs/>
                <w:sz w:val="26"/>
                <w:szCs w:val="26"/>
                <w:lang w:val="en-US" w:eastAsia="vi-VN"/>
              </w:rPr>
              <w:t>CXV/S/DATA 1x</w:t>
            </w:r>
            <w:r w:rsidR="00C81C67" w:rsidRPr="00C81C67">
              <w:rPr>
                <w:rFonts w:asciiTheme="majorHAnsi" w:hAnsiTheme="majorHAnsi" w:cstheme="majorHAnsi"/>
                <w:iCs/>
                <w:color w:val="FF0000"/>
                <w:sz w:val="26"/>
                <w:szCs w:val="26"/>
                <w:lang w:val="en-US" w:eastAsia="vi-VN"/>
              </w:rPr>
              <w:t>185</w:t>
            </w:r>
          </w:p>
        </w:tc>
        <w:tc>
          <w:tcPr>
            <w:tcW w:w="880" w:type="pct"/>
            <w:tcBorders>
              <w:top w:val="single" w:sz="4" w:space="0" w:color="auto"/>
              <w:left w:val="single" w:sz="4" w:space="0" w:color="auto"/>
              <w:bottom w:val="single" w:sz="4" w:space="0" w:color="auto"/>
              <w:right w:val="single" w:sz="4" w:space="0" w:color="auto"/>
            </w:tcBorders>
          </w:tcPr>
          <w:p w14:paraId="113DFE5C" w14:textId="77777777" w:rsidR="006C5628" w:rsidRPr="002B2B11" w:rsidRDefault="006C5628" w:rsidP="00D82A81">
            <w:pPr>
              <w:spacing w:before="40" w:after="40"/>
              <w:jc w:val="both"/>
              <w:rPr>
                <w:rFonts w:asciiTheme="majorHAnsi" w:hAnsiTheme="majorHAnsi" w:cstheme="majorHAnsi"/>
                <w:iCs/>
                <w:sz w:val="26"/>
                <w:szCs w:val="26"/>
                <w:lang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1253C047" w14:textId="77777777" w:rsidR="006C5628" w:rsidRPr="002B2B11" w:rsidRDefault="006C5628" w:rsidP="00D82A81">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20427C1" w14:textId="77777777" w:rsidR="006C5628" w:rsidRPr="002B2B11" w:rsidRDefault="006C5628" w:rsidP="00D82A81">
            <w:pPr>
              <w:spacing w:before="40" w:after="40"/>
              <w:jc w:val="both"/>
              <w:rPr>
                <w:rFonts w:asciiTheme="majorHAnsi" w:hAnsiTheme="majorHAnsi" w:cstheme="majorHAnsi"/>
                <w:iCs/>
                <w:sz w:val="26"/>
                <w:szCs w:val="26"/>
                <w:lang w:eastAsia="vi-VN"/>
              </w:rPr>
            </w:pPr>
            <w:r w:rsidRPr="00271490">
              <w:rPr>
                <w:rFonts w:asciiTheme="majorHAnsi" w:hAnsiTheme="majorHAnsi" w:cstheme="majorHAnsi"/>
                <w:iCs/>
                <w:sz w:val="26"/>
                <w:szCs w:val="26"/>
                <w:lang w:val="en-US" w:eastAsia="vi-VN"/>
              </w:rPr>
              <w:t>X</w:t>
            </w:r>
          </w:p>
        </w:tc>
      </w:tr>
      <w:tr w:rsidR="00C81C67" w:rsidRPr="002B2B11" w14:paraId="4A10FF98"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249819F2" w14:textId="6918FA92" w:rsidR="00C81C67" w:rsidRDefault="003C1166" w:rsidP="00C81C67">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7A2829E9" w14:textId="29D8831F" w:rsidR="00C81C67" w:rsidRDefault="00C51D84" w:rsidP="00C81C67">
            <w:pPr>
              <w:spacing w:before="40" w:after="40"/>
              <w:jc w:val="both"/>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 xml:space="preserve">Cáp ngầm </w:t>
            </w:r>
            <w:r w:rsidRPr="003E1C6C">
              <w:rPr>
                <w:rFonts w:asciiTheme="majorHAnsi" w:hAnsiTheme="majorHAnsi" w:cstheme="majorHAnsi"/>
                <w:iCs/>
                <w:sz w:val="26"/>
                <w:szCs w:val="26"/>
                <w:highlight w:val="yellow"/>
                <w:lang w:val="en-US" w:eastAsia="vi-VN"/>
              </w:rPr>
              <w:t>Trung áp</w:t>
            </w:r>
            <w:r>
              <w:rPr>
                <w:rFonts w:asciiTheme="majorHAnsi" w:hAnsiTheme="majorHAnsi" w:cstheme="majorHAnsi"/>
                <w:iCs/>
                <w:sz w:val="26"/>
                <w:szCs w:val="26"/>
                <w:lang w:val="en-US" w:eastAsia="vi-VN"/>
              </w:rPr>
              <w:t xml:space="preserve"> 1</w:t>
            </w:r>
            <w:r w:rsidR="00C81C67">
              <w:rPr>
                <w:rFonts w:asciiTheme="majorHAnsi" w:hAnsiTheme="majorHAnsi" w:cstheme="majorHAnsi"/>
                <w:iCs/>
                <w:sz w:val="26"/>
                <w:szCs w:val="26"/>
                <w:lang w:val="en-US" w:eastAsia="vi-VN"/>
              </w:rPr>
              <w:t xml:space="preserve"> pha CXV/S/DATA 1x</w:t>
            </w:r>
            <w:r w:rsidR="00C81C67" w:rsidRPr="00C81C67">
              <w:rPr>
                <w:rFonts w:asciiTheme="majorHAnsi" w:hAnsiTheme="majorHAnsi" w:cstheme="majorHAnsi"/>
                <w:iCs/>
                <w:color w:val="FF0000"/>
                <w:sz w:val="26"/>
                <w:szCs w:val="26"/>
                <w:lang w:val="en-US" w:eastAsia="vi-VN"/>
              </w:rPr>
              <w:t>50</w:t>
            </w:r>
          </w:p>
        </w:tc>
        <w:tc>
          <w:tcPr>
            <w:tcW w:w="880" w:type="pct"/>
            <w:tcBorders>
              <w:top w:val="single" w:sz="4" w:space="0" w:color="auto"/>
              <w:left w:val="single" w:sz="4" w:space="0" w:color="auto"/>
              <w:bottom w:val="single" w:sz="4" w:space="0" w:color="auto"/>
              <w:right w:val="single" w:sz="4" w:space="0" w:color="auto"/>
            </w:tcBorders>
          </w:tcPr>
          <w:p w14:paraId="71DCB70B" w14:textId="0F7F5B4C" w:rsidR="00C81C67" w:rsidRPr="00415A83" w:rsidRDefault="00C81C67" w:rsidP="00C81C67">
            <w:pPr>
              <w:spacing w:before="40" w:after="40"/>
              <w:jc w:val="both"/>
              <w:rPr>
                <w:rFonts w:asciiTheme="majorHAnsi" w:hAnsiTheme="majorHAnsi" w:cstheme="majorHAnsi"/>
                <w:iCs/>
                <w:sz w:val="26"/>
                <w:szCs w:val="26"/>
                <w:lang w:val="en-US"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B671450" w14:textId="77777777" w:rsidR="00C81C67" w:rsidRPr="002B2B11" w:rsidRDefault="00C81C67" w:rsidP="00C81C67">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C830984" w14:textId="23DE3C31" w:rsidR="00C81C67" w:rsidRPr="00271490" w:rsidRDefault="00C81C67" w:rsidP="00C81C67">
            <w:pPr>
              <w:spacing w:before="40" w:after="40"/>
              <w:jc w:val="both"/>
              <w:rPr>
                <w:rFonts w:asciiTheme="majorHAnsi" w:hAnsiTheme="majorHAnsi" w:cstheme="majorHAnsi"/>
                <w:iCs/>
                <w:sz w:val="26"/>
                <w:szCs w:val="26"/>
                <w:lang w:val="en-US" w:eastAsia="vi-VN"/>
              </w:rPr>
            </w:pPr>
            <w:r w:rsidRPr="00271490">
              <w:rPr>
                <w:rFonts w:asciiTheme="majorHAnsi" w:hAnsiTheme="majorHAnsi" w:cstheme="majorHAnsi"/>
                <w:iCs/>
                <w:sz w:val="26"/>
                <w:szCs w:val="26"/>
                <w:lang w:val="en-US" w:eastAsia="vi-VN"/>
              </w:rPr>
              <w:t>X</w:t>
            </w:r>
          </w:p>
        </w:tc>
      </w:tr>
      <w:tr w:rsidR="003C1166" w:rsidRPr="002B2B11" w14:paraId="0C8648D6"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630AEDD8" w14:textId="74788EE5" w:rsidR="003C1166" w:rsidRDefault="003C1166"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355358F4" w14:textId="60B292E8" w:rsidR="003C1166" w:rsidRDefault="003C1166" w:rsidP="003C1166">
            <w:pPr>
              <w:spacing w:before="40" w:after="40"/>
              <w:jc w:val="both"/>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Dây CV.150; CV.50</w:t>
            </w:r>
          </w:p>
        </w:tc>
        <w:tc>
          <w:tcPr>
            <w:tcW w:w="880" w:type="pct"/>
            <w:tcBorders>
              <w:top w:val="single" w:sz="4" w:space="0" w:color="auto"/>
              <w:left w:val="single" w:sz="4" w:space="0" w:color="auto"/>
              <w:bottom w:val="single" w:sz="4" w:space="0" w:color="auto"/>
              <w:right w:val="single" w:sz="4" w:space="0" w:color="auto"/>
            </w:tcBorders>
          </w:tcPr>
          <w:p w14:paraId="5988482E" w14:textId="709A3EE4" w:rsidR="003C1166" w:rsidRPr="00415A83" w:rsidRDefault="003C1166" w:rsidP="003C1166">
            <w:pPr>
              <w:spacing w:before="40" w:after="40"/>
              <w:jc w:val="both"/>
              <w:rPr>
                <w:rFonts w:asciiTheme="majorHAnsi" w:hAnsiTheme="majorHAnsi" w:cstheme="majorHAnsi"/>
                <w:iCs/>
                <w:sz w:val="26"/>
                <w:szCs w:val="26"/>
                <w:lang w:val="en-US"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C45E7BF" w14:textId="77777777" w:rsidR="003C1166" w:rsidRPr="002B2B11"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0D87ED4" w14:textId="686B9DB2" w:rsidR="003C1166" w:rsidRPr="00271490" w:rsidRDefault="003C1166" w:rsidP="003C1166">
            <w:pPr>
              <w:spacing w:before="40" w:after="40"/>
              <w:jc w:val="both"/>
              <w:rPr>
                <w:rFonts w:asciiTheme="majorHAnsi" w:hAnsiTheme="majorHAnsi" w:cstheme="majorHAnsi"/>
                <w:iCs/>
                <w:sz w:val="26"/>
                <w:szCs w:val="26"/>
                <w:lang w:val="en-US" w:eastAsia="vi-VN"/>
              </w:rPr>
            </w:pPr>
            <w:r w:rsidRPr="00271490">
              <w:rPr>
                <w:rFonts w:asciiTheme="majorHAnsi" w:hAnsiTheme="majorHAnsi" w:cstheme="majorHAnsi"/>
                <w:iCs/>
                <w:sz w:val="26"/>
                <w:szCs w:val="26"/>
                <w:lang w:val="en-US" w:eastAsia="vi-VN"/>
              </w:rPr>
              <w:t>X</w:t>
            </w:r>
          </w:p>
        </w:tc>
      </w:tr>
      <w:tr w:rsidR="00C81C67" w:rsidRPr="002B2B11" w14:paraId="0352CCF2"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6F8F1A65" w14:textId="3F31408A" w:rsidR="00C81C67" w:rsidRDefault="003C1166" w:rsidP="00C81C67">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5FF4853B" w14:textId="53FFA9AB" w:rsidR="00C81C67" w:rsidRDefault="00C81C67" w:rsidP="00C81C67">
            <w:pPr>
              <w:spacing w:before="40" w:after="40"/>
              <w:jc w:val="both"/>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Đầu Cáp ngầm</w:t>
            </w:r>
            <w:r w:rsidR="00D45BC5">
              <w:rPr>
                <w:rFonts w:asciiTheme="majorHAnsi" w:hAnsiTheme="majorHAnsi" w:cstheme="majorHAnsi"/>
                <w:iCs/>
                <w:sz w:val="26"/>
                <w:szCs w:val="26"/>
                <w:lang w:val="en-US" w:eastAsia="vi-VN"/>
              </w:rPr>
              <w:t xml:space="preserve"> trung áp</w:t>
            </w:r>
            <w:r>
              <w:rPr>
                <w:rFonts w:asciiTheme="majorHAnsi" w:hAnsiTheme="majorHAnsi" w:cstheme="majorHAnsi"/>
                <w:iCs/>
                <w:sz w:val="26"/>
                <w:szCs w:val="26"/>
                <w:lang w:val="en-US" w:eastAsia="vi-VN"/>
              </w:rPr>
              <w:t xml:space="preserve"> loại Tplups 24kV-18</w:t>
            </w:r>
            <w:r>
              <w:rPr>
                <w:rFonts w:asciiTheme="majorHAnsi" w:hAnsiTheme="majorHAnsi" w:cstheme="majorHAnsi"/>
                <w:iCs/>
                <w:color w:val="FF0000"/>
                <w:sz w:val="26"/>
                <w:szCs w:val="26"/>
                <w:lang w:val="en-US" w:eastAsia="vi-VN"/>
              </w:rPr>
              <w:t>5</w:t>
            </w:r>
          </w:p>
        </w:tc>
        <w:tc>
          <w:tcPr>
            <w:tcW w:w="880" w:type="pct"/>
            <w:tcBorders>
              <w:top w:val="single" w:sz="4" w:space="0" w:color="auto"/>
              <w:left w:val="single" w:sz="4" w:space="0" w:color="auto"/>
              <w:bottom w:val="single" w:sz="4" w:space="0" w:color="auto"/>
              <w:right w:val="single" w:sz="4" w:space="0" w:color="auto"/>
            </w:tcBorders>
          </w:tcPr>
          <w:p w14:paraId="42A8220B" w14:textId="0EB0A64F" w:rsidR="00C81C67" w:rsidRPr="00415A83" w:rsidRDefault="00C81C67" w:rsidP="00C81C67">
            <w:pPr>
              <w:spacing w:before="40" w:after="40"/>
              <w:jc w:val="both"/>
              <w:rPr>
                <w:rFonts w:asciiTheme="majorHAnsi" w:hAnsiTheme="majorHAnsi" w:cstheme="majorHAnsi"/>
                <w:iCs/>
                <w:sz w:val="26"/>
                <w:szCs w:val="26"/>
                <w:lang w:val="en-US"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72ED244" w14:textId="77777777" w:rsidR="00C81C67" w:rsidRPr="002B2B11" w:rsidRDefault="00C81C67" w:rsidP="00C81C67">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A456579" w14:textId="29E8E9A3" w:rsidR="00C81C67" w:rsidRPr="00271490" w:rsidRDefault="00C81C67" w:rsidP="00C81C67">
            <w:pPr>
              <w:spacing w:before="40" w:after="40"/>
              <w:jc w:val="both"/>
              <w:rPr>
                <w:rFonts w:asciiTheme="majorHAnsi" w:hAnsiTheme="majorHAnsi" w:cstheme="majorHAnsi"/>
                <w:iCs/>
                <w:sz w:val="26"/>
                <w:szCs w:val="26"/>
                <w:lang w:val="en-US" w:eastAsia="vi-VN"/>
              </w:rPr>
            </w:pPr>
            <w:r w:rsidRPr="00271490">
              <w:rPr>
                <w:rFonts w:asciiTheme="majorHAnsi" w:hAnsiTheme="majorHAnsi" w:cstheme="majorHAnsi"/>
                <w:iCs/>
                <w:sz w:val="26"/>
                <w:szCs w:val="26"/>
                <w:lang w:val="en-US" w:eastAsia="vi-VN"/>
              </w:rPr>
              <w:t>X</w:t>
            </w:r>
          </w:p>
        </w:tc>
      </w:tr>
      <w:tr w:rsidR="00C81C67" w:rsidRPr="002B2B11" w14:paraId="10E1D334"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304F1F99" w14:textId="01638A7E" w:rsidR="00C81C67" w:rsidRDefault="003C1166" w:rsidP="00C81C67">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667C0C84" w14:textId="5F4A57E4" w:rsidR="00C81C67" w:rsidRDefault="00C81C67" w:rsidP="00C81C67">
            <w:pPr>
              <w:spacing w:before="40" w:after="40"/>
              <w:jc w:val="both"/>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Đầu Cáp ngầm</w:t>
            </w:r>
            <w:r w:rsidR="00D45BC5">
              <w:rPr>
                <w:rFonts w:asciiTheme="majorHAnsi" w:hAnsiTheme="majorHAnsi" w:cstheme="majorHAnsi"/>
                <w:iCs/>
                <w:sz w:val="26"/>
                <w:szCs w:val="26"/>
                <w:lang w:val="en-US" w:eastAsia="vi-VN"/>
              </w:rPr>
              <w:t xml:space="preserve"> trung áp</w:t>
            </w:r>
            <w:r>
              <w:rPr>
                <w:rFonts w:asciiTheme="majorHAnsi" w:hAnsiTheme="majorHAnsi" w:cstheme="majorHAnsi"/>
                <w:iCs/>
                <w:sz w:val="26"/>
                <w:szCs w:val="26"/>
                <w:lang w:val="en-US" w:eastAsia="vi-VN"/>
              </w:rPr>
              <w:t xml:space="preserve"> Tplups 24kV-50</w:t>
            </w:r>
          </w:p>
        </w:tc>
        <w:tc>
          <w:tcPr>
            <w:tcW w:w="880" w:type="pct"/>
            <w:tcBorders>
              <w:top w:val="single" w:sz="4" w:space="0" w:color="auto"/>
              <w:left w:val="single" w:sz="4" w:space="0" w:color="auto"/>
              <w:bottom w:val="single" w:sz="4" w:space="0" w:color="auto"/>
              <w:right w:val="single" w:sz="4" w:space="0" w:color="auto"/>
            </w:tcBorders>
          </w:tcPr>
          <w:p w14:paraId="3FF91F49" w14:textId="6757C9E2" w:rsidR="00C81C67" w:rsidRPr="00415A83" w:rsidRDefault="00C81C67" w:rsidP="00C81C67">
            <w:pPr>
              <w:spacing w:before="40" w:after="40"/>
              <w:jc w:val="both"/>
              <w:rPr>
                <w:rFonts w:asciiTheme="majorHAnsi" w:hAnsiTheme="majorHAnsi" w:cstheme="majorHAnsi"/>
                <w:iCs/>
                <w:sz w:val="26"/>
                <w:szCs w:val="26"/>
                <w:lang w:val="en-US"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3320C9C" w14:textId="77777777" w:rsidR="00C81C67" w:rsidRPr="002B2B11" w:rsidRDefault="00C81C67" w:rsidP="00C81C67">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21A9563" w14:textId="2DE8E1BB" w:rsidR="00C81C67" w:rsidRPr="00271490" w:rsidRDefault="00C81C67" w:rsidP="00C81C67">
            <w:pPr>
              <w:spacing w:before="40" w:after="40"/>
              <w:jc w:val="both"/>
              <w:rPr>
                <w:rFonts w:asciiTheme="majorHAnsi" w:hAnsiTheme="majorHAnsi" w:cstheme="majorHAnsi"/>
                <w:iCs/>
                <w:sz w:val="26"/>
                <w:szCs w:val="26"/>
                <w:lang w:val="en-US" w:eastAsia="vi-VN"/>
              </w:rPr>
            </w:pPr>
            <w:r w:rsidRPr="00271490">
              <w:rPr>
                <w:rFonts w:asciiTheme="majorHAnsi" w:hAnsiTheme="majorHAnsi" w:cstheme="majorHAnsi"/>
                <w:iCs/>
                <w:sz w:val="26"/>
                <w:szCs w:val="26"/>
                <w:lang w:val="en-US" w:eastAsia="vi-VN"/>
              </w:rPr>
              <w:t>X</w:t>
            </w:r>
          </w:p>
        </w:tc>
      </w:tr>
      <w:tr w:rsidR="003C1166" w:rsidRPr="002B2B11" w14:paraId="360A0395"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03BFEA39" w14:textId="5CF444CB" w:rsidR="003C1166" w:rsidRDefault="003C1166"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748932B1" w14:textId="5540BF12"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Cáp ngầm</w:t>
            </w:r>
            <w:r w:rsidR="00C51D84">
              <w:rPr>
                <w:rFonts w:asciiTheme="majorHAnsi" w:hAnsiTheme="majorHAnsi" w:cstheme="majorHAnsi"/>
                <w:iCs/>
                <w:sz w:val="26"/>
                <w:szCs w:val="26"/>
                <w:lang w:val="en-US" w:eastAsia="vi-VN"/>
              </w:rPr>
              <w:t xml:space="preserve"> </w:t>
            </w:r>
            <w:r w:rsidR="00C51D84" w:rsidRPr="003E1C6C">
              <w:rPr>
                <w:rFonts w:asciiTheme="majorHAnsi" w:hAnsiTheme="majorHAnsi" w:cstheme="majorHAnsi"/>
                <w:iCs/>
                <w:sz w:val="26"/>
                <w:szCs w:val="26"/>
                <w:highlight w:val="yellow"/>
                <w:lang w:val="en-US" w:eastAsia="vi-VN"/>
              </w:rPr>
              <w:t>Hạ áp</w:t>
            </w:r>
            <w:r w:rsidRPr="003C1166">
              <w:rPr>
                <w:rFonts w:asciiTheme="majorHAnsi" w:hAnsiTheme="majorHAnsi" w:cstheme="majorHAnsi"/>
                <w:iCs/>
                <w:sz w:val="26"/>
                <w:szCs w:val="26"/>
                <w:lang w:val="en-US" w:eastAsia="vi-VN"/>
              </w:rPr>
              <w:t xml:space="preserve"> 3 pha CXV/S/DATA 3x240+1x120</w:t>
            </w:r>
          </w:p>
        </w:tc>
        <w:tc>
          <w:tcPr>
            <w:tcW w:w="880" w:type="pct"/>
            <w:tcBorders>
              <w:top w:val="single" w:sz="4" w:space="0" w:color="auto"/>
              <w:left w:val="single" w:sz="4" w:space="0" w:color="auto"/>
              <w:bottom w:val="single" w:sz="4" w:space="0" w:color="auto"/>
              <w:right w:val="single" w:sz="4" w:space="0" w:color="auto"/>
            </w:tcBorders>
          </w:tcPr>
          <w:p w14:paraId="4E6AB406" w14:textId="1ED77375"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E89309B" w14:textId="77777777" w:rsidR="003C1166" w:rsidRPr="003C1166"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01A8FC4" w14:textId="4A75242C"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r>
      <w:tr w:rsidR="003C1166" w:rsidRPr="002B2B11" w14:paraId="7CF8769D"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16BCD741" w14:textId="3E5B1BD7" w:rsidR="003C1166" w:rsidRDefault="003C1166"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59AA4BD" w14:textId="0C79EBD4"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Cáp ngầm</w:t>
            </w:r>
            <w:r w:rsidR="00C51D84">
              <w:rPr>
                <w:rFonts w:asciiTheme="majorHAnsi" w:hAnsiTheme="majorHAnsi" w:cstheme="majorHAnsi"/>
                <w:iCs/>
                <w:sz w:val="26"/>
                <w:szCs w:val="26"/>
                <w:lang w:val="en-US" w:eastAsia="vi-VN"/>
              </w:rPr>
              <w:t xml:space="preserve"> </w:t>
            </w:r>
            <w:r w:rsidR="00C51D84" w:rsidRPr="003E1C6C">
              <w:rPr>
                <w:rFonts w:asciiTheme="majorHAnsi" w:hAnsiTheme="majorHAnsi" w:cstheme="majorHAnsi"/>
                <w:iCs/>
                <w:color w:val="FF0000"/>
                <w:sz w:val="26"/>
                <w:szCs w:val="26"/>
                <w:highlight w:val="yellow"/>
                <w:lang w:val="en-US" w:eastAsia="vi-VN"/>
              </w:rPr>
              <w:t>Hạ áp</w:t>
            </w:r>
            <w:r w:rsidRPr="003E1C6C">
              <w:rPr>
                <w:rFonts w:asciiTheme="majorHAnsi" w:hAnsiTheme="majorHAnsi" w:cstheme="majorHAnsi"/>
                <w:iCs/>
                <w:color w:val="FF0000"/>
                <w:sz w:val="26"/>
                <w:szCs w:val="26"/>
                <w:lang w:val="en-US" w:eastAsia="vi-VN"/>
              </w:rPr>
              <w:t xml:space="preserve"> </w:t>
            </w:r>
            <w:r w:rsidRPr="003C1166">
              <w:rPr>
                <w:rFonts w:asciiTheme="majorHAnsi" w:hAnsiTheme="majorHAnsi" w:cstheme="majorHAnsi"/>
                <w:iCs/>
                <w:sz w:val="26"/>
                <w:szCs w:val="26"/>
                <w:lang w:val="en-US" w:eastAsia="vi-VN"/>
              </w:rPr>
              <w:t xml:space="preserve">3 pha </w:t>
            </w:r>
            <w:r w:rsidRPr="003C1166">
              <w:rPr>
                <w:rFonts w:asciiTheme="majorHAnsi" w:hAnsiTheme="majorHAnsi" w:cstheme="majorHAnsi"/>
                <w:iCs/>
                <w:sz w:val="26"/>
                <w:szCs w:val="26"/>
                <w:lang w:val="en-US" w:eastAsia="vi-VN"/>
              </w:rPr>
              <w:lastRenderedPageBreak/>
              <w:t>CXV/S/DATA 3x120+1x70</w:t>
            </w:r>
          </w:p>
        </w:tc>
        <w:tc>
          <w:tcPr>
            <w:tcW w:w="880" w:type="pct"/>
            <w:tcBorders>
              <w:top w:val="single" w:sz="4" w:space="0" w:color="auto"/>
              <w:left w:val="single" w:sz="4" w:space="0" w:color="auto"/>
              <w:bottom w:val="single" w:sz="4" w:space="0" w:color="auto"/>
              <w:right w:val="single" w:sz="4" w:space="0" w:color="auto"/>
            </w:tcBorders>
          </w:tcPr>
          <w:p w14:paraId="78AED57A" w14:textId="0AF98F91"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lastRenderedPageBreak/>
              <w:t>X</w:t>
            </w:r>
          </w:p>
        </w:tc>
        <w:tc>
          <w:tcPr>
            <w:tcW w:w="1081" w:type="pct"/>
            <w:tcBorders>
              <w:top w:val="single" w:sz="4" w:space="0" w:color="auto"/>
              <w:left w:val="single" w:sz="4" w:space="0" w:color="auto"/>
              <w:bottom w:val="single" w:sz="4" w:space="0" w:color="auto"/>
              <w:right w:val="single" w:sz="4" w:space="0" w:color="auto"/>
            </w:tcBorders>
            <w:vAlign w:val="center"/>
          </w:tcPr>
          <w:p w14:paraId="66409BF5" w14:textId="77777777" w:rsidR="003C1166" w:rsidRPr="003C1166"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7AC02E9" w14:textId="23057084"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r>
      <w:tr w:rsidR="003C1166" w:rsidRPr="002B2B11" w14:paraId="4885D46C"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329C5EA9" w14:textId="22B63355" w:rsidR="003C1166" w:rsidRDefault="007E00F1"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lastRenderedPageBreak/>
              <w:t>10</w:t>
            </w:r>
          </w:p>
        </w:tc>
        <w:tc>
          <w:tcPr>
            <w:tcW w:w="1564" w:type="pct"/>
            <w:tcBorders>
              <w:top w:val="single" w:sz="4" w:space="0" w:color="auto"/>
              <w:left w:val="single" w:sz="4" w:space="0" w:color="auto"/>
              <w:bottom w:val="single" w:sz="4" w:space="0" w:color="auto"/>
              <w:right w:val="single" w:sz="4" w:space="0" w:color="auto"/>
            </w:tcBorders>
            <w:vAlign w:val="center"/>
          </w:tcPr>
          <w:p w14:paraId="33E84539" w14:textId="5C9734A7"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 xml:space="preserve">Cáp ngầm </w:t>
            </w:r>
            <w:r w:rsidRPr="00943824">
              <w:rPr>
                <w:rFonts w:asciiTheme="majorHAnsi" w:hAnsiTheme="majorHAnsi" w:cstheme="majorHAnsi"/>
                <w:iCs/>
                <w:color w:val="FF0000"/>
                <w:sz w:val="26"/>
                <w:szCs w:val="26"/>
                <w:highlight w:val="yellow"/>
                <w:lang w:val="en-US" w:eastAsia="vi-VN"/>
              </w:rPr>
              <w:t>hạ thế</w:t>
            </w:r>
            <w:r w:rsidRPr="00943824">
              <w:rPr>
                <w:rFonts w:asciiTheme="majorHAnsi" w:hAnsiTheme="majorHAnsi" w:cstheme="majorHAnsi"/>
                <w:iCs/>
                <w:color w:val="FF0000"/>
                <w:sz w:val="26"/>
                <w:szCs w:val="26"/>
                <w:lang w:val="en-US" w:eastAsia="vi-VN"/>
              </w:rPr>
              <w:t xml:space="preserve"> </w:t>
            </w:r>
            <w:r w:rsidR="000F3867">
              <w:rPr>
                <w:rFonts w:asciiTheme="majorHAnsi" w:hAnsiTheme="majorHAnsi" w:cstheme="majorHAnsi"/>
                <w:iCs/>
                <w:sz w:val="26"/>
                <w:szCs w:val="26"/>
                <w:lang w:val="en-US" w:eastAsia="vi-VN"/>
              </w:rPr>
              <w:t>1 pha: CXV 1</w:t>
            </w:r>
            <w:r w:rsidRPr="003C1166">
              <w:rPr>
                <w:rFonts w:asciiTheme="majorHAnsi" w:hAnsiTheme="majorHAnsi" w:cstheme="majorHAnsi"/>
                <w:iCs/>
                <w:sz w:val="26"/>
                <w:szCs w:val="26"/>
                <w:lang w:val="en-US" w:eastAsia="vi-VN"/>
              </w:rPr>
              <w:t>6</w:t>
            </w:r>
          </w:p>
        </w:tc>
        <w:tc>
          <w:tcPr>
            <w:tcW w:w="880" w:type="pct"/>
            <w:tcBorders>
              <w:top w:val="single" w:sz="4" w:space="0" w:color="auto"/>
              <w:left w:val="single" w:sz="4" w:space="0" w:color="auto"/>
              <w:bottom w:val="single" w:sz="4" w:space="0" w:color="auto"/>
              <w:right w:val="single" w:sz="4" w:space="0" w:color="auto"/>
            </w:tcBorders>
          </w:tcPr>
          <w:p w14:paraId="70B46EA6" w14:textId="26151DEF"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505D96E" w14:textId="77777777" w:rsidR="003C1166" w:rsidRPr="003C1166"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C732601" w14:textId="132A14B9"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r>
      <w:tr w:rsidR="003C1166" w:rsidRPr="002B2B11" w14:paraId="5ECAE629"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4F5870A4" w14:textId="7F327D4A" w:rsidR="003C1166" w:rsidRDefault="007E00F1"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11</w:t>
            </w:r>
          </w:p>
        </w:tc>
        <w:tc>
          <w:tcPr>
            <w:tcW w:w="1564" w:type="pct"/>
            <w:tcBorders>
              <w:top w:val="single" w:sz="4" w:space="0" w:color="auto"/>
              <w:left w:val="single" w:sz="4" w:space="0" w:color="auto"/>
              <w:bottom w:val="single" w:sz="4" w:space="0" w:color="auto"/>
              <w:right w:val="single" w:sz="4" w:space="0" w:color="auto"/>
            </w:tcBorders>
            <w:vAlign w:val="center"/>
          </w:tcPr>
          <w:p w14:paraId="0EE61DA5" w14:textId="6DD2F6C5"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 xml:space="preserve">Cáp ngầm </w:t>
            </w:r>
            <w:r w:rsidRPr="00943824">
              <w:rPr>
                <w:rFonts w:asciiTheme="majorHAnsi" w:hAnsiTheme="majorHAnsi" w:cstheme="majorHAnsi"/>
                <w:iCs/>
                <w:sz w:val="26"/>
                <w:szCs w:val="26"/>
                <w:highlight w:val="yellow"/>
                <w:lang w:val="en-US" w:eastAsia="vi-VN"/>
              </w:rPr>
              <w:t>hạ thế</w:t>
            </w:r>
            <w:r w:rsidRPr="003C1166">
              <w:rPr>
                <w:rFonts w:asciiTheme="majorHAnsi" w:hAnsiTheme="majorHAnsi" w:cstheme="majorHAnsi"/>
                <w:iCs/>
                <w:sz w:val="26"/>
                <w:szCs w:val="26"/>
                <w:lang w:val="en-US" w:eastAsia="vi-VN"/>
              </w:rPr>
              <w:t xml:space="preserve"> 3 pha: CXV.3x25+1x16</w:t>
            </w:r>
          </w:p>
        </w:tc>
        <w:tc>
          <w:tcPr>
            <w:tcW w:w="880" w:type="pct"/>
            <w:tcBorders>
              <w:top w:val="single" w:sz="4" w:space="0" w:color="auto"/>
              <w:left w:val="single" w:sz="4" w:space="0" w:color="auto"/>
              <w:bottom w:val="single" w:sz="4" w:space="0" w:color="auto"/>
              <w:right w:val="single" w:sz="4" w:space="0" w:color="auto"/>
            </w:tcBorders>
          </w:tcPr>
          <w:p w14:paraId="2D0C0328" w14:textId="5069A7D7"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0E1E28F" w14:textId="77777777" w:rsidR="003C1166" w:rsidRPr="003C1166"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4BD574D" w14:textId="0058CA83" w:rsidR="003C1166" w:rsidRPr="003C1166" w:rsidRDefault="003C1166" w:rsidP="003C1166">
            <w:pPr>
              <w:spacing w:before="40" w:after="40"/>
              <w:jc w:val="both"/>
              <w:rPr>
                <w:rFonts w:asciiTheme="majorHAnsi" w:hAnsiTheme="majorHAnsi" w:cstheme="majorHAnsi"/>
                <w:iCs/>
                <w:sz w:val="26"/>
                <w:szCs w:val="26"/>
                <w:lang w:val="en-US" w:eastAsia="vi-VN"/>
              </w:rPr>
            </w:pPr>
            <w:r w:rsidRPr="003C1166">
              <w:rPr>
                <w:rFonts w:asciiTheme="majorHAnsi" w:hAnsiTheme="majorHAnsi" w:cstheme="majorHAnsi"/>
                <w:iCs/>
                <w:sz w:val="26"/>
                <w:szCs w:val="26"/>
                <w:lang w:val="en-US" w:eastAsia="vi-VN"/>
              </w:rPr>
              <w:t>X</w:t>
            </w:r>
          </w:p>
        </w:tc>
      </w:tr>
      <w:tr w:rsidR="003C1166" w:rsidRPr="002B2B11" w14:paraId="686CFC26"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1A36C300" w14:textId="3227820B" w:rsidR="003C1166" w:rsidRPr="00023106" w:rsidRDefault="007E00F1"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12</w:t>
            </w:r>
          </w:p>
        </w:tc>
        <w:tc>
          <w:tcPr>
            <w:tcW w:w="1564" w:type="pct"/>
            <w:tcBorders>
              <w:top w:val="single" w:sz="4" w:space="0" w:color="auto"/>
              <w:left w:val="single" w:sz="4" w:space="0" w:color="auto"/>
              <w:bottom w:val="single" w:sz="4" w:space="0" w:color="auto"/>
              <w:right w:val="single" w:sz="4" w:space="0" w:color="auto"/>
            </w:tcBorders>
            <w:vAlign w:val="center"/>
          </w:tcPr>
          <w:p w14:paraId="41E3848E" w14:textId="3FE938EF" w:rsidR="003C1166" w:rsidRPr="00023106" w:rsidRDefault="003C1166" w:rsidP="003C1166">
            <w:pPr>
              <w:spacing w:before="40" w:after="40"/>
              <w:jc w:val="both"/>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Máy biến áp 3 pha 630kVA 22/0,4kV loại Amorphous</w:t>
            </w:r>
          </w:p>
        </w:tc>
        <w:tc>
          <w:tcPr>
            <w:tcW w:w="880" w:type="pct"/>
            <w:tcBorders>
              <w:top w:val="single" w:sz="4" w:space="0" w:color="auto"/>
              <w:left w:val="single" w:sz="4" w:space="0" w:color="auto"/>
              <w:bottom w:val="single" w:sz="4" w:space="0" w:color="auto"/>
              <w:right w:val="single" w:sz="4" w:space="0" w:color="auto"/>
            </w:tcBorders>
          </w:tcPr>
          <w:p w14:paraId="50612635" w14:textId="49566F18" w:rsidR="003C1166" w:rsidRPr="002B2B11" w:rsidRDefault="003C1166" w:rsidP="003C1166">
            <w:pPr>
              <w:spacing w:before="40" w:after="40"/>
              <w:jc w:val="both"/>
              <w:rPr>
                <w:rFonts w:asciiTheme="majorHAnsi" w:hAnsiTheme="majorHAnsi" w:cstheme="majorHAnsi"/>
                <w:iCs/>
                <w:sz w:val="26"/>
                <w:szCs w:val="26"/>
                <w:lang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A03AB4D" w14:textId="77777777" w:rsidR="003C1166" w:rsidRPr="002B2B11"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9CF7FF7" w14:textId="15EC1B3B" w:rsidR="003C1166" w:rsidRPr="002B2B11" w:rsidRDefault="003C1166" w:rsidP="003C1166">
            <w:pPr>
              <w:spacing w:before="40" w:after="40"/>
              <w:jc w:val="both"/>
              <w:rPr>
                <w:rFonts w:asciiTheme="majorHAnsi" w:hAnsiTheme="majorHAnsi" w:cstheme="majorHAnsi"/>
                <w:iCs/>
                <w:sz w:val="26"/>
                <w:szCs w:val="26"/>
                <w:lang w:eastAsia="vi-VN"/>
              </w:rPr>
            </w:pPr>
            <w:r w:rsidRPr="00271490">
              <w:rPr>
                <w:rFonts w:asciiTheme="majorHAnsi" w:hAnsiTheme="majorHAnsi" w:cstheme="majorHAnsi"/>
                <w:iCs/>
                <w:sz w:val="26"/>
                <w:szCs w:val="26"/>
                <w:lang w:val="en-US" w:eastAsia="vi-VN"/>
              </w:rPr>
              <w:t>X</w:t>
            </w:r>
          </w:p>
        </w:tc>
      </w:tr>
      <w:tr w:rsidR="003C1166" w:rsidRPr="002B2B11" w14:paraId="561FA6AF" w14:textId="77777777" w:rsidTr="00D82A81">
        <w:trPr>
          <w:trHeight w:val="288"/>
        </w:trPr>
        <w:tc>
          <w:tcPr>
            <w:tcW w:w="395" w:type="pct"/>
            <w:tcBorders>
              <w:top w:val="single" w:sz="4" w:space="0" w:color="auto"/>
              <w:left w:val="single" w:sz="4" w:space="0" w:color="auto"/>
              <w:bottom w:val="single" w:sz="4" w:space="0" w:color="auto"/>
              <w:right w:val="single" w:sz="4" w:space="0" w:color="auto"/>
            </w:tcBorders>
          </w:tcPr>
          <w:p w14:paraId="7AA9FFB6" w14:textId="247E760C" w:rsidR="003C1166" w:rsidRDefault="007E00F1" w:rsidP="003C1166">
            <w:pPr>
              <w:spacing w:before="40" w:after="40"/>
              <w:jc w:val="center"/>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13</w:t>
            </w:r>
          </w:p>
        </w:tc>
        <w:tc>
          <w:tcPr>
            <w:tcW w:w="1564" w:type="pct"/>
            <w:tcBorders>
              <w:top w:val="single" w:sz="4" w:space="0" w:color="auto"/>
              <w:left w:val="single" w:sz="4" w:space="0" w:color="auto"/>
              <w:bottom w:val="single" w:sz="4" w:space="0" w:color="auto"/>
              <w:right w:val="single" w:sz="4" w:space="0" w:color="auto"/>
            </w:tcBorders>
            <w:vAlign w:val="center"/>
          </w:tcPr>
          <w:p w14:paraId="66C3E1F9" w14:textId="54172037" w:rsidR="003C1166" w:rsidRDefault="003C1166" w:rsidP="003C1166">
            <w:pPr>
              <w:spacing w:before="40" w:after="40"/>
              <w:jc w:val="both"/>
              <w:rPr>
                <w:rFonts w:asciiTheme="majorHAnsi" w:hAnsiTheme="majorHAnsi" w:cstheme="majorHAnsi"/>
                <w:iCs/>
                <w:sz w:val="26"/>
                <w:szCs w:val="26"/>
                <w:lang w:val="en-US" w:eastAsia="vi-VN"/>
              </w:rPr>
            </w:pPr>
            <w:r>
              <w:rPr>
                <w:rFonts w:asciiTheme="majorHAnsi" w:hAnsiTheme="majorHAnsi" w:cstheme="majorHAnsi"/>
                <w:iCs/>
                <w:sz w:val="26"/>
                <w:szCs w:val="26"/>
                <w:lang w:val="en-US" w:eastAsia="vi-VN"/>
              </w:rPr>
              <w:t>Cáp đồng bọc hạ áp 600V-CV.240</w:t>
            </w:r>
          </w:p>
        </w:tc>
        <w:tc>
          <w:tcPr>
            <w:tcW w:w="880" w:type="pct"/>
            <w:tcBorders>
              <w:top w:val="single" w:sz="4" w:space="0" w:color="auto"/>
              <w:left w:val="single" w:sz="4" w:space="0" w:color="auto"/>
              <w:bottom w:val="single" w:sz="4" w:space="0" w:color="auto"/>
              <w:right w:val="single" w:sz="4" w:space="0" w:color="auto"/>
            </w:tcBorders>
          </w:tcPr>
          <w:p w14:paraId="03C10D37" w14:textId="511D0FEF" w:rsidR="003C1166" w:rsidRPr="00415A83" w:rsidRDefault="003C1166" w:rsidP="003C1166">
            <w:pPr>
              <w:spacing w:before="40" w:after="40"/>
              <w:jc w:val="both"/>
              <w:rPr>
                <w:rFonts w:asciiTheme="majorHAnsi" w:hAnsiTheme="majorHAnsi" w:cstheme="majorHAnsi"/>
                <w:iCs/>
                <w:sz w:val="26"/>
                <w:szCs w:val="26"/>
                <w:lang w:val="en-US" w:eastAsia="vi-VN"/>
              </w:rPr>
            </w:pPr>
            <w:r w:rsidRPr="00415A83">
              <w:rPr>
                <w:rFonts w:asciiTheme="majorHAnsi" w:hAnsiTheme="majorHAnsi" w:cstheme="majorHAnsi"/>
                <w:iCs/>
                <w:sz w:val="26"/>
                <w:szCs w:val="26"/>
                <w:lang w:val="en-US"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0249ED8" w14:textId="77777777" w:rsidR="003C1166" w:rsidRPr="002B2B11" w:rsidRDefault="003C1166" w:rsidP="003C1166">
            <w:pPr>
              <w:spacing w:before="40" w:after="40"/>
              <w:jc w:val="both"/>
              <w:rPr>
                <w:rFonts w:asciiTheme="majorHAnsi" w:hAnsiTheme="majorHAnsi" w:cstheme="majorHAnsi"/>
                <w:iCs/>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7EE9039" w14:textId="62F93497" w:rsidR="003C1166" w:rsidRPr="00271490" w:rsidRDefault="003C1166" w:rsidP="003C1166">
            <w:pPr>
              <w:spacing w:before="40" w:after="40"/>
              <w:jc w:val="both"/>
              <w:rPr>
                <w:rFonts w:asciiTheme="majorHAnsi" w:hAnsiTheme="majorHAnsi" w:cstheme="majorHAnsi"/>
                <w:iCs/>
                <w:sz w:val="26"/>
                <w:szCs w:val="26"/>
                <w:lang w:val="en-US" w:eastAsia="vi-VN"/>
              </w:rPr>
            </w:pPr>
            <w:r w:rsidRPr="00271490">
              <w:rPr>
                <w:rFonts w:asciiTheme="majorHAnsi" w:hAnsiTheme="majorHAnsi" w:cstheme="majorHAnsi"/>
                <w:iCs/>
                <w:sz w:val="26"/>
                <w:szCs w:val="26"/>
                <w:lang w:val="en-US" w:eastAsia="vi-VN"/>
              </w:rPr>
              <w:t>X</w:t>
            </w:r>
          </w:p>
        </w:tc>
      </w:tr>
    </w:tbl>
    <w:p w14:paraId="6ABF9FE2" w14:textId="6C716CEB" w:rsidR="006C5628" w:rsidRDefault="006C5628" w:rsidP="006C5628">
      <w:pPr>
        <w:tabs>
          <w:tab w:val="left" w:pos="5921"/>
        </w:tabs>
        <w:rPr>
          <w:rFonts w:asciiTheme="majorHAnsi" w:eastAsia="MS Gothic" w:hAnsiTheme="majorHAnsi" w:cstheme="majorHAnsi"/>
          <w:kern w:val="2"/>
          <w:sz w:val="26"/>
          <w:szCs w:val="26"/>
          <w:lang w:eastAsia="ja-JP"/>
        </w:rPr>
      </w:pPr>
    </w:p>
    <w:p w14:paraId="435A1D30" w14:textId="77777777" w:rsidR="006C5628" w:rsidRPr="002B2B11" w:rsidRDefault="006C5628" w:rsidP="006C5628">
      <w:pPr>
        <w:pStyle w:val="Heading1"/>
        <w:spacing w:before="139"/>
        <w:ind w:left="1146"/>
        <w:jc w:val="both"/>
        <w:rPr>
          <w:rFonts w:asciiTheme="majorHAnsi" w:hAnsiTheme="majorHAnsi" w:cstheme="majorHAnsi"/>
          <w:sz w:val="26"/>
          <w:szCs w:val="26"/>
        </w:rPr>
      </w:pPr>
      <w:r w:rsidRPr="002B2B11">
        <w:rPr>
          <w:rFonts w:asciiTheme="majorHAnsi" w:hAnsiTheme="majorHAnsi" w:cstheme="majorHAnsi"/>
          <w:sz w:val="26"/>
          <w:szCs w:val="26"/>
        </w:rPr>
        <w:t>Ghi</w:t>
      </w:r>
      <w:r w:rsidRPr="002B2B11">
        <w:rPr>
          <w:rFonts w:asciiTheme="majorHAnsi" w:hAnsiTheme="majorHAnsi" w:cstheme="majorHAnsi"/>
          <w:spacing w:val="-6"/>
          <w:sz w:val="26"/>
          <w:szCs w:val="26"/>
        </w:rPr>
        <w:t xml:space="preserve"> </w:t>
      </w:r>
      <w:r w:rsidRPr="002B2B11">
        <w:rPr>
          <w:rFonts w:asciiTheme="majorHAnsi" w:hAnsiTheme="majorHAnsi" w:cstheme="majorHAnsi"/>
          <w:spacing w:val="-4"/>
          <w:sz w:val="26"/>
          <w:szCs w:val="26"/>
        </w:rPr>
        <w:t>chú:</w:t>
      </w:r>
    </w:p>
    <w:p w14:paraId="731E82AB" w14:textId="77777777" w:rsidR="006C5628" w:rsidRPr="002B2B11" w:rsidRDefault="006C5628" w:rsidP="006C5628">
      <w:pPr>
        <w:pStyle w:val="ListParagraph"/>
        <w:numPr>
          <w:ilvl w:val="0"/>
          <w:numId w:val="9"/>
        </w:numPr>
        <w:tabs>
          <w:tab w:val="left" w:pos="1145"/>
        </w:tabs>
        <w:spacing w:before="124" w:line="298" w:lineRule="exact"/>
        <w:ind w:left="1145" w:right="-1" w:hanging="359"/>
        <w:rPr>
          <w:rFonts w:asciiTheme="majorHAnsi" w:hAnsiTheme="majorHAnsi" w:cstheme="majorHAnsi"/>
          <w:i/>
          <w:sz w:val="26"/>
          <w:szCs w:val="26"/>
        </w:rPr>
      </w:pPr>
      <w:r w:rsidRPr="002B2B11">
        <w:rPr>
          <w:rFonts w:asciiTheme="majorHAnsi" w:hAnsiTheme="majorHAnsi" w:cstheme="majorHAnsi"/>
          <w:i/>
          <w:sz w:val="26"/>
          <w:szCs w:val="26"/>
        </w:rPr>
        <w:t>Dấu</w:t>
      </w:r>
      <w:r w:rsidRPr="002B2B11">
        <w:rPr>
          <w:rFonts w:asciiTheme="majorHAnsi" w:hAnsiTheme="majorHAnsi" w:cstheme="majorHAnsi"/>
          <w:i/>
          <w:spacing w:val="-5"/>
          <w:sz w:val="26"/>
          <w:szCs w:val="26"/>
        </w:rPr>
        <w:t xml:space="preserve"> </w:t>
      </w:r>
      <w:r w:rsidRPr="002B2B11">
        <w:rPr>
          <w:rFonts w:asciiTheme="majorHAnsi" w:hAnsiTheme="majorHAnsi" w:cstheme="majorHAnsi"/>
          <w:i/>
          <w:sz w:val="26"/>
          <w:szCs w:val="26"/>
        </w:rPr>
        <w:t>"X"</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là</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các</w:t>
      </w:r>
      <w:r w:rsidRPr="002B2B11">
        <w:rPr>
          <w:rFonts w:asciiTheme="majorHAnsi" w:hAnsiTheme="majorHAnsi" w:cstheme="majorHAnsi"/>
          <w:i/>
          <w:spacing w:val="-5"/>
          <w:sz w:val="26"/>
          <w:szCs w:val="26"/>
        </w:rPr>
        <w:t xml:space="preserve"> </w:t>
      </w:r>
      <w:r w:rsidRPr="002B2B11">
        <w:rPr>
          <w:rFonts w:asciiTheme="majorHAnsi" w:hAnsiTheme="majorHAnsi" w:cstheme="majorHAnsi"/>
          <w:i/>
          <w:sz w:val="26"/>
          <w:szCs w:val="26"/>
        </w:rPr>
        <w:t>tài</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liệu</w:t>
      </w:r>
      <w:r w:rsidRPr="002B2B11">
        <w:rPr>
          <w:rFonts w:asciiTheme="majorHAnsi" w:hAnsiTheme="majorHAnsi" w:cstheme="majorHAnsi"/>
          <w:i/>
          <w:spacing w:val="-2"/>
          <w:sz w:val="26"/>
          <w:szCs w:val="26"/>
        </w:rPr>
        <w:t xml:space="preserve"> </w:t>
      </w:r>
      <w:r w:rsidRPr="002B2B11">
        <w:rPr>
          <w:rFonts w:asciiTheme="majorHAnsi" w:hAnsiTheme="majorHAnsi" w:cstheme="majorHAnsi"/>
          <w:i/>
          <w:sz w:val="26"/>
          <w:szCs w:val="26"/>
        </w:rPr>
        <w:t>bắt</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buộc</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hồ</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sơ</w:t>
      </w:r>
      <w:r w:rsidRPr="002B2B11">
        <w:rPr>
          <w:rFonts w:asciiTheme="majorHAnsi" w:hAnsiTheme="majorHAnsi" w:cstheme="majorHAnsi"/>
          <w:i/>
          <w:spacing w:val="-5"/>
          <w:sz w:val="26"/>
          <w:szCs w:val="26"/>
        </w:rPr>
        <w:t xml:space="preserve"> </w:t>
      </w:r>
      <w:r w:rsidRPr="002B2B11">
        <w:rPr>
          <w:rFonts w:asciiTheme="majorHAnsi" w:hAnsiTheme="majorHAnsi" w:cstheme="majorHAnsi"/>
          <w:i/>
          <w:sz w:val="26"/>
          <w:szCs w:val="26"/>
        </w:rPr>
        <w:t>dự</w:t>
      </w:r>
      <w:r w:rsidRPr="002B2B11">
        <w:rPr>
          <w:rFonts w:asciiTheme="majorHAnsi" w:hAnsiTheme="majorHAnsi" w:cstheme="majorHAnsi"/>
          <w:i/>
          <w:spacing w:val="-3"/>
          <w:sz w:val="26"/>
          <w:szCs w:val="26"/>
        </w:rPr>
        <w:t xml:space="preserve"> </w:t>
      </w:r>
      <w:r w:rsidRPr="002B2B11">
        <w:rPr>
          <w:rFonts w:asciiTheme="majorHAnsi" w:hAnsiTheme="majorHAnsi" w:cstheme="majorHAnsi"/>
          <w:i/>
          <w:sz w:val="26"/>
          <w:szCs w:val="26"/>
        </w:rPr>
        <w:t>thầu</w:t>
      </w:r>
      <w:r w:rsidRPr="002B2B11">
        <w:rPr>
          <w:rFonts w:asciiTheme="majorHAnsi" w:hAnsiTheme="majorHAnsi" w:cstheme="majorHAnsi"/>
          <w:i/>
          <w:spacing w:val="-2"/>
          <w:sz w:val="26"/>
          <w:szCs w:val="26"/>
        </w:rPr>
        <w:t xml:space="preserve"> </w:t>
      </w:r>
      <w:r w:rsidRPr="002B2B11">
        <w:rPr>
          <w:rFonts w:asciiTheme="majorHAnsi" w:hAnsiTheme="majorHAnsi" w:cstheme="majorHAnsi"/>
          <w:i/>
          <w:sz w:val="26"/>
          <w:szCs w:val="26"/>
        </w:rPr>
        <w:t>phải</w:t>
      </w:r>
      <w:r w:rsidRPr="002B2B11">
        <w:rPr>
          <w:rFonts w:asciiTheme="majorHAnsi" w:hAnsiTheme="majorHAnsi" w:cstheme="majorHAnsi"/>
          <w:i/>
          <w:spacing w:val="-4"/>
          <w:sz w:val="26"/>
          <w:szCs w:val="26"/>
        </w:rPr>
        <w:t xml:space="preserve"> </w:t>
      </w:r>
      <w:r w:rsidRPr="002B2B11">
        <w:rPr>
          <w:rFonts w:asciiTheme="majorHAnsi" w:hAnsiTheme="majorHAnsi" w:cstheme="majorHAnsi"/>
          <w:i/>
          <w:sz w:val="26"/>
          <w:szCs w:val="26"/>
        </w:rPr>
        <w:t>cung</w:t>
      </w:r>
      <w:r w:rsidRPr="002B2B11">
        <w:rPr>
          <w:rFonts w:asciiTheme="majorHAnsi" w:hAnsiTheme="majorHAnsi" w:cstheme="majorHAnsi"/>
          <w:i/>
          <w:spacing w:val="-1"/>
          <w:sz w:val="26"/>
          <w:szCs w:val="26"/>
        </w:rPr>
        <w:t xml:space="preserve"> </w:t>
      </w:r>
      <w:r w:rsidRPr="002B2B11">
        <w:rPr>
          <w:rFonts w:asciiTheme="majorHAnsi" w:hAnsiTheme="majorHAnsi" w:cstheme="majorHAnsi"/>
          <w:i/>
          <w:spacing w:val="-4"/>
          <w:sz w:val="26"/>
          <w:szCs w:val="26"/>
        </w:rPr>
        <w:t>cấp;</w:t>
      </w:r>
    </w:p>
    <w:p w14:paraId="7487CEDB" w14:textId="77777777" w:rsidR="006C5628" w:rsidRPr="002B2B11" w:rsidRDefault="006C5628" w:rsidP="006C5628">
      <w:pPr>
        <w:pStyle w:val="ListParagraph"/>
        <w:numPr>
          <w:ilvl w:val="0"/>
          <w:numId w:val="9"/>
        </w:numPr>
        <w:tabs>
          <w:tab w:val="left" w:pos="1146"/>
        </w:tabs>
        <w:spacing w:before="0"/>
        <w:ind w:left="426" w:right="-1" w:firstLine="360"/>
        <w:rPr>
          <w:rFonts w:asciiTheme="majorHAnsi" w:hAnsiTheme="majorHAnsi" w:cstheme="majorHAnsi"/>
          <w:sz w:val="26"/>
          <w:szCs w:val="26"/>
        </w:rPr>
      </w:pPr>
      <w:r w:rsidRPr="002B2B11">
        <w:rPr>
          <w:rFonts w:asciiTheme="majorHAnsi" w:hAnsiTheme="majorHAnsi" w:cstheme="majorHAnsi"/>
          <w:sz w:val="26"/>
          <w:szCs w:val="26"/>
        </w:rPr>
        <w:t>Biên bản thử nghiệm điển hình của VTTB phải đáp ứng yêu cầu tại mục</w:t>
      </w:r>
      <w:r w:rsidRPr="002B2B11">
        <w:rPr>
          <w:rFonts w:asciiTheme="majorHAnsi" w:hAnsiTheme="majorHAnsi" w:cstheme="majorHAnsi"/>
          <w:sz w:val="26"/>
          <w:szCs w:val="26"/>
          <w:lang w:val="en-US"/>
        </w:rPr>
        <w:t xml:space="preserve"> 6.2.3</w:t>
      </w:r>
      <w:r w:rsidRPr="002B2B11">
        <w:rPr>
          <w:rFonts w:asciiTheme="majorHAnsi" w:hAnsiTheme="majorHAnsi" w:cstheme="majorHAnsi"/>
          <w:sz w:val="26"/>
          <w:szCs w:val="26"/>
        </w:rPr>
        <w:t xml:space="preserve"> Yêu cầu kỹ thuật vật tư - Chương V của E-HSMT.</w:t>
      </w:r>
    </w:p>
    <w:p w14:paraId="1917A7C3" w14:textId="77777777" w:rsidR="006C5628" w:rsidRPr="002B2B11" w:rsidRDefault="006C5628" w:rsidP="006C5628">
      <w:pPr>
        <w:pStyle w:val="ListParagraph"/>
        <w:numPr>
          <w:ilvl w:val="0"/>
          <w:numId w:val="9"/>
        </w:numPr>
        <w:tabs>
          <w:tab w:val="left" w:pos="1146"/>
        </w:tabs>
        <w:spacing w:before="0"/>
        <w:ind w:left="426" w:right="-1" w:firstLine="360"/>
        <w:rPr>
          <w:rFonts w:asciiTheme="majorHAnsi" w:hAnsiTheme="majorHAnsi" w:cstheme="majorHAnsi"/>
          <w:sz w:val="26"/>
          <w:szCs w:val="26"/>
        </w:rPr>
      </w:pPr>
      <w:r w:rsidRPr="002B2B11">
        <w:rPr>
          <w:rFonts w:asciiTheme="majorHAnsi" w:hAnsiTheme="majorHAnsi" w:cstheme="majorHAnsi"/>
          <w:sz w:val="26"/>
          <w:szCs w:val="26"/>
        </w:rPr>
        <w:t>Type</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test</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report</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của</w:t>
      </w:r>
      <w:r w:rsidRPr="002B2B11">
        <w:rPr>
          <w:rFonts w:asciiTheme="majorHAnsi" w:hAnsiTheme="majorHAnsi" w:cstheme="majorHAnsi"/>
          <w:spacing w:val="-3"/>
          <w:sz w:val="26"/>
          <w:szCs w:val="26"/>
        </w:rPr>
        <w:t xml:space="preserve"> </w:t>
      </w:r>
      <w:r w:rsidRPr="002B2B11">
        <w:rPr>
          <w:rFonts w:asciiTheme="majorHAnsi" w:hAnsiTheme="majorHAnsi" w:cstheme="majorHAnsi"/>
          <w:sz w:val="26"/>
          <w:szCs w:val="26"/>
        </w:rPr>
        <w:t>các</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VTTB</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phải</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do</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đơn</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vị</w:t>
      </w:r>
      <w:r w:rsidRPr="002B2B11">
        <w:rPr>
          <w:rFonts w:asciiTheme="majorHAnsi" w:hAnsiTheme="majorHAnsi" w:cstheme="majorHAnsi"/>
          <w:spacing w:val="-3"/>
          <w:sz w:val="26"/>
          <w:szCs w:val="26"/>
        </w:rPr>
        <w:t xml:space="preserve"> </w:t>
      </w:r>
      <w:r w:rsidRPr="002B2B11">
        <w:rPr>
          <w:rFonts w:asciiTheme="majorHAnsi" w:hAnsiTheme="majorHAnsi" w:cstheme="majorHAnsi"/>
          <w:sz w:val="26"/>
          <w:szCs w:val="26"/>
        </w:rPr>
        <w:t>thí</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nghiệm</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độc</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lập,</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đạt</w:t>
      </w:r>
      <w:r w:rsidRPr="002B2B11">
        <w:rPr>
          <w:rFonts w:asciiTheme="majorHAnsi" w:hAnsiTheme="majorHAnsi" w:cstheme="majorHAnsi"/>
          <w:spacing w:val="-3"/>
          <w:sz w:val="26"/>
          <w:szCs w:val="26"/>
        </w:rPr>
        <w:t xml:space="preserve"> </w:t>
      </w:r>
      <w:r w:rsidRPr="002B2B11">
        <w:rPr>
          <w:rFonts w:asciiTheme="majorHAnsi" w:hAnsiTheme="majorHAnsi" w:cstheme="majorHAnsi"/>
          <w:sz w:val="26"/>
          <w:szCs w:val="26"/>
        </w:rPr>
        <w:t>tiêu</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chuẩn ISO/IEC 17025 phát hành.</w:t>
      </w:r>
    </w:p>
    <w:p w14:paraId="3B8BB596" w14:textId="77777777" w:rsidR="006C5628" w:rsidRPr="002B2B11" w:rsidRDefault="006C5628" w:rsidP="006C5628">
      <w:pPr>
        <w:pStyle w:val="ListParagraph"/>
        <w:numPr>
          <w:ilvl w:val="0"/>
          <w:numId w:val="9"/>
        </w:numPr>
        <w:tabs>
          <w:tab w:val="left" w:pos="1146"/>
        </w:tabs>
        <w:spacing w:before="0"/>
        <w:ind w:left="426" w:right="-1" w:firstLine="360"/>
        <w:rPr>
          <w:rFonts w:asciiTheme="majorHAnsi" w:hAnsiTheme="majorHAnsi" w:cstheme="majorHAnsi"/>
          <w:sz w:val="26"/>
          <w:szCs w:val="26"/>
        </w:rPr>
      </w:pPr>
      <w:r w:rsidRPr="002B2B11">
        <w:rPr>
          <w:rFonts w:asciiTheme="majorHAnsi" w:hAnsiTheme="majorHAnsi" w:cstheme="majorHAnsi"/>
          <w:sz w:val="26"/>
          <w:szCs w:val="26"/>
        </w:rPr>
        <w:t>VTTB</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chào</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thầu</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phải</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tuân</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thủ</w:t>
      </w:r>
      <w:r w:rsidRPr="002B2B11">
        <w:rPr>
          <w:rFonts w:asciiTheme="majorHAnsi" w:hAnsiTheme="majorHAnsi" w:cstheme="majorHAnsi"/>
          <w:spacing w:val="-3"/>
          <w:sz w:val="26"/>
          <w:szCs w:val="26"/>
        </w:rPr>
        <w:t xml:space="preserve"> </w:t>
      </w:r>
      <w:r w:rsidRPr="002B2B11">
        <w:rPr>
          <w:rFonts w:asciiTheme="majorHAnsi" w:hAnsiTheme="majorHAnsi" w:cstheme="majorHAnsi"/>
          <w:sz w:val="26"/>
          <w:szCs w:val="26"/>
        </w:rPr>
        <w:t>nghiệm</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ngặt</w:t>
      </w:r>
      <w:r w:rsidRPr="002B2B11">
        <w:rPr>
          <w:rFonts w:asciiTheme="majorHAnsi" w:hAnsiTheme="majorHAnsi" w:cstheme="majorHAnsi"/>
          <w:spacing w:val="-3"/>
          <w:sz w:val="26"/>
          <w:szCs w:val="26"/>
        </w:rPr>
        <w:t xml:space="preserve"> </w:t>
      </w:r>
      <w:r w:rsidRPr="002B2B11">
        <w:rPr>
          <w:rFonts w:asciiTheme="majorHAnsi" w:hAnsiTheme="majorHAnsi" w:cstheme="majorHAnsi"/>
          <w:sz w:val="26"/>
          <w:szCs w:val="26"/>
        </w:rPr>
        <w:t>thiết</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kế</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của</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VTTB</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được</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thử</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nghiệm type test.</w:t>
      </w:r>
    </w:p>
    <w:p w14:paraId="79C21BD9" w14:textId="77777777" w:rsidR="006C5628" w:rsidRPr="002B2B11" w:rsidRDefault="006C5628" w:rsidP="006C5628">
      <w:pPr>
        <w:pStyle w:val="ListParagraph"/>
        <w:numPr>
          <w:ilvl w:val="0"/>
          <w:numId w:val="9"/>
        </w:numPr>
        <w:tabs>
          <w:tab w:val="left" w:pos="1146"/>
        </w:tabs>
        <w:spacing w:before="0"/>
        <w:ind w:left="426" w:right="-1" w:firstLine="360"/>
        <w:rPr>
          <w:rFonts w:asciiTheme="majorHAnsi" w:hAnsiTheme="majorHAnsi" w:cstheme="majorHAnsi"/>
          <w:sz w:val="26"/>
          <w:szCs w:val="26"/>
        </w:rPr>
      </w:pPr>
      <w:r w:rsidRPr="002B2B11">
        <w:rPr>
          <w:rFonts w:asciiTheme="majorHAnsi" w:hAnsiTheme="majorHAnsi" w:cstheme="majorHAnsi"/>
          <w:sz w:val="26"/>
          <w:szCs w:val="26"/>
        </w:rPr>
        <w:t>VTTB được type test phải cùng chủng loại với hàng hóa chào thầu, Cấp điện áp của VTTB trong type test.</w:t>
      </w:r>
    </w:p>
    <w:p w14:paraId="26B3444D" w14:textId="77777777" w:rsidR="006C5628" w:rsidRPr="002B2B11" w:rsidRDefault="006C5628" w:rsidP="006C5628">
      <w:pPr>
        <w:pStyle w:val="ListParagraph"/>
        <w:numPr>
          <w:ilvl w:val="0"/>
          <w:numId w:val="9"/>
        </w:numPr>
        <w:tabs>
          <w:tab w:val="left" w:pos="1146"/>
        </w:tabs>
        <w:spacing w:before="121"/>
        <w:ind w:left="426" w:right="-1" w:firstLine="360"/>
        <w:rPr>
          <w:rFonts w:asciiTheme="majorHAnsi" w:hAnsiTheme="majorHAnsi" w:cstheme="majorHAnsi"/>
          <w:sz w:val="26"/>
          <w:szCs w:val="26"/>
        </w:rPr>
      </w:pPr>
      <w:r w:rsidRPr="002B2B11">
        <w:rPr>
          <w:rFonts w:asciiTheme="majorHAnsi" w:hAnsiTheme="majorHAnsi" w:cstheme="majorHAnsi"/>
          <w:sz w:val="26"/>
          <w:szCs w:val="26"/>
        </w:rPr>
        <w:t>Chi tiết hạng mục thử nghiệm của VTTB có yêu cầu type test phải tuân thủ các yêu cầu cụ thể được mô tả trong phần kỹ thuật chi tiết của từng loại vật tư thiết bị.</w:t>
      </w:r>
    </w:p>
    <w:p w14:paraId="37412EC5" w14:textId="54659936" w:rsidR="006C5628" w:rsidRPr="006C5628" w:rsidRDefault="006C5628" w:rsidP="006C5628">
      <w:pPr>
        <w:tabs>
          <w:tab w:val="left" w:pos="5921"/>
        </w:tabs>
        <w:rPr>
          <w:rFonts w:asciiTheme="majorHAnsi" w:hAnsiTheme="majorHAnsi" w:cstheme="majorHAnsi"/>
          <w:sz w:val="26"/>
          <w:szCs w:val="26"/>
          <w:lang w:val="en-US"/>
        </w:rPr>
        <w:sectPr w:rsidR="006C5628" w:rsidRPr="006C5628" w:rsidSect="00C33EF5">
          <w:footerReference w:type="default" r:id="rId8"/>
          <w:pgSz w:w="11910" w:h="16840"/>
          <w:pgMar w:top="1134" w:right="1134" w:bottom="1134" w:left="1701" w:header="720" w:footer="0" w:gutter="0"/>
          <w:cols w:space="720"/>
        </w:sectPr>
      </w:pPr>
      <w:r>
        <w:rPr>
          <w:rFonts w:asciiTheme="majorHAnsi" w:hAnsiTheme="majorHAnsi" w:cstheme="majorHAnsi"/>
          <w:sz w:val="26"/>
          <w:szCs w:val="26"/>
          <w:lang w:val="en-US"/>
        </w:rPr>
        <w:tab/>
      </w:r>
    </w:p>
    <w:p w14:paraId="3B124D4D" w14:textId="4AD3D65F" w:rsidR="008608AB" w:rsidRPr="002B2B11" w:rsidRDefault="00E046B9" w:rsidP="00C33EF5">
      <w:pPr>
        <w:tabs>
          <w:tab w:val="left" w:pos="1263"/>
        </w:tabs>
        <w:spacing w:before="51"/>
        <w:ind w:left="993" w:right="-1"/>
        <w:jc w:val="both"/>
        <w:rPr>
          <w:rFonts w:asciiTheme="majorHAnsi" w:hAnsiTheme="majorHAnsi" w:cstheme="majorHAnsi"/>
          <w:b/>
          <w:iCs/>
          <w:sz w:val="26"/>
          <w:szCs w:val="26"/>
          <w:lang w:val="en-US"/>
        </w:rPr>
      </w:pPr>
      <w:r w:rsidRPr="002B2B11">
        <w:rPr>
          <w:rFonts w:asciiTheme="majorHAnsi" w:hAnsiTheme="majorHAnsi" w:cstheme="majorHAnsi"/>
          <w:b/>
          <w:iCs/>
          <w:sz w:val="26"/>
          <w:szCs w:val="26"/>
          <w:lang w:val="en-US"/>
        </w:rPr>
        <w:lastRenderedPageBreak/>
        <w:t>5</w:t>
      </w:r>
      <w:r w:rsidR="00FB460C" w:rsidRPr="002B2B11">
        <w:rPr>
          <w:rFonts w:asciiTheme="majorHAnsi" w:hAnsiTheme="majorHAnsi" w:cstheme="majorHAnsi"/>
          <w:b/>
          <w:iCs/>
          <w:sz w:val="26"/>
          <w:szCs w:val="26"/>
          <w:lang w:val="en-US"/>
        </w:rPr>
        <w:t>.</w:t>
      </w:r>
      <w:r w:rsidR="002F370E">
        <w:rPr>
          <w:rFonts w:asciiTheme="majorHAnsi" w:hAnsiTheme="majorHAnsi" w:cstheme="majorHAnsi"/>
          <w:b/>
          <w:iCs/>
          <w:sz w:val="26"/>
          <w:szCs w:val="26"/>
          <w:lang w:val="en-US"/>
        </w:rPr>
        <w:t>3</w:t>
      </w:r>
      <w:r w:rsidR="008608AB" w:rsidRPr="002B2B11">
        <w:rPr>
          <w:rFonts w:asciiTheme="majorHAnsi" w:hAnsiTheme="majorHAnsi" w:cstheme="majorHAnsi"/>
          <w:b/>
          <w:iCs/>
          <w:sz w:val="26"/>
          <w:szCs w:val="26"/>
          <w:lang w:val="en-US"/>
        </w:rPr>
        <w:t>. Yêu cầu kỹ thuật vật tư thiết bị</w:t>
      </w:r>
      <w:r w:rsidR="00203B94" w:rsidRPr="002B2B11">
        <w:rPr>
          <w:rFonts w:asciiTheme="majorHAnsi" w:hAnsiTheme="majorHAnsi" w:cstheme="majorHAnsi"/>
          <w:b/>
          <w:iCs/>
          <w:sz w:val="26"/>
          <w:szCs w:val="26"/>
          <w:lang w:val="en-US"/>
        </w:rPr>
        <w:t>:</w:t>
      </w:r>
    </w:p>
    <w:p w14:paraId="3ADE182F" w14:textId="4CE7F892" w:rsidR="00826575" w:rsidRPr="002B2B11" w:rsidRDefault="00826575" w:rsidP="00C33EF5">
      <w:pPr>
        <w:pStyle w:val="ListParagraph"/>
        <w:widowControl/>
        <w:tabs>
          <w:tab w:val="left" w:pos="1701"/>
        </w:tabs>
        <w:adjustRightInd w:val="0"/>
        <w:spacing w:before="120"/>
        <w:ind w:left="851" w:firstLine="0"/>
        <w:contextualSpacing/>
        <w:rPr>
          <w:rFonts w:asciiTheme="majorHAnsi" w:hAnsiTheme="majorHAnsi" w:cstheme="majorHAnsi"/>
          <w:b/>
          <w:bCs/>
          <w:iCs/>
          <w:sz w:val="26"/>
          <w:szCs w:val="26"/>
        </w:rPr>
      </w:pPr>
      <w:r w:rsidRPr="002B2B11">
        <w:rPr>
          <w:rFonts w:asciiTheme="majorHAnsi" w:hAnsiTheme="majorHAnsi" w:cstheme="majorHAnsi"/>
          <w:b/>
          <w:bCs/>
          <w:iCs/>
          <w:sz w:val="26"/>
          <w:szCs w:val="26"/>
          <w:lang w:val="en-US"/>
        </w:rPr>
        <w:t xml:space="preserve">A. </w:t>
      </w:r>
      <w:r w:rsidRPr="002B2B11">
        <w:rPr>
          <w:rFonts w:asciiTheme="majorHAnsi" w:hAnsiTheme="majorHAnsi" w:cstheme="majorHAnsi"/>
          <w:b/>
          <w:bCs/>
          <w:iCs/>
          <w:sz w:val="26"/>
          <w:szCs w:val="26"/>
        </w:rPr>
        <w:t>Vật tư, vật liệu chính phần xây dựng (Xi măng, cát, đá, thép xây dựng,…)</w:t>
      </w:r>
    </w:p>
    <w:p w14:paraId="75529737" w14:textId="77777777" w:rsidR="00826575" w:rsidRPr="002B2B11" w:rsidRDefault="00826575">
      <w:pPr>
        <w:widowControl/>
        <w:numPr>
          <w:ilvl w:val="0"/>
          <w:numId w:val="120"/>
        </w:numPr>
        <w:tabs>
          <w:tab w:val="left" w:pos="1134"/>
        </w:tabs>
        <w:suppressAutoHyphens/>
        <w:autoSpaceDE/>
        <w:autoSpaceDN/>
        <w:spacing w:before="60" w:after="60"/>
        <w:ind w:left="0" w:firstLine="851"/>
        <w:jc w:val="both"/>
        <w:rPr>
          <w:rFonts w:asciiTheme="majorHAnsi" w:hAnsiTheme="majorHAnsi" w:cstheme="majorHAnsi"/>
          <w:sz w:val="26"/>
          <w:szCs w:val="26"/>
        </w:rPr>
      </w:pPr>
      <w:r w:rsidRPr="002B2B11">
        <w:rPr>
          <w:rFonts w:asciiTheme="majorHAnsi" w:hAnsiTheme="majorHAnsi" w:cstheme="majorHAnsi"/>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7C801881" w14:textId="77777777" w:rsidR="00826575" w:rsidRPr="002B2B11" w:rsidRDefault="00826575">
      <w:pPr>
        <w:widowControl/>
        <w:numPr>
          <w:ilvl w:val="0"/>
          <w:numId w:val="120"/>
        </w:numPr>
        <w:tabs>
          <w:tab w:val="left" w:pos="1134"/>
        </w:tabs>
        <w:suppressAutoHyphens/>
        <w:autoSpaceDE/>
        <w:autoSpaceDN/>
        <w:spacing w:before="60" w:after="60"/>
        <w:ind w:left="0" w:firstLine="851"/>
        <w:jc w:val="both"/>
        <w:rPr>
          <w:rFonts w:asciiTheme="majorHAnsi" w:hAnsiTheme="majorHAnsi" w:cstheme="majorHAnsi"/>
          <w:sz w:val="26"/>
          <w:szCs w:val="26"/>
        </w:rPr>
      </w:pPr>
      <w:r w:rsidRPr="002B2B11">
        <w:rPr>
          <w:rFonts w:asciiTheme="majorHAnsi" w:hAnsiTheme="majorHAnsi" w:cstheme="majorHAnsi"/>
          <w:sz w:val="26"/>
          <w:szCs w:val="26"/>
        </w:rPr>
        <w:t>Tiêu chuẩn, mẫu thử cho các loại vật liệu xây dựng thông dụng được kê ở bảng sau:</w:t>
      </w:r>
    </w:p>
    <w:p w14:paraId="0EDADCBD" w14:textId="77777777" w:rsidR="00FB460C" w:rsidRPr="002B2B11" w:rsidRDefault="00FB460C" w:rsidP="00C33EF5">
      <w:pPr>
        <w:tabs>
          <w:tab w:val="left" w:pos="1263"/>
        </w:tabs>
        <w:spacing w:before="51"/>
        <w:ind w:left="993" w:right="-1"/>
        <w:jc w:val="both"/>
        <w:rPr>
          <w:rFonts w:asciiTheme="majorHAnsi" w:hAnsiTheme="majorHAnsi" w:cstheme="majorHAnsi"/>
          <w:b/>
          <w:iCs/>
          <w:sz w:val="26"/>
          <w:szCs w:val="26"/>
          <w:lang w:val="en-US"/>
        </w:rPr>
      </w:pP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738"/>
        <w:gridCol w:w="5766"/>
      </w:tblGrid>
      <w:tr w:rsidR="00826575" w:rsidRPr="002B2B11" w14:paraId="5D3E3580" w14:textId="77777777" w:rsidTr="00D82A81">
        <w:trPr>
          <w:tblHeader/>
        </w:trPr>
        <w:tc>
          <w:tcPr>
            <w:tcW w:w="380" w:type="pct"/>
            <w:tcBorders>
              <w:top w:val="single" w:sz="4" w:space="0" w:color="auto"/>
              <w:left w:val="single" w:sz="4" w:space="0" w:color="auto"/>
              <w:bottom w:val="single" w:sz="4" w:space="0" w:color="auto"/>
              <w:right w:val="single" w:sz="4" w:space="0" w:color="auto"/>
            </w:tcBorders>
            <w:vAlign w:val="center"/>
            <w:hideMark/>
          </w:tcPr>
          <w:p w14:paraId="08CF63B6" w14:textId="77777777" w:rsidR="00826575" w:rsidRPr="002B2B11" w:rsidRDefault="00826575" w:rsidP="00C33EF5">
            <w:pPr>
              <w:tabs>
                <w:tab w:val="left" w:pos="1080"/>
              </w:tabs>
              <w:spacing w:before="40" w:after="40"/>
              <w:jc w:val="both"/>
              <w:rPr>
                <w:rFonts w:asciiTheme="majorHAnsi" w:hAnsiTheme="majorHAnsi" w:cstheme="majorHAnsi"/>
                <w:b/>
                <w:color w:val="000000"/>
                <w:sz w:val="26"/>
                <w:szCs w:val="26"/>
              </w:rPr>
            </w:pPr>
            <w:r w:rsidRPr="002B2B11">
              <w:rPr>
                <w:rFonts w:asciiTheme="majorHAnsi" w:hAnsiTheme="majorHAnsi" w:cstheme="majorHAnsi"/>
                <w:b/>
                <w:color w:val="000000"/>
                <w:sz w:val="26"/>
                <w:szCs w:val="26"/>
              </w:rPr>
              <w:t>Stt</w:t>
            </w:r>
          </w:p>
        </w:tc>
        <w:tc>
          <w:tcPr>
            <w:tcW w:w="1817" w:type="pct"/>
            <w:tcBorders>
              <w:top w:val="single" w:sz="4" w:space="0" w:color="auto"/>
              <w:left w:val="single" w:sz="4" w:space="0" w:color="auto"/>
              <w:bottom w:val="single" w:sz="4" w:space="0" w:color="auto"/>
              <w:right w:val="single" w:sz="4" w:space="0" w:color="auto"/>
            </w:tcBorders>
            <w:vAlign w:val="center"/>
            <w:hideMark/>
          </w:tcPr>
          <w:p w14:paraId="1730F7F0" w14:textId="77777777" w:rsidR="00826575" w:rsidRPr="002B2B11" w:rsidRDefault="00826575" w:rsidP="00C33EF5">
            <w:pPr>
              <w:tabs>
                <w:tab w:val="left" w:pos="1080"/>
              </w:tabs>
              <w:spacing w:before="40" w:after="40"/>
              <w:jc w:val="both"/>
              <w:rPr>
                <w:rFonts w:asciiTheme="majorHAnsi" w:hAnsiTheme="majorHAnsi" w:cstheme="majorHAnsi"/>
                <w:b/>
                <w:color w:val="000000"/>
                <w:sz w:val="26"/>
                <w:szCs w:val="26"/>
              </w:rPr>
            </w:pPr>
            <w:r w:rsidRPr="002B2B11">
              <w:rPr>
                <w:rFonts w:asciiTheme="majorHAnsi" w:hAnsiTheme="majorHAnsi" w:cstheme="majorHAnsi"/>
                <w:b/>
                <w:color w:val="000000"/>
                <w:sz w:val="26"/>
                <w:szCs w:val="26"/>
              </w:rPr>
              <w:t>Mô tả</w:t>
            </w:r>
          </w:p>
        </w:tc>
        <w:tc>
          <w:tcPr>
            <w:tcW w:w="2803" w:type="pct"/>
            <w:tcBorders>
              <w:top w:val="single" w:sz="4" w:space="0" w:color="auto"/>
              <w:left w:val="single" w:sz="4" w:space="0" w:color="auto"/>
              <w:bottom w:val="single" w:sz="4" w:space="0" w:color="auto"/>
              <w:right w:val="single" w:sz="4" w:space="0" w:color="auto"/>
            </w:tcBorders>
            <w:vAlign w:val="center"/>
            <w:hideMark/>
          </w:tcPr>
          <w:p w14:paraId="4CA47C37" w14:textId="77777777" w:rsidR="00826575" w:rsidRPr="002B2B11" w:rsidRDefault="00826575" w:rsidP="00C33EF5">
            <w:pPr>
              <w:tabs>
                <w:tab w:val="left" w:pos="1080"/>
              </w:tabs>
              <w:spacing w:before="40" w:after="40"/>
              <w:jc w:val="both"/>
              <w:rPr>
                <w:rFonts w:asciiTheme="majorHAnsi" w:hAnsiTheme="majorHAnsi" w:cstheme="majorHAnsi"/>
                <w:b/>
                <w:color w:val="000000"/>
                <w:sz w:val="26"/>
                <w:szCs w:val="26"/>
              </w:rPr>
            </w:pPr>
            <w:r w:rsidRPr="002B2B11">
              <w:rPr>
                <w:rFonts w:asciiTheme="majorHAnsi" w:hAnsiTheme="majorHAnsi" w:cstheme="majorHAnsi"/>
                <w:b/>
                <w:color w:val="000000"/>
                <w:sz w:val="26"/>
                <w:szCs w:val="26"/>
              </w:rPr>
              <w:t>Yêu cầu kỹ thuật</w:t>
            </w:r>
          </w:p>
        </w:tc>
      </w:tr>
      <w:tr w:rsidR="00826575" w:rsidRPr="002B2B11" w14:paraId="6FFF9639" w14:textId="77777777" w:rsidTr="00D82A81">
        <w:tc>
          <w:tcPr>
            <w:tcW w:w="380" w:type="pct"/>
            <w:tcBorders>
              <w:top w:val="single" w:sz="4" w:space="0" w:color="auto"/>
              <w:left w:val="single" w:sz="4" w:space="0" w:color="auto"/>
              <w:bottom w:val="single" w:sz="4" w:space="0" w:color="auto"/>
              <w:right w:val="single" w:sz="4" w:space="0" w:color="auto"/>
            </w:tcBorders>
            <w:vAlign w:val="center"/>
            <w:hideMark/>
          </w:tcPr>
          <w:p w14:paraId="36976271" w14:textId="77777777" w:rsidR="00826575" w:rsidRPr="002B2B11" w:rsidRDefault="00826575" w:rsidP="00C33EF5">
            <w:pPr>
              <w:spacing w:before="40" w:after="40"/>
              <w:jc w:val="both"/>
              <w:rPr>
                <w:rFonts w:asciiTheme="majorHAnsi" w:hAnsiTheme="majorHAnsi" w:cstheme="majorHAnsi"/>
                <w:color w:val="000000"/>
                <w:sz w:val="26"/>
                <w:szCs w:val="26"/>
                <w:lang w:val="en-GB"/>
              </w:rPr>
            </w:pPr>
            <w:r w:rsidRPr="002B2B11">
              <w:rPr>
                <w:rFonts w:asciiTheme="majorHAnsi" w:hAnsiTheme="majorHAnsi" w:cstheme="majorHAnsi"/>
                <w:color w:val="000000"/>
                <w:sz w:val="26"/>
                <w:szCs w:val="26"/>
                <w:lang w:val="en-GB"/>
              </w:rPr>
              <w:t>1</w:t>
            </w:r>
          </w:p>
        </w:tc>
        <w:tc>
          <w:tcPr>
            <w:tcW w:w="1817" w:type="pct"/>
            <w:tcBorders>
              <w:top w:val="single" w:sz="4" w:space="0" w:color="auto"/>
              <w:left w:val="single" w:sz="4" w:space="0" w:color="auto"/>
              <w:bottom w:val="single" w:sz="4" w:space="0" w:color="auto"/>
              <w:right w:val="single" w:sz="4" w:space="0" w:color="auto"/>
            </w:tcBorders>
            <w:hideMark/>
          </w:tcPr>
          <w:p w14:paraId="68A854F3"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Thành phần bê bông:</w:t>
            </w:r>
          </w:p>
        </w:tc>
        <w:tc>
          <w:tcPr>
            <w:tcW w:w="2803" w:type="pct"/>
            <w:tcBorders>
              <w:top w:val="single" w:sz="4" w:space="0" w:color="auto"/>
              <w:left w:val="single" w:sz="4" w:space="0" w:color="auto"/>
              <w:bottom w:val="single" w:sz="4" w:space="0" w:color="auto"/>
              <w:right w:val="single" w:sz="4" w:space="0" w:color="auto"/>
            </w:tcBorders>
            <w:hideMark/>
          </w:tcPr>
          <w:p w14:paraId="1CCFEE8F" w14:textId="77777777" w:rsidR="00826575" w:rsidRPr="002B2B11" w:rsidRDefault="00826575" w:rsidP="00C33EF5">
            <w:pPr>
              <w:spacing w:before="40" w:after="40"/>
              <w:jc w:val="both"/>
              <w:rPr>
                <w:rFonts w:asciiTheme="majorHAnsi" w:hAnsiTheme="majorHAnsi" w:cstheme="majorHAnsi"/>
                <w:color w:val="000000"/>
                <w:sz w:val="26"/>
                <w:szCs w:val="26"/>
              </w:rPr>
            </w:pPr>
          </w:p>
        </w:tc>
      </w:tr>
      <w:tr w:rsidR="00826575" w:rsidRPr="002B2B11" w14:paraId="348B2791" w14:textId="77777777" w:rsidTr="00D82A81">
        <w:tc>
          <w:tcPr>
            <w:tcW w:w="380" w:type="pct"/>
            <w:tcBorders>
              <w:top w:val="single" w:sz="4" w:space="0" w:color="auto"/>
              <w:left w:val="single" w:sz="4" w:space="0" w:color="auto"/>
              <w:bottom w:val="single" w:sz="4" w:space="0" w:color="auto"/>
              <w:right w:val="single" w:sz="4" w:space="0" w:color="auto"/>
            </w:tcBorders>
            <w:vAlign w:val="center"/>
          </w:tcPr>
          <w:p w14:paraId="3B330457" w14:textId="77777777" w:rsidR="00826575" w:rsidRPr="002B2B11" w:rsidRDefault="00826575" w:rsidP="00C33EF5">
            <w:pPr>
              <w:spacing w:before="40" w:after="40"/>
              <w:jc w:val="both"/>
              <w:rPr>
                <w:rFonts w:asciiTheme="majorHAnsi" w:hAnsiTheme="majorHAnsi" w:cstheme="majorHAnsi"/>
                <w:color w:val="000000"/>
                <w:sz w:val="26"/>
                <w:szCs w:val="26"/>
                <w:lang w:val="en-GB"/>
              </w:rPr>
            </w:pPr>
          </w:p>
        </w:tc>
        <w:tc>
          <w:tcPr>
            <w:tcW w:w="1817" w:type="pct"/>
            <w:tcBorders>
              <w:top w:val="single" w:sz="4" w:space="0" w:color="auto"/>
              <w:left w:val="single" w:sz="4" w:space="0" w:color="auto"/>
              <w:bottom w:val="single" w:sz="4" w:space="0" w:color="auto"/>
              <w:right w:val="single" w:sz="4" w:space="0" w:color="auto"/>
            </w:tcBorders>
            <w:hideMark/>
          </w:tcPr>
          <w:p w14:paraId="2F3A4C5B"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Xi măng</w:t>
            </w:r>
          </w:p>
        </w:tc>
        <w:tc>
          <w:tcPr>
            <w:tcW w:w="2803" w:type="pct"/>
            <w:tcBorders>
              <w:top w:val="single" w:sz="4" w:space="0" w:color="auto"/>
              <w:left w:val="single" w:sz="4" w:space="0" w:color="auto"/>
              <w:bottom w:val="single" w:sz="4" w:space="0" w:color="auto"/>
              <w:right w:val="single" w:sz="4" w:space="0" w:color="auto"/>
            </w:tcBorders>
            <w:hideMark/>
          </w:tcPr>
          <w:p w14:paraId="6A901539"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TCVN 2682:2009; 6260:2009</w:t>
            </w:r>
          </w:p>
        </w:tc>
      </w:tr>
      <w:tr w:rsidR="00826575" w:rsidRPr="002B2B11" w14:paraId="4DCD1B85" w14:textId="77777777" w:rsidTr="00D82A81">
        <w:tc>
          <w:tcPr>
            <w:tcW w:w="380" w:type="pct"/>
            <w:tcBorders>
              <w:top w:val="single" w:sz="4" w:space="0" w:color="auto"/>
              <w:left w:val="single" w:sz="4" w:space="0" w:color="auto"/>
              <w:bottom w:val="single" w:sz="4" w:space="0" w:color="auto"/>
              <w:right w:val="single" w:sz="4" w:space="0" w:color="auto"/>
            </w:tcBorders>
            <w:vAlign w:val="center"/>
          </w:tcPr>
          <w:p w14:paraId="5979A2D1" w14:textId="77777777" w:rsidR="00826575" w:rsidRPr="002B2B11" w:rsidRDefault="00826575" w:rsidP="00C33EF5">
            <w:pPr>
              <w:spacing w:before="40" w:after="40"/>
              <w:jc w:val="both"/>
              <w:rPr>
                <w:rFonts w:asciiTheme="majorHAnsi" w:hAnsiTheme="majorHAnsi" w:cstheme="majorHAnsi"/>
                <w:color w:val="000000"/>
                <w:sz w:val="26"/>
                <w:szCs w:val="26"/>
                <w:lang w:val="en-GB"/>
              </w:rPr>
            </w:pPr>
          </w:p>
        </w:tc>
        <w:tc>
          <w:tcPr>
            <w:tcW w:w="1817" w:type="pct"/>
            <w:tcBorders>
              <w:top w:val="single" w:sz="4" w:space="0" w:color="auto"/>
              <w:left w:val="single" w:sz="4" w:space="0" w:color="auto"/>
              <w:bottom w:val="single" w:sz="4" w:space="0" w:color="auto"/>
              <w:right w:val="single" w:sz="4" w:space="0" w:color="auto"/>
            </w:tcBorders>
            <w:hideMark/>
          </w:tcPr>
          <w:p w14:paraId="2A680E29"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Cát</w:t>
            </w:r>
          </w:p>
        </w:tc>
        <w:tc>
          <w:tcPr>
            <w:tcW w:w="2803" w:type="pct"/>
            <w:tcBorders>
              <w:top w:val="single" w:sz="4" w:space="0" w:color="auto"/>
              <w:left w:val="single" w:sz="4" w:space="0" w:color="auto"/>
              <w:bottom w:val="single" w:sz="4" w:space="0" w:color="auto"/>
              <w:right w:val="single" w:sz="4" w:space="0" w:color="auto"/>
            </w:tcBorders>
            <w:hideMark/>
          </w:tcPr>
          <w:p w14:paraId="74F3F363"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TCVN 1770-1986</w:t>
            </w:r>
          </w:p>
        </w:tc>
      </w:tr>
      <w:tr w:rsidR="00826575" w:rsidRPr="002B2B11" w14:paraId="5FDF39F6" w14:textId="77777777" w:rsidTr="00D82A81">
        <w:tc>
          <w:tcPr>
            <w:tcW w:w="380" w:type="pct"/>
            <w:tcBorders>
              <w:top w:val="single" w:sz="4" w:space="0" w:color="auto"/>
              <w:left w:val="single" w:sz="4" w:space="0" w:color="auto"/>
              <w:bottom w:val="single" w:sz="4" w:space="0" w:color="auto"/>
              <w:right w:val="single" w:sz="4" w:space="0" w:color="auto"/>
            </w:tcBorders>
            <w:vAlign w:val="center"/>
          </w:tcPr>
          <w:p w14:paraId="50A58F36" w14:textId="77777777" w:rsidR="00826575" w:rsidRPr="002B2B11" w:rsidRDefault="00826575" w:rsidP="00C33EF5">
            <w:pPr>
              <w:spacing w:before="40" w:after="40"/>
              <w:jc w:val="both"/>
              <w:rPr>
                <w:rFonts w:asciiTheme="majorHAnsi" w:hAnsiTheme="majorHAnsi" w:cstheme="majorHAnsi"/>
                <w:color w:val="000000"/>
                <w:sz w:val="26"/>
                <w:szCs w:val="26"/>
                <w:lang w:val="en-GB"/>
              </w:rPr>
            </w:pPr>
          </w:p>
        </w:tc>
        <w:tc>
          <w:tcPr>
            <w:tcW w:w="1817" w:type="pct"/>
            <w:tcBorders>
              <w:top w:val="single" w:sz="4" w:space="0" w:color="auto"/>
              <w:left w:val="single" w:sz="4" w:space="0" w:color="auto"/>
              <w:bottom w:val="single" w:sz="4" w:space="0" w:color="auto"/>
              <w:right w:val="single" w:sz="4" w:space="0" w:color="auto"/>
            </w:tcBorders>
          </w:tcPr>
          <w:p w14:paraId="7A73F8E9"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Nước</w:t>
            </w:r>
          </w:p>
        </w:tc>
        <w:tc>
          <w:tcPr>
            <w:tcW w:w="2803" w:type="pct"/>
            <w:tcBorders>
              <w:top w:val="single" w:sz="4" w:space="0" w:color="auto"/>
              <w:left w:val="single" w:sz="4" w:space="0" w:color="auto"/>
              <w:bottom w:val="single" w:sz="4" w:space="0" w:color="auto"/>
              <w:right w:val="single" w:sz="4" w:space="0" w:color="auto"/>
            </w:tcBorders>
          </w:tcPr>
          <w:p w14:paraId="4E20EADF"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TCVN 4506:1987</w:t>
            </w:r>
          </w:p>
        </w:tc>
      </w:tr>
      <w:tr w:rsidR="00826575" w:rsidRPr="002B2B11" w14:paraId="7F4E2934" w14:textId="77777777" w:rsidTr="00D82A81">
        <w:tc>
          <w:tcPr>
            <w:tcW w:w="380" w:type="pct"/>
            <w:tcBorders>
              <w:top w:val="single" w:sz="4" w:space="0" w:color="auto"/>
              <w:left w:val="single" w:sz="4" w:space="0" w:color="auto"/>
              <w:bottom w:val="single" w:sz="4" w:space="0" w:color="auto"/>
              <w:right w:val="single" w:sz="4" w:space="0" w:color="auto"/>
            </w:tcBorders>
            <w:vAlign w:val="center"/>
          </w:tcPr>
          <w:p w14:paraId="11BF811D" w14:textId="77777777" w:rsidR="00826575" w:rsidRPr="002B2B11" w:rsidRDefault="00826575" w:rsidP="00C33EF5">
            <w:pPr>
              <w:spacing w:before="40" w:after="40"/>
              <w:jc w:val="both"/>
              <w:rPr>
                <w:rFonts w:asciiTheme="majorHAnsi" w:hAnsiTheme="majorHAnsi" w:cstheme="majorHAnsi"/>
                <w:color w:val="000000"/>
                <w:sz w:val="26"/>
                <w:szCs w:val="26"/>
                <w:lang w:val="en-GB"/>
              </w:rPr>
            </w:pPr>
          </w:p>
        </w:tc>
        <w:tc>
          <w:tcPr>
            <w:tcW w:w="1817" w:type="pct"/>
            <w:tcBorders>
              <w:top w:val="single" w:sz="4" w:space="0" w:color="auto"/>
              <w:left w:val="single" w:sz="4" w:space="0" w:color="auto"/>
              <w:bottom w:val="single" w:sz="4" w:space="0" w:color="auto"/>
              <w:right w:val="single" w:sz="4" w:space="0" w:color="auto"/>
            </w:tcBorders>
            <w:hideMark/>
          </w:tcPr>
          <w:p w14:paraId="7AC8FAD7" w14:textId="77777777" w:rsidR="00826575" w:rsidRPr="002B2B11" w:rsidRDefault="00826575" w:rsidP="00C33EF5">
            <w:pPr>
              <w:spacing w:before="40" w:after="40"/>
              <w:jc w:val="both"/>
              <w:rPr>
                <w:rFonts w:asciiTheme="majorHAnsi" w:hAnsiTheme="majorHAnsi" w:cstheme="majorHAnsi"/>
                <w:color w:val="000000"/>
                <w:sz w:val="26"/>
                <w:szCs w:val="26"/>
                <w:lang w:val="en-GB"/>
              </w:rPr>
            </w:pPr>
            <w:r w:rsidRPr="002B2B11">
              <w:rPr>
                <w:rFonts w:asciiTheme="majorHAnsi" w:hAnsiTheme="majorHAnsi" w:cstheme="majorHAnsi"/>
                <w:color w:val="000000"/>
                <w:sz w:val="26"/>
                <w:szCs w:val="26"/>
                <w:lang w:val="en-GB"/>
              </w:rPr>
              <w:t>Đá 1x2</w:t>
            </w:r>
          </w:p>
        </w:tc>
        <w:tc>
          <w:tcPr>
            <w:tcW w:w="2803" w:type="pct"/>
            <w:tcBorders>
              <w:top w:val="single" w:sz="4" w:space="0" w:color="auto"/>
              <w:left w:val="single" w:sz="4" w:space="0" w:color="auto"/>
              <w:bottom w:val="single" w:sz="4" w:space="0" w:color="auto"/>
              <w:right w:val="single" w:sz="4" w:space="0" w:color="auto"/>
            </w:tcBorders>
            <w:hideMark/>
          </w:tcPr>
          <w:p w14:paraId="0B4C0AFC"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TCVN 1771-1986</w:t>
            </w:r>
          </w:p>
        </w:tc>
      </w:tr>
      <w:tr w:rsidR="004758B5" w:rsidRPr="002B2B11" w14:paraId="74B3A958" w14:textId="77777777" w:rsidTr="00D82A81">
        <w:tc>
          <w:tcPr>
            <w:tcW w:w="380" w:type="pct"/>
            <w:tcBorders>
              <w:top w:val="single" w:sz="4" w:space="0" w:color="auto"/>
              <w:left w:val="single" w:sz="4" w:space="0" w:color="auto"/>
              <w:bottom w:val="single" w:sz="4" w:space="0" w:color="auto"/>
              <w:right w:val="single" w:sz="4" w:space="0" w:color="auto"/>
            </w:tcBorders>
            <w:vAlign w:val="center"/>
          </w:tcPr>
          <w:p w14:paraId="1F01195E" w14:textId="679C63E4" w:rsidR="004758B5" w:rsidRPr="002B2B11" w:rsidRDefault="004758B5" w:rsidP="00C33EF5">
            <w:pPr>
              <w:spacing w:before="40" w:after="40"/>
              <w:jc w:val="both"/>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2</w:t>
            </w:r>
          </w:p>
        </w:tc>
        <w:tc>
          <w:tcPr>
            <w:tcW w:w="1817" w:type="pct"/>
            <w:tcBorders>
              <w:top w:val="single" w:sz="4" w:space="0" w:color="auto"/>
              <w:left w:val="single" w:sz="4" w:space="0" w:color="auto"/>
              <w:bottom w:val="single" w:sz="4" w:space="0" w:color="auto"/>
              <w:right w:val="single" w:sz="4" w:space="0" w:color="auto"/>
            </w:tcBorders>
          </w:tcPr>
          <w:p w14:paraId="0836E645" w14:textId="6D994EBF" w:rsidR="004758B5" w:rsidRPr="004758B5" w:rsidRDefault="004758B5" w:rsidP="00C33EF5">
            <w:pPr>
              <w:spacing w:before="40" w:after="40"/>
              <w:jc w:val="both"/>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Thép cốt bêtông</w:t>
            </w:r>
          </w:p>
        </w:tc>
        <w:tc>
          <w:tcPr>
            <w:tcW w:w="2803" w:type="pct"/>
            <w:tcBorders>
              <w:top w:val="single" w:sz="4" w:space="0" w:color="auto"/>
              <w:left w:val="single" w:sz="4" w:space="0" w:color="auto"/>
              <w:bottom w:val="single" w:sz="4" w:space="0" w:color="auto"/>
              <w:right w:val="single" w:sz="4" w:space="0" w:color="auto"/>
            </w:tcBorders>
          </w:tcPr>
          <w:p w14:paraId="3D2CA49B" w14:textId="752B3B62" w:rsidR="004758B5" w:rsidRPr="004758B5" w:rsidRDefault="008019AF" w:rsidP="00C33EF5">
            <w:pPr>
              <w:spacing w:before="40" w:after="40"/>
              <w:jc w:val="both"/>
              <w:rPr>
                <w:rFonts w:asciiTheme="majorHAnsi" w:hAnsiTheme="majorHAnsi" w:cstheme="majorHAnsi"/>
                <w:color w:val="000000"/>
                <w:sz w:val="26"/>
                <w:szCs w:val="26"/>
              </w:rPr>
            </w:pPr>
            <w:hyperlink r:id="rId9" w:history="1">
              <w:r w:rsidR="004758B5" w:rsidRPr="004758B5">
                <w:rPr>
                  <w:rFonts w:asciiTheme="majorHAnsi" w:hAnsiTheme="majorHAnsi" w:cstheme="majorHAnsi"/>
                  <w:color w:val="000000"/>
                  <w:sz w:val="26"/>
                  <w:szCs w:val="26"/>
                </w:rPr>
                <w:t>TCVN 1651:2018</w:t>
              </w:r>
            </w:hyperlink>
          </w:p>
        </w:tc>
      </w:tr>
      <w:tr w:rsidR="00826575" w:rsidRPr="002B2B11" w14:paraId="232D91F4" w14:textId="77777777" w:rsidTr="00D82A81">
        <w:tc>
          <w:tcPr>
            <w:tcW w:w="380" w:type="pct"/>
            <w:tcBorders>
              <w:top w:val="single" w:sz="4" w:space="0" w:color="auto"/>
              <w:left w:val="single" w:sz="4" w:space="0" w:color="auto"/>
              <w:bottom w:val="single" w:sz="4" w:space="0" w:color="auto"/>
              <w:right w:val="single" w:sz="4" w:space="0" w:color="auto"/>
            </w:tcBorders>
            <w:vAlign w:val="center"/>
            <w:hideMark/>
          </w:tcPr>
          <w:p w14:paraId="748FB0EA" w14:textId="26F7C424" w:rsidR="00826575" w:rsidRPr="002B2B11" w:rsidRDefault="004758B5" w:rsidP="00C33EF5">
            <w:pPr>
              <w:spacing w:before="40" w:after="40"/>
              <w:jc w:val="both"/>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3</w:t>
            </w:r>
          </w:p>
        </w:tc>
        <w:tc>
          <w:tcPr>
            <w:tcW w:w="1817" w:type="pct"/>
            <w:tcBorders>
              <w:top w:val="single" w:sz="4" w:space="0" w:color="auto"/>
              <w:left w:val="single" w:sz="4" w:space="0" w:color="auto"/>
              <w:bottom w:val="single" w:sz="4" w:space="0" w:color="auto"/>
              <w:right w:val="single" w:sz="4" w:space="0" w:color="auto"/>
            </w:tcBorders>
            <w:hideMark/>
          </w:tcPr>
          <w:p w14:paraId="4782F91E"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Mác bê tông</w:t>
            </w:r>
          </w:p>
        </w:tc>
        <w:tc>
          <w:tcPr>
            <w:tcW w:w="2803" w:type="pct"/>
            <w:tcBorders>
              <w:top w:val="single" w:sz="4" w:space="0" w:color="auto"/>
              <w:left w:val="single" w:sz="4" w:space="0" w:color="auto"/>
              <w:bottom w:val="single" w:sz="4" w:space="0" w:color="auto"/>
              <w:right w:val="single" w:sz="4" w:space="0" w:color="auto"/>
            </w:tcBorders>
            <w:hideMark/>
          </w:tcPr>
          <w:p w14:paraId="069BD456"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Theo thiết kế được duyệt</w:t>
            </w:r>
          </w:p>
        </w:tc>
      </w:tr>
      <w:tr w:rsidR="00826575" w:rsidRPr="002B2B11" w14:paraId="1D4D38BF" w14:textId="77777777" w:rsidTr="00D82A81">
        <w:tc>
          <w:tcPr>
            <w:tcW w:w="380" w:type="pct"/>
            <w:tcBorders>
              <w:left w:val="single" w:sz="4" w:space="0" w:color="auto"/>
              <w:right w:val="single" w:sz="4" w:space="0" w:color="auto"/>
            </w:tcBorders>
            <w:vAlign w:val="center"/>
          </w:tcPr>
          <w:p w14:paraId="264505A6" w14:textId="64028CE8" w:rsidR="00826575" w:rsidRPr="002B2B11" w:rsidRDefault="004758B5" w:rsidP="00C33EF5">
            <w:pPr>
              <w:spacing w:before="40" w:after="40"/>
              <w:jc w:val="both"/>
              <w:rPr>
                <w:rFonts w:asciiTheme="majorHAnsi" w:hAnsiTheme="majorHAnsi" w:cstheme="majorHAnsi"/>
                <w:color w:val="000000"/>
                <w:sz w:val="26"/>
                <w:szCs w:val="26"/>
                <w:lang w:val="en-GB"/>
              </w:rPr>
            </w:pPr>
            <w:r>
              <w:rPr>
                <w:rFonts w:asciiTheme="majorHAnsi" w:hAnsiTheme="majorHAnsi" w:cstheme="majorHAnsi"/>
                <w:color w:val="000000"/>
                <w:sz w:val="26"/>
                <w:szCs w:val="26"/>
                <w:lang w:val="en-GB"/>
              </w:rPr>
              <w:t>4</w:t>
            </w:r>
          </w:p>
        </w:tc>
        <w:tc>
          <w:tcPr>
            <w:tcW w:w="1817" w:type="pct"/>
            <w:tcBorders>
              <w:top w:val="single" w:sz="4" w:space="0" w:color="auto"/>
              <w:left w:val="single" w:sz="4" w:space="0" w:color="auto"/>
              <w:bottom w:val="single" w:sz="4" w:space="0" w:color="auto"/>
              <w:right w:val="single" w:sz="4" w:space="0" w:color="auto"/>
            </w:tcBorders>
            <w:hideMark/>
          </w:tcPr>
          <w:p w14:paraId="40F67A23"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Độ sụt</w:t>
            </w:r>
          </w:p>
        </w:tc>
        <w:tc>
          <w:tcPr>
            <w:tcW w:w="2803" w:type="pct"/>
            <w:tcBorders>
              <w:top w:val="single" w:sz="4" w:space="0" w:color="auto"/>
              <w:left w:val="single" w:sz="4" w:space="0" w:color="auto"/>
              <w:bottom w:val="single" w:sz="4" w:space="0" w:color="auto"/>
              <w:right w:val="single" w:sz="4" w:space="0" w:color="auto"/>
            </w:tcBorders>
            <w:hideMark/>
          </w:tcPr>
          <w:p w14:paraId="4AB85978"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Theo thiết kế được duyệt</w:t>
            </w:r>
          </w:p>
        </w:tc>
      </w:tr>
      <w:tr w:rsidR="00826575" w:rsidRPr="002B2B11" w14:paraId="448CF982" w14:textId="77777777" w:rsidTr="00D82A81">
        <w:tc>
          <w:tcPr>
            <w:tcW w:w="380" w:type="pct"/>
            <w:tcBorders>
              <w:top w:val="single" w:sz="4" w:space="0" w:color="auto"/>
              <w:left w:val="single" w:sz="4" w:space="0" w:color="auto"/>
              <w:bottom w:val="single" w:sz="4" w:space="0" w:color="auto"/>
              <w:right w:val="single" w:sz="4" w:space="0" w:color="auto"/>
            </w:tcBorders>
            <w:vAlign w:val="center"/>
            <w:hideMark/>
          </w:tcPr>
          <w:p w14:paraId="3686BD4C" w14:textId="6AE569A2" w:rsidR="00826575" w:rsidRPr="004758B5" w:rsidRDefault="004758B5" w:rsidP="00C33EF5">
            <w:pPr>
              <w:spacing w:before="40" w:after="40"/>
              <w:jc w:val="both"/>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5</w:t>
            </w:r>
          </w:p>
        </w:tc>
        <w:tc>
          <w:tcPr>
            <w:tcW w:w="1817" w:type="pct"/>
            <w:tcBorders>
              <w:top w:val="single" w:sz="4" w:space="0" w:color="auto"/>
              <w:left w:val="single" w:sz="4" w:space="0" w:color="auto"/>
              <w:bottom w:val="single" w:sz="4" w:space="0" w:color="auto"/>
              <w:right w:val="single" w:sz="4" w:space="0" w:color="auto"/>
            </w:tcBorders>
            <w:hideMark/>
          </w:tcPr>
          <w:p w14:paraId="6A18D224"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Thí nghiệm bê tông</w:t>
            </w:r>
          </w:p>
        </w:tc>
        <w:tc>
          <w:tcPr>
            <w:tcW w:w="2803" w:type="pct"/>
            <w:tcBorders>
              <w:top w:val="single" w:sz="4" w:space="0" w:color="auto"/>
              <w:left w:val="single" w:sz="4" w:space="0" w:color="auto"/>
              <w:bottom w:val="single" w:sz="4" w:space="0" w:color="auto"/>
              <w:right w:val="single" w:sz="4" w:space="0" w:color="auto"/>
            </w:tcBorders>
            <w:hideMark/>
          </w:tcPr>
          <w:p w14:paraId="55429E7F"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 xml:space="preserve">   - Biên bản thí nghiệm thành phần bê tông được thực hiện bởi đơn vị thử nghiệm độc lập gồm các hạng mục: </w:t>
            </w:r>
          </w:p>
          <w:p w14:paraId="77C74BCB"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 xml:space="preserve">+ Thí nghiệm xi măng, cát, đá. </w:t>
            </w:r>
          </w:p>
          <w:p w14:paraId="33B3ACE6"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 Thí nghiệm thiết kế cấp phối bê tông.</w:t>
            </w:r>
          </w:p>
          <w:p w14:paraId="0EFCBAAA"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 xml:space="preserve"> - Biên bản thí nghiệm được thực hiện bởi đơn vị thử nghiệm độc lập.</w:t>
            </w:r>
          </w:p>
          <w:p w14:paraId="1091CDB3" w14:textId="77777777" w:rsidR="00826575" w:rsidRPr="002B2B11" w:rsidRDefault="00826575" w:rsidP="00C33EF5">
            <w:pPr>
              <w:spacing w:before="40" w:after="40"/>
              <w:jc w:val="both"/>
              <w:rPr>
                <w:rFonts w:asciiTheme="majorHAnsi" w:hAnsiTheme="majorHAnsi" w:cstheme="majorHAnsi"/>
                <w:color w:val="000000"/>
                <w:sz w:val="26"/>
                <w:szCs w:val="26"/>
              </w:rPr>
            </w:pPr>
          </w:p>
        </w:tc>
      </w:tr>
      <w:tr w:rsidR="00826575" w:rsidRPr="002B2B11" w14:paraId="18899CC1" w14:textId="77777777" w:rsidTr="00D82A81">
        <w:tc>
          <w:tcPr>
            <w:tcW w:w="380" w:type="pct"/>
            <w:tcBorders>
              <w:top w:val="single" w:sz="4" w:space="0" w:color="auto"/>
              <w:left w:val="single" w:sz="4" w:space="0" w:color="auto"/>
              <w:bottom w:val="single" w:sz="4" w:space="0" w:color="auto"/>
              <w:right w:val="single" w:sz="4" w:space="0" w:color="auto"/>
            </w:tcBorders>
            <w:vAlign w:val="center"/>
          </w:tcPr>
          <w:p w14:paraId="6F4CD3E1" w14:textId="77777777" w:rsidR="00826575" w:rsidRPr="002B2B11" w:rsidRDefault="00826575" w:rsidP="00C33EF5">
            <w:pPr>
              <w:spacing w:before="40" w:after="40"/>
              <w:jc w:val="both"/>
              <w:rPr>
                <w:rFonts w:asciiTheme="majorHAnsi" w:hAnsiTheme="majorHAnsi" w:cstheme="majorHAnsi"/>
                <w:color w:val="000000"/>
                <w:sz w:val="26"/>
                <w:szCs w:val="26"/>
              </w:rPr>
            </w:pPr>
          </w:p>
        </w:tc>
        <w:tc>
          <w:tcPr>
            <w:tcW w:w="1817" w:type="pct"/>
            <w:tcBorders>
              <w:top w:val="single" w:sz="4" w:space="0" w:color="auto"/>
              <w:left w:val="single" w:sz="4" w:space="0" w:color="auto"/>
              <w:bottom w:val="single" w:sz="4" w:space="0" w:color="auto"/>
              <w:right w:val="single" w:sz="4" w:space="0" w:color="auto"/>
            </w:tcBorders>
          </w:tcPr>
          <w:p w14:paraId="71694EE7"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Nhà thầu đăng ký tên đơn vị thử nghiệm của đơn vị độc lập có chức năng thí nghiệm mẫu bê tông trong HSDT</w:t>
            </w:r>
          </w:p>
        </w:tc>
        <w:tc>
          <w:tcPr>
            <w:tcW w:w="2803" w:type="pct"/>
            <w:tcBorders>
              <w:top w:val="single" w:sz="4" w:space="0" w:color="auto"/>
              <w:left w:val="single" w:sz="4" w:space="0" w:color="auto"/>
              <w:bottom w:val="single" w:sz="4" w:space="0" w:color="auto"/>
              <w:right w:val="single" w:sz="4" w:space="0" w:color="auto"/>
            </w:tcBorders>
            <w:vAlign w:val="center"/>
          </w:tcPr>
          <w:p w14:paraId="7004F0F8" w14:textId="77777777" w:rsidR="00826575" w:rsidRPr="002B2B11" w:rsidRDefault="00826575" w:rsidP="00C33EF5">
            <w:pPr>
              <w:spacing w:before="40" w:after="40"/>
              <w:jc w:val="both"/>
              <w:rPr>
                <w:rFonts w:asciiTheme="majorHAnsi" w:hAnsiTheme="majorHAnsi" w:cstheme="majorHAnsi"/>
                <w:color w:val="000000"/>
                <w:sz w:val="26"/>
                <w:szCs w:val="26"/>
              </w:rPr>
            </w:pPr>
            <w:r w:rsidRPr="002B2B11">
              <w:rPr>
                <w:rFonts w:asciiTheme="majorHAnsi" w:hAnsiTheme="majorHAnsi" w:cstheme="majorHAnsi"/>
                <w:color w:val="000000"/>
                <w:sz w:val="26"/>
                <w:szCs w:val="26"/>
              </w:rPr>
              <w:t>Khai báo bởi nhà thầu</w:t>
            </w:r>
          </w:p>
          <w:p w14:paraId="089D6072" w14:textId="77777777" w:rsidR="00826575" w:rsidRPr="002B2B11" w:rsidRDefault="00826575" w:rsidP="00C33EF5">
            <w:pPr>
              <w:spacing w:before="40" w:after="40"/>
              <w:jc w:val="both"/>
              <w:rPr>
                <w:rFonts w:asciiTheme="majorHAnsi" w:hAnsiTheme="majorHAnsi" w:cstheme="majorHAnsi"/>
                <w:color w:val="000000"/>
                <w:sz w:val="26"/>
                <w:szCs w:val="26"/>
              </w:rPr>
            </w:pPr>
          </w:p>
        </w:tc>
      </w:tr>
    </w:tbl>
    <w:p w14:paraId="4CC1E359" w14:textId="489BFB6A" w:rsidR="00AD1184" w:rsidRPr="00C22054" w:rsidRDefault="00C22054" w:rsidP="00C22054">
      <w:pPr>
        <w:widowControl/>
        <w:tabs>
          <w:tab w:val="left" w:pos="1701"/>
        </w:tabs>
        <w:adjustRightInd w:val="0"/>
        <w:spacing w:before="120"/>
        <w:rPr>
          <w:rFonts w:asciiTheme="majorHAnsi" w:hAnsiTheme="majorHAnsi" w:cstheme="majorHAnsi"/>
          <w:b/>
          <w:bCs/>
          <w:iCs/>
          <w:sz w:val="26"/>
          <w:szCs w:val="26"/>
          <w:lang w:val="en-US"/>
        </w:rPr>
      </w:pPr>
      <w:r>
        <w:rPr>
          <w:rFonts w:asciiTheme="majorHAnsi" w:hAnsiTheme="majorHAnsi" w:cstheme="majorHAnsi"/>
          <w:b/>
          <w:bCs/>
          <w:iCs/>
          <w:sz w:val="26"/>
          <w:szCs w:val="26"/>
          <w:lang w:val="en-US"/>
        </w:rPr>
        <w:t xml:space="preserve">     </w:t>
      </w:r>
      <w:r w:rsidR="00AD1184" w:rsidRPr="00C22054">
        <w:rPr>
          <w:rFonts w:asciiTheme="majorHAnsi" w:hAnsiTheme="majorHAnsi" w:cstheme="majorHAnsi"/>
          <w:b/>
          <w:bCs/>
          <w:iCs/>
          <w:sz w:val="26"/>
          <w:szCs w:val="26"/>
          <w:lang w:val="en-US"/>
        </w:rPr>
        <w:t xml:space="preserve">B. </w:t>
      </w:r>
      <w:r w:rsidR="00AD1184" w:rsidRPr="00C22054">
        <w:rPr>
          <w:rFonts w:asciiTheme="majorHAnsi" w:hAnsiTheme="majorHAnsi" w:cstheme="majorHAnsi"/>
          <w:b/>
          <w:bCs/>
          <w:iCs/>
          <w:sz w:val="26"/>
          <w:szCs w:val="26"/>
        </w:rPr>
        <w:t>Vật tư, thiết bị điện chính (hàng hóa):</w:t>
      </w:r>
    </w:p>
    <w:p w14:paraId="6AB951CE" w14:textId="7ABAC170" w:rsidR="00C22054" w:rsidRDefault="00C22054" w:rsidP="00C22054">
      <w:pPr>
        <w:rPr>
          <w:sz w:val="26"/>
          <w:szCs w:val="26"/>
          <w:lang w:val="da-DK"/>
        </w:rPr>
      </w:pPr>
    </w:p>
    <w:p w14:paraId="033C88BD" w14:textId="439E0794" w:rsidR="00C05102" w:rsidRDefault="00C05102" w:rsidP="00157655">
      <w:pPr>
        <w:pStyle w:val="ListParagraph"/>
        <w:widowControl/>
        <w:numPr>
          <w:ilvl w:val="0"/>
          <w:numId w:val="121"/>
        </w:numPr>
        <w:autoSpaceDE/>
        <w:autoSpaceDN/>
        <w:spacing w:after="120"/>
        <w:contextualSpacing/>
        <w:rPr>
          <w:sz w:val="26"/>
          <w:szCs w:val="26"/>
          <w:lang w:val="da-DK"/>
        </w:rPr>
      </w:pPr>
      <w:r w:rsidRPr="00C05102">
        <w:rPr>
          <w:rFonts w:asciiTheme="majorHAnsi" w:hAnsiTheme="majorHAnsi" w:cstheme="majorHAnsi"/>
          <w:b/>
          <w:color w:val="EE0000"/>
          <w:sz w:val="26"/>
          <w:szCs w:val="26"/>
        </w:rPr>
        <w:t xml:space="preserve">Đặc tính kỹ thuật của cáp ngầm </w:t>
      </w:r>
      <w:r w:rsidR="00C51D84" w:rsidRPr="00C51D84">
        <w:rPr>
          <w:rFonts w:asciiTheme="majorHAnsi" w:hAnsiTheme="majorHAnsi" w:cstheme="majorHAnsi"/>
          <w:b/>
          <w:color w:val="EE0000"/>
          <w:sz w:val="26"/>
          <w:szCs w:val="26"/>
          <w:highlight w:val="yellow"/>
          <w:lang w:val="en-US"/>
        </w:rPr>
        <w:t>Hạ</w:t>
      </w:r>
      <w:r w:rsidRPr="00C51D84">
        <w:rPr>
          <w:rFonts w:asciiTheme="majorHAnsi" w:hAnsiTheme="majorHAnsi" w:cstheme="majorHAnsi"/>
          <w:b/>
          <w:color w:val="EE0000"/>
          <w:sz w:val="26"/>
          <w:szCs w:val="26"/>
          <w:highlight w:val="yellow"/>
        </w:rPr>
        <w:t xml:space="preserve"> thế</w:t>
      </w:r>
      <w:r w:rsidRPr="00C05102">
        <w:rPr>
          <w:rFonts w:asciiTheme="majorHAnsi" w:hAnsiTheme="majorHAnsi" w:cstheme="majorHAnsi"/>
          <w:b/>
          <w:color w:val="EE0000"/>
          <w:sz w:val="26"/>
          <w:szCs w:val="26"/>
        </w:rPr>
        <w:t xml:space="preserve"> 3 pha </w:t>
      </w:r>
      <w:r w:rsidRPr="00C05102">
        <w:rPr>
          <w:b/>
          <w:color w:val="FF0000"/>
          <w:sz w:val="26"/>
          <w:szCs w:val="26"/>
        </w:rPr>
        <w:t>CX</w:t>
      </w:r>
      <w:r w:rsidRPr="00C05102">
        <w:rPr>
          <w:b/>
          <w:color w:val="FF0000"/>
          <w:spacing w:val="2"/>
          <w:sz w:val="26"/>
          <w:szCs w:val="26"/>
        </w:rPr>
        <w:t>V</w:t>
      </w:r>
      <w:r w:rsidRPr="00C05102">
        <w:rPr>
          <w:b/>
          <w:color w:val="FF0000"/>
          <w:spacing w:val="-1"/>
          <w:sz w:val="26"/>
          <w:szCs w:val="26"/>
        </w:rPr>
        <w:t>/</w:t>
      </w:r>
      <w:r w:rsidRPr="00C05102">
        <w:rPr>
          <w:b/>
          <w:color w:val="FF0000"/>
          <w:spacing w:val="1"/>
          <w:sz w:val="26"/>
          <w:szCs w:val="26"/>
        </w:rPr>
        <w:t>D</w:t>
      </w:r>
      <w:r w:rsidRPr="00C05102">
        <w:rPr>
          <w:b/>
          <w:color w:val="FF0000"/>
          <w:spacing w:val="-3"/>
          <w:sz w:val="26"/>
          <w:szCs w:val="26"/>
        </w:rPr>
        <w:t>S</w:t>
      </w:r>
      <w:r w:rsidRPr="00C05102">
        <w:rPr>
          <w:b/>
          <w:color w:val="FF0000"/>
          <w:spacing w:val="1"/>
          <w:sz w:val="26"/>
          <w:szCs w:val="26"/>
        </w:rPr>
        <w:t>T</w:t>
      </w:r>
      <w:r w:rsidRPr="00C05102">
        <w:rPr>
          <w:b/>
          <w:color w:val="FF0000"/>
          <w:spacing w:val="2"/>
          <w:sz w:val="26"/>
          <w:szCs w:val="26"/>
        </w:rPr>
        <w:t>A</w:t>
      </w:r>
      <w:r w:rsidRPr="00C05102">
        <w:rPr>
          <w:b/>
          <w:color w:val="FF0000"/>
          <w:spacing w:val="2"/>
          <w:sz w:val="26"/>
          <w:szCs w:val="26"/>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134"/>
        <w:gridCol w:w="4536"/>
      </w:tblGrid>
      <w:tr w:rsidR="00796D25" w:rsidRPr="00796D25" w14:paraId="4B7E746E" w14:textId="77777777" w:rsidTr="00E52D62">
        <w:trPr>
          <w:trHeight w:val="376"/>
          <w:tblHeader/>
        </w:trPr>
        <w:tc>
          <w:tcPr>
            <w:tcW w:w="851" w:type="dxa"/>
            <w:vAlign w:val="center"/>
          </w:tcPr>
          <w:p w14:paraId="4AF4BD11" w14:textId="77777777" w:rsidR="00796D25" w:rsidRPr="00796D25" w:rsidRDefault="00796D25" w:rsidP="00E52D62">
            <w:pPr>
              <w:spacing w:before="100" w:after="100"/>
              <w:jc w:val="center"/>
              <w:rPr>
                <w:b/>
                <w:sz w:val="26"/>
                <w:szCs w:val="26"/>
              </w:rPr>
            </w:pPr>
            <w:r w:rsidRPr="00796D25">
              <w:rPr>
                <w:b/>
                <w:sz w:val="26"/>
                <w:szCs w:val="26"/>
              </w:rPr>
              <w:t>TT</w:t>
            </w:r>
          </w:p>
        </w:tc>
        <w:tc>
          <w:tcPr>
            <w:tcW w:w="2977" w:type="dxa"/>
            <w:vAlign w:val="center"/>
          </w:tcPr>
          <w:p w14:paraId="2A060846" w14:textId="77777777" w:rsidR="00796D25" w:rsidRPr="00796D25" w:rsidRDefault="00796D25" w:rsidP="00E52D62">
            <w:pPr>
              <w:spacing w:before="100" w:after="100"/>
              <w:jc w:val="center"/>
              <w:rPr>
                <w:b/>
                <w:sz w:val="26"/>
                <w:szCs w:val="26"/>
              </w:rPr>
            </w:pPr>
            <w:r w:rsidRPr="00796D25">
              <w:rPr>
                <w:b/>
                <w:sz w:val="26"/>
                <w:szCs w:val="26"/>
              </w:rPr>
              <w:t>Mô tả</w:t>
            </w:r>
          </w:p>
        </w:tc>
        <w:tc>
          <w:tcPr>
            <w:tcW w:w="1134" w:type="dxa"/>
            <w:vAlign w:val="center"/>
          </w:tcPr>
          <w:p w14:paraId="447829C4" w14:textId="77777777" w:rsidR="00796D25" w:rsidRPr="00796D25" w:rsidRDefault="00796D25" w:rsidP="00E52D62">
            <w:pPr>
              <w:spacing w:before="100" w:after="100"/>
              <w:jc w:val="center"/>
              <w:rPr>
                <w:b/>
                <w:sz w:val="26"/>
                <w:szCs w:val="26"/>
              </w:rPr>
            </w:pPr>
            <w:r w:rsidRPr="00796D25">
              <w:rPr>
                <w:b/>
                <w:sz w:val="26"/>
                <w:szCs w:val="26"/>
              </w:rPr>
              <w:t>Đơn vị</w:t>
            </w:r>
          </w:p>
        </w:tc>
        <w:tc>
          <w:tcPr>
            <w:tcW w:w="4536" w:type="dxa"/>
            <w:vAlign w:val="center"/>
          </w:tcPr>
          <w:p w14:paraId="50E710DB" w14:textId="77777777" w:rsidR="00796D25" w:rsidRPr="00796D25" w:rsidRDefault="00796D25" w:rsidP="00E52D62">
            <w:pPr>
              <w:tabs>
                <w:tab w:val="center" w:pos="1728"/>
                <w:tab w:val="left" w:pos="2708"/>
              </w:tabs>
              <w:spacing w:before="100" w:after="100"/>
              <w:jc w:val="center"/>
              <w:rPr>
                <w:b/>
                <w:sz w:val="26"/>
                <w:szCs w:val="26"/>
              </w:rPr>
            </w:pPr>
            <w:r w:rsidRPr="00796D25">
              <w:rPr>
                <w:b/>
                <w:sz w:val="26"/>
                <w:szCs w:val="26"/>
              </w:rPr>
              <w:t>Yêu cầu</w:t>
            </w:r>
          </w:p>
        </w:tc>
      </w:tr>
      <w:tr w:rsidR="00796D25" w:rsidRPr="00796D25" w14:paraId="1C43AC02" w14:textId="77777777" w:rsidTr="00E52D62">
        <w:tc>
          <w:tcPr>
            <w:tcW w:w="851" w:type="dxa"/>
            <w:vAlign w:val="center"/>
          </w:tcPr>
          <w:p w14:paraId="4D4575C1"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7CC34620" w14:textId="77777777" w:rsidR="00796D25" w:rsidRPr="00796D25" w:rsidRDefault="00796D25" w:rsidP="00796D25">
            <w:pPr>
              <w:spacing w:before="90" w:after="90"/>
              <w:rPr>
                <w:sz w:val="26"/>
                <w:szCs w:val="26"/>
                <w:lang w:val="en-GB"/>
              </w:rPr>
            </w:pPr>
            <w:r w:rsidRPr="00796D25">
              <w:rPr>
                <w:sz w:val="26"/>
                <w:szCs w:val="26"/>
                <w:lang w:val="en-GB"/>
              </w:rPr>
              <w:t>Nhà sản xuất</w:t>
            </w:r>
          </w:p>
        </w:tc>
        <w:tc>
          <w:tcPr>
            <w:tcW w:w="1134" w:type="dxa"/>
          </w:tcPr>
          <w:p w14:paraId="6A6631BC" w14:textId="77777777" w:rsidR="00796D25" w:rsidRPr="00796D25" w:rsidRDefault="00796D25" w:rsidP="00796D25">
            <w:pPr>
              <w:spacing w:before="90" w:after="90"/>
              <w:jc w:val="center"/>
              <w:rPr>
                <w:sz w:val="26"/>
                <w:szCs w:val="26"/>
                <w:lang w:val="en-GB"/>
              </w:rPr>
            </w:pPr>
          </w:p>
        </w:tc>
        <w:tc>
          <w:tcPr>
            <w:tcW w:w="4536" w:type="dxa"/>
          </w:tcPr>
          <w:p w14:paraId="6D8ED9BA" w14:textId="594B2E49" w:rsidR="00796D25" w:rsidRPr="00796D25" w:rsidRDefault="00796D25" w:rsidP="00796D25">
            <w:pPr>
              <w:spacing w:before="90" w:after="90"/>
              <w:jc w:val="center"/>
              <w:rPr>
                <w:sz w:val="26"/>
                <w:szCs w:val="26"/>
                <w:lang w:val="en-GB"/>
              </w:rPr>
            </w:pPr>
            <w:r w:rsidRPr="00374329">
              <w:rPr>
                <w:rFonts w:asciiTheme="majorHAnsi" w:hAnsiTheme="majorHAnsi" w:cstheme="majorHAnsi"/>
                <w:color w:val="000000"/>
                <w:sz w:val="26"/>
                <w:szCs w:val="26"/>
              </w:rPr>
              <w:t>Khai báo bởi nhà thầu</w:t>
            </w:r>
          </w:p>
        </w:tc>
      </w:tr>
      <w:tr w:rsidR="00796D25" w:rsidRPr="00796D25" w14:paraId="3871A6C7" w14:textId="77777777" w:rsidTr="00E52D62">
        <w:tc>
          <w:tcPr>
            <w:tcW w:w="851" w:type="dxa"/>
            <w:vAlign w:val="center"/>
          </w:tcPr>
          <w:p w14:paraId="6B2A90E1"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5B0504DE" w14:textId="77777777" w:rsidR="00796D25" w:rsidRPr="00796D25" w:rsidRDefault="00796D25" w:rsidP="00796D25">
            <w:pPr>
              <w:spacing w:before="90" w:after="90"/>
              <w:rPr>
                <w:sz w:val="26"/>
                <w:szCs w:val="26"/>
                <w:lang w:val="en-GB"/>
              </w:rPr>
            </w:pPr>
            <w:r w:rsidRPr="00796D25">
              <w:rPr>
                <w:sz w:val="26"/>
                <w:szCs w:val="26"/>
                <w:lang w:val="en-GB"/>
              </w:rPr>
              <w:t>Nước sản xuất</w:t>
            </w:r>
          </w:p>
        </w:tc>
        <w:tc>
          <w:tcPr>
            <w:tcW w:w="1134" w:type="dxa"/>
          </w:tcPr>
          <w:p w14:paraId="6A989FAC" w14:textId="77777777" w:rsidR="00796D25" w:rsidRPr="00796D25" w:rsidRDefault="00796D25" w:rsidP="00796D25">
            <w:pPr>
              <w:spacing w:before="90" w:after="90"/>
              <w:jc w:val="center"/>
              <w:rPr>
                <w:sz w:val="26"/>
                <w:szCs w:val="26"/>
                <w:lang w:val="en-GB"/>
              </w:rPr>
            </w:pPr>
          </w:p>
        </w:tc>
        <w:tc>
          <w:tcPr>
            <w:tcW w:w="4536" w:type="dxa"/>
          </w:tcPr>
          <w:p w14:paraId="7C328051" w14:textId="6BE8A1DF" w:rsidR="00796D25" w:rsidRPr="00796D25" w:rsidRDefault="00796D25" w:rsidP="00796D25">
            <w:pPr>
              <w:spacing w:before="90" w:after="90"/>
              <w:jc w:val="center"/>
              <w:rPr>
                <w:sz w:val="26"/>
                <w:szCs w:val="26"/>
                <w:lang w:val="en-GB"/>
              </w:rPr>
            </w:pPr>
            <w:r w:rsidRPr="00374329">
              <w:rPr>
                <w:rFonts w:asciiTheme="majorHAnsi" w:hAnsiTheme="majorHAnsi" w:cstheme="majorHAnsi"/>
                <w:color w:val="000000"/>
                <w:sz w:val="26"/>
                <w:szCs w:val="26"/>
              </w:rPr>
              <w:t>Khai báo bởi nhà thầu</w:t>
            </w:r>
          </w:p>
        </w:tc>
      </w:tr>
      <w:tr w:rsidR="00796D25" w:rsidRPr="00796D25" w14:paraId="12907E7F" w14:textId="77777777" w:rsidTr="00E52D62">
        <w:tc>
          <w:tcPr>
            <w:tcW w:w="851" w:type="dxa"/>
            <w:vAlign w:val="center"/>
          </w:tcPr>
          <w:p w14:paraId="7B17E3CD"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5E8B2290" w14:textId="77777777" w:rsidR="00796D25" w:rsidRPr="00796D25" w:rsidRDefault="00796D25" w:rsidP="00796D25">
            <w:pPr>
              <w:spacing w:before="90" w:after="90"/>
              <w:rPr>
                <w:sz w:val="26"/>
                <w:szCs w:val="26"/>
                <w:lang w:val="en-GB"/>
              </w:rPr>
            </w:pPr>
            <w:r w:rsidRPr="00796D25">
              <w:rPr>
                <w:sz w:val="26"/>
                <w:szCs w:val="26"/>
                <w:lang w:val="en-GB"/>
              </w:rPr>
              <w:t>Mã hiệu dây dẫn</w:t>
            </w:r>
          </w:p>
        </w:tc>
        <w:tc>
          <w:tcPr>
            <w:tcW w:w="1134" w:type="dxa"/>
          </w:tcPr>
          <w:p w14:paraId="1AB9C827" w14:textId="77777777" w:rsidR="00796D25" w:rsidRPr="00796D25" w:rsidRDefault="00796D25" w:rsidP="00796D25">
            <w:pPr>
              <w:spacing w:before="90" w:after="90"/>
              <w:jc w:val="center"/>
              <w:rPr>
                <w:sz w:val="26"/>
                <w:szCs w:val="26"/>
                <w:lang w:val="en-GB"/>
              </w:rPr>
            </w:pPr>
          </w:p>
        </w:tc>
        <w:tc>
          <w:tcPr>
            <w:tcW w:w="4536" w:type="dxa"/>
          </w:tcPr>
          <w:p w14:paraId="644051D7" w14:textId="7693B4EF" w:rsidR="00796D25" w:rsidRPr="00796D25" w:rsidRDefault="00796D25" w:rsidP="00796D25">
            <w:pPr>
              <w:spacing w:before="90" w:after="90"/>
              <w:jc w:val="center"/>
              <w:rPr>
                <w:sz w:val="26"/>
                <w:szCs w:val="26"/>
                <w:lang w:val="en-GB"/>
              </w:rPr>
            </w:pPr>
            <w:r w:rsidRPr="00374329">
              <w:rPr>
                <w:rFonts w:asciiTheme="majorHAnsi" w:hAnsiTheme="majorHAnsi" w:cstheme="majorHAnsi"/>
                <w:color w:val="000000"/>
                <w:sz w:val="26"/>
                <w:szCs w:val="26"/>
              </w:rPr>
              <w:t>Khai báo bởi nhà thầu</w:t>
            </w:r>
          </w:p>
        </w:tc>
      </w:tr>
      <w:tr w:rsidR="00796D25" w:rsidRPr="00796D25" w14:paraId="3277616C" w14:textId="77777777" w:rsidTr="00E52D62">
        <w:tc>
          <w:tcPr>
            <w:tcW w:w="851" w:type="dxa"/>
            <w:vAlign w:val="center"/>
          </w:tcPr>
          <w:p w14:paraId="4C519C5D"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71E86789" w14:textId="77777777" w:rsidR="00796D25" w:rsidRPr="00796D25" w:rsidRDefault="00796D25" w:rsidP="00E52D62">
            <w:pPr>
              <w:spacing w:before="90" w:after="90"/>
              <w:rPr>
                <w:sz w:val="26"/>
                <w:szCs w:val="26"/>
                <w:lang w:val="en-GB"/>
              </w:rPr>
            </w:pPr>
            <w:r w:rsidRPr="00796D25">
              <w:rPr>
                <w:sz w:val="26"/>
                <w:szCs w:val="26"/>
                <w:lang w:val="en-GB"/>
              </w:rPr>
              <w:t>Tiêu chuẩn áp dụng</w:t>
            </w:r>
          </w:p>
        </w:tc>
        <w:tc>
          <w:tcPr>
            <w:tcW w:w="1134" w:type="dxa"/>
          </w:tcPr>
          <w:p w14:paraId="7BD8E51B" w14:textId="77777777" w:rsidR="00796D25" w:rsidRPr="00796D25" w:rsidRDefault="00796D25" w:rsidP="00E52D62">
            <w:pPr>
              <w:pStyle w:val="Header"/>
              <w:spacing w:before="90" w:after="90"/>
              <w:jc w:val="center"/>
              <w:rPr>
                <w:lang w:val="en-GB"/>
              </w:rPr>
            </w:pPr>
          </w:p>
        </w:tc>
        <w:tc>
          <w:tcPr>
            <w:tcW w:w="4536" w:type="dxa"/>
          </w:tcPr>
          <w:p w14:paraId="4ADA4434" w14:textId="77777777" w:rsidR="00796D25" w:rsidRPr="00796D25" w:rsidRDefault="00796D25" w:rsidP="00E52D62">
            <w:pPr>
              <w:pStyle w:val="Header"/>
              <w:spacing w:before="90" w:after="90"/>
              <w:jc w:val="center"/>
              <w:rPr>
                <w:lang w:val="en-GB"/>
              </w:rPr>
            </w:pPr>
            <w:r w:rsidRPr="00796D25">
              <w:t xml:space="preserve">TCVN 5935-1/IEC 60502-1, </w:t>
            </w:r>
            <w:r w:rsidRPr="00796D25">
              <w:rPr>
                <w:noProof/>
                <w:lang w:val="en-GB"/>
              </w:rPr>
              <w:t>TCVN 6612/</w:t>
            </w:r>
            <w:r w:rsidRPr="00796D25">
              <w:rPr>
                <w:lang w:val="en-GB"/>
              </w:rPr>
              <w:t>IEC 60228</w:t>
            </w:r>
            <w:r w:rsidRPr="00796D25">
              <w:t xml:space="preserve"> hoặc tiêu chuẩn tương đương</w:t>
            </w:r>
          </w:p>
        </w:tc>
      </w:tr>
      <w:tr w:rsidR="00796D25" w:rsidRPr="00796D25" w14:paraId="5372BF59" w14:textId="77777777" w:rsidTr="00E52D62">
        <w:tc>
          <w:tcPr>
            <w:tcW w:w="851" w:type="dxa"/>
            <w:vAlign w:val="center"/>
          </w:tcPr>
          <w:p w14:paraId="28E1409B"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64784203" w14:textId="77777777" w:rsidR="00796D25" w:rsidRPr="00796D25" w:rsidRDefault="00796D25" w:rsidP="00E52D62">
            <w:pPr>
              <w:spacing w:before="90" w:after="90"/>
              <w:rPr>
                <w:sz w:val="26"/>
                <w:szCs w:val="26"/>
                <w:lang w:val="en-GB"/>
              </w:rPr>
            </w:pPr>
            <w:r w:rsidRPr="00796D25">
              <w:rPr>
                <w:sz w:val="26"/>
                <w:szCs w:val="26"/>
                <w:lang w:val="en-GB"/>
              </w:rPr>
              <w:t>Chủng loại cáp ngầm</w:t>
            </w:r>
          </w:p>
        </w:tc>
        <w:tc>
          <w:tcPr>
            <w:tcW w:w="1134" w:type="dxa"/>
          </w:tcPr>
          <w:p w14:paraId="748966C5" w14:textId="77777777" w:rsidR="00796D25" w:rsidRPr="00796D25" w:rsidRDefault="00796D25" w:rsidP="00E52D62">
            <w:pPr>
              <w:pStyle w:val="Header"/>
              <w:spacing w:before="90" w:after="90"/>
              <w:jc w:val="center"/>
              <w:rPr>
                <w:lang w:val="en-GB"/>
              </w:rPr>
            </w:pPr>
          </w:p>
        </w:tc>
        <w:tc>
          <w:tcPr>
            <w:tcW w:w="4536" w:type="dxa"/>
          </w:tcPr>
          <w:p w14:paraId="5638932B" w14:textId="77777777" w:rsidR="00796D25" w:rsidRPr="00796D25" w:rsidRDefault="00796D25" w:rsidP="00E52D62">
            <w:pPr>
              <w:pStyle w:val="Header"/>
              <w:spacing w:before="90" w:after="90"/>
              <w:jc w:val="both"/>
            </w:pPr>
            <w:r w:rsidRPr="00796D25">
              <w:t xml:space="preserve">Cáp ngầm hạ thế 4 lõi đồng, 3 lõi pha và 1 lõi trung tính, cách điện XLPE, bọc </w:t>
            </w:r>
            <w:r w:rsidRPr="00796D25">
              <w:lastRenderedPageBreak/>
              <w:t>giáp bằng băng thép mạ kẽm, vỏ bọc PVC, kí hiệu [CXV/DSTA]</w:t>
            </w:r>
          </w:p>
        </w:tc>
      </w:tr>
      <w:tr w:rsidR="00796D25" w:rsidRPr="00796D25" w14:paraId="2EC9320C" w14:textId="77777777" w:rsidTr="00E52D62">
        <w:tc>
          <w:tcPr>
            <w:tcW w:w="851" w:type="dxa"/>
            <w:vAlign w:val="center"/>
          </w:tcPr>
          <w:p w14:paraId="7423944B"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13FCEEB8" w14:textId="77777777" w:rsidR="00796D25" w:rsidRPr="00796D25" w:rsidRDefault="00796D25" w:rsidP="00E52D62">
            <w:pPr>
              <w:spacing w:before="90" w:after="90"/>
              <w:rPr>
                <w:sz w:val="26"/>
                <w:szCs w:val="26"/>
                <w:lang w:val="en-GB"/>
              </w:rPr>
            </w:pPr>
            <w:r w:rsidRPr="00796D25">
              <w:rPr>
                <w:sz w:val="26"/>
                <w:szCs w:val="26"/>
                <w:lang w:val="en-GB"/>
              </w:rPr>
              <w:t>Điện áp định mức (pha/dây)</w:t>
            </w:r>
          </w:p>
        </w:tc>
        <w:tc>
          <w:tcPr>
            <w:tcW w:w="1134" w:type="dxa"/>
            <w:vAlign w:val="center"/>
          </w:tcPr>
          <w:p w14:paraId="695ECADA" w14:textId="77777777" w:rsidR="00796D25" w:rsidRPr="00796D25" w:rsidRDefault="00796D25" w:rsidP="00E52D62">
            <w:pPr>
              <w:spacing w:before="90" w:after="90"/>
              <w:jc w:val="center"/>
              <w:rPr>
                <w:sz w:val="26"/>
                <w:szCs w:val="26"/>
                <w:lang w:val="en-GB"/>
              </w:rPr>
            </w:pPr>
            <w:r w:rsidRPr="00796D25">
              <w:rPr>
                <w:sz w:val="26"/>
                <w:szCs w:val="26"/>
                <w:lang w:val="en-GB"/>
              </w:rPr>
              <w:t>kV</w:t>
            </w:r>
          </w:p>
        </w:tc>
        <w:tc>
          <w:tcPr>
            <w:tcW w:w="4536" w:type="dxa"/>
            <w:vAlign w:val="center"/>
          </w:tcPr>
          <w:p w14:paraId="74990E5E" w14:textId="77777777" w:rsidR="00796D25" w:rsidRPr="00796D25" w:rsidRDefault="00796D25" w:rsidP="00E52D62">
            <w:pPr>
              <w:spacing w:before="90" w:after="90"/>
              <w:jc w:val="center"/>
              <w:rPr>
                <w:sz w:val="26"/>
                <w:szCs w:val="26"/>
                <w:lang w:val="en-GB"/>
              </w:rPr>
            </w:pPr>
            <w:r w:rsidRPr="00796D25">
              <w:rPr>
                <w:sz w:val="26"/>
                <w:szCs w:val="26"/>
                <w:lang w:val="en-GB"/>
              </w:rPr>
              <w:t>0,6/1</w:t>
            </w:r>
          </w:p>
        </w:tc>
      </w:tr>
      <w:tr w:rsidR="00796D25" w:rsidRPr="00796D25" w14:paraId="4AE1A45D" w14:textId="77777777" w:rsidTr="00E52D62">
        <w:tc>
          <w:tcPr>
            <w:tcW w:w="851" w:type="dxa"/>
            <w:vAlign w:val="center"/>
          </w:tcPr>
          <w:p w14:paraId="7791C09C"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2D97211A" w14:textId="77777777" w:rsidR="00796D25" w:rsidRPr="00796D25" w:rsidRDefault="00796D25" w:rsidP="00E52D62">
            <w:pPr>
              <w:spacing w:before="90" w:after="90"/>
              <w:rPr>
                <w:sz w:val="26"/>
                <w:szCs w:val="26"/>
                <w:lang w:val="en-GB"/>
              </w:rPr>
            </w:pPr>
            <w:r w:rsidRPr="00796D25">
              <w:rPr>
                <w:sz w:val="26"/>
                <w:szCs w:val="26"/>
                <w:lang w:val="en-GB"/>
              </w:rPr>
              <w:t>Tiết diện danh định của mỗi ruột dẫn</w:t>
            </w:r>
          </w:p>
        </w:tc>
        <w:tc>
          <w:tcPr>
            <w:tcW w:w="1134" w:type="dxa"/>
            <w:vAlign w:val="center"/>
          </w:tcPr>
          <w:p w14:paraId="19DDA2D0" w14:textId="77777777" w:rsidR="00796D25" w:rsidRPr="00796D25" w:rsidRDefault="00796D25" w:rsidP="00E52D62">
            <w:pPr>
              <w:spacing w:before="90" w:after="90"/>
              <w:jc w:val="center"/>
              <w:rPr>
                <w:sz w:val="26"/>
                <w:szCs w:val="26"/>
                <w:lang w:val="en-GB"/>
              </w:rPr>
            </w:pPr>
            <w:r w:rsidRPr="00796D25">
              <w:rPr>
                <w:sz w:val="26"/>
                <w:szCs w:val="26"/>
              </w:rPr>
              <w:t>mm</w:t>
            </w:r>
            <w:r w:rsidRPr="00796D25">
              <w:rPr>
                <w:sz w:val="26"/>
                <w:szCs w:val="26"/>
                <w:vertAlign w:val="superscript"/>
              </w:rPr>
              <w:t>2</w:t>
            </w:r>
          </w:p>
        </w:tc>
        <w:tc>
          <w:tcPr>
            <w:tcW w:w="4536" w:type="dxa"/>
            <w:vAlign w:val="center"/>
          </w:tcPr>
          <w:p w14:paraId="66BBBA29" w14:textId="77777777" w:rsidR="00796D25" w:rsidRPr="00796D25" w:rsidRDefault="00796D25" w:rsidP="00E52D62">
            <w:pPr>
              <w:spacing w:before="80" w:after="80"/>
              <w:jc w:val="center"/>
              <w:rPr>
                <w:sz w:val="26"/>
                <w:szCs w:val="26"/>
                <w:lang w:val="en-GB"/>
              </w:rPr>
            </w:pPr>
            <w:r w:rsidRPr="00796D25">
              <w:rPr>
                <w:sz w:val="26"/>
                <w:szCs w:val="26"/>
                <w:lang w:val="en-GB"/>
              </w:rPr>
              <w:t>16 – 25 – 35 – 50 – 70 – 95 – 120 – 150 – 240</w:t>
            </w:r>
          </w:p>
        </w:tc>
      </w:tr>
      <w:tr w:rsidR="00796D25" w:rsidRPr="00796D25" w14:paraId="0AE97C8B" w14:textId="77777777" w:rsidTr="00E52D62">
        <w:tc>
          <w:tcPr>
            <w:tcW w:w="851" w:type="dxa"/>
            <w:vAlign w:val="center"/>
          </w:tcPr>
          <w:p w14:paraId="4D6B6C16"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2D1E5BD7" w14:textId="77777777" w:rsidR="00796D25" w:rsidRPr="00796D25" w:rsidRDefault="00796D25" w:rsidP="00E52D62">
            <w:pPr>
              <w:spacing w:before="90" w:after="90"/>
              <w:rPr>
                <w:sz w:val="26"/>
                <w:szCs w:val="26"/>
                <w:lang w:val="en-GB"/>
              </w:rPr>
            </w:pPr>
            <w:r w:rsidRPr="00796D25">
              <w:rPr>
                <w:sz w:val="26"/>
                <w:szCs w:val="26"/>
                <w:lang w:val="en-GB"/>
              </w:rPr>
              <w:t>Tiết diện danh định cáp ngầm</w:t>
            </w:r>
          </w:p>
        </w:tc>
        <w:tc>
          <w:tcPr>
            <w:tcW w:w="1134" w:type="dxa"/>
            <w:vAlign w:val="center"/>
          </w:tcPr>
          <w:p w14:paraId="00B60467" w14:textId="77777777" w:rsidR="00796D25" w:rsidRPr="00796D25" w:rsidRDefault="00796D25" w:rsidP="00E52D62">
            <w:pPr>
              <w:spacing w:before="90" w:after="90"/>
              <w:jc w:val="center"/>
              <w:rPr>
                <w:sz w:val="26"/>
                <w:szCs w:val="26"/>
                <w:lang w:val="en-GB"/>
              </w:rPr>
            </w:pPr>
            <w:r w:rsidRPr="00796D25">
              <w:rPr>
                <w:sz w:val="26"/>
                <w:szCs w:val="26"/>
              </w:rPr>
              <w:t>mm</w:t>
            </w:r>
            <w:r w:rsidRPr="00796D25">
              <w:rPr>
                <w:sz w:val="26"/>
                <w:szCs w:val="26"/>
                <w:vertAlign w:val="superscript"/>
              </w:rPr>
              <w:t>2</w:t>
            </w:r>
          </w:p>
        </w:tc>
        <w:tc>
          <w:tcPr>
            <w:tcW w:w="4536" w:type="dxa"/>
            <w:vAlign w:val="center"/>
          </w:tcPr>
          <w:p w14:paraId="61D386DB" w14:textId="77777777" w:rsidR="00796D25" w:rsidRPr="00796D25" w:rsidRDefault="00796D25" w:rsidP="00E52D62">
            <w:pPr>
              <w:spacing w:before="90" w:after="90"/>
              <w:jc w:val="center"/>
              <w:rPr>
                <w:sz w:val="26"/>
                <w:szCs w:val="26"/>
                <w:lang w:val="en-GB"/>
              </w:rPr>
            </w:pPr>
          </w:p>
        </w:tc>
      </w:tr>
      <w:tr w:rsidR="00796D25" w:rsidRPr="00796D25" w14:paraId="5BBD4B54" w14:textId="77777777" w:rsidTr="00E52D62">
        <w:tc>
          <w:tcPr>
            <w:tcW w:w="851" w:type="dxa"/>
            <w:vAlign w:val="center"/>
          </w:tcPr>
          <w:p w14:paraId="39A283EB" w14:textId="77777777" w:rsidR="00796D25" w:rsidRPr="00796D25" w:rsidRDefault="00796D25" w:rsidP="00E52D62">
            <w:pPr>
              <w:spacing w:before="80" w:after="80"/>
              <w:ind w:left="170"/>
              <w:jc w:val="center"/>
              <w:rPr>
                <w:sz w:val="26"/>
                <w:szCs w:val="26"/>
                <w:lang w:val="en-GB"/>
              </w:rPr>
            </w:pPr>
          </w:p>
        </w:tc>
        <w:tc>
          <w:tcPr>
            <w:tcW w:w="2977" w:type="dxa"/>
            <w:vAlign w:val="center"/>
          </w:tcPr>
          <w:p w14:paraId="2AABA4C4" w14:textId="77777777" w:rsidR="00796D25" w:rsidRPr="00796D25" w:rsidRDefault="00796D25" w:rsidP="00157655">
            <w:pPr>
              <w:widowControl/>
              <w:numPr>
                <w:ilvl w:val="0"/>
                <w:numId w:val="123"/>
              </w:numPr>
              <w:tabs>
                <w:tab w:val="clear" w:pos="393"/>
                <w:tab w:val="num" w:pos="360"/>
              </w:tabs>
              <w:autoSpaceDE/>
              <w:autoSpaceDN/>
              <w:spacing w:before="80" w:after="80"/>
              <w:ind w:left="360"/>
              <w:rPr>
                <w:color w:val="FF0000"/>
                <w:sz w:val="26"/>
                <w:szCs w:val="26"/>
              </w:rPr>
            </w:pPr>
            <w:r w:rsidRPr="00796D25">
              <w:rPr>
                <w:color w:val="FF0000"/>
                <w:sz w:val="26"/>
                <w:szCs w:val="26"/>
              </w:rPr>
              <w:t>CXV/DSTA 3x120 + 1x70</w:t>
            </w:r>
          </w:p>
        </w:tc>
        <w:tc>
          <w:tcPr>
            <w:tcW w:w="1134" w:type="dxa"/>
          </w:tcPr>
          <w:p w14:paraId="15DCB73E" w14:textId="77777777" w:rsidR="00796D25" w:rsidRPr="00796D25" w:rsidRDefault="00796D25" w:rsidP="00E52D62">
            <w:pPr>
              <w:spacing w:before="80" w:after="80"/>
              <w:jc w:val="center"/>
              <w:rPr>
                <w:color w:val="FF0000"/>
                <w:sz w:val="26"/>
                <w:szCs w:val="26"/>
                <w:lang w:val="en-GB"/>
              </w:rPr>
            </w:pPr>
          </w:p>
        </w:tc>
        <w:tc>
          <w:tcPr>
            <w:tcW w:w="4536" w:type="dxa"/>
            <w:vAlign w:val="center"/>
          </w:tcPr>
          <w:p w14:paraId="4F6E764D" w14:textId="77777777" w:rsidR="00796D25" w:rsidRPr="00796D25" w:rsidRDefault="00796D25" w:rsidP="00E52D62">
            <w:pPr>
              <w:spacing w:before="80" w:after="80"/>
              <w:jc w:val="center"/>
              <w:rPr>
                <w:color w:val="FF0000"/>
                <w:sz w:val="26"/>
                <w:szCs w:val="26"/>
              </w:rPr>
            </w:pPr>
            <w:r w:rsidRPr="00796D25">
              <w:rPr>
                <w:color w:val="FF0000"/>
                <w:sz w:val="26"/>
                <w:szCs w:val="26"/>
              </w:rPr>
              <w:t>3x120 +1x70</w:t>
            </w:r>
          </w:p>
        </w:tc>
      </w:tr>
      <w:tr w:rsidR="00796D25" w:rsidRPr="00796D25" w14:paraId="53C9A13C" w14:textId="77777777" w:rsidTr="00E52D62">
        <w:tc>
          <w:tcPr>
            <w:tcW w:w="851" w:type="dxa"/>
            <w:vAlign w:val="center"/>
          </w:tcPr>
          <w:p w14:paraId="55693310" w14:textId="77777777" w:rsidR="00796D25" w:rsidRPr="00796D25" w:rsidRDefault="00796D25" w:rsidP="00E52D62">
            <w:pPr>
              <w:spacing w:before="80" w:after="80"/>
              <w:ind w:left="170"/>
              <w:jc w:val="center"/>
              <w:rPr>
                <w:sz w:val="26"/>
                <w:szCs w:val="26"/>
                <w:lang w:val="en-GB"/>
              </w:rPr>
            </w:pPr>
          </w:p>
        </w:tc>
        <w:tc>
          <w:tcPr>
            <w:tcW w:w="2977" w:type="dxa"/>
            <w:vAlign w:val="center"/>
          </w:tcPr>
          <w:p w14:paraId="3FD8DCE8" w14:textId="77777777" w:rsidR="00796D25" w:rsidRPr="00796D25" w:rsidRDefault="00796D25" w:rsidP="00157655">
            <w:pPr>
              <w:widowControl/>
              <w:numPr>
                <w:ilvl w:val="0"/>
                <w:numId w:val="123"/>
              </w:numPr>
              <w:tabs>
                <w:tab w:val="clear" w:pos="393"/>
                <w:tab w:val="num" w:pos="360"/>
              </w:tabs>
              <w:autoSpaceDE/>
              <w:autoSpaceDN/>
              <w:spacing w:before="80" w:after="80"/>
              <w:ind w:left="360"/>
              <w:rPr>
                <w:color w:val="FF0000"/>
                <w:sz w:val="26"/>
                <w:szCs w:val="26"/>
              </w:rPr>
            </w:pPr>
            <w:r w:rsidRPr="00796D25">
              <w:rPr>
                <w:color w:val="FF0000"/>
                <w:sz w:val="26"/>
                <w:szCs w:val="26"/>
              </w:rPr>
              <w:t>CXV/DSTA 3x240 + 1x120</w:t>
            </w:r>
          </w:p>
        </w:tc>
        <w:tc>
          <w:tcPr>
            <w:tcW w:w="1134" w:type="dxa"/>
          </w:tcPr>
          <w:p w14:paraId="7D9F7FED" w14:textId="77777777" w:rsidR="00796D25" w:rsidRPr="00796D25" w:rsidRDefault="00796D25" w:rsidP="00E52D62">
            <w:pPr>
              <w:spacing w:before="80" w:after="80"/>
              <w:jc w:val="center"/>
              <w:rPr>
                <w:color w:val="FF0000"/>
                <w:sz w:val="26"/>
                <w:szCs w:val="26"/>
                <w:lang w:val="en-GB"/>
              </w:rPr>
            </w:pPr>
          </w:p>
        </w:tc>
        <w:tc>
          <w:tcPr>
            <w:tcW w:w="4536" w:type="dxa"/>
            <w:vAlign w:val="center"/>
          </w:tcPr>
          <w:p w14:paraId="6AFBAA85" w14:textId="77777777" w:rsidR="00796D25" w:rsidRPr="00796D25" w:rsidRDefault="00796D25" w:rsidP="00E52D62">
            <w:pPr>
              <w:spacing w:before="80" w:after="80"/>
              <w:jc w:val="center"/>
              <w:rPr>
                <w:color w:val="FF0000"/>
                <w:sz w:val="26"/>
                <w:szCs w:val="26"/>
              </w:rPr>
            </w:pPr>
            <w:r w:rsidRPr="00796D25">
              <w:rPr>
                <w:color w:val="FF0000"/>
                <w:sz w:val="26"/>
                <w:szCs w:val="26"/>
              </w:rPr>
              <w:t>3x240 +1x120</w:t>
            </w:r>
          </w:p>
        </w:tc>
      </w:tr>
      <w:tr w:rsidR="00796D25" w:rsidRPr="00796D25" w14:paraId="7DCF463D" w14:textId="77777777" w:rsidTr="00E52D62">
        <w:tc>
          <w:tcPr>
            <w:tcW w:w="851" w:type="dxa"/>
            <w:vAlign w:val="center"/>
          </w:tcPr>
          <w:p w14:paraId="793B4A71"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72A3D479" w14:textId="77777777" w:rsidR="00796D25" w:rsidRPr="00796D25" w:rsidRDefault="00796D25" w:rsidP="00E52D62">
            <w:pPr>
              <w:spacing w:before="90" w:after="90"/>
              <w:rPr>
                <w:bCs/>
                <w:sz w:val="26"/>
                <w:szCs w:val="26"/>
              </w:rPr>
            </w:pPr>
            <w:r w:rsidRPr="00796D25">
              <w:rPr>
                <w:sz w:val="26"/>
                <w:szCs w:val="26"/>
                <w:lang w:val="en-GB"/>
              </w:rPr>
              <w:t>Ruột dẫn</w:t>
            </w:r>
          </w:p>
        </w:tc>
        <w:tc>
          <w:tcPr>
            <w:tcW w:w="1134" w:type="dxa"/>
            <w:vAlign w:val="center"/>
          </w:tcPr>
          <w:p w14:paraId="121B16E1" w14:textId="77777777" w:rsidR="00796D25" w:rsidRPr="00796D25" w:rsidRDefault="00796D25" w:rsidP="00E52D62">
            <w:pPr>
              <w:spacing w:before="90" w:after="90"/>
              <w:jc w:val="center"/>
              <w:rPr>
                <w:sz w:val="26"/>
                <w:szCs w:val="26"/>
                <w:lang w:val="en-GB"/>
              </w:rPr>
            </w:pPr>
          </w:p>
        </w:tc>
        <w:tc>
          <w:tcPr>
            <w:tcW w:w="4536" w:type="dxa"/>
          </w:tcPr>
          <w:p w14:paraId="34495F06" w14:textId="77777777" w:rsidR="00796D25" w:rsidRPr="00796D25" w:rsidRDefault="00796D25" w:rsidP="00E52D62">
            <w:pPr>
              <w:spacing w:before="90" w:after="90"/>
              <w:jc w:val="both"/>
              <w:rPr>
                <w:sz w:val="26"/>
                <w:szCs w:val="26"/>
              </w:rPr>
            </w:pPr>
            <w:r w:rsidRPr="00796D25">
              <w:rPr>
                <w:sz w:val="26"/>
                <w:szCs w:val="26"/>
              </w:rPr>
              <w:t>Sợi đồng mềm, tiết diện tròn được xoắn đồng tâm và ép chặt (cấp 2 theo IEC 60228)</w:t>
            </w:r>
          </w:p>
        </w:tc>
      </w:tr>
      <w:tr w:rsidR="00796D25" w:rsidRPr="00796D25" w14:paraId="0A5439D1" w14:textId="77777777" w:rsidTr="00E52D62">
        <w:tc>
          <w:tcPr>
            <w:tcW w:w="851" w:type="dxa"/>
            <w:vAlign w:val="center"/>
          </w:tcPr>
          <w:p w14:paraId="13C682EE"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4199A62C" w14:textId="77777777" w:rsidR="00796D25" w:rsidRPr="00796D25" w:rsidRDefault="00796D25" w:rsidP="00E52D62">
            <w:pPr>
              <w:spacing w:before="90" w:after="90"/>
              <w:rPr>
                <w:sz w:val="26"/>
                <w:szCs w:val="26"/>
                <w:lang w:val="en-GB"/>
              </w:rPr>
            </w:pPr>
            <w:r w:rsidRPr="00796D25">
              <w:rPr>
                <w:sz w:val="26"/>
                <w:szCs w:val="26"/>
                <w:lang w:val="en-GB"/>
              </w:rPr>
              <w:t xml:space="preserve">Lớp cách điện </w:t>
            </w:r>
          </w:p>
        </w:tc>
        <w:tc>
          <w:tcPr>
            <w:tcW w:w="1134" w:type="dxa"/>
          </w:tcPr>
          <w:p w14:paraId="3E88CB4A" w14:textId="77777777" w:rsidR="00796D25" w:rsidRPr="00796D25" w:rsidRDefault="00796D25" w:rsidP="00E52D62">
            <w:pPr>
              <w:spacing w:before="90" w:after="90"/>
              <w:jc w:val="center"/>
              <w:rPr>
                <w:sz w:val="26"/>
                <w:szCs w:val="26"/>
                <w:lang w:val="en-GB"/>
              </w:rPr>
            </w:pPr>
            <w:r w:rsidRPr="00796D25">
              <w:rPr>
                <w:sz w:val="26"/>
                <w:szCs w:val="26"/>
              </w:rPr>
              <w:t xml:space="preserve"> </w:t>
            </w:r>
          </w:p>
        </w:tc>
        <w:tc>
          <w:tcPr>
            <w:tcW w:w="4536" w:type="dxa"/>
          </w:tcPr>
          <w:p w14:paraId="20EB9F8A" w14:textId="77777777" w:rsidR="00796D25" w:rsidRPr="00796D25" w:rsidRDefault="00796D25" w:rsidP="00E52D62">
            <w:pPr>
              <w:spacing w:before="90" w:after="90"/>
              <w:jc w:val="both"/>
              <w:rPr>
                <w:bCs/>
                <w:sz w:val="26"/>
                <w:szCs w:val="26"/>
              </w:rPr>
            </w:pPr>
            <w:r w:rsidRPr="00796D25">
              <w:rPr>
                <w:sz w:val="26"/>
                <w:szCs w:val="26"/>
              </w:rPr>
              <w:t>XLPE bọc quanh ruột dẫn tạo thành lớp cách điện chính định hình bằng phương pháp đùn. Bề dày danh định cách điện theo yêu cầu tại Mục 16</w:t>
            </w:r>
          </w:p>
        </w:tc>
      </w:tr>
      <w:tr w:rsidR="00796D25" w:rsidRPr="00796D25" w14:paraId="3F385FF3" w14:textId="77777777" w:rsidTr="00E52D62">
        <w:tc>
          <w:tcPr>
            <w:tcW w:w="851" w:type="dxa"/>
            <w:vAlign w:val="center"/>
          </w:tcPr>
          <w:p w14:paraId="5C3AC1BE" w14:textId="77777777" w:rsidR="00796D25" w:rsidRPr="00796D25" w:rsidRDefault="00796D25" w:rsidP="00157655">
            <w:pPr>
              <w:widowControl/>
              <w:numPr>
                <w:ilvl w:val="0"/>
                <w:numId w:val="126"/>
              </w:numPr>
              <w:autoSpaceDE/>
              <w:autoSpaceDN/>
              <w:spacing w:before="90" w:after="90"/>
              <w:jc w:val="center"/>
              <w:rPr>
                <w:sz w:val="26"/>
                <w:szCs w:val="26"/>
                <w:lang w:val="en-GB"/>
              </w:rPr>
            </w:pPr>
          </w:p>
        </w:tc>
        <w:tc>
          <w:tcPr>
            <w:tcW w:w="2977" w:type="dxa"/>
            <w:vAlign w:val="center"/>
          </w:tcPr>
          <w:p w14:paraId="5527866A" w14:textId="77777777" w:rsidR="00796D25" w:rsidRPr="00796D25" w:rsidRDefault="00796D25" w:rsidP="00E52D62">
            <w:pPr>
              <w:spacing w:before="90" w:after="90"/>
              <w:rPr>
                <w:sz w:val="26"/>
                <w:szCs w:val="26"/>
                <w:lang w:val="en-GB"/>
              </w:rPr>
            </w:pPr>
            <w:r w:rsidRPr="00796D25">
              <w:rPr>
                <w:sz w:val="26"/>
                <w:szCs w:val="26"/>
                <w:lang w:val="en-GB"/>
              </w:rPr>
              <w:t>Lớp vỏ bọc bên trong và chất độn</w:t>
            </w:r>
          </w:p>
        </w:tc>
        <w:tc>
          <w:tcPr>
            <w:tcW w:w="1134" w:type="dxa"/>
            <w:vAlign w:val="center"/>
          </w:tcPr>
          <w:p w14:paraId="685C7C07" w14:textId="77777777" w:rsidR="00796D25" w:rsidRPr="00796D25" w:rsidRDefault="00796D25" w:rsidP="00E52D62">
            <w:pPr>
              <w:spacing w:before="90" w:after="90"/>
              <w:jc w:val="center"/>
              <w:rPr>
                <w:sz w:val="26"/>
                <w:szCs w:val="26"/>
              </w:rPr>
            </w:pPr>
          </w:p>
        </w:tc>
        <w:tc>
          <w:tcPr>
            <w:tcW w:w="4536" w:type="dxa"/>
            <w:vAlign w:val="center"/>
          </w:tcPr>
          <w:p w14:paraId="3F0F0B7C" w14:textId="77777777" w:rsidR="00796D25" w:rsidRPr="00796D25" w:rsidRDefault="00796D25" w:rsidP="00E52D62">
            <w:pPr>
              <w:spacing w:before="90" w:after="90"/>
              <w:jc w:val="both"/>
              <w:rPr>
                <w:sz w:val="26"/>
                <w:szCs w:val="26"/>
              </w:rPr>
            </w:pPr>
            <w:r w:rsidRPr="00796D25">
              <w:rPr>
                <w:sz w:val="26"/>
                <w:szCs w:val="26"/>
              </w:rPr>
              <w:t>Khoảng trống giữa các lõi cáp được đùn đầy bằng chất độn và có một lớp bọc bên trong được bọc phủ lên các lõi. Lớp vỏ bọc bên trong được tạo thành bằng phương pháp đùn. Cho phép sử dụng một lớp bó thích hợp trước khi đùn lớp vỏ bọc bên trong. Vật liệu sử dụng làm lớp vỏ bên trong và chất độn phải thích hợp với nhiệt độ làm việc của cáp và tương thích với vật liệu cách điện</w:t>
            </w:r>
          </w:p>
        </w:tc>
      </w:tr>
      <w:tr w:rsidR="00796D25" w:rsidRPr="00796D25" w14:paraId="7C931164" w14:textId="77777777" w:rsidTr="00E52D62">
        <w:tc>
          <w:tcPr>
            <w:tcW w:w="851" w:type="dxa"/>
            <w:vAlign w:val="center"/>
          </w:tcPr>
          <w:p w14:paraId="70C5C730" w14:textId="77777777" w:rsidR="00796D25" w:rsidRPr="00796D25" w:rsidRDefault="00796D25" w:rsidP="00157655">
            <w:pPr>
              <w:widowControl/>
              <w:numPr>
                <w:ilvl w:val="0"/>
                <w:numId w:val="126"/>
              </w:numPr>
              <w:autoSpaceDE/>
              <w:autoSpaceDN/>
              <w:spacing w:before="120" w:after="120"/>
              <w:jc w:val="center"/>
              <w:rPr>
                <w:sz w:val="26"/>
                <w:szCs w:val="26"/>
                <w:lang w:val="en-GB"/>
              </w:rPr>
            </w:pPr>
          </w:p>
        </w:tc>
        <w:tc>
          <w:tcPr>
            <w:tcW w:w="2977" w:type="dxa"/>
            <w:vAlign w:val="center"/>
          </w:tcPr>
          <w:p w14:paraId="6E777B70" w14:textId="77777777" w:rsidR="00796D25" w:rsidRPr="00796D25" w:rsidRDefault="00796D25" w:rsidP="00E52D62">
            <w:pPr>
              <w:spacing w:before="120" w:after="120"/>
              <w:rPr>
                <w:sz w:val="26"/>
                <w:szCs w:val="26"/>
                <w:lang w:val="en-GB"/>
              </w:rPr>
            </w:pPr>
            <w:r w:rsidRPr="00796D25">
              <w:rPr>
                <w:sz w:val="26"/>
                <w:szCs w:val="26"/>
                <w:lang w:val="en-GB"/>
              </w:rPr>
              <w:t>Giáp bảo vệ</w:t>
            </w:r>
          </w:p>
        </w:tc>
        <w:tc>
          <w:tcPr>
            <w:tcW w:w="1134" w:type="dxa"/>
            <w:vAlign w:val="center"/>
          </w:tcPr>
          <w:p w14:paraId="78C77364" w14:textId="77777777" w:rsidR="00796D25" w:rsidRPr="00796D25" w:rsidRDefault="00796D25" w:rsidP="00E52D62">
            <w:pPr>
              <w:spacing w:before="120" w:after="120"/>
              <w:jc w:val="center"/>
              <w:rPr>
                <w:sz w:val="26"/>
                <w:szCs w:val="26"/>
              </w:rPr>
            </w:pPr>
          </w:p>
        </w:tc>
        <w:tc>
          <w:tcPr>
            <w:tcW w:w="4536" w:type="dxa"/>
          </w:tcPr>
          <w:p w14:paraId="16A2BF56" w14:textId="77777777" w:rsidR="00796D25" w:rsidRPr="00796D25" w:rsidRDefault="00796D25" w:rsidP="00E52D62">
            <w:pPr>
              <w:spacing w:before="120" w:after="120"/>
              <w:jc w:val="both"/>
              <w:rPr>
                <w:sz w:val="26"/>
                <w:szCs w:val="26"/>
              </w:rPr>
            </w:pPr>
            <w:r w:rsidRPr="00796D25">
              <w:rPr>
                <w:sz w:val="26"/>
                <w:szCs w:val="26"/>
              </w:rPr>
              <w:t>Giáp bảo vệ phải được làm bằng băng thép mạ kẽm và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 Bề dày danh định mỗi lớp băng là 0,5 mm. Chiều dày băng quấn dùng làm áo giáp không được thấp hơn giá trị danh định 10%.</w:t>
            </w:r>
          </w:p>
        </w:tc>
      </w:tr>
      <w:tr w:rsidR="00796D25" w:rsidRPr="00796D25" w14:paraId="78B37B30" w14:textId="77777777" w:rsidTr="00E52D62">
        <w:tc>
          <w:tcPr>
            <w:tcW w:w="851" w:type="dxa"/>
            <w:vAlign w:val="center"/>
          </w:tcPr>
          <w:p w14:paraId="310F30A6" w14:textId="77777777" w:rsidR="00796D25" w:rsidRPr="00796D25" w:rsidRDefault="00796D25" w:rsidP="00157655">
            <w:pPr>
              <w:widowControl/>
              <w:numPr>
                <w:ilvl w:val="0"/>
                <w:numId w:val="126"/>
              </w:numPr>
              <w:autoSpaceDE/>
              <w:autoSpaceDN/>
              <w:spacing w:before="120" w:after="120"/>
              <w:jc w:val="center"/>
              <w:rPr>
                <w:sz w:val="26"/>
                <w:szCs w:val="26"/>
                <w:lang w:val="en-GB"/>
              </w:rPr>
            </w:pPr>
          </w:p>
        </w:tc>
        <w:tc>
          <w:tcPr>
            <w:tcW w:w="2977" w:type="dxa"/>
            <w:vAlign w:val="center"/>
          </w:tcPr>
          <w:p w14:paraId="2ECA2BF2" w14:textId="77777777" w:rsidR="00796D25" w:rsidRPr="00796D25" w:rsidRDefault="00796D25" w:rsidP="00E52D62">
            <w:pPr>
              <w:spacing w:before="120" w:after="120"/>
              <w:rPr>
                <w:sz w:val="26"/>
                <w:szCs w:val="26"/>
                <w:lang w:val="en-GB"/>
              </w:rPr>
            </w:pPr>
            <w:r w:rsidRPr="00796D25">
              <w:rPr>
                <w:sz w:val="26"/>
                <w:szCs w:val="26"/>
                <w:lang w:val="en-GB"/>
              </w:rPr>
              <w:t>Vỏ cáp</w:t>
            </w:r>
          </w:p>
        </w:tc>
        <w:tc>
          <w:tcPr>
            <w:tcW w:w="1134" w:type="dxa"/>
          </w:tcPr>
          <w:p w14:paraId="1D049C03" w14:textId="77777777" w:rsidR="00796D25" w:rsidRPr="00796D25" w:rsidRDefault="00796D25" w:rsidP="00E52D62">
            <w:pPr>
              <w:spacing w:before="120" w:after="120"/>
              <w:jc w:val="center"/>
              <w:rPr>
                <w:sz w:val="26"/>
                <w:szCs w:val="26"/>
                <w:lang w:val="en-GB"/>
              </w:rPr>
            </w:pPr>
          </w:p>
        </w:tc>
        <w:tc>
          <w:tcPr>
            <w:tcW w:w="4536" w:type="dxa"/>
          </w:tcPr>
          <w:p w14:paraId="54E1E24D" w14:textId="77777777" w:rsidR="00796D25" w:rsidRPr="00796D25" w:rsidRDefault="00796D25" w:rsidP="00E52D62">
            <w:pPr>
              <w:spacing w:before="120" w:after="120"/>
              <w:jc w:val="both"/>
              <w:rPr>
                <w:sz w:val="26"/>
                <w:szCs w:val="26"/>
              </w:rPr>
            </w:pPr>
            <w:r w:rsidRPr="00796D25">
              <w:rPr>
                <w:sz w:val="26"/>
                <w:szCs w:val="26"/>
              </w:rPr>
              <w:t>Được làm bằng vật liệu PVC (loại ST2) có phụ gia chống lão hóa, bền với tia tử ngoại. Bề dày danh định vỏ cáp theo yêu cầu tại Mục 17</w:t>
            </w:r>
          </w:p>
        </w:tc>
      </w:tr>
      <w:tr w:rsidR="00796D25" w:rsidRPr="00796D25" w14:paraId="5CA318DC" w14:textId="77777777" w:rsidTr="00E52D62">
        <w:tc>
          <w:tcPr>
            <w:tcW w:w="851" w:type="dxa"/>
            <w:vAlign w:val="center"/>
          </w:tcPr>
          <w:p w14:paraId="1889CAC3" w14:textId="77777777" w:rsidR="00796D25" w:rsidRPr="00796D25" w:rsidRDefault="00796D25" w:rsidP="00157655">
            <w:pPr>
              <w:widowControl/>
              <w:numPr>
                <w:ilvl w:val="0"/>
                <w:numId w:val="126"/>
              </w:numPr>
              <w:autoSpaceDE/>
              <w:autoSpaceDN/>
              <w:spacing w:before="120" w:after="120"/>
              <w:jc w:val="center"/>
              <w:rPr>
                <w:sz w:val="26"/>
                <w:szCs w:val="26"/>
                <w:lang w:val="en-GB"/>
              </w:rPr>
            </w:pPr>
          </w:p>
        </w:tc>
        <w:tc>
          <w:tcPr>
            <w:tcW w:w="2977" w:type="dxa"/>
            <w:vAlign w:val="center"/>
          </w:tcPr>
          <w:p w14:paraId="79346B16" w14:textId="77777777" w:rsidR="00796D25" w:rsidRPr="00796D25" w:rsidRDefault="00796D25" w:rsidP="00E52D62">
            <w:pPr>
              <w:spacing w:before="120" w:after="120"/>
              <w:rPr>
                <w:sz w:val="26"/>
                <w:szCs w:val="26"/>
                <w:lang w:val="en-GB"/>
              </w:rPr>
            </w:pPr>
            <w:r w:rsidRPr="00796D25">
              <w:rPr>
                <w:sz w:val="26"/>
                <w:szCs w:val="26"/>
                <w:lang w:val="en-GB"/>
              </w:rPr>
              <w:t>Số sợi tối thiểu của mỗi ruột dẫn dây pha/dây trung tính theo IEC 60288:</w:t>
            </w:r>
          </w:p>
        </w:tc>
        <w:tc>
          <w:tcPr>
            <w:tcW w:w="1134" w:type="dxa"/>
            <w:vAlign w:val="center"/>
          </w:tcPr>
          <w:p w14:paraId="6AFD196F" w14:textId="77777777" w:rsidR="00796D25" w:rsidRPr="00796D25" w:rsidRDefault="00796D25" w:rsidP="00E52D62">
            <w:pPr>
              <w:spacing w:before="120" w:after="120"/>
              <w:jc w:val="center"/>
              <w:rPr>
                <w:sz w:val="26"/>
                <w:szCs w:val="26"/>
                <w:lang w:val="en-GB"/>
              </w:rPr>
            </w:pPr>
            <w:r w:rsidRPr="00796D25">
              <w:rPr>
                <w:sz w:val="26"/>
                <w:szCs w:val="26"/>
                <w:lang w:val="en-GB"/>
              </w:rPr>
              <w:t>Sợi</w:t>
            </w:r>
          </w:p>
        </w:tc>
        <w:tc>
          <w:tcPr>
            <w:tcW w:w="4536" w:type="dxa"/>
            <w:vAlign w:val="center"/>
          </w:tcPr>
          <w:p w14:paraId="0AC5ADA4" w14:textId="77777777" w:rsidR="00796D25" w:rsidRPr="00796D25" w:rsidRDefault="00796D25" w:rsidP="00E52D62">
            <w:pPr>
              <w:spacing w:before="120" w:after="120"/>
              <w:jc w:val="center"/>
              <w:rPr>
                <w:sz w:val="26"/>
                <w:szCs w:val="26"/>
                <w:lang w:val="en-GB"/>
              </w:rPr>
            </w:pPr>
          </w:p>
        </w:tc>
      </w:tr>
      <w:tr w:rsidR="00796D25" w:rsidRPr="00796D25" w14:paraId="73A720F2" w14:textId="77777777" w:rsidTr="00E52D62">
        <w:tc>
          <w:tcPr>
            <w:tcW w:w="851" w:type="dxa"/>
            <w:vAlign w:val="center"/>
          </w:tcPr>
          <w:p w14:paraId="39119B6E" w14:textId="77777777" w:rsidR="00796D25" w:rsidRPr="00796D25" w:rsidRDefault="00796D25" w:rsidP="00E52D62">
            <w:pPr>
              <w:spacing w:before="80" w:after="80"/>
              <w:ind w:left="170"/>
              <w:jc w:val="center"/>
              <w:rPr>
                <w:color w:val="FF0000"/>
                <w:sz w:val="26"/>
                <w:szCs w:val="26"/>
                <w:lang w:val="en-GB"/>
              </w:rPr>
            </w:pPr>
          </w:p>
        </w:tc>
        <w:tc>
          <w:tcPr>
            <w:tcW w:w="2977" w:type="dxa"/>
            <w:vAlign w:val="center"/>
          </w:tcPr>
          <w:p w14:paraId="73848F38" w14:textId="77777777" w:rsidR="00796D25" w:rsidRPr="00796D25" w:rsidRDefault="00796D25" w:rsidP="00157655">
            <w:pPr>
              <w:widowControl/>
              <w:numPr>
                <w:ilvl w:val="0"/>
                <w:numId w:val="123"/>
              </w:numPr>
              <w:tabs>
                <w:tab w:val="clear" w:pos="393"/>
                <w:tab w:val="num" w:pos="360"/>
              </w:tabs>
              <w:autoSpaceDE/>
              <w:autoSpaceDN/>
              <w:spacing w:before="80" w:after="80"/>
              <w:ind w:left="360"/>
              <w:rPr>
                <w:bCs/>
                <w:color w:val="FF0000"/>
                <w:sz w:val="26"/>
                <w:szCs w:val="26"/>
              </w:rPr>
            </w:pPr>
            <w:r w:rsidRPr="00796D25">
              <w:rPr>
                <w:color w:val="FF0000"/>
                <w:sz w:val="26"/>
                <w:szCs w:val="26"/>
              </w:rPr>
              <w:t>CXV/DSTA 3x120 + 1x70</w:t>
            </w:r>
          </w:p>
        </w:tc>
        <w:tc>
          <w:tcPr>
            <w:tcW w:w="1134" w:type="dxa"/>
          </w:tcPr>
          <w:p w14:paraId="3F774364" w14:textId="77777777" w:rsidR="00796D25" w:rsidRPr="00796D25" w:rsidRDefault="00796D25" w:rsidP="00E52D62">
            <w:pPr>
              <w:spacing w:before="80" w:after="80"/>
              <w:jc w:val="center"/>
              <w:rPr>
                <w:color w:val="FF0000"/>
                <w:sz w:val="26"/>
                <w:szCs w:val="26"/>
                <w:lang w:val="en-GB"/>
              </w:rPr>
            </w:pPr>
            <w:r w:rsidRPr="00796D25">
              <w:rPr>
                <w:color w:val="FF0000"/>
                <w:sz w:val="26"/>
                <w:szCs w:val="26"/>
                <w:lang w:val="en-GB"/>
              </w:rPr>
              <w:t>“</w:t>
            </w:r>
          </w:p>
        </w:tc>
        <w:tc>
          <w:tcPr>
            <w:tcW w:w="4536" w:type="dxa"/>
            <w:vAlign w:val="center"/>
          </w:tcPr>
          <w:p w14:paraId="5D612A78" w14:textId="77777777" w:rsidR="00796D25" w:rsidRPr="00796D25" w:rsidRDefault="00796D25" w:rsidP="00E52D62">
            <w:pPr>
              <w:spacing w:before="80" w:after="80"/>
              <w:jc w:val="center"/>
              <w:rPr>
                <w:color w:val="FF0000"/>
                <w:sz w:val="26"/>
                <w:szCs w:val="26"/>
              </w:rPr>
            </w:pPr>
            <w:r w:rsidRPr="00796D25">
              <w:rPr>
                <w:color w:val="FF0000"/>
                <w:sz w:val="26"/>
                <w:szCs w:val="26"/>
              </w:rPr>
              <w:t>18 / 12</w:t>
            </w:r>
          </w:p>
        </w:tc>
      </w:tr>
      <w:tr w:rsidR="00796D25" w:rsidRPr="00796D25" w14:paraId="6E8148A0" w14:textId="77777777" w:rsidTr="00E52D62">
        <w:tc>
          <w:tcPr>
            <w:tcW w:w="851" w:type="dxa"/>
            <w:vAlign w:val="center"/>
          </w:tcPr>
          <w:p w14:paraId="7411FD45" w14:textId="77777777" w:rsidR="00796D25" w:rsidRPr="00796D25" w:rsidRDefault="00796D25" w:rsidP="00E52D62">
            <w:pPr>
              <w:spacing w:before="80" w:after="80"/>
              <w:ind w:left="170"/>
              <w:jc w:val="center"/>
              <w:rPr>
                <w:color w:val="FF0000"/>
                <w:sz w:val="26"/>
                <w:szCs w:val="26"/>
                <w:lang w:val="en-GB"/>
              </w:rPr>
            </w:pPr>
          </w:p>
        </w:tc>
        <w:tc>
          <w:tcPr>
            <w:tcW w:w="2977" w:type="dxa"/>
            <w:vAlign w:val="center"/>
          </w:tcPr>
          <w:p w14:paraId="712E3E05" w14:textId="77777777" w:rsidR="00796D25" w:rsidRPr="00796D25" w:rsidRDefault="00796D25" w:rsidP="00157655">
            <w:pPr>
              <w:widowControl/>
              <w:numPr>
                <w:ilvl w:val="0"/>
                <w:numId w:val="123"/>
              </w:numPr>
              <w:tabs>
                <w:tab w:val="clear" w:pos="393"/>
                <w:tab w:val="num" w:pos="360"/>
              </w:tabs>
              <w:autoSpaceDE/>
              <w:autoSpaceDN/>
              <w:spacing w:before="80" w:after="80"/>
              <w:ind w:left="360"/>
              <w:rPr>
                <w:bCs/>
                <w:color w:val="FF0000"/>
                <w:sz w:val="26"/>
                <w:szCs w:val="26"/>
              </w:rPr>
            </w:pPr>
            <w:r w:rsidRPr="00796D25">
              <w:rPr>
                <w:color w:val="FF0000"/>
                <w:sz w:val="26"/>
                <w:szCs w:val="26"/>
              </w:rPr>
              <w:t>CXV/DSTA 3x240 + 1x120</w:t>
            </w:r>
          </w:p>
        </w:tc>
        <w:tc>
          <w:tcPr>
            <w:tcW w:w="1134" w:type="dxa"/>
          </w:tcPr>
          <w:p w14:paraId="160E2CB2" w14:textId="77777777" w:rsidR="00796D25" w:rsidRPr="00796D25" w:rsidRDefault="00796D25" w:rsidP="00E52D62">
            <w:pPr>
              <w:spacing w:before="80" w:after="80"/>
              <w:jc w:val="center"/>
              <w:rPr>
                <w:color w:val="FF0000"/>
                <w:sz w:val="26"/>
                <w:szCs w:val="26"/>
                <w:lang w:val="en-GB"/>
              </w:rPr>
            </w:pPr>
            <w:r w:rsidRPr="00796D25">
              <w:rPr>
                <w:color w:val="FF0000"/>
                <w:sz w:val="26"/>
                <w:szCs w:val="26"/>
                <w:lang w:val="en-GB"/>
              </w:rPr>
              <w:t>“</w:t>
            </w:r>
          </w:p>
        </w:tc>
        <w:tc>
          <w:tcPr>
            <w:tcW w:w="4536" w:type="dxa"/>
            <w:vAlign w:val="center"/>
          </w:tcPr>
          <w:p w14:paraId="38D56B47" w14:textId="77777777" w:rsidR="00796D25" w:rsidRPr="00796D25" w:rsidRDefault="00796D25" w:rsidP="00E52D62">
            <w:pPr>
              <w:spacing w:before="80" w:after="80"/>
              <w:jc w:val="center"/>
              <w:rPr>
                <w:color w:val="FF0000"/>
                <w:sz w:val="26"/>
                <w:szCs w:val="26"/>
              </w:rPr>
            </w:pPr>
            <w:r w:rsidRPr="00796D25">
              <w:rPr>
                <w:color w:val="FF0000"/>
                <w:sz w:val="26"/>
                <w:szCs w:val="26"/>
              </w:rPr>
              <w:t>34 / 18</w:t>
            </w:r>
          </w:p>
        </w:tc>
      </w:tr>
      <w:tr w:rsidR="00796D25" w:rsidRPr="00796D25" w14:paraId="322CA10E" w14:textId="77777777" w:rsidTr="00E52D62">
        <w:tc>
          <w:tcPr>
            <w:tcW w:w="851" w:type="dxa"/>
            <w:vAlign w:val="center"/>
          </w:tcPr>
          <w:p w14:paraId="70CC070D"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tcPr>
          <w:p w14:paraId="5E377156" w14:textId="77777777" w:rsidR="00796D25" w:rsidRPr="00796D25" w:rsidRDefault="00796D25" w:rsidP="00E52D62">
            <w:pPr>
              <w:spacing w:before="80" w:after="80"/>
              <w:rPr>
                <w:sz w:val="26"/>
                <w:szCs w:val="26"/>
                <w:lang w:val="en-GB"/>
              </w:rPr>
            </w:pPr>
            <w:r w:rsidRPr="00796D25">
              <w:rPr>
                <w:bCs/>
                <w:sz w:val="26"/>
                <w:szCs w:val="26"/>
              </w:rPr>
              <w:t>Điện trở tối đa của mỗi ruột dẫn dây pha/dây trung tính ở 20</w:t>
            </w:r>
            <w:r w:rsidRPr="00796D25">
              <w:rPr>
                <w:bCs/>
                <w:sz w:val="26"/>
                <w:szCs w:val="26"/>
              </w:rPr>
              <w:sym w:font="Symbol" w:char="F0B0"/>
            </w:r>
            <w:r w:rsidRPr="00796D25">
              <w:rPr>
                <w:bCs/>
                <w:sz w:val="26"/>
                <w:szCs w:val="26"/>
              </w:rPr>
              <w:t>C (theo IEC 60228)</w:t>
            </w:r>
          </w:p>
        </w:tc>
        <w:tc>
          <w:tcPr>
            <w:tcW w:w="1134" w:type="dxa"/>
            <w:vAlign w:val="center"/>
          </w:tcPr>
          <w:p w14:paraId="1003D493" w14:textId="77777777" w:rsidR="00796D25" w:rsidRPr="00796D25" w:rsidRDefault="00796D25" w:rsidP="00E52D62">
            <w:pPr>
              <w:spacing w:before="80" w:after="80"/>
              <w:jc w:val="center"/>
              <w:rPr>
                <w:sz w:val="26"/>
                <w:szCs w:val="26"/>
                <w:lang w:val="en-GB"/>
              </w:rPr>
            </w:pPr>
            <w:r w:rsidRPr="00796D25">
              <w:rPr>
                <w:sz w:val="26"/>
                <w:szCs w:val="26"/>
              </w:rPr>
              <w:sym w:font="Symbol" w:char="F057"/>
            </w:r>
            <w:r w:rsidRPr="00796D25">
              <w:rPr>
                <w:sz w:val="26"/>
                <w:szCs w:val="26"/>
              </w:rPr>
              <w:t>/km</w:t>
            </w:r>
          </w:p>
        </w:tc>
        <w:tc>
          <w:tcPr>
            <w:tcW w:w="4536" w:type="dxa"/>
          </w:tcPr>
          <w:p w14:paraId="7DFEC731" w14:textId="77777777" w:rsidR="00796D25" w:rsidRPr="00796D25" w:rsidRDefault="00796D25" w:rsidP="00E52D62">
            <w:pPr>
              <w:spacing w:before="80" w:after="80"/>
              <w:rPr>
                <w:sz w:val="26"/>
                <w:szCs w:val="26"/>
                <w:lang w:val="en-GB"/>
              </w:rPr>
            </w:pPr>
          </w:p>
        </w:tc>
      </w:tr>
      <w:tr w:rsidR="00796D25" w:rsidRPr="00796D25" w14:paraId="10A62B28" w14:textId="77777777" w:rsidTr="00E52D62">
        <w:tc>
          <w:tcPr>
            <w:tcW w:w="851" w:type="dxa"/>
            <w:vAlign w:val="center"/>
          </w:tcPr>
          <w:p w14:paraId="505240A7" w14:textId="77777777" w:rsidR="00796D25" w:rsidRPr="00796D25" w:rsidRDefault="00796D25" w:rsidP="00E52D62">
            <w:pPr>
              <w:spacing w:before="80" w:after="80"/>
              <w:ind w:left="170"/>
              <w:jc w:val="center"/>
              <w:rPr>
                <w:sz w:val="26"/>
                <w:szCs w:val="26"/>
                <w:lang w:val="en-GB"/>
              </w:rPr>
            </w:pPr>
          </w:p>
        </w:tc>
        <w:tc>
          <w:tcPr>
            <w:tcW w:w="2977" w:type="dxa"/>
            <w:vAlign w:val="center"/>
          </w:tcPr>
          <w:p w14:paraId="7E871989" w14:textId="77777777" w:rsidR="00796D25" w:rsidRPr="00796D25" w:rsidRDefault="00796D25" w:rsidP="00157655">
            <w:pPr>
              <w:widowControl/>
              <w:numPr>
                <w:ilvl w:val="0"/>
                <w:numId w:val="123"/>
              </w:numPr>
              <w:tabs>
                <w:tab w:val="clear" w:pos="393"/>
                <w:tab w:val="num" w:pos="360"/>
              </w:tabs>
              <w:autoSpaceDE/>
              <w:autoSpaceDN/>
              <w:spacing w:before="80" w:after="80"/>
              <w:ind w:left="360"/>
              <w:rPr>
                <w:sz w:val="26"/>
                <w:szCs w:val="26"/>
                <w:lang w:val="en-GB"/>
              </w:rPr>
            </w:pPr>
            <w:r w:rsidRPr="00796D25">
              <w:rPr>
                <w:sz w:val="26"/>
                <w:szCs w:val="26"/>
              </w:rPr>
              <w:t>CXV/DSTA 3x120 + 1x70</w:t>
            </w:r>
          </w:p>
        </w:tc>
        <w:tc>
          <w:tcPr>
            <w:tcW w:w="1134" w:type="dxa"/>
          </w:tcPr>
          <w:p w14:paraId="1FEB98EE" w14:textId="77777777" w:rsidR="00796D25" w:rsidRPr="00796D25" w:rsidRDefault="00796D25" w:rsidP="00E52D62">
            <w:pPr>
              <w:spacing w:before="80" w:after="80"/>
              <w:jc w:val="center"/>
              <w:rPr>
                <w:sz w:val="26"/>
                <w:szCs w:val="26"/>
                <w:lang w:val="en-GB"/>
              </w:rPr>
            </w:pPr>
            <w:r w:rsidRPr="00796D25">
              <w:rPr>
                <w:sz w:val="26"/>
                <w:szCs w:val="26"/>
                <w:lang w:val="en-GB"/>
              </w:rPr>
              <w:t>“</w:t>
            </w:r>
          </w:p>
        </w:tc>
        <w:tc>
          <w:tcPr>
            <w:tcW w:w="4536" w:type="dxa"/>
            <w:vAlign w:val="center"/>
          </w:tcPr>
          <w:p w14:paraId="2C569530" w14:textId="77777777" w:rsidR="00796D25" w:rsidRPr="00796D25" w:rsidRDefault="00796D25" w:rsidP="00E52D62">
            <w:pPr>
              <w:spacing w:before="80" w:after="80"/>
              <w:jc w:val="center"/>
              <w:rPr>
                <w:sz w:val="26"/>
                <w:szCs w:val="26"/>
              </w:rPr>
            </w:pPr>
            <w:r w:rsidRPr="00796D25">
              <w:rPr>
                <w:sz w:val="26"/>
                <w:szCs w:val="26"/>
              </w:rPr>
              <w:t>0,153 / 0,268</w:t>
            </w:r>
          </w:p>
        </w:tc>
      </w:tr>
      <w:tr w:rsidR="00796D25" w:rsidRPr="00796D25" w14:paraId="2BF8A1DE" w14:textId="77777777" w:rsidTr="00E52D62">
        <w:tc>
          <w:tcPr>
            <w:tcW w:w="851" w:type="dxa"/>
            <w:vAlign w:val="center"/>
          </w:tcPr>
          <w:p w14:paraId="2EB2C8DD" w14:textId="77777777" w:rsidR="00796D25" w:rsidRPr="00796D25" w:rsidRDefault="00796D25" w:rsidP="00E52D62">
            <w:pPr>
              <w:spacing w:before="80" w:after="80"/>
              <w:ind w:left="170"/>
              <w:jc w:val="center"/>
              <w:rPr>
                <w:sz w:val="26"/>
                <w:szCs w:val="26"/>
                <w:lang w:val="en-GB"/>
              </w:rPr>
            </w:pPr>
          </w:p>
        </w:tc>
        <w:tc>
          <w:tcPr>
            <w:tcW w:w="2977" w:type="dxa"/>
            <w:vAlign w:val="center"/>
          </w:tcPr>
          <w:p w14:paraId="1BD09663" w14:textId="77777777" w:rsidR="00796D25" w:rsidRPr="00796D25" w:rsidRDefault="00796D25" w:rsidP="00157655">
            <w:pPr>
              <w:widowControl/>
              <w:numPr>
                <w:ilvl w:val="0"/>
                <w:numId w:val="123"/>
              </w:numPr>
              <w:tabs>
                <w:tab w:val="clear" w:pos="393"/>
                <w:tab w:val="num" w:pos="360"/>
              </w:tabs>
              <w:autoSpaceDE/>
              <w:autoSpaceDN/>
              <w:spacing w:before="80" w:after="80"/>
              <w:ind w:left="360"/>
              <w:rPr>
                <w:sz w:val="26"/>
                <w:szCs w:val="26"/>
                <w:lang w:val="en-GB"/>
              </w:rPr>
            </w:pPr>
            <w:r w:rsidRPr="00796D25">
              <w:rPr>
                <w:sz w:val="26"/>
                <w:szCs w:val="26"/>
              </w:rPr>
              <w:t>CXV/DSTA 3x240 + 1x120</w:t>
            </w:r>
          </w:p>
        </w:tc>
        <w:tc>
          <w:tcPr>
            <w:tcW w:w="1134" w:type="dxa"/>
          </w:tcPr>
          <w:p w14:paraId="2C260E1C" w14:textId="77777777" w:rsidR="00796D25" w:rsidRPr="00796D25" w:rsidRDefault="00796D25" w:rsidP="00E52D62">
            <w:pPr>
              <w:spacing w:before="80" w:after="80"/>
              <w:jc w:val="center"/>
              <w:rPr>
                <w:sz w:val="26"/>
                <w:szCs w:val="26"/>
                <w:lang w:val="en-GB"/>
              </w:rPr>
            </w:pPr>
            <w:r w:rsidRPr="00796D25">
              <w:rPr>
                <w:sz w:val="26"/>
                <w:szCs w:val="26"/>
                <w:lang w:val="en-GB"/>
              </w:rPr>
              <w:t>“</w:t>
            </w:r>
          </w:p>
        </w:tc>
        <w:tc>
          <w:tcPr>
            <w:tcW w:w="4536" w:type="dxa"/>
            <w:vAlign w:val="center"/>
          </w:tcPr>
          <w:p w14:paraId="4AF82036" w14:textId="77777777" w:rsidR="00796D25" w:rsidRPr="00796D25" w:rsidRDefault="00796D25" w:rsidP="00E52D62">
            <w:pPr>
              <w:spacing w:before="80" w:after="80"/>
              <w:jc w:val="center"/>
              <w:rPr>
                <w:sz w:val="26"/>
                <w:szCs w:val="26"/>
              </w:rPr>
            </w:pPr>
            <w:r w:rsidRPr="00796D25">
              <w:rPr>
                <w:sz w:val="26"/>
                <w:szCs w:val="26"/>
              </w:rPr>
              <w:t>0,0754 / 0,153</w:t>
            </w:r>
          </w:p>
        </w:tc>
      </w:tr>
      <w:tr w:rsidR="00796D25" w:rsidRPr="00796D25" w14:paraId="1F4DC6D5" w14:textId="77777777" w:rsidTr="00E52D62">
        <w:tc>
          <w:tcPr>
            <w:tcW w:w="851" w:type="dxa"/>
            <w:vAlign w:val="center"/>
          </w:tcPr>
          <w:p w14:paraId="7C668ADA"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04E9B8CC" w14:textId="77777777" w:rsidR="00796D25" w:rsidRPr="00796D25" w:rsidRDefault="00796D25" w:rsidP="00E52D62">
            <w:pPr>
              <w:spacing w:before="80" w:after="80"/>
              <w:rPr>
                <w:sz w:val="26"/>
                <w:szCs w:val="26"/>
                <w:lang w:val="en-GB"/>
              </w:rPr>
            </w:pPr>
            <w:r w:rsidRPr="00796D25">
              <w:rPr>
                <w:sz w:val="26"/>
                <w:szCs w:val="26"/>
                <w:lang w:val="en-GB"/>
              </w:rPr>
              <w:t>Bề dày cách điện danh định của mỗi ruột dẫn dây pha/dây trung tính (IEC 60502-1)</w:t>
            </w:r>
          </w:p>
        </w:tc>
        <w:tc>
          <w:tcPr>
            <w:tcW w:w="1134" w:type="dxa"/>
          </w:tcPr>
          <w:p w14:paraId="1563174B" w14:textId="77777777" w:rsidR="00796D25" w:rsidRPr="00796D25" w:rsidRDefault="00796D25" w:rsidP="00E52D62">
            <w:pPr>
              <w:spacing w:before="80" w:after="80"/>
              <w:jc w:val="center"/>
              <w:rPr>
                <w:sz w:val="26"/>
                <w:szCs w:val="26"/>
                <w:lang w:val="en-GB"/>
              </w:rPr>
            </w:pPr>
            <w:r w:rsidRPr="00796D25">
              <w:rPr>
                <w:sz w:val="26"/>
                <w:szCs w:val="26"/>
                <w:lang w:val="en-GB"/>
              </w:rPr>
              <w:t>mm</w:t>
            </w:r>
          </w:p>
        </w:tc>
        <w:tc>
          <w:tcPr>
            <w:tcW w:w="4536" w:type="dxa"/>
          </w:tcPr>
          <w:p w14:paraId="15816008" w14:textId="77777777" w:rsidR="00796D25" w:rsidRPr="00796D25" w:rsidRDefault="00796D25" w:rsidP="00E52D62">
            <w:pPr>
              <w:spacing w:before="80" w:after="80"/>
              <w:rPr>
                <w:sz w:val="26"/>
                <w:szCs w:val="26"/>
                <w:lang w:val="en-GB"/>
              </w:rPr>
            </w:pPr>
          </w:p>
        </w:tc>
      </w:tr>
      <w:tr w:rsidR="00796D25" w:rsidRPr="00796D25" w14:paraId="0452D61D" w14:textId="77777777" w:rsidTr="00E52D62">
        <w:tc>
          <w:tcPr>
            <w:tcW w:w="851" w:type="dxa"/>
            <w:vAlign w:val="center"/>
          </w:tcPr>
          <w:p w14:paraId="56A07528" w14:textId="77777777" w:rsidR="00796D25" w:rsidRPr="00796D25" w:rsidRDefault="00796D25" w:rsidP="00E52D62">
            <w:pPr>
              <w:spacing w:before="80" w:after="80"/>
              <w:ind w:left="170"/>
              <w:jc w:val="center"/>
              <w:rPr>
                <w:sz w:val="26"/>
                <w:szCs w:val="26"/>
                <w:lang w:val="en-GB"/>
              </w:rPr>
            </w:pPr>
          </w:p>
        </w:tc>
        <w:tc>
          <w:tcPr>
            <w:tcW w:w="2977" w:type="dxa"/>
            <w:vAlign w:val="center"/>
          </w:tcPr>
          <w:p w14:paraId="64BB5AB8" w14:textId="77777777" w:rsidR="00796D25" w:rsidRPr="00796D25" w:rsidRDefault="00796D25" w:rsidP="00157655">
            <w:pPr>
              <w:widowControl/>
              <w:numPr>
                <w:ilvl w:val="0"/>
                <w:numId w:val="123"/>
              </w:numPr>
              <w:tabs>
                <w:tab w:val="clear" w:pos="393"/>
                <w:tab w:val="num" w:pos="360"/>
              </w:tabs>
              <w:autoSpaceDE/>
              <w:autoSpaceDN/>
              <w:spacing w:before="80" w:after="80"/>
              <w:ind w:left="360"/>
              <w:rPr>
                <w:sz w:val="26"/>
                <w:szCs w:val="26"/>
                <w:lang w:val="en-GB"/>
              </w:rPr>
            </w:pPr>
            <w:r w:rsidRPr="00796D25">
              <w:rPr>
                <w:sz w:val="26"/>
                <w:szCs w:val="26"/>
              </w:rPr>
              <w:t>CXV/DSTA 3x120 + 1x70</w:t>
            </w:r>
          </w:p>
        </w:tc>
        <w:tc>
          <w:tcPr>
            <w:tcW w:w="1134" w:type="dxa"/>
          </w:tcPr>
          <w:p w14:paraId="029420DC" w14:textId="77777777" w:rsidR="00796D25" w:rsidRPr="00796D25" w:rsidRDefault="00796D25" w:rsidP="00E52D62">
            <w:pPr>
              <w:spacing w:before="80" w:after="80"/>
              <w:jc w:val="center"/>
              <w:rPr>
                <w:sz w:val="26"/>
                <w:szCs w:val="26"/>
                <w:lang w:val="en-GB"/>
              </w:rPr>
            </w:pPr>
          </w:p>
        </w:tc>
        <w:tc>
          <w:tcPr>
            <w:tcW w:w="4536" w:type="dxa"/>
            <w:vAlign w:val="center"/>
          </w:tcPr>
          <w:p w14:paraId="07BD4D80" w14:textId="77777777" w:rsidR="00796D25" w:rsidRPr="00796D25" w:rsidRDefault="00796D25" w:rsidP="00E52D62">
            <w:pPr>
              <w:spacing w:before="80" w:after="80"/>
              <w:jc w:val="center"/>
              <w:rPr>
                <w:sz w:val="26"/>
                <w:szCs w:val="26"/>
              </w:rPr>
            </w:pPr>
            <w:r w:rsidRPr="00796D25">
              <w:rPr>
                <w:sz w:val="26"/>
                <w:szCs w:val="26"/>
              </w:rPr>
              <w:t>1,2 / 1,1</w:t>
            </w:r>
          </w:p>
        </w:tc>
      </w:tr>
      <w:tr w:rsidR="00796D25" w:rsidRPr="00796D25" w14:paraId="145D8210" w14:textId="77777777" w:rsidTr="00E52D62">
        <w:tc>
          <w:tcPr>
            <w:tcW w:w="851" w:type="dxa"/>
            <w:vAlign w:val="center"/>
          </w:tcPr>
          <w:p w14:paraId="1F71BE90" w14:textId="77777777" w:rsidR="00796D25" w:rsidRPr="00796D25" w:rsidRDefault="00796D25" w:rsidP="00E52D62">
            <w:pPr>
              <w:spacing w:before="80" w:after="80"/>
              <w:ind w:left="170"/>
              <w:jc w:val="center"/>
              <w:rPr>
                <w:sz w:val="26"/>
                <w:szCs w:val="26"/>
                <w:lang w:val="en-GB"/>
              </w:rPr>
            </w:pPr>
          </w:p>
        </w:tc>
        <w:tc>
          <w:tcPr>
            <w:tcW w:w="2977" w:type="dxa"/>
            <w:vAlign w:val="center"/>
          </w:tcPr>
          <w:p w14:paraId="69A8543B" w14:textId="77777777" w:rsidR="00796D25" w:rsidRPr="00796D25" w:rsidRDefault="00796D25" w:rsidP="00157655">
            <w:pPr>
              <w:widowControl/>
              <w:numPr>
                <w:ilvl w:val="0"/>
                <w:numId w:val="123"/>
              </w:numPr>
              <w:tabs>
                <w:tab w:val="clear" w:pos="393"/>
                <w:tab w:val="num" w:pos="360"/>
              </w:tabs>
              <w:autoSpaceDE/>
              <w:autoSpaceDN/>
              <w:spacing w:before="80" w:after="80"/>
              <w:ind w:left="360"/>
              <w:rPr>
                <w:sz w:val="26"/>
                <w:szCs w:val="26"/>
                <w:lang w:val="en-GB"/>
              </w:rPr>
            </w:pPr>
            <w:r w:rsidRPr="00796D25">
              <w:rPr>
                <w:sz w:val="26"/>
                <w:szCs w:val="26"/>
              </w:rPr>
              <w:t>CXV/DSTA 3x240 + 1x120</w:t>
            </w:r>
          </w:p>
        </w:tc>
        <w:tc>
          <w:tcPr>
            <w:tcW w:w="1134" w:type="dxa"/>
          </w:tcPr>
          <w:p w14:paraId="79B444EE" w14:textId="77777777" w:rsidR="00796D25" w:rsidRPr="00796D25" w:rsidRDefault="00796D25" w:rsidP="00E52D62">
            <w:pPr>
              <w:spacing w:before="80" w:after="80"/>
              <w:jc w:val="center"/>
              <w:rPr>
                <w:sz w:val="26"/>
                <w:szCs w:val="26"/>
                <w:lang w:val="en-GB"/>
              </w:rPr>
            </w:pPr>
          </w:p>
        </w:tc>
        <w:tc>
          <w:tcPr>
            <w:tcW w:w="4536" w:type="dxa"/>
            <w:vAlign w:val="center"/>
          </w:tcPr>
          <w:p w14:paraId="13C55513" w14:textId="77777777" w:rsidR="00796D25" w:rsidRPr="00796D25" w:rsidRDefault="00796D25" w:rsidP="00E52D62">
            <w:pPr>
              <w:spacing w:before="80" w:after="80"/>
              <w:jc w:val="center"/>
              <w:rPr>
                <w:sz w:val="26"/>
                <w:szCs w:val="26"/>
              </w:rPr>
            </w:pPr>
            <w:r w:rsidRPr="00796D25">
              <w:rPr>
                <w:sz w:val="26"/>
                <w:szCs w:val="26"/>
              </w:rPr>
              <w:t>1,7 / 1,2</w:t>
            </w:r>
          </w:p>
        </w:tc>
      </w:tr>
      <w:tr w:rsidR="00796D25" w:rsidRPr="00796D25" w14:paraId="5B5B960F" w14:textId="77777777" w:rsidTr="00E52D62">
        <w:tc>
          <w:tcPr>
            <w:tcW w:w="851" w:type="dxa"/>
            <w:vAlign w:val="center"/>
          </w:tcPr>
          <w:p w14:paraId="62535037"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313934DC" w14:textId="77777777" w:rsidR="00796D25" w:rsidRPr="00796D25" w:rsidRDefault="00796D25" w:rsidP="00E52D62">
            <w:pPr>
              <w:spacing w:before="80" w:after="80"/>
              <w:rPr>
                <w:sz w:val="26"/>
                <w:szCs w:val="26"/>
                <w:lang w:val="en-GB"/>
              </w:rPr>
            </w:pPr>
            <w:r w:rsidRPr="00796D25">
              <w:rPr>
                <w:sz w:val="26"/>
                <w:szCs w:val="26"/>
                <w:lang w:val="en-GB"/>
              </w:rPr>
              <w:t>Bề dày danh định vỏ cáp (IEC 60502-1)</w:t>
            </w:r>
          </w:p>
        </w:tc>
        <w:tc>
          <w:tcPr>
            <w:tcW w:w="1134" w:type="dxa"/>
          </w:tcPr>
          <w:p w14:paraId="7AAD9E74" w14:textId="77777777" w:rsidR="00796D25" w:rsidRPr="00796D25" w:rsidRDefault="00796D25" w:rsidP="00E52D62">
            <w:pPr>
              <w:spacing w:before="80" w:after="80"/>
              <w:jc w:val="center"/>
              <w:rPr>
                <w:sz w:val="26"/>
                <w:szCs w:val="26"/>
                <w:lang w:val="en-GB"/>
              </w:rPr>
            </w:pPr>
            <w:r w:rsidRPr="00796D25">
              <w:rPr>
                <w:sz w:val="26"/>
                <w:szCs w:val="26"/>
                <w:lang w:val="en-GB"/>
              </w:rPr>
              <w:t>mm</w:t>
            </w:r>
          </w:p>
        </w:tc>
        <w:tc>
          <w:tcPr>
            <w:tcW w:w="4536" w:type="dxa"/>
            <w:vAlign w:val="center"/>
          </w:tcPr>
          <w:p w14:paraId="71A4D3BB" w14:textId="77777777" w:rsidR="00796D25" w:rsidRPr="00796D25" w:rsidRDefault="00796D25" w:rsidP="00E52D62">
            <w:pPr>
              <w:spacing w:before="80" w:after="80"/>
              <w:jc w:val="center"/>
              <w:rPr>
                <w:sz w:val="26"/>
                <w:szCs w:val="26"/>
                <w:lang w:val="en-GB"/>
              </w:rPr>
            </w:pPr>
          </w:p>
        </w:tc>
      </w:tr>
      <w:tr w:rsidR="00796D25" w:rsidRPr="00796D25" w14:paraId="00050EB0" w14:textId="77777777" w:rsidTr="00E52D62">
        <w:tc>
          <w:tcPr>
            <w:tcW w:w="851" w:type="dxa"/>
            <w:vAlign w:val="center"/>
          </w:tcPr>
          <w:p w14:paraId="3E9C0820" w14:textId="77777777" w:rsidR="00796D25" w:rsidRPr="00796D25" w:rsidRDefault="00796D25" w:rsidP="00E52D62">
            <w:pPr>
              <w:spacing w:before="100" w:after="100"/>
              <w:ind w:left="170"/>
              <w:jc w:val="center"/>
              <w:rPr>
                <w:sz w:val="26"/>
                <w:szCs w:val="26"/>
                <w:lang w:val="en-GB"/>
              </w:rPr>
            </w:pPr>
          </w:p>
        </w:tc>
        <w:tc>
          <w:tcPr>
            <w:tcW w:w="2977" w:type="dxa"/>
            <w:vAlign w:val="center"/>
          </w:tcPr>
          <w:p w14:paraId="02F07C03" w14:textId="77777777" w:rsidR="00796D25" w:rsidRPr="00796D25" w:rsidRDefault="00796D25" w:rsidP="00157655">
            <w:pPr>
              <w:widowControl/>
              <w:numPr>
                <w:ilvl w:val="0"/>
                <w:numId w:val="123"/>
              </w:numPr>
              <w:tabs>
                <w:tab w:val="clear" w:pos="393"/>
                <w:tab w:val="num" w:pos="360"/>
              </w:tabs>
              <w:autoSpaceDE/>
              <w:autoSpaceDN/>
              <w:spacing w:before="100" w:after="100"/>
              <w:ind w:left="360"/>
              <w:rPr>
                <w:sz w:val="26"/>
                <w:szCs w:val="26"/>
              </w:rPr>
            </w:pPr>
            <w:r w:rsidRPr="00796D25">
              <w:rPr>
                <w:sz w:val="26"/>
                <w:szCs w:val="26"/>
              </w:rPr>
              <w:t>CXV/DSTA 3x120 + 1x70</w:t>
            </w:r>
          </w:p>
        </w:tc>
        <w:tc>
          <w:tcPr>
            <w:tcW w:w="1134" w:type="dxa"/>
          </w:tcPr>
          <w:p w14:paraId="5ED21E09" w14:textId="77777777" w:rsidR="00796D25" w:rsidRPr="00796D25" w:rsidRDefault="00796D25" w:rsidP="00E52D62">
            <w:pPr>
              <w:spacing w:before="100" w:after="100"/>
              <w:jc w:val="center"/>
              <w:rPr>
                <w:sz w:val="26"/>
                <w:szCs w:val="26"/>
                <w:lang w:val="en-GB"/>
              </w:rPr>
            </w:pPr>
            <w:r w:rsidRPr="00796D25">
              <w:rPr>
                <w:sz w:val="26"/>
                <w:szCs w:val="26"/>
                <w:lang w:val="en-GB"/>
              </w:rPr>
              <w:t>“</w:t>
            </w:r>
          </w:p>
        </w:tc>
        <w:tc>
          <w:tcPr>
            <w:tcW w:w="4536" w:type="dxa"/>
            <w:vAlign w:val="center"/>
          </w:tcPr>
          <w:p w14:paraId="3DD719C9" w14:textId="77777777" w:rsidR="00796D25" w:rsidRPr="00796D25" w:rsidRDefault="00796D25" w:rsidP="00E52D62">
            <w:pPr>
              <w:spacing w:before="100" w:after="100"/>
              <w:jc w:val="center"/>
              <w:rPr>
                <w:sz w:val="26"/>
                <w:szCs w:val="26"/>
                <w:lang w:val="en-GB"/>
              </w:rPr>
            </w:pPr>
            <w:r w:rsidRPr="00796D25">
              <w:rPr>
                <w:sz w:val="26"/>
                <w:szCs w:val="26"/>
                <w:lang w:val="en-GB"/>
              </w:rPr>
              <w:t>2,2</w:t>
            </w:r>
          </w:p>
        </w:tc>
      </w:tr>
      <w:tr w:rsidR="00796D25" w:rsidRPr="00796D25" w14:paraId="170697EA" w14:textId="77777777" w:rsidTr="00E52D62">
        <w:tc>
          <w:tcPr>
            <w:tcW w:w="851" w:type="dxa"/>
            <w:vAlign w:val="center"/>
          </w:tcPr>
          <w:p w14:paraId="76EA59F0" w14:textId="77777777" w:rsidR="00796D25" w:rsidRPr="00796D25" w:rsidRDefault="00796D25" w:rsidP="00E52D62">
            <w:pPr>
              <w:spacing w:before="100" w:after="100"/>
              <w:ind w:left="170"/>
              <w:jc w:val="center"/>
              <w:rPr>
                <w:sz w:val="26"/>
                <w:szCs w:val="26"/>
                <w:lang w:val="en-GB"/>
              </w:rPr>
            </w:pPr>
          </w:p>
        </w:tc>
        <w:tc>
          <w:tcPr>
            <w:tcW w:w="2977" w:type="dxa"/>
            <w:vAlign w:val="center"/>
          </w:tcPr>
          <w:p w14:paraId="178945E0" w14:textId="77777777" w:rsidR="00796D25" w:rsidRPr="00796D25" w:rsidRDefault="00796D25" w:rsidP="00157655">
            <w:pPr>
              <w:widowControl/>
              <w:numPr>
                <w:ilvl w:val="0"/>
                <w:numId w:val="123"/>
              </w:numPr>
              <w:tabs>
                <w:tab w:val="clear" w:pos="393"/>
                <w:tab w:val="num" w:pos="360"/>
              </w:tabs>
              <w:autoSpaceDE/>
              <w:autoSpaceDN/>
              <w:spacing w:before="100" w:after="100"/>
              <w:ind w:left="360"/>
              <w:rPr>
                <w:sz w:val="26"/>
                <w:szCs w:val="26"/>
              </w:rPr>
            </w:pPr>
            <w:r w:rsidRPr="00796D25">
              <w:rPr>
                <w:sz w:val="26"/>
                <w:szCs w:val="26"/>
              </w:rPr>
              <w:t>CXV/DSTA 3x240 + 1x120</w:t>
            </w:r>
          </w:p>
        </w:tc>
        <w:tc>
          <w:tcPr>
            <w:tcW w:w="1134" w:type="dxa"/>
          </w:tcPr>
          <w:p w14:paraId="084A5541" w14:textId="77777777" w:rsidR="00796D25" w:rsidRPr="00796D25" w:rsidRDefault="00796D25" w:rsidP="00E52D62">
            <w:pPr>
              <w:spacing w:before="100" w:after="100"/>
              <w:jc w:val="center"/>
              <w:rPr>
                <w:sz w:val="26"/>
                <w:szCs w:val="26"/>
                <w:lang w:val="en-GB"/>
              </w:rPr>
            </w:pPr>
            <w:r w:rsidRPr="00796D25">
              <w:rPr>
                <w:sz w:val="26"/>
                <w:szCs w:val="26"/>
                <w:lang w:val="en-GB"/>
              </w:rPr>
              <w:t>“</w:t>
            </w:r>
          </w:p>
        </w:tc>
        <w:tc>
          <w:tcPr>
            <w:tcW w:w="4536" w:type="dxa"/>
            <w:vAlign w:val="center"/>
          </w:tcPr>
          <w:p w14:paraId="26B55EE7" w14:textId="77777777" w:rsidR="00796D25" w:rsidRPr="00796D25" w:rsidRDefault="00796D25" w:rsidP="00E52D62">
            <w:pPr>
              <w:spacing w:before="100" w:after="100"/>
              <w:jc w:val="center"/>
              <w:rPr>
                <w:sz w:val="26"/>
                <w:szCs w:val="26"/>
                <w:lang w:val="en-GB"/>
              </w:rPr>
            </w:pPr>
            <w:r w:rsidRPr="00796D25">
              <w:rPr>
                <w:sz w:val="26"/>
                <w:szCs w:val="26"/>
                <w:lang w:val="en-GB"/>
              </w:rPr>
              <w:t>2,7</w:t>
            </w:r>
          </w:p>
        </w:tc>
      </w:tr>
      <w:tr w:rsidR="00796D25" w:rsidRPr="00796D25" w14:paraId="655080CB" w14:textId="77777777" w:rsidTr="00E52D62">
        <w:tc>
          <w:tcPr>
            <w:tcW w:w="851" w:type="dxa"/>
            <w:vAlign w:val="center"/>
          </w:tcPr>
          <w:p w14:paraId="72FEB73C"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30C860B9" w14:textId="77777777" w:rsidR="00796D25" w:rsidRPr="00796D25" w:rsidRDefault="00796D25" w:rsidP="00E52D62">
            <w:pPr>
              <w:spacing w:before="80" w:after="80"/>
              <w:rPr>
                <w:sz w:val="26"/>
                <w:szCs w:val="26"/>
                <w:lang w:val="en-GB"/>
              </w:rPr>
            </w:pPr>
            <w:r w:rsidRPr="00796D25">
              <w:rPr>
                <w:sz w:val="26"/>
                <w:szCs w:val="26"/>
                <w:lang w:val="en-GB"/>
              </w:rPr>
              <w:t>Khối lượng toàn bộ cáp ngầm (gần đúng)</w:t>
            </w:r>
          </w:p>
        </w:tc>
        <w:tc>
          <w:tcPr>
            <w:tcW w:w="1134" w:type="dxa"/>
          </w:tcPr>
          <w:p w14:paraId="123370A7" w14:textId="77777777" w:rsidR="00796D25" w:rsidRPr="00796D25" w:rsidRDefault="00796D25" w:rsidP="00E52D62">
            <w:pPr>
              <w:spacing w:before="80" w:after="80"/>
              <w:jc w:val="center"/>
              <w:rPr>
                <w:sz w:val="26"/>
                <w:szCs w:val="26"/>
                <w:lang w:val="en-GB"/>
              </w:rPr>
            </w:pPr>
            <w:r w:rsidRPr="00796D25">
              <w:rPr>
                <w:sz w:val="26"/>
                <w:szCs w:val="26"/>
                <w:lang w:val="en-GB"/>
              </w:rPr>
              <w:t>kg/km</w:t>
            </w:r>
          </w:p>
        </w:tc>
        <w:tc>
          <w:tcPr>
            <w:tcW w:w="4536" w:type="dxa"/>
            <w:vAlign w:val="center"/>
          </w:tcPr>
          <w:p w14:paraId="5A75692B" w14:textId="77777777" w:rsidR="00796D25" w:rsidRPr="00796D25" w:rsidRDefault="00796D25" w:rsidP="00E52D62">
            <w:pPr>
              <w:spacing w:before="80" w:after="80"/>
              <w:jc w:val="center"/>
              <w:rPr>
                <w:sz w:val="26"/>
                <w:szCs w:val="26"/>
                <w:lang w:val="en-GB"/>
              </w:rPr>
            </w:pPr>
            <w:r w:rsidRPr="00796D25">
              <w:rPr>
                <w:sz w:val="26"/>
                <w:szCs w:val="26"/>
                <w:lang w:val="en-GB"/>
              </w:rPr>
              <w:t>Nêu cụ thể</w:t>
            </w:r>
          </w:p>
        </w:tc>
      </w:tr>
      <w:tr w:rsidR="00796D25" w:rsidRPr="00796D25" w14:paraId="5AD626DA" w14:textId="77777777" w:rsidTr="00E52D62">
        <w:tc>
          <w:tcPr>
            <w:tcW w:w="851" w:type="dxa"/>
            <w:vAlign w:val="center"/>
          </w:tcPr>
          <w:p w14:paraId="7E8EFE8E" w14:textId="77777777" w:rsidR="00796D25" w:rsidRPr="00796D25" w:rsidRDefault="00796D25" w:rsidP="00E52D62">
            <w:pPr>
              <w:spacing w:before="100" w:after="100"/>
              <w:ind w:left="170"/>
              <w:jc w:val="center"/>
              <w:rPr>
                <w:sz w:val="26"/>
                <w:szCs w:val="26"/>
                <w:lang w:val="en-GB"/>
              </w:rPr>
            </w:pPr>
          </w:p>
        </w:tc>
        <w:tc>
          <w:tcPr>
            <w:tcW w:w="2977" w:type="dxa"/>
            <w:vAlign w:val="center"/>
          </w:tcPr>
          <w:p w14:paraId="4EC87CEE" w14:textId="77777777" w:rsidR="00796D25" w:rsidRPr="00796D25" w:rsidRDefault="00796D25" w:rsidP="00157655">
            <w:pPr>
              <w:widowControl/>
              <w:numPr>
                <w:ilvl w:val="0"/>
                <w:numId w:val="123"/>
              </w:numPr>
              <w:tabs>
                <w:tab w:val="clear" w:pos="393"/>
                <w:tab w:val="num" w:pos="360"/>
              </w:tabs>
              <w:autoSpaceDE/>
              <w:autoSpaceDN/>
              <w:spacing w:before="100" w:after="100"/>
              <w:ind w:left="360"/>
              <w:rPr>
                <w:sz w:val="26"/>
                <w:szCs w:val="26"/>
                <w:lang w:val="en-GB"/>
              </w:rPr>
            </w:pPr>
            <w:r w:rsidRPr="00796D25">
              <w:rPr>
                <w:sz w:val="26"/>
                <w:szCs w:val="26"/>
              </w:rPr>
              <w:t xml:space="preserve">CXV/DSTA 3x120 + </w:t>
            </w:r>
            <w:r w:rsidRPr="00796D25">
              <w:rPr>
                <w:sz w:val="26"/>
                <w:szCs w:val="26"/>
              </w:rPr>
              <w:lastRenderedPageBreak/>
              <w:t>1x70</w:t>
            </w:r>
          </w:p>
        </w:tc>
        <w:tc>
          <w:tcPr>
            <w:tcW w:w="1134" w:type="dxa"/>
            <w:vAlign w:val="center"/>
          </w:tcPr>
          <w:p w14:paraId="7C6D8D4D" w14:textId="77777777" w:rsidR="00796D25" w:rsidRPr="00796D25" w:rsidRDefault="00796D25" w:rsidP="00E52D62">
            <w:pPr>
              <w:spacing w:before="100" w:after="100"/>
              <w:jc w:val="center"/>
              <w:rPr>
                <w:sz w:val="26"/>
                <w:szCs w:val="26"/>
                <w:lang w:val="en-GB"/>
              </w:rPr>
            </w:pPr>
            <w:r w:rsidRPr="00796D25">
              <w:rPr>
                <w:sz w:val="26"/>
                <w:szCs w:val="26"/>
                <w:lang w:val="en-GB"/>
              </w:rPr>
              <w:lastRenderedPageBreak/>
              <w:t>“</w:t>
            </w:r>
          </w:p>
        </w:tc>
        <w:tc>
          <w:tcPr>
            <w:tcW w:w="4536" w:type="dxa"/>
            <w:vAlign w:val="center"/>
          </w:tcPr>
          <w:p w14:paraId="11D2B0D2" w14:textId="77777777" w:rsidR="00796D25" w:rsidRPr="00796D25" w:rsidRDefault="00796D25" w:rsidP="00E52D62">
            <w:pPr>
              <w:spacing w:before="100" w:after="100"/>
              <w:jc w:val="center"/>
              <w:rPr>
                <w:sz w:val="26"/>
                <w:szCs w:val="26"/>
                <w:lang w:val="en-GB"/>
              </w:rPr>
            </w:pPr>
            <w:r w:rsidRPr="00796D25">
              <w:rPr>
                <w:sz w:val="26"/>
                <w:szCs w:val="26"/>
                <w:lang w:val="en-GB"/>
              </w:rPr>
              <w:t>“</w:t>
            </w:r>
          </w:p>
        </w:tc>
      </w:tr>
      <w:tr w:rsidR="00796D25" w:rsidRPr="00796D25" w14:paraId="2A20DDE0" w14:textId="77777777" w:rsidTr="00E52D62">
        <w:tc>
          <w:tcPr>
            <w:tcW w:w="851" w:type="dxa"/>
            <w:vAlign w:val="center"/>
          </w:tcPr>
          <w:p w14:paraId="461E1565" w14:textId="77777777" w:rsidR="00796D25" w:rsidRPr="00796D25" w:rsidRDefault="00796D25" w:rsidP="00E52D62">
            <w:pPr>
              <w:spacing w:before="100" w:after="100"/>
              <w:ind w:left="170"/>
              <w:jc w:val="center"/>
              <w:rPr>
                <w:sz w:val="26"/>
                <w:szCs w:val="26"/>
                <w:lang w:val="en-GB"/>
              </w:rPr>
            </w:pPr>
          </w:p>
        </w:tc>
        <w:tc>
          <w:tcPr>
            <w:tcW w:w="2977" w:type="dxa"/>
            <w:vAlign w:val="center"/>
          </w:tcPr>
          <w:p w14:paraId="0B27A8D9" w14:textId="77777777" w:rsidR="00796D25" w:rsidRPr="00796D25" w:rsidRDefault="00796D25" w:rsidP="00157655">
            <w:pPr>
              <w:widowControl/>
              <w:numPr>
                <w:ilvl w:val="0"/>
                <w:numId w:val="123"/>
              </w:numPr>
              <w:tabs>
                <w:tab w:val="clear" w:pos="393"/>
                <w:tab w:val="num" w:pos="360"/>
              </w:tabs>
              <w:autoSpaceDE/>
              <w:autoSpaceDN/>
              <w:spacing w:before="100" w:after="100"/>
              <w:ind w:left="360"/>
              <w:rPr>
                <w:sz w:val="26"/>
                <w:szCs w:val="26"/>
                <w:lang w:val="en-GB"/>
              </w:rPr>
            </w:pPr>
            <w:r w:rsidRPr="00796D25">
              <w:rPr>
                <w:sz w:val="26"/>
                <w:szCs w:val="26"/>
              </w:rPr>
              <w:t>CXV/DSTA 3x240 + 1x120</w:t>
            </w:r>
          </w:p>
        </w:tc>
        <w:tc>
          <w:tcPr>
            <w:tcW w:w="1134" w:type="dxa"/>
            <w:vAlign w:val="center"/>
          </w:tcPr>
          <w:p w14:paraId="0B85488E" w14:textId="77777777" w:rsidR="00796D25" w:rsidRPr="00796D25" w:rsidRDefault="00796D25" w:rsidP="00E52D62">
            <w:pPr>
              <w:spacing w:before="100" w:after="100"/>
              <w:jc w:val="center"/>
              <w:rPr>
                <w:sz w:val="26"/>
                <w:szCs w:val="26"/>
                <w:lang w:val="en-GB"/>
              </w:rPr>
            </w:pPr>
            <w:r w:rsidRPr="00796D25">
              <w:rPr>
                <w:sz w:val="26"/>
                <w:szCs w:val="26"/>
                <w:lang w:val="en-GB"/>
              </w:rPr>
              <w:t>“</w:t>
            </w:r>
          </w:p>
        </w:tc>
        <w:tc>
          <w:tcPr>
            <w:tcW w:w="4536" w:type="dxa"/>
            <w:vAlign w:val="center"/>
          </w:tcPr>
          <w:p w14:paraId="133D1A26" w14:textId="77777777" w:rsidR="00796D25" w:rsidRPr="00796D25" w:rsidRDefault="00796D25" w:rsidP="00E52D62">
            <w:pPr>
              <w:spacing w:before="100" w:after="100"/>
              <w:jc w:val="center"/>
              <w:rPr>
                <w:sz w:val="26"/>
                <w:szCs w:val="26"/>
                <w:lang w:val="en-GB"/>
              </w:rPr>
            </w:pPr>
            <w:r w:rsidRPr="00796D25">
              <w:rPr>
                <w:sz w:val="26"/>
                <w:szCs w:val="26"/>
                <w:lang w:val="en-GB"/>
              </w:rPr>
              <w:t>“</w:t>
            </w:r>
          </w:p>
        </w:tc>
      </w:tr>
      <w:tr w:rsidR="00796D25" w:rsidRPr="00796D25" w14:paraId="7F7C9BDE" w14:textId="77777777" w:rsidTr="00E52D62">
        <w:tc>
          <w:tcPr>
            <w:tcW w:w="851" w:type="dxa"/>
            <w:vAlign w:val="center"/>
          </w:tcPr>
          <w:p w14:paraId="49ECAB72" w14:textId="77777777" w:rsidR="00796D25" w:rsidRPr="00796D25" w:rsidRDefault="00796D25" w:rsidP="00157655">
            <w:pPr>
              <w:widowControl/>
              <w:numPr>
                <w:ilvl w:val="0"/>
                <w:numId w:val="126"/>
              </w:numPr>
              <w:autoSpaceDE/>
              <w:autoSpaceDN/>
              <w:spacing w:before="100" w:after="100"/>
              <w:jc w:val="center"/>
              <w:rPr>
                <w:sz w:val="26"/>
                <w:szCs w:val="26"/>
                <w:lang w:val="en-GB"/>
              </w:rPr>
            </w:pPr>
          </w:p>
        </w:tc>
        <w:tc>
          <w:tcPr>
            <w:tcW w:w="2977" w:type="dxa"/>
          </w:tcPr>
          <w:p w14:paraId="177A22C9" w14:textId="77777777" w:rsidR="00796D25" w:rsidRPr="00796D25" w:rsidRDefault="00796D25" w:rsidP="00E52D62">
            <w:pPr>
              <w:suppressAutoHyphens/>
              <w:spacing w:before="100" w:after="100"/>
              <w:jc w:val="both"/>
              <w:rPr>
                <w:bCs/>
                <w:sz w:val="26"/>
                <w:szCs w:val="26"/>
                <w:lang w:eastAsia="ar-SA"/>
              </w:rPr>
            </w:pPr>
            <w:r w:rsidRPr="00796D25">
              <w:rPr>
                <w:bCs/>
                <w:sz w:val="26"/>
                <w:szCs w:val="26"/>
                <w:lang w:eastAsia="ar-SA"/>
              </w:rPr>
              <w:t xml:space="preserve">Nhiệt </w:t>
            </w:r>
            <w:r w:rsidRPr="00796D25">
              <w:rPr>
                <w:rFonts w:hint="eastAsia"/>
                <w:bCs/>
                <w:sz w:val="26"/>
                <w:szCs w:val="26"/>
                <w:lang w:eastAsia="ar-SA"/>
              </w:rPr>
              <w:t>đ</w:t>
            </w:r>
            <w:r w:rsidRPr="00796D25">
              <w:rPr>
                <w:bCs/>
                <w:sz w:val="26"/>
                <w:szCs w:val="26"/>
                <w:lang w:eastAsia="ar-SA"/>
              </w:rPr>
              <w:t>ộ làm việc cho phép của cáp ngầm:</w:t>
            </w:r>
          </w:p>
        </w:tc>
        <w:tc>
          <w:tcPr>
            <w:tcW w:w="1134" w:type="dxa"/>
            <w:vAlign w:val="center"/>
          </w:tcPr>
          <w:p w14:paraId="439541DA" w14:textId="77777777" w:rsidR="00796D25" w:rsidRPr="00796D25" w:rsidRDefault="00796D25" w:rsidP="00E52D62">
            <w:pPr>
              <w:spacing w:before="100" w:after="100"/>
              <w:rPr>
                <w:sz w:val="26"/>
                <w:szCs w:val="26"/>
                <w:lang w:val="en-GB"/>
              </w:rPr>
            </w:pPr>
          </w:p>
        </w:tc>
        <w:tc>
          <w:tcPr>
            <w:tcW w:w="4536" w:type="dxa"/>
            <w:vAlign w:val="center"/>
          </w:tcPr>
          <w:p w14:paraId="500C10F3" w14:textId="77777777" w:rsidR="00796D25" w:rsidRPr="00796D25" w:rsidRDefault="00796D25" w:rsidP="00E52D62">
            <w:pPr>
              <w:spacing w:before="100" w:after="100"/>
              <w:jc w:val="center"/>
              <w:rPr>
                <w:sz w:val="26"/>
                <w:szCs w:val="26"/>
              </w:rPr>
            </w:pPr>
          </w:p>
          <w:p w14:paraId="79F3226D" w14:textId="77777777" w:rsidR="00796D25" w:rsidRPr="00796D25" w:rsidRDefault="00796D25" w:rsidP="00E52D62">
            <w:pPr>
              <w:spacing w:before="100" w:after="100"/>
              <w:jc w:val="center"/>
              <w:rPr>
                <w:sz w:val="26"/>
                <w:szCs w:val="26"/>
                <w:lang w:val="en-GB"/>
              </w:rPr>
            </w:pPr>
          </w:p>
        </w:tc>
      </w:tr>
      <w:tr w:rsidR="00796D25" w:rsidRPr="00796D25" w14:paraId="4EE6E43F" w14:textId="77777777" w:rsidTr="00E52D62">
        <w:tc>
          <w:tcPr>
            <w:tcW w:w="851" w:type="dxa"/>
            <w:vAlign w:val="center"/>
          </w:tcPr>
          <w:p w14:paraId="6A747F9E" w14:textId="77777777" w:rsidR="00796D25" w:rsidRPr="00796D25" w:rsidRDefault="00796D25" w:rsidP="00E52D62">
            <w:pPr>
              <w:spacing w:before="100" w:after="100"/>
              <w:ind w:left="170"/>
              <w:jc w:val="center"/>
              <w:rPr>
                <w:sz w:val="26"/>
                <w:szCs w:val="26"/>
                <w:lang w:val="en-GB"/>
              </w:rPr>
            </w:pPr>
          </w:p>
        </w:tc>
        <w:tc>
          <w:tcPr>
            <w:tcW w:w="2977" w:type="dxa"/>
          </w:tcPr>
          <w:p w14:paraId="1250C6DD" w14:textId="77777777" w:rsidR="00796D25" w:rsidRPr="00796D25" w:rsidRDefault="00796D25" w:rsidP="00E52D62">
            <w:pPr>
              <w:suppressAutoHyphens/>
              <w:spacing w:before="100" w:after="100"/>
              <w:jc w:val="both"/>
              <w:rPr>
                <w:bCs/>
                <w:sz w:val="26"/>
                <w:szCs w:val="26"/>
                <w:lang w:eastAsia="ar-SA"/>
              </w:rPr>
            </w:pPr>
            <w:r w:rsidRPr="00796D25">
              <w:rPr>
                <w:bCs/>
                <w:sz w:val="26"/>
                <w:szCs w:val="26"/>
                <w:lang w:eastAsia="ar-SA"/>
              </w:rPr>
              <w:t>Liên tục</w:t>
            </w:r>
          </w:p>
        </w:tc>
        <w:tc>
          <w:tcPr>
            <w:tcW w:w="1134" w:type="dxa"/>
            <w:vAlign w:val="center"/>
          </w:tcPr>
          <w:p w14:paraId="3FE9C66E" w14:textId="77777777" w:rsidR="00796D25" w:rsidRPr="00796D25" w:rsidRDefault="00796D25" w:rsidP="00E52D62">
            <w:pPr>
              <w:spacing w:before="100" w:after="100"/>
              <w:jc w:val="center"/>
              <w:rPr>
                <w:sz w:val="26"/>
                <w:szCs w:val="26"/>
                <w:lang w:val="en-GB"/>
              </w:rPr>
            </w:pPr>
            <w:r w:rsidRPr="00796D25">
              <w:rPr>
                <w:sz w:val="26"/>
                <w:szCs w:val="26"/>
              </w:rPr>
              <w:sym w:font="Symbol" w:char="F0B0"/>
            </w:r>
            <w:r w:rsidRPr="00796D25">
              <w:rPr>
                <w:sz w:val="26"/>
                <w:szCs w:val="26"/>
              </w:rPr>
              <w:t>C</w:t>
            </w:r>
          </w:p>
        </w:tc>
        <w:tc>
          <w:tcPr>
            <w:tcW w:w="4536" w:type="dxa"/>
            <w:vAlign w:val="center"/>
          </w:tcPr>
          <w:p w14:paraId="066E4201" w14:textId="77777777" w:rsidR="00796D25" w:rsidRPr="00796D25" w:rsidRDefault="00796D25" w:rsidP="00E52D62">
            <w:pPr>
              <w:spacing w:before="100" w:after="100"/>
              <w:jc w:val="center"/>
              <w:rPr>
                <w:sz w:val="26"/>
                <w:szCs w:val="26"/>
                <w:lang w:val="en-GB"/>
              </w:rPr>
            </w:pPr>
            <w:r w:rsidRPr="00796D25">
              <w:rPr>
                <w:sz w:val="26"/>
                <w:szCs w:val="26"/>
              </w:rPr>
              <w:t>90</w:t>
            </w:r>
          </w:p>
        </w:tc>
      </w:tr>
      <w:tr w:rsidR="00796D25" w:rsidRPr="00796D25" w14:paraId="6F3D338E" w14:textId="77777777" w:rsidTr="00E52D62">
        <w:tc>
          <w:tcPr>
            <w:tcW w:w="851" w:type="dxa"/>
            <w:vAlign w:val="center"/>
          </w:tcPr>
          <w:p w14:paraId="0ACF3475" w14:textId="77777777" w:rsidR="00796D25" w:rsidRPr="00796D25" w:rsidRDefault="00796D25" w:rsidP="00E52D62">
            <w:pPr>
              <w:spacing w:before="100" w:after="100"/>
              <w:ind w:left="170"/>
              <w:jc w:val="center"/>
              <w:rPr>
                <w:sz w:val="26"/>
                <w:szCs w:val="26"/>
                <w:lang w:val="en-GB"/>
              </w:rPr>
            </w:pPr>
          </w:p>
        </w:tc>
        <w:tc>
          <w:tcPr>
            <w:tcW w:w="2977" w:type="dxa"/>
          </w:tcPr>
          <w:p w14:paraId="4A1C31BD" w14:textId="77777777" w:rsidR="00796D25" w:rsidRPr="00796D25" w:rsidRDefault="00796D25" w:rsidP="00E52D62">
            <w:pPr>
              <w:suppressAutoHyphens/>
              <w:spacing w:before="100" w:after="100"/>
              <w:jc w:val="both"/>
              <w:rPr>
                <w:bCs/>
                <w:sz w:val="26"/>
                <w:szCs w:val="26"/>
                <w:lang w:eastAsia="ar-SA"/>
              </w:rPr>
            </w:pPr>
            <w:r w:rsidRPr="00796D25">
              <w:rPr>
                <w:bCs/>
                <w:sz w:val="26"/>
                <w:szCs w:val="26"/>
                <w:lang w:eastAsia="ar-SA"/>
              </w:rPr>
              <w:t>Ngắn mạch trong 5 giây</w:t>
            </w:r>
          </w:p>
        </w:tc>
        <w:tc>
          <w:tcPr>
            <w:tcW w:w="1134" w:type="dxa"/>
            <w:vAlign w:val="center"/>
          </w:tcPr>
          <w:p w14:paraId="36ACF335" w14:textId="77777777" w:rsidR="00796D25" w:rsidRPr="00796D25" w:rsidRDefault="00796D25" w:rsidP="00E52D62">
            <w:pPr>
              <w:spacing w:before="100" w:after="100"/>
              <w:jc w:val="center"/>
              <w:rPr>
                <w:sz w:val="26"/>
                <w:szCs w:val="26"/>
                <w:lang w:val="en-GB"/>
              </w:rPr>
            </w:pPr>
            <w:r w:rsidRPr="00796D25">
              <w:rPr>
                <w:sz w:val="26"/>
                <w:szCs w:val="26"/>
              </w:rPr>
              <w:sym w:font="Symbol" w:char="F0B0"/>
            </w:r>
            <w:r w:rsidRPr="00796D25">
              <w:rPr>
                <w:sz w:val="26"/>
                <w:szCs w:val="26"/>
              </w:rPr>
              <w:t>C</w:t>
            </w:r>
          </w:p>
        </w:tc>
        <w:tc>
          <w:tcPr>
            <w:tcW w:w="4536" w:type="dxa"/>
            <w:vAlign w:val="center"/>
          </w:tcPr>
          <w:p w14:paraId="23FB000A" w14:textId="77777777" w:rsidR="00796D25" w:rsidRPr="00796D25" w:rsidRDefault="00796D25" w:rsidP="00E52D62">
            <w:pPr>
              <w:spacing w:before="100" w:after="100"/>
              <w:jc w:val="center"/>
              <w:rPr>
                <w:sz w:val="26"/>
                <w:szCs w:val="26"/>
                <w:lang w:val="en-GB"/>
              </w:rPr>
            </w:pPr>
            <w:r w:rsidRPr="00796D25">
              <w:rPr>
                <w:sz w:val="26"/>
                <w:szCs w:val="26"/>
              </w:rPr>
              <w:t>250</w:t>
            </w:r>
          </w:p>
        </w:tc>
      </w:tr>
      <w:tr w:rsidR="00796D25" w:rsidRPr="00796D25" w14:paraId="55FA675D" w14:textId="77777777" w:rsidTr="00E52D62">
        <w:tc>
          <w:tcPr>
            <w:tcW w:w="851" w:type="dxa"/>
            <w:vAlign w:val="center"/>
          </w:tcPr>
          <w:p w14:paraId="19EFCA12" w14:textId="77777777" w:rsidR="00796D25" w:rsidRPr="00796D25" w:rsidRDefault="00796D25" w:rsidP="00157655">
            <w:pPr>
              <w:widowControl/>
              <w:numPr>
                <w:ilvl w:val="0"/>
                <w:numId w:val="126"/>
              </w:numPr>
              <w:autoSpaceDE/>
              <w:autoSpaceDN/>
              <w:spacing w:before="100" w:after="100"/>
              <w:jc w:val="center"/>
              <w:rPr>
                <w:sz w:val="26"/>
                <w:szCs w:val="26"/>
                <w:lang w:val="en-GB"/>
              </w:rPr>
            </w:pPr>
          </w:p>
        </w:tc>
        <w:tc>
          <w:tcPr>
            <w:tcW w:w="2977" w:type="dxa"/>
          </w:tcPr>
          <w:p w14:paraId="1F27D534" w14:textId="77777777" w:rsidR="00796D25" w:rsidRPr="00796D25" w:rsidRDefault="00796D25" w:rsidP="00E52D62">
            <w:pPr>
              <w:suppressAutoHyphens/>
              <w:spacing w:before="100" w:after="100"/>
              <w:jc w:val="both"/>
              <w:rPr>
                <w:bCs/>
                <w:sz w:val="26"/>
                <w:szCs w:val="26"/>
                <w:lang w:eastAsia="ar-SA"/>
              </w:rPr>
            </w:pPr>
            <w:r w:rsidRPr="00796D25">
              <w:rPr>
                <w:bCs/>
                <w:sz w:val="26"/>
                <w:szCs w:val="26"/>
                <w:lang w:eastAsia="ar-SA"/>
              </w:rPr>
              <w:t>Điện áp thử:</w:t>
            </w:r>
          </w:p>
        </w:tc>
        <w:tc>
          <w:tcPr>
            <w:tcW w:w="1134" w:type="dxa"/>
            <w:vAlign w:val="center"/>
          </w:tcPr>
          <w:p w14:paraId="562AFC5D" w14:textId="77777777" w:rsidR="00796D25" w:rsidRPr="00796D25" w:rsidRDefault="00796D25" w:rsidP="00E52D62">
            <w:pPr>
              <w:spacing w:before="100" w:after="100"/>
              <w:jc w:val="center"/>
              <w:rPr>
                <w:sz w:val="26"/>
                <w:szCs w:val="26"/>
              </w:rPr>
            </w:pPr>
          </w:p>
        </w:tc>
        <w:tc>
          <w:tcPr>
            <w:tcW w:w="4536" w:type="dxa"/>
            <w:vAlign w:val="center"/>
          </w:tcPr>
          <w:p w14:paraId="4A2058C5" w14:textId="77777777" w:rsidR="00796D25" w:rsidRPr="00796D25" w:rsidRDefault="00796D25" w:rsidP="00E52D62">
            <w:pPr>
              <w:spacing w:before="100" w:after="100"/>
              <w:jc w:val="center"/>
              <w:rPr>
                <w:sz w:val="26"/>
                <w:szCs w:val="26"/>
              </w:rPr>
            </w:pPr>
          </w:p>
        </w:tc>
      </w:tr>
      <w:tr w:rsidR="00796D25" w:rsidRPr="00796D25" w14:paraId="5F8763A7" w14:textId="77777777" w:rsidTr="00E52D62">
        <w:tc>
          <w:tcPr>
            <w:tcW w:w="851" w:type="dxa"/>
            <w:vAlign w:val="center"/>
          </w:tcPr>
          <w:p w14:paraId="025C46E9" w14:textId="77777777" w:rsidR="00796D25" w:rsidRPr="00796D25" w:rsidRDefault="00796D25" w:rsidP="00E52D62">
            <w:pPr>
              <w:spacing w:before="100" w:after="100"/>
              <w:ind w:left="170"/>
              <w:jc w:val="center"/>
              <w:rPr>
                <w:sz w:val="26"/>
                <w:szCs w:val="26"/>
                <w:lang w:val="en-GB"/>
              </w:rPr>
            </w:pPr>
          </w:p>
        </w:tc>
        <w:tc>
          <w:tcPr>
            <w:tcW w:w="2977" w:type="dxa"/>
            <w:vAlign w:val="center"/>
          </w:tcPr>
          <w:p w14:paraId="2919103E" w14:textId="77777777" w:rsidR="00796D25" w:rsidRPr="00796D25" w:rsidRDefault="00796D25" w:rsidP="00E52D62">
            <w:pPr>
              <w:spacing w:before="100" w:after="100"/>
              <w:ind w:left="22"/>
              <w:rPr>
                <w:sz w:val="26"/>
                <w:szCs w:val="26"/>
                <w:lang w:val="en-GB"/>
              </w:rPr>
            </w:pPr>
            <w:r w:rsidRPr="00796D25">
              <w:rPr>
                <w:sz w:val="26"/>
                <w:szCs w:val="26"/>
                <w:lang w:val="en-GB"/>
              </w:rPr>
              <w:t xml:space="preserve">Điện áp thử nghiệm tần số công nghiệp trong 5 phút </w:t>
            </w:r>
          </w:p>
        </w:tc>
        <w:tc>
          <w:tcPr>
            <w:tcW w:w="1134" w:type="dxa"/>
            <w:vAlign w:val="center"/>
          </w:tcPr>
          <w:p w14:paraId="4190EBD3" w14:textId="77777777" w:rsidR="00796D25" w:rsidRPr="00796D25" w:rsidRDefault="00796D25" w:rsidP="00E52D62">
            <w:pPr>
              <w:spacing w:before="100" w:after="100"/>
              <w:jc w:val="center"/>
              <w:rPr>
                <w:sz w:val="26"/>
                <w:szCs w:val="26"/>
                <w:lang w:val="en-GB"/>
              </w:rPr>
            </w:pPr>
            <w:r w:rsidRPr="00796D25">
              <w:rPr>
                <w:sz w:val="26"/>
                <w:szCs w:val="26"/>
                <w:lang w:val="en-GB"/>
              </w:rPr>
              <w:t>kVrms</w:t>
            </w:r>
          </w:p>
        </w:tc>
        <w:tc>
          <w:tcPr>
            <w:tcW w:w="4536" w:type="dxa"/>
            <w:vAlign w:val="center"/>
          </w:tcPr>
          <w:p w14:paraId="6FB3CB33" w14:textId="77777777" w:rsidR="00796D25" w:rsidRPr="00796D25" w:rsidRDefault="00796D25" w:rsidP="00E52D62">
            <w:pPr>
              <w:spacing w:before="100" w:after="100"/>
              <w:jc w:val="center"/>
              <w:rPr>
                <w:sz w:val="26"/>
                <w:szCs w:val="26"/>
                <w:lang w:val="en-GB"/>
              </w:rPr>
            </w:pPr>
            <w:r w:rsidRPr="00796D25">
              <w:rPr>
                <w:sz w:val="26"/>
                <w:szCs w:val="26"/>
                <w:lang w:val="en-GB"/>
              </w:rPr>
              <w:t>3,5</w:t>
            </w:r>
          </w:p>
        </w:tc>
      </w:tr>
      <w:tr w:rsidR="00796D25" w:rsidRPr="00796D25" w14:paraId="43E8E8D4" w14:textId="77777777" w:rsidTr="00E52D62">
        <w:tc>
          <w:tcPr>
            <w:tcW w:w="851" w:type="dxa"/>
            <w:vAlign w:val="center"/>
          </w:tcPr>
          <w:p w14:paraId="6806EEE2" w14:textId="77777777" w:rsidR="00796D25" w:rsidRPr="00796D25" w:rsidRDefault="00796D25" w:rsidP="00E52D62">
            <w:pPr>
              <w:spacing w:before="80" w:after="80"/>
              <w:ind w:left="170"/>
              <w:jc w:val="center"/>
              <w:rPr>
                <w:sz w:val="26"/>
                <w:szCs w:val="26"/>
                <w:lang w:val="en-GB"/>
              </w:rPr>
            </w:pPr>
          </w:p>
        </w:tc>
        <w:tc>
          <w:tcPr>
            <w:tcW w:w="2977" w:type="dxa"/>
            <w:vAlign w:val="center"/>
          </w:tcPr>
          <w:p w14:paraId="6D073F8C" w14:textId="77777777" w:rsidR="00796D25" w:rsidRPr="00796D25" w:rsidRDefault="00796D25" w:rsidP="00E52D62">
            <w:pPr>
              <w:spacing w:before="80" w:after="80"/>
              <w:ind w:left="22"/>
              <w:rPr>
                <w:sz w:val="26"/>
                <w:szCs w:val="26"/>
                <w:lang w:val="en-GB"/>
              </w:rPr>
            </w:pPr>
            <w:r w:rsidRPr="00796D25">
              <w:rPr>
                <w:sz w:val="26"/>
                <w:szCs w:val="26"/>
                <w:lang w:val="en-GB"/>
              </w:rPr>
              <w:t>Điện áp thử nghiệm tần số công nghiệp trong 4 giờ</w:t>
            </w:r>
          </w:p>
        </w:tc>
        <w:tc>
          <w:tcPr>
            <w:tcW w:w="1134" w:type="dxa"/>
            <w:vAlign w:val="center"/>
          </w:tcPr>
          <w:p w14:paraId="4A1DC9D5" w14:textId="77777777" w:rsidR="00796D25" w:rsidRPr="00796D25" w:rsidRDefault="00796D25" w:rsidP="00E52D62">
            <w:pPr>
              <w:spacing w:before="80" w:after="80"/>
              <w:jc w:val="center"/>
              <w:rPr>
                <w:sz w:val="26"/>
                <w:szCs w:val="26"/>
                <w:lang w:val="en-GB"/>
              </w:rPr>
            </w:pPr>
            <w:r w:rsidRPr="00796D25">
              <w:rPr>
                <w:sz w:val="26"/>
                <w:szCs w:val="26"/>
                <w:lang w:val="en-GB"/>
              </w:rPr>
              <w:t>kVrms</w:t>
            </w:r>
          </w:p>
        </w:tc>
        <w:tc>
          <w:tcPr>
            <w:tcW w:w="4536" w:type="dxa"/>
            <w:vAlign w:val="center"/>
          </w:tcPr>
          <w:p w14:paraId="73D4C079" w14:textId="77777777" w:rsidR="00796D25" w:rsidRPr="00796D25" w:rsidRDefault="00796D25" w:rsidP="00E52D62">
            <w:pPr>
              <w:spacing w:before="80" w:after="80"/>
              <w:jc w:val="center"/>
              <w:rPr>
                <w:sz w:val="26"/>
                <w:szCs w:val="26"/>
                <w:lang w:val="en-GB"/>
              </w:rPr>
            </w:pPr>
            <w:r w:rsidRPr="00796D25">
              <w:rPr>
                <w:sz w:val="26"/>
                <w:szCs w:val="26"/>
                <w:lang w:val="en-GB"/>
              </w:rPr>
              <w:t>2,4</w:t>
            </w:r>
          </w:p>
        </w:tc>
      </w:tr>
      <w:tr w:rsidR="00796D25" w:rsidRPr="00796D25" w14:paraId="0E799382" w14:textId="77777777" w:rsidTr="00E52D62">
        <w:tc>
          <w:tcPr>
            <w:tcW w:w="851" w:type="dxa"/>
            <w:vAlign w:val="center"/>
          </w:tcPr>
          <w:p w14:paraId="5938E50E"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76B83455" w14:textId="77777777" w:rsidR="00796D25" w:rsidRPr="00796D25" w:rsidRDefault="00796D25" w:rsidP="00E52D62">
            <w:pPr>
              <w:spacing w:before="80" w:after="80"/>
              <w:rPr>
                <w:sz w:val="26"/>
                <w:szCs w:val="26"/>
                <w:lang w:val="en-GB"/>
              </w:rPr>
            </w:pPr>
            <w:r w:rsidRPr="00796D25">
              <w:rPr>
                <w:sz w:val="26"/>
                <w:szCs w:val="26"/>
                <w:lang w:val="en-GB"/>
              </w:rPr>
              <w:t>Chiều dài của 1 cuộn cáp</w:t>
            </w:r>
          </w:p>
        </w:tc>
        <w:tc>
          <w:tcPr>
            <w:tcW w:w="1134" w:type="dxa"/>
            <w:vAlign w:val="center"/>
          </w:tcPr>
          <w:p w14:paraId="13BC9073" w14:textId="77777777" w:rsidR="00796D25" w:rsidRPr="00796D25" w:rsidRDefault="00796D25" w:rsidP="00E52D62">
            <w:pPr>
              <w:spacing w:before="80" w:after="80"/>
              <w:jc w:val="center"/>
              <w:rPr>
                <w:sz w:val="26"/>
                <w:szCs w:val="26"/>
                <w:lang w:val="en-GB"/>
              </w:rPr>
            </w:pPr>
            <w:r w:rsidRPr="00796D25">
              <w:rPr>
                <w:sz w:val="26"/>
                <w:szCs w:val="26"/>
                <w:lang w:val="en-GB"/>
              </w:rPr>
              <w:t>m</w:t>
            </w:r>
          </w:p>
        </w:tc>
        <w:tc>
          <w:tcPr>
            <w:tcW w:w="4536" w:type="dxa"/>
            <w:vAlign w:val="center"/>
          </w:tcPr>
          <w:p w14:paraId="43FE5116" w14:textId="77777777" w:rsidR="00796D25" w:rsidRPr="00796D25" w:rsidRDefault="00796D25" w:rsidP="00E52D62">
            <w:pPr>
              <w:spacing w:before="80" w:after="80"/>
              <w:jc w:val="center"/>
              <w:rPr>
                <w:sz w:val="26"/>
                <w:szCs w:val="26"/>
                <w:lang w:val="en-GB"/>
              </w:rPr>
            </w:pPr>
            <w:r w:rsidRPr="00796D25">
              <w:rPr>
                <w:sz w:val="26"/>
                <w:szCs w:val="26"/>
                <w:lang w:val="en-GB"/>
              </w:rPr>
              <w:t>Nêu cụ thể</w:t>
            </w:r>
          </w:p>
        </w:tc>
      </w:tr>
      <w:tr w:rsidR="00796D25" w:rsidRPr="00796D25" w14:paraId="6B533ED2" w14:textId="77777777" w:rsidTr="00E52D62">
        <w:tc>
          <w:tcPr>
            <w:tcW w:w="851" w:type="dxa"/>
            <w:vAlign w:val="center"/>
          </w:tcPr>
          <w:p w14:paraId="4AEB55BB"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4144B4B6" w14:textId="77777777" w:rsidR="00796D25" w:rsidRPr="00796D25" w:rsidRDefault="00796D25" w:rsidP="00E52D62">
            <w:pPr>
              <w:spacing w:before="80" w:after="80"/>
              <w:rPr>
                <w:sz w:val="26"/>
                <w:szCs w:val="26"/>
                <w:lang w:val="en-GB"/>
              </w:rPr>
            </w:pPr>
            <w:r w:rsidRPr="00796D25">
              <w:rPr>
                <w:sz w:val="26"/>
                <w:szCs w:val="26"/>
                <w:lang w:val="en-GB"/>
              </w:rPr>
              <w:t>Kiểm tra, thử nghiệm</w:t>
            </w:r>
          </w:p>
        </w:tc>
        <w:tc>
          <w:tcPr>
            <w:tcW w:w="1134" w:type="dxa"/>
            <w:vAlign w:val="center"/>
          </w:tcPr>
          <w:p w14:paraId="03D5726D" w14:textId="77777777" w:rsidR="00796D25" w:rsidRPr="00796D25" w:rsidRDefault="00796D25" w:rsidP="00E52D62">
            <w:pPr>
              <w:spacing w:before="80" w:after="80"/>
              <w:jc w:val="center"/>
              <w:rPr>
                <w:sz w:val="26"/>
                <w:szCs w:val="26"/>
                <w:lang w:val="en-GB"/>
              </w:rPr>
            </w:pPr>
          </w:p>
        </w:tc>
        <w:tc>
          <w:tcPr>
            <w:tcW w:w="4536" w:type="dxa"/>
            <w:vAlign w:val="center"/>
          </w:tcPr>
          <w:p w14:paraId="2E937DF0" w14:textId="77777777" w:rsidR="00796D25" w:rsidRPr="00796D25" w:rsidRDefault="00796D25" w:rsidP="00E52D62">
            <w:pPr>
              <w:spacing w:before="80" w:after="80"/>
              <w:jc w:val="center"/>
              <w:rPr>
                <w:sz w:val="26"/>
                <w:szCs w:val="26"/>
                <w:lang w:val="en-GB"/>
              </w:rPr>
            </w:pPr>
          </w:p>
        </w:tc>
      </w:tr>
      <w:tr w:rsidR="00796D25" w:rsidRPr="00796D25" w14:paraId="1E3795F2" w14:textId="77777777" w:rsidTr="00E52D62">
        <w:tc>
          <w:tcPr>
            <w:tcW w:w="851" w:type="dxa"/>
            <w:vAlign w:val="center"/>
          </w:tcPr>
          <w:p w14:paraId="739DE7EF" w14:textId="77777777" w:rsidR="00796D25" w:rsidRPr="00796D25" w:rsidRDefault="00796D25" w:rsidP="00E52D62">
            <w:pPr>
              <w:spacing w:before="80" w:after="80"/>
              <w:ind w:left="32"/>
              <w:rPr>
                <w:sz w:val="26"/>
                <w:szCs w:val="26"/>
                <w:lang w:val="en-GB"/>
              </w:rPr>
            </w:pPr>
            <w:r w:rsidRPr="00796D25">
              <w:rPr>
                <w:sz w:val="26"/>
                <w:szCs w:val="26"/>
                <w:lang w:val="en-GB"/>
              </w:rPr>
              <w:t>24.1</w:t>
            </w:r>
          </w:p>
        </w:tc>
        <w:tc>
          <w:tcPr>
            <w:tcW w:w="2977" w:type="dxa"/>
            <w:vAlign w:val="center"/>
          </w:tcPr>
          <w:p w14:paraId="0BD7C087" w14:textId="77777777" w:rsidR="00796D25" w:rsidRPr="00796D25" w:rsidRDefault="00796D25" w:rsidP="00E52D62">
            <w:pPr>
              <w:spacing w:before="80" w:after="80"/>
              <w:rPr>
                <w:sz w:val="26"/>
                <w:szCs w:val="26"/>
                <w:lang w:val="en-GB"/>
              </w:rPr>
            </w:pPr>
            <w:r w:rsidRPr="00796D25">
              <w:rPr>
                <w:bCs/>
                <w:sz w:val="26"/>
                <w:szCs w:val="26"/>
              </w:rPr>
              <w:t>Thử nghiệm thường xuyên (Routine test)</w:t>
            </w:r>
          </w:p>
        </w:tc>
        <w:tc>
          <w:tcPr>
            <w:tcW w:w="1134" w:type="dxa"/>
            <w:vAlign w:val="center"/>
          </w:tcPr>
          <w:p w14:paraId="6F01A287" w14:textId="77777777" w:rsidR="00796D25" w:rsidRPr="00796D25" w:rsidRDefault="00796D25" w:rsidP="00E52D62">
            <w:pPr>
              <w:spacing w:before="80" w:after="80"/>
              <w:jc w:val="center"/>
              <w:rPr>
                <w:sz w:val="26"/>
                <w:szCs w:val="26"/>
                <w:lang w:val="en-GB"/>
              </w:rPr>
            </w:pPr>
          </w:p>
        </w:tc>
        <w:tc>
          <w:tcPr>
            <w:tcW w:w="4536" w:type="dxa"/>
            <w:vAlign w:val="center"/>
          </w:tcPr>
          <w:p w14:paraId="7D668A78" w14:textId="77777777" w:rsidR="005D0350" w:rsidRPr="005D0350" w:rsidRDefault="005D0350" w:rsidP="005D0350">
            <w:pPr>
              <w:pStyle w:val="BodyText"/>
              <w:spacing w:before="0"/>
              <w:ind w:left="0" w:firstLine="0"/>
              <w:jc w:val="left"/>
              <w:rPr>
                <w:color w:val="FF0000"/>
              </w:rPr>
            </w:pPr>
            <w:r w:rsidRPr="005D0350">
              <w:rPr>
                <w:color w:val="FF0000"/>
              </w:rPr>
              <w:t>a) Đo điện trở một chiều ruột dẫn ở 20</w:t>
            </w:r>
            <w:r w:rsidRPr="005D0350">
              <w:rPr>
                <w:color w:val="FF0000"/>
                <w:vertAlign w:val="superscript"/>
              </w:rPr>
              <w:t>0</w:t>
            </w:r>
            <w:r w:rsidRPr="005D0350">
              <w:rPr>
                <w:color w:val="FF0000"/>
              </w:rPr>
              <w:t>C.</w:t>
            </w:r>
          </w:p>
          <w:p w14:paraId="2CC50AAF" w14:textId="61DB10D5" w:rsidR="00796D25" w:rsidRPr="005D0350" w:rsidRDefault="005D0350" w:rsidP="005D0350">
            <w:pPr>
              <w:spacing w:before="80" w:after="80"/>
              <w:rPr>
                <w:color w:val="FF0000"/>
                <w:sz w:val="26"/>
                <w:szCs w:val="26"/>
              </w:rPr>
            </w:pPr>
            <w:r w:rsidRPr="005D0350">
              <w:rPr>
                <w:color w:val="FF0000"/>
                <w:sz w:val="26"/>
                <w:szCs w:val="26"/>
              </w:rPr>
              <w:t xml:space="preserve">b) Thử nghiệm điện áp tần số công nghiệp </w:t>
            </w:r>
            <w:r w:rsidRPr="005D0350">
              <w:rPr>
                <w:color w:val="FF0000"/>
                <w:sz w:val="26"/>
                <w:szCs w:val="26"/>
                <w:lang w:val="en-GB"/>
              </w:rPr>
              <w:t>3,5kV trong 5 phút</w:t>
            </w:r>
          </w:p>
        </w:tc>
      </w:tr>
      <w:tr w:rsidR="00796D25" w:rsidRPr="00796D25" w14:paraId="306EFB6F" w14:textId="77777777" w:rsidTr="00E52D62">
        <w:tc>
          <w:tcPr>
            <w:tcW w:w="851" w:type="dxa"/>
            <w:vAlign w:val="center"/>
          </w:tcPr>
          <w:p w14:paraId="55802B7F" w14:textId="77777777" w:rsidR="00796D25" w:rsidRPr="00796D25" w:rsidRDefault="00796D25" w:rsidP="00E52D62">
            <w:pPr>
              <w:spacing w:before="80" w:after="80"/>
              <w:ind w:left="32"/>
              <w:rPr>
                <w:sz w:val="26"/>
                <w:szCs w:val="26"/>
                <w:lang w:val="en-GB"/>
              </w:rPr>
            </w:pPr>
            <w:r w:rsidRPr="00796D25">
              <w:rPr>
                <w:sz w:val="26"/>
                <w:szCs w:val="26"/>
                <w:lang w:val="en-GB"/>
              </w:rPr>
              <w:t>24.2</w:t>
            </w:r>
          </w:p>
        </w:tc>
        <w:tc>
          <w:tcPr>
            <w:tcW w:w="2977" w:type="dxa"/>
            <w:vAlign w:val="center"/>
          </w:tcPr>
          <w:p w14:paraId="31118506" w14:textId="77777777" w:rsidR="00796D25" w:rsidRPr="00796D25" w:rsidRDefault="00796D25" w:rsidP="00E52D62">
            <w:pPr>
              <w:spacing w:before="80" w:after="80"/>
              <w:rPr>
                <w:sz w:val="26"/>
                <w:szCs w:val="26"/>
                <w:lang w:val="en-GB"/>
              </w:rPr>
            </w:pPr>
            <w:r w:rsidRPr="00796D25">
              <w:rPr>
                <w:bCs/>
                <w:sz w:val="26"/>
                <w:szCs w:val="26"/>
              </w:rPr>
              <w:t>Thử nghiệm điển hình (Type test)</w:t>
            </w:r>
          </w:p>
        </w:tc>
        <w:tc>
          <w:tcPr>
            <w:tcW w:w="1134" w:type="dxa"/>
            <w:vAlign w:val="center"/>
          </w:tcPr>
          <w:p w14:paraId="08290183" w14:textId="77777777" w:rsidR="00796D25" w:rsidRPr="00796D25" w:rsidRDefault="00796D25" w:rsidP="00E52D62">
            <w:pPr>
              <w:spacing w:before="80" w:after="80"/>
              <w:jc w:val="center"/>
              <w:rPr>
                <w:sz w:val="26"/>
                <w:szCs w:val="26"/>
                <w:lang w:val="en-GB"/>
              </w:rPr>
            </w:pPr>
          </w:p>
        </w:tc>
        <w:tc>
          <w:tcPr>
            <w:tcW w:w="4536" w:type="dxa"/>
            <w:vAlign w:val="center"/>
          </w:tcPr>
          <w:p w14:paraId="3D4F4634" w14:textId="77777777" w:rsidR="005D0350" w:rsidRPr="005D0350" w:rsidRDefault="005D0350" w:rsidP="00157655">
            <w:pPr>
              <w:widowControl/>
              <w:numPr>
                <w:ilvl w:val="0"/>
                <w:numId w:val="129"/>
              </w:numPr>
              <w:suppressAutoHyphens/>
              <w:autoSpaceDE/>
              <w:autoSpaceDN/>
              <w:spacing w:before="120" w:after="120"/>
              <w:ind w:left="331"/>
              <w:rPr>
                <w:color w:val="FF0000"/>
                <w:sz w:val="26"/>
                <w:szCs w:val="26"/>
              </w:rPr>
            </w:pPr>
            <w:r w:rsidRPr="005D0350">
              <w:rPr>
                <w:color w:val="FF0000"/>
                <w:sz w:val="26"/>
                <w:szCs w:val="26"/>
              </w:rPr>
              <w:t>Thử nghiệm về điện</w:t>
            </w:r>
          </w:p>
          <w:p w14:paraId="254520F8"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Thử nghiệm điện áp tần số công nghiệp trong 4 giờ.</w:t>
            </w:r>
          </w:p>
          <w:p w14:paraId="680E8908"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Đo điện trở cách điện ở nhiệt độ phòng.</w:t>
            </w:r>
          </w:p>
          <w:p w14:paraId="10ABE7ED"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Đo điện trở cách điện ở nhiệt độ làm việc.</w:t>
            </w:r>
          </w:p>
          <w:p w14:paraId="2DED37C8" w14:textId="77777777" w:rsidR="005D0350" w:rsidRPr="005D0350" w:rsidRDefault="005D0350" w:rsidP="00157655">
            <w:pPr>
              <w:widowControl/>
              <w:numPr>
                <w:ilvl w:val="0"/>
                <w:numId w:val="129"/>
              </w:numPr>
              <w:suppressAutoHyphens/>
              <w:autoSpaceDE/>
              <w:autoSpaceDN/>
              <w:spacing w:before="120" w:after="120"/>
              <w:ind w:left="331"/>
              <w:rPr>
                <w:color w:val="FF0000"/>
                <w:sz w:val="26"/>
                <w:szCs w:val="26"/>
              </w:rPr>
            </w:pPr>
            <w:r w:rsidRPr="005D0350">
              <w:rPr>
                <w:color w:val="FF0000"/>
                <w:sz w:val="26"/>
                <w:szCs w:val="26"/>
              </w:rPr>
              <w:t>Thử nghiệm không điện</w:t>
            </w:r>
          </w:p>
          <w:p w14:paraId="0081AE7B"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Đo chiều dày cách điện và vỏ bọc.</w:t>
            </w:r>
          </w:p>
          <w:p w14:paraId="0A0F485A"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Xác định tính chất cơ học (độ bền kéo đứt và độ giãn dài tương đối) của cách điện trước và sau lão hóa.</w:t>
            </w:r>
          </w:p>
          <w:p w14:paraId="075769DC"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Xác định tính chất cơ học (độ bền kéo đứt và độ giãn dài tương đối) của vỏ bọc và sau lão hóa.</w:t>
            </w:r>
          </w:p>
          <w:p w14:paraId="3F84CEA3"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lastRenderedPageBreak/>
              <w:t>Thử nóng (hot set test) cho cách điện XLPE.</w:t>
            </w:r>
          </w:p>
          <w:p w14:paraId="64F81DC4"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Thử khả năng chống nứt của vỏ bọc PVC (thử sốc nhiệt: heat shock test).</w:t>
            </w:r>
          </w:p>
          <w:p w14:paraId="1D9AC292"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Độ co ngót của cách điện XLPE.</w:t>
            </w:r>
          </w:p>
          <w:p w14:paraId="552710C3" w14:textId="77777777" w:rsidR="005D0350" w:rsidRPr="005D0350" w:rsidRDefault="005D0350" w:rsidP="00157655">
            <w:pPr>
              <w:widowControl/>
              <w:numPr>
                <w:ilvl w:val="0"/>
                <w:numId w:val="124"/>
              </w:numPr>
              <w:autoSpaceDE/>
              <w:autoSpaceDN/>
              <w:snapToGrid w:val="0"/>
              <w:spacing w:before="120" w:after="120"/>
              <w:ind w:left="331"/>
              <w:jc w:val="both"/>
              <w:rPr>
                <w:color w:val="FF0000"/>
                <w:sz w:val="26"/>
                <w:szCs w:val="26"/>
              </w:rPr>
            </w:pPr>
            <w:r w:rsidRPr="005D0350">
              <w:rPr>
                <w:color w:val="FF0000"/>
                <w:sz w:val="26"/>
                <w:szCs w:val="26"/>
              </w:rPr>
              <w:t>Thử hấp thụ nước của cách điện XLPE.</w:t>
            </w:r>
          </w:p>
          <w:p w14:paraId="282BB943" w14:textId="17D76520" w:rsidR="00796D25" w:rsidRPr="005D0350" w:rsidRDefault="00796D25" w:rsidP="00E52D62">
            <w:pPr>
              <w:spacing w:before="80" w:after="80"/>
              <w:jc w:val="center"/>
              <w:rPr>
                <w:color w:val="FF0000"/>
                <w:sz w:val="26"/>
                <w:szCs w:val="26"/>
              </w:rPr>
            </w:pPr>
          </w:p>
        </w:tc>
      </w:tr>
      <w:tr w:rsidR="00796D25" w:rsidRPr="00796D25" w14:paraId="4F624ABC" w14:textId="77777777" w:rsidTr="00E52D62">
        <w:tc>
          <w:tcPr>
            <w:tcW w:w="851" w:type="dxa"/>
            <w:vAlign w:val="center"/>
          </w:tcPr>
          <w:p w14:paraId="2CB09EBA" w14:textId="77777777" w:rsidR="00796D25" w:rsidRPr="00796D25" w:rsidRDefault="00796D25" w:rsidP="00E52D62">
            <w:pPr>
              <w:spacing w:before="80" w:after="80"/>
              <w:ind w:left="32"/>
              <w:rPr>
                <w:sz w:val="26"/>
                <w:szCs w:val="26"/>
                <w:lang w:val="en-GB"/>
              </w:rPr>
            </w:pPr>
            <w:r w:rsidRPr="00796D25">
              <w:rPr>
                <w:sz w:val="26"/>
                <w:szCs w:val="26"/>
                <w:lang w:val="en-GB"/>
              </w:rPr>
              <w:lastRenderedPageBreak/>
              <w:t>24.3</w:t>
            </w:r>
          </w:p>
        </w:tc>
        <w:tc>
          <w:tcPr>
            <w:tcW w:w="2977" w:type="dxa"/>
            <w:vAlign w:val="center"/>
          </w:tcPr>
          <w:p w14:paraId="0EC61167" w14:textId="77777777" w:rsidR="00796D25" w:rsidRPr="00796D25" w:rsidRDefault="00796D25" w:rsidP="00E52D62">
            <w:pPr>
              <w:spacing w:before="80" w:after="80"/>
              <w:rPr>
                <w:sz w:val="26"/>
                <w:szCs w:val="26"/>
                <w:lang w:val="en-GB"/>
              </w:rPr>
            </w:pPr>
            <w:r w:rsidRPr="00796D25">
              <w:rPr>
                <w:bCs/>
                <w:sz w:val="26"/>
                <w:szCs w:val="26"/>
                <w:lang w:val="en-GB"/>
              </w:rPr>
              <w:t>Thử nghiệm nghiệm thu</w:t>
            </w:r>
          </w:p>
        </w:tc>
        <w:tc>
          <w:tcPr>
            <w:tcW w:w="1134" w:type="dxa"/>
            <w:vAlign w:val="center"/>
          </w:tcPr>
          <w:p w14:paraId="5F964900" w14:textId="77777777" w:rsidR="00796D25" w:rsidRPr="00796D25" w:rsidRDefault="00796D25" w:rsidP="00E52D62">
            <w:pPr>
              <w:spacing w:before="80" w:after="80"/>
              <w:jc w:val="center"/>
              <w:rPr>
                <w:sz w:val="26"/>
                <w:szCs w:val="26"/>
                <w:lang w:val="en-GB"/>
              </w:rPr>
            </w:pPr>
          </w:p>
        </w:tc>
        <w:tc>
          <w:tcPr>
            <w:tcW w:w="4536" w:type="dxa"/>
            <w:vAlign w:val="center"/>
          </w:tcPr>
          <w:p w14:paraId="4FBD2588" w14:textId="77777777" w:rsidR="005D0350" w:rsidRPr="005D0350" w:rsidRDefault="005D0350" w:rsidP="005D0350">
            <w:pPr>
              <w:spacing w:after="90"/>
              <w:jc w:val="both"/>
              <w:rPr>
                <w:color w:val="FF0000"/>
                <w:sz w:val="26"/>
                <w:szCs w:val="26"/>
                <w:lang w:val="en-GB"/>
              </w:rPr>
            </w:pPr>
            <w:r w:rsidRPr="005D0350">
              <w:rPr>
                <w:color w:val="FF0000"/>
                <w:sz w:val="26"/>
                <w:szCs w:val="26"/>
                <w:lang w:val="en-GB"/>
              </w:rPr>
              <w:t>1. Thử điện áp tần số công nghiệp trong 4 giờ.</w:t>
            </w:r>
          </w:p>
          <w:p w14:paraId="2655A774" w14:textId="77777777" w:rsidR="005D0350" w:rsidRPr="005D0350" w:rsidRDefault="005D0350" w:rsidP="005D0350">
            <w:pPr>
              <w:spacing w:after="90"/>
              <w:jc w:val="both"/>
              <w:rPr>
                <w:color w:val="FF0000"/>
                <w:sz w:val="26"/>
                <w:szCs w:val="26"/>
                <w:lang w:val="en-GB"/>
              </w:rPr>
            </w:pPr>
            <w:r w:rsidRPr="005D0350">
              <w:rPr>
                <w:color w:val="FF0000"/>
                <w:sz w:val="26"/>
                <w:szCs w:val="26"/>
                <w:lang w:val="en-GB"/>
              </w:rPr>
              <w:t>2. Thử nóng cho cách điện XLPE.</w:t>
            </w:r>
          </w:p>
          <w:p w14:paraId="3F05C6D6" w14:textId="77777777" w:rsidR="005D0350" w:rsidRPr="005D0350" w:rsidRDefault="005D0350" w:rsidP="005D0350">
            <w:pPr>
              <w:spacing w:after="90"/>
              <w:jc w:val="both"/>
              <w:rPr>
                <w:i/>
                <w:iCs/>
                <w:color w:val="FF0000"/>
                <w:sz w:val="26"/>
                <w:szCs w:val="26"/>
              </w:rPr>
            </w:pPr>
            <w:r w:rsidRPr="005D0350">
              <w:rPr>
                <w:i/>
                <w:iCs/>
                <w:color w:val="FF0000"/>
                <w:sz w:val="26"/>
                <w:szCs w:val="26"/>
              </w:rPr>
              <w:t>Kết quả các hạng mục thử nghiệm trên mẫu thử phải tương đương hoặc tốt hơn thông số cam kết trong Hợp đồng.</w:t>
            </w:r>
          </w:p>
          <w:p w14:paraId="237B61C3" w14:textId="20D50CE6" w:rsidR="00796D25" w:rsidRPr="005D0350" w:rsidRDefault="005D0350" w:rsidP="00157655">
            <w:pPr>
              <w:pStyle w:val="ListParagraph"/>
              <w:widowControl/>
              <w:numPr>
                <w:ilvl w:val="0"/>
                <w:numId w:val="130"/>
              </w:numPr>
              <w:tabs>
                <w:tab w:val="left" w:pos="709"/>
              </w:tabs>
              <w:autoSpaceDE/>
              <w:autoSpaceDN/>
              <w:spacing w:before="0" w:after="100"/>
              <w:ind w:left="0" w:firstLine="284"/>
              <w:rPr>
                <w:color w:val="FF0000"/>
                <w:sz w:val="26"/>
                <w:szCs w:val="26"/>
              </w:rPr>
            </w:pPr>
            <w:r w:rsidRPr="005D0350">
              <w:rPr>
                <w:color w:val="FF0000"/>
                <w:sz w:val="26"/>
                <w:szCs w:val="26"/>
              </w:rPr>
              <w:t>Ngoài ra, khi hàng hóa đến kho bên mua hoặc đang được thi công 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 và thử nghiệm điện trở ruột dẫn theo tiêu chuẩn IEC.</w:t>
            </w:r>
          </w:p>
        </w:tc>
      </w:tr>
      <w:tr w:rsidR="00796D25" w:rsidRPr="00796D25" w14:paraId="1F36A60C" w14:textId="77777777" w:rsidTr="00E52D62">
        <w:tc>
          <w:tcPr>
            <w:tcW w:w="851" w:type="dxa"/>
            <w:vAlign w:val="center"/>
          </w:tcPr>
          <w:p w14:paraId="08D9E06C"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298345B5" w14:textId="77777777" w:rsidR="00796D25" w:rsidRPr="00796D25" w:rsidRDefault="00796D25" w:rsidP="00E52D62">
            <w:pPr>
              <w:spacing w:before="80" w:after="80"/>
              <w:rPr>
                <w:sz w:val="26"/>
                <w:szCs w:val="26"/>
                <w:lang w:val="en-GB"/>
              </w:rPr>
            </w:pPr>
            <w:r w:rsidRPr="00796D25">
              <w:rPr>
                <w:bCs/>
                <w:sz w:val="26"/>
                <w:szCs w:val="26"/>
                <w:lang w:val="en-GB"/>
              </w:rPr>
              <w:t>Tiêu chuẩn quản lý chất lượng sản phẩm</w:t>
            </w:r>
          </w:p>
        </w:tc>
        <w:tc>
          <w:tcPr>
            <w:tcW w:w="1134" w:type="dxa"/>
            <w:vAlign w:val="center"/>
          </w:tcPr>
          <w:p w14:paraId="2C160C9E" w14:textId="77777777" w:rsidR="00796D25" w:rsidRPr="00796D25" w:rsidRDefault="00796D25" w:rsidP="00E52D62">
            <w:pPr>
              <w:spacing w:before="80" w:after="80"/>
              <w:jc w:val="center"/>
              <w:rPr>
                <w:sz w:val="26"/>
                <w:szCs w:val="26"/>
                <w:lang w:val="en-GB"/>
              </w:rPr>
            </w:pPr>
          </w:p>
        </w:tc>
        <w:tc>
          <w:tcPr>
            <w:tcW w:w="4536" w:type="dxa"/>
            <w:vAlign w:val="center"/>
          </w:tcPr>
          <w:p w14:paraId="64EED766" w14:textId="77777777" w:rsidR="00796D25" w:rsidRPr="005D0350" w:rsidRDefault="00796D25" w:rsidP="005D0350">
            <w:pPr>
              <w:suppressAutoHyphens/>
              <w:spacing w:before="80" w:after="80"/>
              <w:rPr>
                <w:color w:val="FF0000"/>
                <w:sz w:val="26"/>
                <w:szCs w:val="26"/>
              </w:rPr>
            </w:pPr>
            <w:r w:rsidRPr="005D0350">
              <w:rPr>
                <w:color w:val="FF0000"/>
                <w:sz w:val="26"/>
                <w:szCs w:val="26"/>
              </w:rPr>
              <w:t>ISO 9001 hoặc tương đương</w:t>
            </w:r>
          </w:p>
          <w:p w14:paraId="39CA4144" w14:textId="77777777" w:rsidR="00796D25" w:rsidRPr="005D0350" w:rsidRDefault="00796D25" w:rsidP="005D0350">
            <w:pPr>
              <w:spacing w:before="80" w:after="80"/>
              <w:rPr>
                <w:color w:val="FF0000"/>
                <w:sz w:val="26"/>
                <w:szCs w:val="26"/>
              </w:rPr>
            </w:pPr>
            <w:r w:rsidRPr="005D0350">
              <w:rPr>
                <w:color w:val="FF0000"/>
                <w:sz w:val="26"/>
                <w:szCs w:val="26"/>
              </w:rPr>
              <w:t>(Cung cấp kèm theo HSDT)</w:t>
            </w:r>
          </w:p>
        </w:tc>
      </w:tr>
      <w:tr w:rsidR="00796D25" w:rsidRPr="00796D25" w14:paraId="51E5319A" w14:textId="77777777" w:rsidTr="00E52D62">
        <w:tc>
          <w:tcPr>
            <w:tcW w:w="851" w:type="dxa"/>
            <w:vAlign w:val="center"/>
          </w:tcPr>
          <w:p w14:paraId="0E8CD3C2" w14:textId="77777777" w:rsidR="00796D25" w:rsidRPr="00796D25" w:rsidRDefault="00796D25" w:rsidP="00157655">
            <w:pPr>
              <w:widowControl/>
              <w:numPr>
                <w:ilvl w:val="0"/>
                <w:numId w:val="126"/>
              </w:numPr>
              <w:autoSpaceDE/>
              <w:autoSpaceDN/>
              <w:spacing w:before="80" w:after="80"/>
              <w:jc w:val="center"/>
              <w:rPr>
                <w:sz w:val="26"/>
                <w:szCs w:val="26"/>
                <w:lang w:val="en-GB"/>
              </w:rPr>
            </w:pPr>
          </w:p>
        </w:tc>
        <w:tc>
          <w:tcPr>
            <w:tcW w:w="2977" w:type="dxa"/>
            <w:vAlign w:val="center"/>
          </w:tcPr>
          <w:p w14:paraId="4BA47232" w14:textId="77777777" w:rsidR="00796D25" w:rsidRPr="00796D25" w:rsidRDefault="00796D25" w:rsidP="00E52D62">
            <w:pPr>
              <w:spacing w:before="80" w:after="80"/>
              <w:rPr>
                <w:sz w:val="26"/>
                <w:szCs w:val="26"/>
                <w:lang w:val="en-GB"/>
              </w:rPr>
            </w:pPr>
            <w:r w:rsidRPr="00796D25">
              <w:rPr>
                <w:bCs/>
                <w:sz w:val="26"/>
                <w:szCs w:val="26"/>
                <w:lang w:val="en-GB"/>
              </w:rPr>
              <w:t>Các tài liệu kỹ thuật, bản vẽ kèm theo</w:t>
            </w:r>
          </w:p>
        </w:tc>
        <w:tc>
          <w:tcPr>
            <w:tcW w:w="1134" w:type="dxa"/>
            <w:vAlign w:val="center"/>
          </w:tcPr>
          <w:p w14:paraId="7EBDD542" w14:textId="77777777" w:rsidR="00796D25" w:rsidRPr="00796D25" w:rsidRDefault="00796D25" w:rsidP="00E52D62">
            <w:pPr>
              <w:spacing w:before="80" w:after="80"/>
              <w:jc w:val="center"/>
              <w:rPr>
                <w:sz w:val="26"/>
                <w:szCs w:val="26"/>
                <w:lang w:val="en-GB"/>
              </w:rPr>
            </w:pPr>
          </w:p>
        </w:tc>
        <w:tc>
          <w:tcPr>
            <w:tcW w:w="4536" w:type="dxa"/>
            <w:vAlign w:val="center"/>
          </w:tcPr>
          <w:p w14:paraId="5C44D7C6" w14:textId="77777777" w:rsidR="005D0350" w:rsidRPr="005D0350" w:rsidRDefault="005D0350" w:rsidP="00157655">
            <w:pPr>
              <w:pStyle w:val="BodyText"/>
              <w:widowControl/>
              <w:numPr>
                <w:ilvl w:val="0"/>
                <w:numId w:val="131"/>
              </w:numPr>
              <w:autoSpaceDE/>
              <w:autoSpaceDN/>
              <w:spacing w:before="120" w:after="120"/>
              <w:ind w:left="331"/>
              <w:jc w:val="left"/>
              <w:rPr>
                <w:color w:val="FF0000"/>
              </w:rPr>
            </w:pPr>
            <w:r w:rsidRPr="005D0350">
              <w:rPr>
                <w:color w:val="FF0000"/>
              </w:rPr>
              <w:t>Catalogue cáp ngầm thể hiện các thông số kỹ thuật cáp ngầm chào.</w:t>
            </w:r>
          </w:p>
          <w:p w14:paraId="5816B1DA" w14:textId="77777777" w:rsidR="005D0350" w:rsidRPr="005D0350" w:rsidRDefault="005D0350" w:rsidP="00157655">
            <w:pPr>
              <w:pStyle w:val="BodyText"/>
              <w:widowControl/>
              <w:numPr>
                <w:ilvl w:val="0"/>
                <w:numId w:val="131"/>
              </w:numPr>
              <w:autoSpaceDE/>
              <w:autoSpaceDN/>
              <w:spacing w:before="120" w:after="120"/>
              <w:ind w:left="331"/>
              <w:jc w:val="left"/>
              <w:rPr>
                <w:color w:val="FF0000"/>
              </w:rPr>
            </w:pPr>
            <w:r w:rsidRPr="005D0350">
              <w:rPr>
                <w:color w:val="FF0000"/>
              </w:rPr>
              <w:t>Bản vẽ mặt cắt cáp ngầm với thông tin đầy đủ cho các lớp.</w:t>
            </w:r>
          </w:p>
          <w:p w14:paraId="697BEAA2" w14:textId="40C6ABA8" w:rsidR="00796D25" w:rsidRPr="0041373A" w:rsidRDefault="005D0350" w:rsidP="00157655">
            <w:pPr>
              <w:pStyle w:val="BodyText"/>
              <w:widowControl/>
              <w:numPr>
                <w:ilvl w:val="0"/>
                <w:numId w:val="131"/>
              </w:numPr>
              <w:autoSpaceDE/>
              <w:autoSpaceDN/>
              <w:spacing w:before="120" w:after="120"/>
              <w:ind w:left="331"/>
              <w:jc w:val="left"/>
              <w:rPr>
                <w:color w:val="FF0000"/>
              </w:rPr>
            </w:pPr>
            <w:r w:rsidRPr="005D0350">
              <w:rPr>
                <w:color w:val="FF0000"/>
              </w:rPr>
              <w:t>Tài liệu hướng dẫn lắp đặt, vận hành.</w:t>
            </w:r>
          </w:p>
        </w:tc>
      </w:tr>
    </w:tbl>
    <w:p w14:paraId="5063F3B0" w14:textId="7DFB7695" w:rsidR="00C05102" w:rsidRDefault="00C05102" w:rsidP="00C05102">
      <w:pPr>
        <w:widowControl/>
        <w:autoSpaceDE/>
        <w:autoSpaceDN/>
        <w:spacing w:after="120"/>
        <w:contextualSpacing/>
        <w:rPr>
          <w:sz w:val="26"/>
          <w:szCs w:val="26"/>
          <w:lang w:val="da-DK"/>
        </w:rPr>
      </w:pPr>
    </w:p>
    <w:p w14:paraId="330123DF" w14:textId="22256FE6" w:rsidR="00796D25" w:rsidRDefault="00796D25" w:rsidP="00C05102">
      <w:pPr>
        <w:widowControl/>
        <w:autoSpaceDE/>
        <w:autoSpaceDN/>
        <w:spacing w:after="120"/>
        <w:contextualSpacing/>
        <w:rPr>
          <w:sz w:val="26"/>
          <w:szCs w:val="26"/>
          <w:lang w:val="da-DK"/>
        </w:rPr>
      </w:pPr>
    </w:p>
    <w:p w14:paraId="11428FA4" w14:textId="403727CA" w:rsidR="0041373A" w:rsidRDefault="0041373A" w:rsidP="00C05102">
      <w:pPr>
        <w:widowControl/>
        <w:autoSpaceDE/>
        <w:autoSpaceDN/>
        <w:spacing w:after="120"/>
        <w:contextualSpacing/>
        <w:rPr>
          <w:sz w:val="26"/>
          <w:szCs w:val="26"/>
          <w:lang w:val="da-DK"/>
        </w:rPr>
      </w:pPr>
    </w:p>
    <w:p w14:paraId="1EFE420F" w14:textId="6F20D65D" w:rsidR="0041373A" w:rsidRDefault="0041373A" w:rsidP="00C05102">
      <w:pPr>
        <w:widowControl/>
        <w:autoSpaceDE/>
        <w:autoSpaceDN/>
        <w:spacing w:after="120"/>
        <w:contextualSpacing/>
        <w:rPr>
          <w:sz w:val="26"/>
          <w:szCs w:val="26"/>
          <w:lang w:val="da-DK"/>
        </w:rPr>
      </w:pPr>
    </w:p>
    <w:p w14:paraId="59CCA991" w14:textId="2AC82854" w:rsidR="0041373A" w:rsidRDefault="0041373A" w:rsidP="00C05102">
      <w:pPr>
        <w:widowControl/>
        <w:autoSpaceDE/>
        <w:autoSpaceDN/>
        <w:spacing w:after="120"/>
        <w:contextualSpacing/>
        <w:rPr>
          <w:sz w:val="26"/>
          <w:szCs w:val="26"/>
          <w:lang w:val="da-DK"/>
        </w:rPr>
      </w:pPr>
    </w:p>
    <w:p w14:paraId="5BBFF488" w14:textId="5BFCD57E" w:rsidR="0041373A" w:rsidRDefault="0041373A" w:rsidP="00C05102">
      <w:pPr>
        <w:widowControl/>
        <w:autoSpaceDE/>
        <w:autoSpaceDN/>
        <w:spacing w:after="120"/>
        <w:contextualSpacing/>
        <w:rPr>
          <w:sz w:val="26"/>
          <w:szCs w:val="26"/>
          <w:lang w:val="da-DK"/>
        </w:rPr>
      </w:pPr>
    </w:p>
    <w:p w14:paraId="0D9723BC" w14:textId="77777777" w:rsidR="0041373A" w:rsidRDefault="0041373A" w:rsidP="00C05102">
      <w:pPr>
        <w:widowControl/>
        <w:autoSpaceDE/>
        <w:autoSpaceDN/>
        <w:spacing w:after="120"/>
        <w:contextualSpacing/>
        <w:rPr>
          <w:sz w:val="26"/>
          <w:szCs w:val="26"/>
          <w:lang w:val="da-DK"/>
        </w:rPr>
      </w:pPr>
    </w:p>
    <w:p w14:paraId="1796641E" w14:textId="547951F6" w:rsidR="0041373A" w:rsidRPr="0041373A" w:rsidRDefault="0041373A" w:rsidP="00157655">
      <w:pPr>
        <w:pStyle w:val="ListParagraph"/>
        <w:widowControl/>
        <w:numPr>
          <w:ilvl w:val="0"/>
          <w:numId w:val="121"/>
        </w:numPr>
        <w:autoSpaceDE/>
        <w:autoSpaceDN/>
        <w:spacing w:after="120"/>
        <w:contextualSpacing/>
        <w:rPr>
          <w:sz w:val="26"/>
          <w:szCs w:val="26"/>
          <w:lang w:val="da-DK"/>
        </w:rPr>
      </w:pPr>
      <w:r w:rsidRPr="00C05102">
        <w:rPr>
          <w:rFonts w:asciiTheme="majorHAnsi" w:hAnsiTheme="majorHAnsi" w:cstheme="majorHAnsi"/>
          <w:b/>
          <w:color w:val="EE0000"/>
          <w:sz w:val="26"/>
          <w:szCs w:val="26"/>
        </w:rPr>
        <w:t>Đặc tính k</w:t>
      </w:r>
      <w:r>
        <w:rPr>
          <w:rFonts w:asciiTheme="majorHAnsi" w:hAnsiTheme="majorHAnsi" w:cstheme="majorHAnsi"/>
          <w:b/>
          <w:color w:val="EE0000"/>
          <w:sz w:val="26"/>
          <w:szCs w:val="26"/>
        </w:rPr>
        <w:t xml:space="preserve">ỹ thuật của cáp ngầm </w:t>
      </w:r>
      <w:r w:rsidR="00C51D84">
        <w:rPr>
          <w:rFonts w:asciiTheme="majorHAnsi" w:hAnsiTheme="majorHAnsi" w:cstheme="majorHAnsi"/>
          <w:b/>
          <w:color w:val="EE0000"/>
          <w:sz w:val="26"/>
          <w:szCs w:val="26"/>
          <w:highlight w:val="yellow"/>
          <w:lang w:val="en-US"/>
        </w:rPr>
        <w:t>T</w:t>
      </w:r>
      <w:r w:rsidRPr="00C51D84">
        <w:rPr>
          <w:rFonts w:asciiTheme="majorHAnsi" w:hAnsiTheme="majorHAnsi" w:cstheme="majorHAnsi"/>
          <w:b/>
          <w:color w:val="EE0000"/>
          <w:sz w:val="26"/>
          <w:szCs w:val="26"/>
          <w:highlight w:val="yellow"/>
        </w:rPr>
        <w:t>rung thế</w:t>
      </w:r>
      <w:r>
        <w:rPr>
          <w:rFonts w:asciiTheme="majorHAnsi" w:hAnsiTheme="majorHAnsi" w:cstheme="majorHAnsi"/>
          <w:b/>
          <w:color w:val="EE0000"/>
          <w:sz w:val="26"/>
          <w:szCs w:val="26"/>
        </w:rPr>
        <w:t xml:space="preserve"> 1</w:t>
      </w:r>
      <w:r w:rsidRPr="00C05102">
        <w:rPr>
          <w:rFonts w:asciiTheme="majorHAnsi" w:hAnsiTheme="majorHAnsi" w:cstheme="majorHAnsi"/>
          <w:b/>
          <w:color w:val="EE0000"/>
          <w:sz w:val="26"/>
          <w:szCs w:val="26"/>
        </w:rPr>
        <w:t xml:space="preserve"> pha </w:t>
      </w:r>
      <w:r w:rsidRPr="00C05102">
        <w:rPr>
          <w:b/>
          <w:color w:val="FF0000"/>
          <w:sz w:val="26"/>
          <w:szCs w:val="26"/>
        </w:rPr>
        <w:t>CX</w:t>
      </w:r>
      <w:r w:rsidRPr="00C05102">
        <w:rPr>
          <w:b/>
          <w:color w:val="FF0000"/>
          <w:spacing w:val="2"/>
          <w:sz w:val="26"/>
          <w:szCs w:val="26"/>
        </w:rPr>
        <w:t>V</w:t>
      </w:r>
      <w:r w:rsidRPr="00C05102">
        <w:rPr>
          <w:b/>
          <w:color w:val="FF0000"/>
          <w:spacing w:val="-1"/>
          <w:sz w:val="26"/>
          <w:szCs w:val="26"/>
        </w:rPr>
        <w:t>/</w:t>
      </w:r>
      <w:r w:rsidRPr="00C05102">
        <w:rPr>
          <w:b/>
          <w:color w:val="FF0000"/>
          <w:spacing w:val="1"/>
          <w:sz w:val="26"/>
          <w:szCs w:val="26"/>
        </w:rPr>
        <w:t>D</w:t>
      </w:r>
      <w:r w:rsidRPr="00C05102">
        <w:rPr>
          <w:b/>
          <w:color w:val="FF0000"/>
          <w:spacing w:val="-3"/>
          <w:sz w:val="26"/>
          <w:szCs w:val="26"/>
        </w:rPr>
        <w:t>S</w:t>
      </w:r>
      <w:r w:rsidRPr="00C05102">
        <w:rPr>
          <w:b/>
          <w:color w:val="FF0000"/>
          <w:spacing w:val="1"/>
          <w:sz w:val="26"/>
          <w:szCs w:val="26"/>
        </w:rPr>
        <w:t>T</w:t>
      </w:r>
      <w:r w:rsidRPr="00C05102">
        <w:rPr>
          <w:b/>
          <w:color w:val="FF0000"/>
          <w:spacing w:val="2"/>
          <w:sz w:val="26"/>
          <w:szCs w:val="26"/>
        </w:rPr>
        <w:t>A</w:t>
      </w:r>
      <w:r w:rsidRPr="00C05102">
        <w:rPr>
          <w:b/>
          <w:color w:val="FF0000"/>
          <w:spacing w:val="2"/>
          <w:sz w:val="26"/>
          <w:szCs w:val="26"/>
          <w:lang w:val="en-US"/>
        </w:rPr>
        <w:t>:</w:t>
      </w:r>
    </w:p>
    <w:p w14:paraId="5B5EE224" w14:textId="77777777" w:rsidR="0041373A" w:rsidRPr="009A6B8B" w:rsidRDefault="0041373A" w:rsidP="0041373A">
      <w:pPr>
        <w:rPr>
          <w:sz w:val="12"/>
          <w:szCs w:val="12"/>
        </w:rPr>
      </w:pPr>
    </w:p>
    <w:tbl>
      <w:tblPr>
        <w:tblW w:w="500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3195"/>
        <w:gridCol w:w="1294"/>
        <w:gridCol w:w="4906"/>
      </w:tblGrid>
      <w:tr w:rsidR="007D06F2" w:rsidRPr="007D06F2" w14:paraId="04035C1E" w14:textId="77777777" w:rsidTr="007D06F2">
        <w:trPr>
          <w:tblHeader/>
        </w:trPr>
        <w:tc>
          <w:tcPr>
            <w:tcW w:w="433" w:type="pct"/>
            <w:shd w:val="pct5" w:color="auto" w:fill="auto"/>
            <w:vAlign w:val="center"/>
          </w:tcPr>
          <w:p w14:paraId="62166AE6" w14:textId="77777777" w:rsidR="0041373A" w:rsidRPr="007D06F2" w:rsidRDefault="0041373A" w:rsidP="007D06F2">
            <w:pPr>
              <w:spacing w:before="120" w:after="120"/>
              <w:jc w:val="center"/>
              <w:rPr>
                <w:b/>
                <w:sz w:val="26"/>
                <w:szCs w:val="26"/>
              </w:rPr>
            </w:pPr>
            <w:r w:rsidRPr="007D06F2">
              <w:rPr>
                <w:b/>
                <w:sz w:val="26"/>
                <w:szCs w:val="26"/>
              </w:rPr>
              <w:t>TT</w:t>
            </w:r>
          </w:p>
        </w:tc>
        <w:tc>
          <w:tcPr>
            <w:tcW w:w="1553" w:type="pct"/>
            <w:shd w:val="pct5" w:color="auto" w:fill="auto"/>
          </w:tcPr>
          <w:p w14:paraId="110FE202" w14:textId="77777777" w:rsidR="0041373A" w:rsidRPr="007D06F2" w:rsidRDefault="0041373A" w:rsidP="007D06F2">
            <w:pPr>
              <w:spacing w:before="120" w:after="120"/>
              <w:jc w:val="center"/>
              <w:rPr>
                <w:b/>
                <w:sz w:val="26"/>
                <w:szCs w:val="26"/>
              </w:rPr>
            </w:pPr>
            <w:r w:rsidRPr="007D06F2">
              <w:rPr>
                <w:b/>
                <w:sz w:val="26"/>
                <w:szCs w:val="26"/>
              </w:rPr>
              <w:t>Mô tả</w:t>
            </w:r>
          </w:p>
        </w:tc>
        <w:tc>
          <w:tcPr>
            <w:tcW w:w="629" w:type="pct"/>
            <w:shd w:val="pct5" w:color="auto" w:fill="auto"/>
          </w:tcPr>
          <w:p w14:paraId="295E2225" w14:textId="77777777" w:rsidR="0041373A" w:rsidRPr="007D06F2" w:rsidRDefault="0041373A" w:rsidP="007D06F2">
            <w:pPr>
              <w:spacing w:before="120" w:after="120"/>
              <w:jc w:val="center"/>
              <w:rPr>
                <w:b/>
                <w:sz w:val="26"/>
                <w:szCs w:val="26"/>
              </w:rPr>
            </w:pPr>
            <w:r w:rsidRPr="007D06F2">
              <w:rPr>
                <w:b/>
                <w:sz w:val="26"/>
                <w:szCs w:val="26"/>
              </w:rPr>
              <w:t>Đơn vị</w:t>
            </w:r>
          </w:p>
        </w:tc>
        <w:tc>
          <w:tcPr>
            <w:tcW w:w="2385" w:type="pct"/>
            <w:shd w:val="pct5" w:color="auto" w:fill="auto"/>
          </w:tcPr>
          <w:p w14:paraId="1B50C0DB" w14:textId="77777777" w:rsidR="0041373A" w:rsidRPr="007D06F2" w:rsidRDefault="0041373A" w:rsidP="007D06F2">
            <w:pPr>
              <w:spacing w:before="120" w:after="120"/>
              <w:jc w:val="center"/>
              <w:rPr>
                <w:b/>
                <w:sz w:val="26"/>
                <w:szCs w:val="26"/>
              </w:rPr>
            </w:pPr>
            <w:r w:rsidRPr="007D06F2">
              <w:rPr>
                <w:b/>
                <w:sz w:val="26"/>
                <w:szCs w:val="26"/>
              </w:rPr>
              <w:t>Yêu cầu</w:t>
            </w:r>
          </w:p>
        </w:tc>
      </w:tr>
      <w:tr w:rsidR="007D06F2" w:rsidRPr="007D06F2" w14:paraId="4B3BF985" w14:textId="77777777" w:rsidTr="00E52D62">
        <w:tblPrEx>
          <w:tblCellMar>
            <w:left w:w="107" w:type="dxa"/>
            <w:right w:w="107" w:type="dxa"/>
          </w:tblCellMar>
        </w:tblPrEx>
        <w:tc>
          <w:tcPr>
            <w:tcW w:w="433" w:type="pct"/>
            <w:vAlign w:val="center"/>
          </w:tcPr>
          <w:p w14:paraId="0FF1941D" w14:textId="77777777" w:rsidR="007D06F2" w:rsidRPr="007D06F2" w:rsidRDefault="007D06F2" w:rsidP="007D06F2">
            <w:pPr>
              <w:spacing w:before="120" w:after="120"/>
              <w:ind w:left="-142"/>
              <w:jc w:val="center"/>
              <w:rPr>
                <w:bCs/>
                <w:sz w:val="26"/>
                <w:szCs w:val="26"/>
                <w:lang w:val="en-GB"/>
              </w:rPr>
            </w:pPr>
            <w:r w:rsidRPr="007D06F2">
              <w:rPr>
                <w:bCs/>
                <w:sz w:val="26"/>
                <w:szCs w:val="26"/>
                <w:lang w:val="en-GB"/>
              </w:rPr>
              <w:lastRenderedPageBreak/>
              <w:t>1</w:t>
            </w:r>
          </w:p>
        </w:tc>
        <w:tc>
          <w:tcPr>
            <w:tcW w:w="1553" w:type="pct"/>
          </w:tcPr>
          <w:p w14:paraId="41CBCC44" w14:textId="77777777" w:rsidR="007D06F2" w:rsidRPr="007D06F2" w:rsidRDefault="007D06F2" w:rsidP="007D06F2">
            <w:pPr>
              <w:spacing w:before="120" w:after="120"/>
              <w:jc w:val="both"/>
              <w:rPr>
                <w:bCs/>
                <w:sz w:val="26"/>
                <w:szCs w:val="26"/>
                <w:lang w:val="en-GB"/>
              </w:rPr>
            </w:pPr>
            <w:r w:rsidRPr="007D06F2">
              <w:rPr>
                <w:bCs/>
                <w:sz w:val="26"/>
                <w:szCs w:val="26"/>
                <w:lang w:val="en-GB"/>
              </w:rPr>
              <w:t>Nhà sản xuất</w:t>
            </w:r>
          </w:p>
        </w:tc>
        <w:tc>
          <w:tcPr>
            <w:tcW w:w="629" w:type="pct"/>
            <w:vAlign w:val="center"/>
          </w:tcPr>
          <w:p w14:paraId="42681B3A" w14:textId="77777777" w:rsidR="007D06F2" w:rsidRPr="007D06F2" w:rsidRDefault="007D06F2" w:rsidP="007D06F2">
            <w:pPr>
              <w:spacing w:before="120" w:after="120"/>
              <w:jc w:val="center"/>
              <w:rPr>
                <w:sz w:val="26"/>
                <w:szCs w:val="26"/>
                <w:lang w:val="en-GB"/>
              </w:rPr>
            </w:pPr>
          </w:p>
        </w:tc>
        <w:tc>
          <w:tcPr>
            <w:tcW w:w="2385" w:type="pct"/>
          </w:tcPr>
          <w:p w14:paraId="2EE967B3" w14:textId="462BE21B" w:rsidR="007D06F2" w:rsidRPr="007D06F2" w:rsidRDefault="007D06F2" w:rsidP="007D06F2">
            <w:pPr>
              <w:spacing w:before="120" w:after="120"/>
              <w:jc w:val="center"/>
              <w:rPr>
                <w:sz w:val="26"/>
                <w:szCs w:val="26"/>
                <w:lang w:val="en-GB"/>
              </w:rPr>
            </w:pPr>
            <w:r w:rsidRPr="00AB0589">
              <w:rPr>
                <w:rFonts w:asciiTheme="majorHAnsi" w:hAnsiTheme="majorHAnsi" w:cstheme="majorHAnsi"/>
                <w:color w:val="000000"/>
                <w:sz w:val="26"/>
                <w:szCs w:val="26"/>
              </w:rPr>
              <w:t>Khai báo bởi nhà thầu</w:t>
            </w:r>
          </w:p>
        </w:tc>
      </w:tr>
      <w:tr w:rsidR="007D06F2" w:rsidRPr="007D06F2" w14:paraId="32A41C4B" w14:textId="77777777" w:rsidTr="007D06F2">
        <w:tblPrEx>
          <w:tblCellMar>
            <w:left w:w="107" w:type="dxa"/>
            <w:right w:w="107" w:type="dxa"/>
          </w:tblCellMar>
        </w:tblPrEx>
        <w:tc>
          <w:tcPr>
            <w:tcW w:w="433" w:type="pct"/>
            <w:vAlign w:val="center"/>
          </w:tcPr>
          <w:p w14:paraId="56E045B2" w14:textId="77777777" w:rsidR="007D06F2" w:rsidRPr="007D06F2" w:rsidRDefault="007D06F2" w:rsidP="007D06F2">
            <w:pPr>
              <w:spacing w:before="120" w:after="120"/>
              <w:ind w:left="-142"/>
              <w:jc w:val="center"/>
              <w:rPr>
                <w:bCs/>
                <w:sz w:val="26"/>
                <w:szCs w:val="26"/>
                <w:lang w:val="en-GB"/>
              </w:rPr>
            </w:pPr>
            <w:r w:rsidRPr="007D06F2">
              <w:rPr>
                <w:bCs/>
                <w:sz w:val="26"/>
                <w:szCs w:val="26"/>
                <w:lang w:val="en-GB"/>
              </w:rPr>
              <w:t>2</w:t>
            </w:r>
          </w:p>
        </w:tc>
        <w:tc>
          <w:tcPr>
            <w:tcW w:w="1553" w:type="pct"/>
          </w:tcPr>
          <w:p w14:paraId="74DEAA75" w14:textId="77777777" w:rsidR="007D06F2" w:rsidRPr="007D06F2" w:rsidRDefault="007D06F2" w:rsidP="007D06F2">
            <w:pPr>
              <w:spacing w:before="120" w:after="120"/>
              <w:jc w:val="both"/>
              <w:rPr>
                <w:bCs/>
                <w:sz w:val="26"/>
                <w:szCs w:val="26"/>
                <w:lang w:val="en-GB"/>
              </w:rPr>
            </w:pPr>
            <w:r w:rsidRPr="007D06F2">
              <w:rPr>
                <w:bCs/>
                <w:sz w:val="26"/>
                <w:szCs w:val="26"/>
                <w:lang w:val="en-GB"/>
              </w:rPr>
              <w:t>Nước sản xuất</w:t>
            </w:r>
          </w:p>
        </w:tc>
        <w:tc>
          <w:tcPr>
            <w:tcW w:w="629" w:type="pct"/>
            <w:vAlign w:val="center"/>
          </w:tcPr>
          <w:p w14:paraId="1D3E40D1" w14:textId="77777777" w:rsidR="007D06F2" w:rsidRPr="007D06F2" w:rsidRDefault="007D06F2" w:rsidP="007D06F2">
            <w:pPr>
              <w:spacing w:before="120" w:after="120"/>
              <w:jc w:val="center"/>
              <w:rPr>
                <w:sz w:val="26"/>
                <w:szCs w:val="26"/>
                <w:lang w:val="en-GB"/>
              </w:rPr>
            </w:pPr>
          </w:p>
        </w:tc>
        <w:tc>
          <w:tcPr>
            <w:tcW w:w="2385" w:type="pct"/>
          </w:tcPr>
          <w:p w14:paraId="78496492" w14:textId="0EE8B13B" w:rsidR="007D06F2" w:rsidRPr="007D06F2" w:rsidRDefault="007D06F2" w:rsidP="007D06F2">
            <w:pPr>
              <w:spacing w:before="120" w:after="120"/>
              <w:jc w:val="center"/>
              <w:rPr>
                <w:sz w:val="26"/>
                <w:szCs w:val="26"/>
                <w:lang w:val="en-GB"/>
              </w:rPr>
            </w:pPr>
            <w:r w:rsidRPr="00AB0589">
              <w:rPr>
                <w:rFonts w:asciiTheme="majorHAnsi" w:hAnsiTheme="majorHAnsi" w:cstheme="majorHAnsi"/>
                <w:color w:val="000000"/>
                <w:sz w:val="26"/>
                <w:szCs w:val="26"/>
              </w:rPr>
              <w:t>Khai báo bởi nhà thầu</w:t>
            </w:r>
          </w:p>
        </w:tc>
      </w:tr>
      <w:tr w:rsidR="007D06F2" w:rsidRPr="007D06F2" w14:paraId="24DB6E4C" w14:textId="77777777" w:rsidTr="007D06F2">
        <w:tblPrEx>
          <w:tblCellMar>
            <w:left w:w="107" w:type="dxa"/>
            <w:right w:w="107" w:type="dxa"/>
          </w:tblCellMar>
        </w:tblPrEx>
        <w:tc>
          <w:tcPr>
            <w:tcW w:w="433" w:type="pct"/>
            <w:vAlign w:val="center"/>
          </w:tcPr>
          <w:p w14:paraId="5CDE2869" w14:textId="77777777" w:rsidR="007D06F2" w:rsidRPr="007D06F2" w:rsidRDefault="007D06F2" w:rsidP="007D06F2">
            <w:pPr>
              <w:spacing w:before="120" w:after="120"/>
              <w:ind w:left="-142"/>
              <w:jc w:val="center"/>
              <w:rPr>
                <w:bCs/>
                <w:sz w:val="26"/>
                <w:szCs w:val="26"/>
                <w:lang w:val="en-GB"/>
              </w:rPr>
            </w:pPr>
            <w:r w:rsidRPr="007D06F2">
              <w:rPr>
                <w:bCs/>
                <w:sz w:val="26"/>
                <w:szCs w:val="26"/>
                <w:lang w:val="en-GB"/>
              </w:rPr>
              <w:t>3</w:t>
            </w:r>
          </w:p>
        </w:tc>
        <w:tc>
          <w:tcPr>
            <w:tcW w:w="1553" w:type="pct"/>
          </w:tcPr>
          <w:p w14:paraId="51C122B4" w14:textId="77777777" w:rsidR="007D06F2" w:rsidRPr="007D06F2" w:rsidRDefault="007D06F2" w:rsidP="007D06F2">
            <w:pPr>
              <w:spacing w:before="120" w:after="120"/>
              <w:jc w:val="both"/>
              <w:rPr>
                <w:bCs/>
                <w:sz w:val="26"/>
                <w:szCs w:val="26"/>
                <w:lang w:val="en-GB"/>
              </w:rPr>
            </w:pPr>
            <w:r w:rsidRPr="007D06F2">
              <w:rPr>
                <w:bCs/>
                <w:sz w:val="26"/>
                <w:szCs w:val="26"/>
                <w:lang w:val="en-GB"/>
              </w:rPr>
              <w:t>Mã hiệu sản phẩm</w:t>
            </w:r>
          </w:p>
        </w:tc>
        <w:tc>
          <w:tcPr>
            <w:tcW w:w="629" w:type="pct"/>
            <w:vAlign w:val="center"/>
          </w:tcPr>
          <w:p w14:paraId="795D3611" w14:textId="77777777" w:rsidR="007D06F2" w:rsidRPr="007D06F2" w:rsidRDefault="007D06F2" w:rsidP="007D06F2">
            <w:pPr>
              <w:spacing w:before="120" w:after="120"/>
              <w:jc w:val="center"/>
              <w:rPr>
                <w:sz w:val="26"/>
                <w:szCs w:val="26"/>
                <w:lang w:val="en-GB"/>
              </w:rPr>
            </w:pPr>
          </w:p>
        </w:tc>
        <w:tc>
          <w:tcPr>
            <w:tcW w:w="2385" w:type="pct"/>
          </w:tcPr>
          <w:p w14:paraId="07F032D9" w14:textId="3223FFB9" w:rsidR="007D06F2" w:rsidRPr="007D06F2" w:rsidRDefault="007D06F2" w:rsidP="007D06F2">
            <w:pPr>
              <w:spacing w:before="120" w:after="120"/>
              <w:jc w:val="center"/>
              <w:rPr>
                <w:sz w:val="26"/>
                <w:szCs w:val="26"/>
                <w:lang w:val="en-GB"/>
              </w:rPr>
            </w:pPr>
            <w:r w:rsidRPr="00AB0589">
              <w:rPr>
                <w:rFonts w:asciiTheme="majorHAnsi" w:hAnsiTheme="majorHAnsi" w:cstheme="majorHAnsi"/>
                <w:color w:val="000000"/>
                <w:sz w:val="26"/>
                <w:szCs w:val="26"/>
              </w:rPr>
              <w:t>Khai báo bởi nhà thầu</w:t>
            </w:r>
          </w:p>
        </w:tc>
      </w:tr>
      <w:tr w:rsidR="007D06F2" w:rsidRPr="007D06F2" w14:paraId="3943CD2C" w14:textId="77777777" w:rsidTr="007D06F2">
        <w:tblPrEx>
          <w:tblCellMar>
            <w:left w:w="107" w:type="dxa"/>
            <w:right w:w="107" w:type="dxa"/>
          </w:tblCellMar>
        </w:tblPrEx>
        <w:tc>
          <w:tcPr>
            <w:tcW w:w="433" w:type="pct"/>
            <w:vAlign w:val="center"/>
          </w:tcPr>
          <w:p w14:paraId="11232DAF"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4</w:t>
            </w:r>
          </w:p>
        </w:tc>
        <w:tc>
          <w:tcPr>
            <w:tcW w:w="1553" w:type="pct"/>
          </w:tcPr>
          <w:p w14:paraId="0D9C3E69" w14:textId="77777777" w:rsidR="0041373A" w:rsidRPr="007D06F2" w:rsidRDefault="0041373A" w:rsidP="007D06F2">
            <w:pPr>
              <w:spacing w:before="120" w:after="120"/>
              <w:jc w:val="both"/>
              <w:rPr>
                <w:bCs/>
                <w:sz w:val="26"/>
                <w:szCs w:val="26"/>
                <w:lang w:val="en-GB"/>
              </w:rPr>
            </w:pPr>
            <w:r w:rsidRPr="007D06F2">
              <w:rPr>
                <w:bCs/>
                <w:sz w:val="26"/>
                <w:szCs w:val="26"/>
                <w:lang w:val="en-GB"/>
              </w:rPr>
              <w:t>Tiêu chuẩn áp dụng</w:t>
            </w:r>
          </w:p>
        </w:tc>
        <w:tc>
          <w:tcPr>
            <w:tcW w:w="629" w:type="pct"/>
            <w:vAlign w:val="center"/>
          </w:tcPr>
          <w:p w14:paraId="3E12FF96" w14:textId="77777777" w:rsidR="0041373A" w:rsidRPr="007D06F2" w:rsidRDefault="0041373A" w:rsidP="007D06F2">
            <w:pPr>
              <w:pStyle w:val="Header"/>
              <w:tabs>
                <w:tab w:val="clear" w:pos="4320"/>
                <w:tab w:val="clear" w:pos="8640"/>
              </w:tabs>
              <w:spacing w:before="120" w:after="120"/>
              <w:jc w:val="center"/>
              <w:rPr>
                <w:lang w:val="en-GB"/>
              </w:rPr>
            </w:pPr>
          </w:p>
        </w:tc>
        <w:tc>
          <w:tcPr>
            <w:tcW w:w="2385" w:type="pct"/>
            <w:vAlign w:val="center"/>
          </w:tcPr>
          <w:p w14:paraId="79E3F53B" w14:textId="77777777" w:rsidR="0041373A" w:rsidRPr="007D06F2" w:rsidRDefault="0041373A" w:rsidP="007D06F2">
            <w:pPr>
              <w:pStyle w:val="Header"/>
              <w:tabs>
                <w:tab w:val="clear" w:pos="4320"/>
                <w:tab w:val="clear" w:pos="8640"/>
              </w:tabs>
              <w:spacing w:before="120" w:after="120"/>
              <w:jc w:val="center"/>
              <w:rPr>
                <w:lang w:val="en-GB"/>
              </w:rPr>
            </w:pPr>
            <w:r w:rsidRPr="007D06F2">
              <w:rPr>
                <w:lang w:val="en-GB"/>
              </w:rPr>
              <w:t>IEC 60502-2</w:t>
            </w:r>
          </w:p>
        </w:tc>
      </w:tr>
      <w:tr w:rsidR="007D06F2" w:rsidRPr="007D06F2" w14:paraId="7ABDBDBD" w14:textId="77777777" w:rsidTr="007D06F2">
        <w:tblPrEx>
          <w:tblCellMar>
            <w:left w:w="107" w:type="dxa"/>
            <w:right w:w="107" w:type="dxa"/>
          </w:tblCellMar>
        </w:tblPrEx>
        <w:tc>
          <w:tcPr>
            <w:tcW w:w="433" w:type="pct"/>
            <w:vAlign w:val="center"/>
          </w:tcPr>
          <w:p w14:paraId="7922EAD2"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5</w:t>
            </w:r>
          </w:p>
        </w:tc>
        <w:tc>
          <w:tcPr>
            <w:tcW w:w="1553" w:type="pct"/>
            <w:vAlign w:val="center"/>
          </w:tcPr>
          <w:p w14:paraId="4B977253" w14:textId="77777777" w:rsidR="0041373A" w:rsidRPr="007D06F2" w:rsidRDefault="0041373A" w:rsidP="007D06F2">
            <w:pPr>
              <w:pStyle w:val="Heading2"/>
              <w:spacing w:before="120"/>
              <w:rPr>
                <w:b w:val="0"/>
              </w:rPr>
            </w:pPr>
            <w:r w:rsidRPr="007D06F2">
              <w:rPr>
                <w:b w:val="0"/>
              </w:rPr>
              <w:t>Loại cáp ngầm</w:t>
            </w:r>
          </w:p>
        </w:tc>
        <w:tc>
          <w:tcPr>
            <w:tcW w:w="629" w:type="pct"/>
            <w:vAlign w:val="center"/>
          </w:tcPr>
          <w:p w14:paraId="0C09B3B2" w14:textId="77777777" w:rsidR="0041373A" w:rsidRPr="007D06F2" w:rsidRDefault="0041373A" w:rsidP="007D06F2">
            <w:pPr>
              <w:spacing w:before="120" w:after="120"/>
              <w:jc w:val="center"/>
              <w:rPr>
                <w:sz w:val="26"/>
                <w:szCs w:val="26"/>
              </w:rPr>
            </w:pPr>
          </w:p>
        </w:tc>
        <w:tc>
          <w:tcPr>
            <w:tcW w:w="2385" w:type="pct"/>
            <w:vAlign w:val="center"/>
          </w:tcPr>
          <w:p w14:paraId="6B3F6976" w14:textId="77777777" w:rsidR="0041373A" w:rsidRPr="007D06F2" w:rsidRDefault="0041373A" w:rsidP="007D06F2">
            <w:pPr>
              <w:spacing w:before="120" w:after="120"/>
              <w:jc w:val="both"/>
              <w:rPr>
                <w:sz w:val="26"/>
                <w:szCs w:val="26"/>
              </w:rPr>
            </w:pPr>
            <w:r w:rsidRPr="007D06F2">
              <w:rPr>
                <w:sz w:val="26"/>
                <w:szCs w:val="26"/>
              </w:rPr>
              <w:t>Cáp ngầm 1 lõi, ruột đồng mềm, cách điện XLPE, có màn chắn kim loại, bọc giáp bằng băng nhôm, vỏ bọc bên ngoài bằng PVC, có kí hiệu CXV/S/DATA</w:t>
            </w:r>
          </w:p>
        </w:tc>
      </w:tr>
      <w:tr w:rsidR="007D06F2" w:rsidRPr="007D06F2" w14:paraId="72E4CA3F" w14:textId="77777777" w:rsidTr="007D06F2">
        <w:tblPrEx>
          <w:tblCellMar>
            <w:left w:w="107" w:type="dxa"/>
            <w:right w:w="107" w:type="dxa"/>
          </w:tblCellMar>
        </w:tblPrEx>
        <w:tc>
          <w:tcPr>
            <w:tcW w:w="433" w:type="pct"/>
            <w:vAlign w:val="center"/>
          </w:tcPr>
          <w:p w14:paraId="5C24EED3"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6</w:t>
            </w:r>
          </w:p>
        </w:tc>
        <w:tc>
          <w:tcPr>
            <w:tcW w:w="1553" w:type="pct"/>
            <w:vAlign w:val="center"/>
          </w:tcPr>
          <w:p w14:paraId="0FEAF58A" w14:textId="77777777" w:rsidR="0041373A" w:rsidRPr="007D06F2" w:rsidRDefault="0041373A" w:rsidP="007D06F2">
            <w:pPr>
              <w:spacing w:before="120" w:after="120"/>
              <w:rPr>
                <w:bCs/>
                <w:sz w:val="26"/>
                <w:szCs w:val="26"/>
              </w:rPr>
            </w:pPr>
            <w:r w:rsidRPr="007D06F2">
              <w:rPr>
                <w:bCs/>
                <w:sz w:val="26"/>
                <w:szCs w:val="26"/>
              </w:rPr>
              <w:t>Điện áp định mức</w:t>
            </w:r>
          </w:p>
          <w:p w14:paraId="43DA5D4A" w14:textId="77777777" w:rsidR="0041373A" w:rsidRPr="007D06F2" w:rsidRDefault="0041373A" w:rsidP="007D06F2">
            <w:pPr>
              <w:spacing w:before="120" w:after="120"/>
              <w:rPr>
                <w:bCs/>
                <w:sz w:val="26"/>
                <w:szCs w:val="26"/>
              </w:rPr>
            </w:pPr>
            <w:r w:rsidRPr="007D06F2">
              <w:rPr>
                <w:bCs/>
                <w:sz w:val="26"/>
                <w:szCs w:val="26"/>
              </w:rPr>
              <w:t>[pha/dây (tối đa)]</w:t>
            </w:r>
          </w:p>
        </w:tc>
        <w:tc>
          <w:tcPr>
            <w:tcW w:w="629" w:type="pct"/>
            <w:vAlign w:val="center"/>
          </w:tcPr>
          <w:p w14:paraId="2B39B587" w14:textId="77777777" w:rsidR="0041373A" w:rsidRPr="007D06F2" w:rsidRDefault="0041373A" w:rsidP="007D06F2">
            <w:pPr>
              <w:spacing w:before="120" w:after="120"/>
              <w:jc w:val="center"/>
              <w:rPr>
                <w:sz w:val="26"/>
                <w:szCs w:val="26"/>
              </w:rPr>
            </w:pPr>
            <w:r w:rsidRPr="007D06F2">
              <w:rPr>
                <w:sz w:val="26"/>
                <w:szCs w:val="26"/>
              </w:rPr>
              <w:t>kV</w:t>
            </w:r>
          </w:p>
        </w:tc>
        <w:tc>
          <w:tcPr>
            <w:tcW w:w="2385" w:type="pct"/>
            <w:vAlign w:val="center"/>
          </w:tcPr>
          <w:p w14:paraId="5FF5C71F" w14:textId="77777777" w:rsidR="0041373A" w:rsidRPr="007D06F2" w:rsidRDefault="0041373A" w:rsidP="007D06F2">
            <w:pPr>
              <w:spacing w:before="120" w:after="120"/>
              <w:jc w:val="center"/>
              <w:rPr>
                <w:sz w:val="26"/>
                <w:szCs w:val="26"/>
              </w:rPr>
            </w:pPr>
            <w:r w:rsidRPr="007D06F2">
              <w:rPr>
                <w:sz w:val="26"/>
                <w:szCs w:val="26"/>
              </w:rPr>
              <w:t>12,7/22(24)</w:t>
            </w:r>
          </w:p>
        </w:tc>
      </w:tr>
      <w:tr w:rsidR="007D06F2" w:rsidRPr="007D06F2" w14:paraId="480EACE3" w14:textId="77777777" w:rsidTr="007D06F2">
        <w:tblPrEx>
          <w:tblCellMar>
            <w:left w:w="107" w:type="dxa"/>
            <w:right w:w="107" w:type="dxa"/>
          </w:tblCellMar>
        </w:tblPrEx>
        <w:tc>
          <w:tcPr>
            <w:tcW w:w="433" w:type="pct"/>
            <w:vAlign w:val="center"/>
          </w:tcPr>
          <w:p w14:paraId="4E2FD8DC"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7</w:t>
            </w:r>
          </w:p>
        </w:tc>
        <w:tc>
          <w:tcPr>
            <w:tcW w:w="1553" w:type="pct"/>
          </w:tcPr>
          <w:p w14:paraId="1C9F4112" w14:textId="77777777" w:rsidR="0041373A" w:rsidRPr="007D06F2" w:rsidRDefault="0041373A" w:rsidP="007D06F2">
            <w:pPr>
              <w:spacing w:before="120" w:after="120"/>
              <w:jc w:val="both"/>
              <w:rPr>
                <w:bCs/>
                <w:sz w:val="26"/>
                <w:szCs w:val="26"/>
              </w:rPr>
            </w:pPr>
            <w:r w:rsidRPr="007D06F2">
              <w:rPr>
                <w:bCs/>
                <w:sz w:val="26"/>
                <w:szCs w:val="26"/>
              </w:rPr>
              <w:t>Tiết diện danh định cho một lõi</w:t>
            </w:r>
          </w:p>
        </w:tc>
        <w:tc>
          <w:tcPr>
            <w:tcW w:w="629" w:type="pct"/>
            <w:vAlign w:val="center"/>
          </w:tcPr>
          <w:p w14:paraId="24901E84" w14:textId="77777777" w:rsidR="0041373A" w:rsidRPr="007D06F2" w:rsidRDefault="0041373A" w:rsidP="007D06F2">
            <w:pPr>
              <w:spacing w:before="120" w:after="120"/>
              <w:jc w:val="center"/>
              <w:rPr>
                <w:sz w:val="26"/>
                <w:szCs w:val="26"/>
              </w:rPr>
            </w:pPr>
            <w:r w:rsidRPr="007D06F2">
              <w:rPr>
                <w:sz w:val="26"/>
                <w:szCs w:val="26"/>
              </w:rPr>
              <w:t>mm</w:t>
            </w:r>
            <w:r w:rsidRPr="007D06F2">
              <w:rPr>
                <w:sz w:val="26"/>
                <w:szCs w:val="26"/>
                <w:vertAlign w:val="superscript"/>
              </w:rPr>
              <w:t>2</w:t>
            </w:r>
          </w:p>
        </w:tc>
        <w:tc>
          <w:tcPr>
            <w:tcW w:w="2385" w:type="pct"/>
            <w:vAlign w:val="center"/>
          </w:tcPr>
          <w:p w14:paraId="47EF72AA" w14:textId="77777777" w:rsidR="0041373A" w:rsidRPr="007D06F2" w:rsidRDefault="0041373A" w:rsidP="007D06F2">
            <w:pPr>
              <w:spacing w:before="120" w:after="120"/>
              <w:jc w:val="center"/>
              <w:rPr>
                <w:sz w:val="26"/>
                <w:szCs w:val="26"/>
              </w:rPr>
            </w:pPr>
          </w:p>
        </w:tc>
      </w:tr>
      <w:tr w:rsidR="007D06F2" w:rsidRPr="007D06F2" w14:paraId="7E5C1452" w14:textId="77777777" w:rsidTr="007D06F2">
        <w:tblPrEx>
          <w:tblCellMar>
            <w:left w:w="107" w:type="dxa"/>
            <w:right w:w="107" w:type="dxa"/>
          </w:tblCellMar>
        </w:tblPrEx>
        <w:tc>
          <w:tcPr>
            <w:tcW w:w="433" w:type="pct"/>
            <w:vAlign w:val="center"/>
          </w:tcPr>
          <w:p w14:paraId="74557E36" w14:textId="77777777" w:rsidR="0041373A" w:rsidRPr="007D06F2" w:rsidRDefault="0041373A" w:rsidP="007D06F2">
            <w:pPr>
              <w:spacing w:before="120" w:after="120"/>
              <w:ind w:left="-142"/>
              <w:jc w:val="center"/>
              <w:rPr>
                <w:bCs/>
                <w:sz w:val="26"/>
                <w:szCs w:val="26"/>
                <w:lang w:val="en-GB"/>
              </w:rPr>
            </w:pPr>
          </w:p>
        </w:tc>
        <w:tc>
          <w:tcPr>
            <w:tcW w:w="1553" w:type="pct"/>
            <w:vAlign w:val="center"/>
          </w:tcPr>
          <w:p w14:paraId="0ED7E16B" w14:textId="77777777" w:rsidR="0041373A" w:rsidRPr="007D06F2" w:rsidRDefault="0041373A" w:rsidP="007D06F2">
            <w:pPr>
              <w:spacing w:before="120" w:after="120"/>
              <w:jc w:val="both"/>
              <w:rPr>
                <w:bCs/>
                <w:color w:val="FF0000"/>
                <w:sz w:val="26"/>
                <w:szCs w:val="26"/>
              </w:rPr>
            </w:pPr>
            <w:r w:rsidRPr="007D06F2">
              <w:rPr>
                <w:color w:val="FF0000"/>
                <w:sz w:val="26"/>
                <w:szCs w:val="26"/>
              </w:rPr>
              <w:t>CXV/S/DATA-50mm</w:t>
            </w:r>
            <w:r w:rsidRPr="007D06F2">
              <w:rPr>
                <w:color w:val="FF0000"/>
                <w:sz w:val="26"/>
                <w:szCs w:val="26"/>
                <w:vertAlign w:val="superscript"/>
              </w:rPr>
              <w:t>2</w:t>
            </w:r>
          </w:p>
        </w:tc>
        <w:tc>
          <w:tcPr>
            <w:tcW w:w="629" w:type="pct"/>
          </w:tcPr>
          <w:p w14:paraId="0AEF8CD5" w14:textId="77777777" w:rsidR="0041373A" w:rsidRPr="007D06F2" w:rsidRDefault="0041373A" w:rsidP="007D06F2">
            <w:pPr>
              <w:spacing w:before="120" w:after="120"/>
              <w:jc w:val="center"/>
              <w:rPr>
                <w:color w:val="FF0000"/>
                <w:sz w:val="26"/>
                <w:szCs w:val="26"/>
              </w:rPr>
            </w:pPr>
            <w:r w:rsidRPr="007D06F2">
              <w:rPr>
                <w:color w:val="FF0000"/>
                <w:sz w:val="26"/>
                <w:szCs w:val="26"/>
              </w:rPr>
              <w:t>“</w:t>
            </w:r>
          </w:p>
        </w:tc>
        <w:tc>
          <w:tcPr>
            <w:tcW w:w="2385" w:type="pct"/>
            <w:vAlign w:val="center"/>
          </w:tcPr>
          <w:p w14:paraId="22FA7B62" w14:textId="77777777" w:rsidR="0041373A" w:rsidRPr="007D06F2" w:rsidRDefault="0041373A" w:rsidP="007D06F2">
            <w:pPr>
              <w:spacing w:before="120" w:after="120"/>
              <w:jc w:val="center"/>
              <w:rPr>
                <w:color w:val="FF0000"/>
                <w:sz w:val="26"/>
                <w:szCs w:val="26"/>
              </w:rPr>
            </w:pPr>
            <w:r w:rsidRPr="007D06F2">
              <w:rPr>
                <w:color w:val="FF0000"/>
                <w:sz w:val="26"/>
                <w:szCs w:val="26"/>
              </w:rPr>
              <w:t>50</w:t>
            </w:r>
          </w:p>
        </w:tc>
      </w:tr>
      <w:tr w:rsidR="007D06F2" w:rsidRPr="007D06F2" w14:paraId="51BFFB01" w14:textId="77777777" w:rsidTr="007D06F2">
        <w:tblPrEx>
          <w:tblCellMar>
            <w:left w:w="107" w:type="dxa"/>
            <w:right w:w="107" w:type="dxa"/>
          </w:tblCellMar>
        </w:tblPrEx>
        <w:tc>
          <w:tcPr>
            <w:tcW w:w="433" w:type="pct"/>
            <w:vAlign w:val="center"/>
          </w:tcPr>
          <w:p w14:paraId="2CD7DE50" w14:textId="77777777" w:rsidR="0041373A" w:rsidRPr="007D06F2" w:rsidRDefault="0041373A" w:rsidP="007D06F2">
            <w:pPr>
              <w:spacing w:before="120" w:after="120"/>
              <w:ind w:left="-142"/>
              <w:jc w:val="center"/>
              <w:rPr>
                <w:bCs/>
                <w:sz w:val="26"/>
                <w:szCs w:val="26"/>
                <w:lang w:val="en-GB"/>
              </w:rPr>
            </w:pPr>
          </w:p>
        </w:tc>
        <w:tc>
          <w:tcPr>
            <w:tcW w:w="1553" w:type="pct"/>
            <w:vAlign w:val="center"/>
          </w:tcPr>
          <w:p w14:paraId="707867D8" w14:textId="77777777" w:rsidR="0041373A" w:rsidRPr="007D06F2" w:rsidRDefault="0041373A" w:rsidP="007D06F2">
            <w:pPr>
              <w:spacing w:before="120" w:after="120"/>
              <w:jc w:val="both"/>
              <w:rPr>
                <w:bCs/>
                <w:color w:val="FF0000"/>
                <w:sz w:val="26"/>
                <w:szCs w:val="26"/>
              </w:rPr>
            </w:pPr>
            <w:r w:rsidRPr="007D06F2">
              <w:rPr>
                <w:color w:val="FF0000"/>
                <w:sz w:val="26"/>
                <w:szCs w:val="26"/>
              </w:rPr>
              <w:t>CXV/S/DATA-185mm</w:t>
            </w:r>
            <w:r w:rsidRPr="007D06F2">
              <w:rPr>
                <w:color w:val="FF0000"/>
                <w:sz w:val="26"/>
                <w:szCs w:val="26"/>
                <w:vertAlign w:val="superscript"/>
              </w:rPr>
              <w:t>2</w:t>
            </w:r>
          </w:p>
        </w:tc>
        <w:tc>
          <w:tcPr>
            <w:tcW w:w="629" w:type="pct"/>
          </w:tcPr>
          <w:p w14:paraId="5634BFEE" w14:textId="77777777" w:rsidR="0041373A" w:rsidRPr="007D06F2" w:rsidRDefault="0041373A" w:rsidP="007D06F2">
            <w:pPr>
              <w:spacing w:before="120" w:after="120"/>
              <w:jc w:val="center"/>
              <w:rPr>
                <w:color w:val="FF0000"/>
                <w:sz w:val="26"/>
                <w:szCs w:val="26"/>
              </w:rPr>
            </w:pPr>
            <w:r w:rsidRPr="007D06F2">
              <w:rPr>
                <w:color w:val="FF0000"/>
                <w:sz w:val="26"/>
                <w:szCs w:val="26"/>
              </w:rPr>
              <w:t>“</w:t>
            </w:r>
          </w:p>
        </w:tc>
        <w:tc>
          <w:tcPr>
            <w:tcW w:w="2385" w:type="pct"/>
            <w:vAlign w:val="center"/>
          </w:tcPr>
          <w:p w14:paraId="40B3EE0B" w14:textId="77777777" w:rsidR="0041373A" w:rsidRPr="007D06F2" w:rsidRDefault="0041373A" w:rsidP="007D06F2">
            <w:pPr>
              <w:spacing w:before="120" w:after="120"/>
              <w:jc w:val="center"/>
              <w:rPr>
                <w:color w:val="FF0000"/>
                <w:sz w:val="26"/>
                <w:szCs w:val="26"/>
              </w:rPr>
            </w:pPr>
            <w:r w:rsidRPr="007D06F2">
              <w:rPr>
                <w:color w:val="FF0000"/>
                <w:sz w:val="26"/>
                <w:szCs w:val="26"/>
              </w:rPr>
              <w:t>185</w:t>
            </w:r>
          </w:p>
        </w:tc>
      </w:tr>
      <w:tr w:rsidR="007D06F2" w:rsidRPr="007D06F2" w14:paraId="2A200554" w14:textId="77777777" w:rsidTr="007D06F2">
        <w:tblPrEx>
          <w:tblCellMar>
            <w:left w:w="107" w:type="dxa"/>
            <w:right w:w="107" w:type="dxa"/>
          </w:tblCellMar>
        </w:tblPrEx>
        <w:tc>
          <w:tcPr>
            <w:tcW w:w="433" w:type="pct"/>
            <w:vAlign w:val="center"/>
          </w:tcPr>
          <w:p w14:paraId="6AFB4255"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8</w:t>
            </w:r>
          </w:p>
        </w:tc>
        <w:tc>
          <w:tcPr>
            <w:tcW w:w="1553" w:type="pct"/>
            <w:vAlign w:val="center"/>
          </w:tcPr>
          <w:p w14:paraId="442CACE4" w14:textId="77777777" w:rsidR="0041373A" w:rsidRPr="007D06F2" w:rsidRDefault="0041373A" w:rsidP="007D06F2">
            <w:pPr>
              <w:spacing w:before="120" w:after="120"/>
              <w:rPr>
                <w:bCs/>
                <w:sz w:val="26"/>
                <w:szCs w:val="26"/>
              </w:rPr>
            </w:pPr>
            <w:r w:rsidRPr="007D06F2">
              <w:rPr>
                <w:bCs/>
                <w:sz w:val="26"/>
                <w:szCs w:val="26"/>
              </w:rPr>
              <w:t>Ruột dẫn</w:t>
            </w:r>
          </w:p>
        </w:tc>
        <w:tc>
          <w:tcPr>
            <w:tcW w:w="629" w:type="pct"/>
            <w:vAlign w:val="center"/>
          </w:tcPr>
          <w:p w14:paraId="00F183F8" w14:textId="77777777" w:rsidR="0041373A" w:rsidRPr="007D06F2" w:rsidRDefault="0041373A" w:rsidP="007D06F2">
            <w:pPr>
              <w:spacing w:before="120" w:after="120"/>
              <w:jc w:val="center"/>
              <w:rPr>
                <w:i/>
                <w:sz w:val="26"/>
                <w:szCs w:val="26"/>
              </w:rPr>
            </w:pPr>
          </w:p>
        </w:tc>
        <w:tc>
          <w:tcPr>
            <w:tcW w:w="2385" w:type="pct"/>
          </w:tcPr>
          <w:p w14:paraId="4C606C1A" w14:textId="77777777" w:rsidR="0041373A" w:rsidRPr="007D06F2" w:rsidRDefault="0041373A" w:rsidP="007D06F2">
            <w:pPr>
              <w:spacing w:before="120" w:after="120"/>
              <w:jc w:val="both"/>
              <w:rPr>
                <w:sz w:val="26"/>
                <w:szCs w:val="26"/>
              </w:rPr>
            </w:pPr>
            <w:r w:rsidRPr="007D06F2">
              <w:rPr>
                <w:sz w:val="26"/>
                <w:szCs w:val="26"/>
              </w:rPr>
              <w:t>Sợi đồng mềm, tiết diện tròn được xoắn đồng tâm và ép chặt (cấp 2 theo IEC 60228)</w:t>
            </w:r>
          </w:p>
        </w:tc>
      </w:tr>
      <w:tr w:rsidR="007D06F2" w:rsidRPr="007D06F2" w14:paraId="09C6F082" w14:textId="77777777" w:rsidTr="007D06F2">
        <w:tblPrEx>
          <w:tblCellMar>
            <w:left w:w="107" w:type="dxa"/>
            <w:right w:w="107" w:type="dxa"/>
          </w:tblCellMar>
        </w:tblPrEx>
        <w:tc>
          <w:tcPr>
            <w:tcW w:w="433" w:type="pct"/>
            <w:vAlign w:val="center"/>
          </w:tcPr>
          <w:p w14:paraId="29792B54"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9</w:t>
            </w:r>
          </w:p>
        </w:tc>
        <w:tc>
          <w:tcPr>
            <w:tcW w:w="1553" w:type="pct"/>
            <w:vAlign w:val="center"/>
          </w:tcPr>
          <w:p w14:paraId="287FF7C1" w14:textId="77777777" w:rsidR="0041373A" w:rsidRPr="007D06F2" w:rsidRDefault="0041373A" w:rsidP="007D06F2">
            <w:pPr>
              <w:spacing w:before="120" w:after="120"/>
              <w:rPr>
                <w:bCs/>
                <w:sz w:val="26"/>
                <w:szCs w:val="26"/>
              </w:rPr>
            </w:pPr>
            <w:r w:rsidRPr="007D06F2">
              <w:rPr>
                <w:bCs/>
                <w:sz w:val="26"/>
                <w:szCs w:val="26"/>
              </w:rPr>
              <w:t>Màn chắn ruột dẫn</w:t>
            </w:r>
          </w:p>
        </w:tc>
        <w:tc>
          <w:tcPr>
            <w:tcW w:w="629" w:type="pct"/>
            <w:vAlign w:val="center"/>
          </w:tcPr>
          <w:p w14:paraId="50507078" w14:textId="77777777" w:rsidR="0041373A" w:rsidRPr="007D06F2" w:rsidRDefault="0041373A" w:rsidP="007D06F2">
            <w:pPr>
              <w:spacing w:before="120" w:after="120"/>
              <w:jc w:val="center"/>
              <w:rPr>
                <w:sz w:val="26"/>
                <w:szCs w:val="26"/>
              </w:rPr>
            </w:pPr>
          </w:p>
        </w:tc>
        <w:tc>
          <w:tcPr>
            <w:tcW w:w="2385" w:type="pct"/>
          </w:tcPr>
          <w:p w14:paraId="38F77EC4" w14:textId="77777777" w:rsidR="0041373A" w:rsidRPr="007D06F2" w:rsidRDefault="0041373A" w:rsidP="007D06F2">
            <w:pPr>
              <w:spacing w:before="120" w:after="120"/>
              <w:jc w:val="both"/>
              <w:rPr>
                <w:sz w:val="26"/>
                <w:szCs w:val="26"/>
              </w:rPr>
            </w:pPr>
            <w:r w:rsidRPr="007D06F2">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r>
      <w:tr w:rsidR="007D06F2" w:rsidRPr="007D06F2" w14:paraId="54DD7256" w14:textId="77777777" w:rsidTr="007D06F2">
        <w:tblPrEx>
          <w:tblCellMar>
            <w:left w:w="107" w:type="dxa"/>
            <w:right w:w="107" w:type="dxa"/>
          </w:tblCellMar>
        </w:tblPrEx>
        <w:tc>
          <w:tcPr>
            <w:tcW w:w="433" w:type="pct"/>
            <w:vAlign w:val="center"/>
          </w:tcPr>
          <w:p w14:paraId="300573C2"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10</w:t>
            </w:r>
          </w:p>
        </w:tc>
        <w:tc>
          <w:tcPr>
            <w:tcW w:w="1553" w:type="pct"/>
            <w:vAlign w:val="center"/>
          </w:tcPr>
          <w:p w14:paraId="5C36ACB8" w14:textId="77777777" w:rsidR="0041373A" w:rsidRPr="007D06F2" w:rsidRDefault="0041373A" w:rsidP="007D06F2">
            <w:pPr>
              <w:spacing w:before="120" w:after="120"/>
              <w:rPr>
                <w:bCs/>
                <w:sz w:val="26"/>
                <w:szCs w:val="26"/>
              </w:rPr>
            </w:pPr>
            <w:r w:rsidRPr="007D06F2">
              <w:rPr>
                <w:bCs/>
                <w:sz w:val="26"/>
                <w:szCs w:val="26"/>
              </w:rPr>
              <w:t>Lớp cách điện</w:t>
            </w:r>
          </w:p>
        </w:tc>
        <w:tc>
          <w:tcPr>
            <w:tcW w:w="629" w:type="pct"/>
            <w:vAlign w:val="center"/>
          </w:tcPr>
          <w:p w14:paraId="388D077B" w14:textId="77777777" w:rsidR="0041373A" w:rsidRPr="007D06F2" w:rsidRDefault="0041373A" w:rsidP="007D06F2">
            <w:pPr>
              <w:spacing w:before="120" w:after="120"/>
              <w:jc w:val="center"/>
              <w:rPr>
                <w:sz w:val="26"/>
                <w:szCs w:val="26"/>
              </w:rPr>
            </w:pPr>
          </w:p>
        </w:tc>
        <w:tc>
          <w:tcPr>
            <w:tcW w:w="2385" w:type="pct"/>
          </w:tcPr>
          <w:p w14:paraId="1564BE19" w14:textId="77777777" w:rsidR="0041373A" w:rsidRPr="007D06F2" w:rsidRDefault="0041373A" w:rsidP="007D06F2">
            <w:pPr>
              <w:spacing w:before="120" w:after="120"/>
              <w:jc w:val="both"/>
              <w:rPr>
                <w:sz w:val="26"/>
                <w:szCs w:val="26"/>
              </w:rPr>
            </w:pPr>
            <w:r w:rsidRPr="007D06F2">
              <w:rPr>
                <w:sz w:val="26"/>
                <w:szCs w:val="26"/>
              </w:rPr>
              <w:t xml:space="preserve">Lớp cách điện XLPE được định hình bên ngoài lớp màn chắn ruột dẫn bằng phương pháp đùn, có chiều dày </w:t>
            </w:r>
            <w:r w:rsidRPr="007D06F2">
              <w:rPr>
                <w:sz w:val="26"/>
                <w:szCs w:val="26"/>
              </w:rPr>
              <w:sym w:font="Symbol" w:char="F0B3"/>
            </w:r>
            <w:r w:rsidRPr="007D06F2">
              <w:rPr>
                <w:sz w:val="26"/>
                <w:szCs w:val="26"/>
              </w:rPr>
              <w:t xml:space="preserve"> 5,5mm và giá trị sai biệt </w:t>
            </w:r>
            <w:r w:rsidRPr="007D06F2">
              <w:rPr>
                <w:sz w:val="26"/>
                <w:szCs w:val="26"/>
              </w:rPr>
              <w:sym w:font="Symbol" w:char="F0A3"/>
            </w:r>
            <w:r w:rsidRPr="007D06F2">
              <w:rPr>
                <w:sz w:val="26"/>
                <w:szCs w:val="26"/>
              </w:rPr>
              <w:t xml:space="preserve"> 0,1mm + 10% chiều dày danh định.</w:t>
            </w:r>
          </w:p>
        </w:tc>
      </w:tr>
      <w:tr w:rsidR="007D06F2" w:rsidRPr="007D06F2" w14:paraId="59FAC407" w14:textId="77777777" w:rsidTr="007D06F2">
        <w:tblPrEx>
          <w:tblCellMar>
            <w:left w:w="107" w:type="dxa"/>
            <w:right w:w="107" w:type="dxa"/>
          </w:tblCellMar>
        </w:tblPrEx>
        <w:tc>
          <w:tcPr>
            <w:tcW w:w="433" w:type="pct"/>
            <w:vAlign w:val="center"/>
          </w:tcPr>
          <w:p w14:paraId="4E78425B"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11</w:t>
            </w:r>
          </w:p>
        </w:tc>
        <w:tc>
          <w:tcPr>
            <w:tcW w:w="1553" w:type="pct"/>
            <w:vAlign w:val="center"/>
          </w:tcPr>
          <w:p w14:paraId="76967339" w14:textId="77777777" w:rsidR="0041373A" w:rsidRPr="007D06F2" w:rsidRDefault="0041373A" w:rsidP="007D06F2">
            <w:pPr>
              <w:spacing w:before="120" w:after="120"/>
              <w:rPr>
                <w:bCs/>
                <w:sz w:val="26"/>
                <w:szCs w:val="26"/>
              </w:rPr>
            </w:pPr>
            <w:r w:rsidRPr="007D06F2">
              <w:rPr>
                <w:bCs/>
                <w:sz w:val="26"/>
                <w:szCs w:val="26"/>
              </w:rPr>
              <w:t>Màn chắn cách điện</w:t>
            </w:r>
          </w:p>
        </w:tc>
        <w:tc>
          <w:tcPr>
            <w:tcW w:w="629" w:type="pct"/>
            <w:vAlign w:val="center"/>
          </w:tcPr>
          <w:p w14:paraId="04CF4D91" w14:textId="77777777" w:rsidR="0041373A" w:rsidRPr="007D06F2" w:rsidRDefault="0041373A" w:rsidP="007D06F2">
            <w:pPr>
              <w:spacing w:before="120" w:after="120"/>
              <w:jc w:val="center"/>
              <w:rPr>
                <w:sz w:val="26"/>
                <w:szCs w:val="26"/>
              </w:rPr>
            </w:pPr>
          </w:p>
        </w:tc>
        <w:tc>
          <w:tcPr>
            <w:tcW w:w="2385" w:type="pct"/>
          </w:tcPr>
          <w:p w14:paraId="1FDF70E5" w14:textId="77777777" w:rsidR="0041373A" w:rsidRPr="007D06F2" w:rsidRDefault="0041373A" w:rsidP="007D06F2">
            <w:pPr>
              <w:spacing w:before="120" w:after="120"/>
              <w:jc w:val="both"/>
              <w:rPr>
                <w:sz w:val="26"/>
                <w:szCs w:val="26"/>
              </w:rPr>
            </w:pPr>
            <w:r w:rsidRPr="007D06F2">
              <w:rPr>
                <w:sz w:val="26"/>
                <w:szCs w:val="26"/>
              </w:rPr>
              <w:t>Màn chắn cách điện phải được làm bằng vật liệu phi kim loại, lớp bán dẫn định hình bằng phương pháp đùn</w:t>
            </w:r>
          </w:p>
        </w:tc>
      </w:tr>
      <w:tr w:rsidR="007D06F2" w:rsidRPr="007D06F2" w14:paraId="78405F21" w14:textId="77777777" w:rsidTr="007D06F2">
        <w:tblPrEx>
          <w:tblCellMar>
            <w:left w:w="107" w:type="dxa"/>
            <w:right w:w="107" w:type="dxa"/>
          </w:tblCellMar>
        </w:tblPrEx>
        <w:tc>
          <w:tcPr>
            <w:tcW w:w="433" w:type="pct"/>
            <w:vAlign w:val="center"/>
          </w:tcPr>
          <w:p w14:paraId="043F1B49"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12</w:t>
            </w:r>
          </w:p>
        </w:tc>
        <w:tc>
          <w:tcPr>
            <w:tcW w:w="1553" w:type="pct"/>
            <w:vAlign w:val="center"/>
          </w:tcPr>
          <w:p w14:paraId="040671BA" w14:textId="77777777" w:rsidR="0041373A" w:rsidRPr="007D06F2" w:rsidRDefault="0041373A" w:rsidP="007D06F2">
            <w:pPr>
              <w:pStyle w:val="Heading6"/>
              <w:spacing w:before="120" w:after="120"/>
              <w:rPr>
                <w:rFonts w:ascii="Times New Roman" w:hAnsi="Times New Roman" w:cs="Times New Roman"/>
                <w:b/>
                <w:szCs w:val="26"/>
              </w:rPr>
            </w:pPr>
            <w:r w:rsidRPr="007D06F2">
              <w:rPr>
                <w:rFonts w:ascii="Times New Roman" w:hAnsi="Times New Roman" w:cs="Times New Roman"/>
                <w:b/>
                <w:szCs w:val="26"/>
              </w:rPr>
              <w:t>Màn c</w:t>
            </w:r>
            <w:r w:rsidRPr="007D06F2">
              <w:rPr>
                <w:rFonts w:ascii="Times New Roman" w:hAnsi="Times New Roman" w:cs="Times New Roman"/>
                <w:b/>
                <w:szCs w:val="26"/>
              </w:rPr>
              <w:lastRenderedPageBreak/>
              <w:t>hắn kim loại</w:t>
            </w:r>
          </w:p>
        </w:tc>
        <w:tc>
          <w:tcPr>
            <w:tcW w:w="629" w:type="pct"/>
            <w:vAlign w:val="center"/>
          </w:tcPr>
          <w:p w14:paraId="06459483" w14:textId="77777777" w:rsidR="0041373A" w:rsidRPr="007D06F2" w:rsidRDefault="0041373A" w:rsidP="007D06F2">
            <w:pPr>
              <w:spacing w:before="120" w:after="120"/>
              <w:jc w:val="center"/>
              <w:rPr>
                <w:sz w:val="26"/>
                <w:szCs w:val="26"/>
              </w:rPr>
            </w:pPr>
          </w:p>
        </w:tc>
        <w:tc>
          <w:tcPr>
            <w:tcW w:w="2385" w:type="pct"/>
          </w:tcPr>
          <w:p w14:paraId="365F11F3" w14:textId="77777777" w:rsidR="0041373A" w:rsidRPr="007D06F2" w:rsidRDefault="0041373A" w:rsidP="007D06F2">
            <w:pPr>
              <w:spacing w:before="120" w:after="120"/>
              <w:jc w:val="both"/>
              <w:rPr>
                <w:sz w:val="26"/>
                <w:szCs w:val="26"/>
              </w:rPr>
            </w:pPr>
            <w:r w:rsidRPr="007D06F2">
              <w:rPr>
                <w:sz w:val="26"/>
                <w:szCs w:val="26"/>
              </w:rPr>
              <w:t xml:space="preserve">Màn chắn kim loại được làm bằng một lớp băng đồng với bề dày danh định tối thiểu lớp băng </w:t>
            </w:r>
            <w:r w:rsidRPr="007D06F2">
              <w:rPr>
                <w:sz w:val="26"/>
                <w:szCs w:val="26"/>
              </w:rPr>
              <w:sym w:font="Symbol" w:char="F0B3"/>
            </w:r>
            <w:r w:rsidRPr="007D06F2">
              <w:rPr>
                <w:sz w:val="26"/>
                <w:szCs w:val="26"/>
              </w:rPr>
              <w:t xml:space="preserve"> 0,127 mm. Bề rộng tối thiểu của băng đồng </w:t>
            </w:r>
            <w:r w:rsidRPr="007D06F2">
              <w:rPr>
                <w:sz w:val="26"/>
                <w:szCs w:val="26"/>
              </w:rPr>
              <w:sym w:font="Symbol" w:char="F0B3"/>
            </w:r>
            <w:r w:rsidRPr="007D06F2">
              <w:rPr>
                <w:sz w:val="26"/>
                <w:szCs w:val="26"/>
              </w:rPr>
              <w:t xml:space="preserve"> 12,5 mm. Độ gối mép của băng đồng ≥ 15% bề rộng băng đồng.</w:t>
            </w:r>
          </w:p>
        </w:tc>
      </w:tr>
      <w:tr w:rsidR="007D06F2" w:rsidRPr="007D06F2" w14:paraId="2B3A5C61" w14:textId="77777777" w:rsidTr="007D06F2">
        <w:tblPrEx>
          <w:tblCellMar>
            <w:left w:w="107" w:type="dxa"/>
            <w:right w:w="107" w:type="dxa"/>
          </w:tblCellMar>
        </w:tblPrEx>
        <w:tc>
          <w:tcPr>
            <w:tcW w:w="433" w:type="pct"/>
            <w:vAlign w:val="center"/>
          </w:tcPr>
          <w:p w14:paraId="588E7C9B"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lastRenderedPageBreak/>
              <w:t>13</w:t>
            </w:r>
          </w:p>
        </w:tc>
        <w:tc>
          <w:tcPr>
            <w:tcW w:w="1553" w:type="pct"/>
            <w:vAlign w:val="center"/>
          </w:tcPr>
          <w:p w14:paraId="6D4F3DD1" w14:textId="77777777" w:rsidR="0041373A" w:rsidRPr="007D06F2" w:rsidRDefault="0041373A" w:rsidP="007D06F2">
            <w:pPr>
              <w:pStyle w:val="Heading6"/>
              <w:spacing w:before="120" w:after="120"/>
              <w:rPr>
                <w:rFonts w:ascii="Times New Roman" w:hAnsi="Times New Roman" w:cs="Times New Roman"/>
                <w:b/>
                <w:szCs w:val="26"/>
              </w:rPr>
            </w:pPr>
            <w:r w:rsidRPr="007D06F2">
              <w:rPr>
                <w:rFonts w:ascii="Times New Roman" w:hAnsi="Times New Roman" w:cs="Times New Roman"/>
                <w:b/>
                <w:szCs w:val="26"/>
              </w:rPr>
              <w:t>Lớp bọc phân cách</w:t>
            </w:r>
          </w:p>
        </w:tc>
        <w:tc>
          <w:tcPr>
            <w:tcW w:w="629" w:type="pct"/>
            <w:vAlign w:val="center"/>
          </w:tcPr>
          <w:p w14:paraId="14037044" w14:textId="77777777" w:rsidR="0041373A" w:rsidRPr="007D06F2" w:rsidRDefault="0041373A" w:rsidP="007D06F2">
            <w:pPr>
              <w:spacing w:before="120" w:after="120"/>
              <w:jc w:val="center"/>
              <w:rPr>
                <w:sz w:val="26"/>
                <w:szCs w:val="26"/>
              </w:rPr>
            </w:pPr>
          </w:p>
        </w:tc>
        <w:tc>
          <w:tcPr>
            <w:tcW w:w="2385" w:type="pct"/>
          </w:tcPr>
          <w:p w14:paraId="62F6A58F" w14:textId="77777777" w:rsidR="0041373A" w:rsidRPr="007D06F2" w:rsidRDefault="0041373A" w:rsidP="007D06F2">
            <w:pPr>
              <w:spacing w:before="120" w:after="120"/>
              <w:jc w:val="both"/>
              <w:rPr>
                <w:sz w:val="26"/>
                <w:szCs w:val="26"/>
              </w:rPr>
            </w:pPr>
            <w:r w:rsidRPr="007D06F2">
              <w:rPr>
                <w:sz w:val="26"/>
                <w:szCs w:val="26"/>
              </w:rPr>
              <w:t xml:space="preserve">Được làm bằng vật liệu PVC định hình bằng phương pháp đùn, đảm bảo phù hợp với nhiệt độ làm việc của cáp. Bề dày danh định lớp bọc phân cách </w:t>
            </w:r>
            <w:r w:rsidRPr="007D06F2">
              <w:rPr>
                <w:sz w:val="26"/>
                <w:szCs w:val="26"/>
                <w:u w:val="single"/>
              </w:rPr>
              <w:t>&gt;</w:t>
            </w:r>
            <w:r w:rsidRPr="007D06F2">
              <w:rPr>
                <w:sz w:val="26"/>
                <w:szCs w:val="26"/>
              </w:rPr>
              <w:t xml:space="preserve"> 1,2 mm.</w:t>
            </w:r>
          </w:p>
        </w:tc>
      </w:tr>
      <w:tr w:rsidR="007D06F2" w:rsidRPr="007D06F2" w14:paraId="5D010492" w14:textId="77777777" w:rsidTr="007D06F2">
        <w:tblPrEx>
          <w:tblCellMar>
            <w:left w:w="107" w:type="dxa"/>
            <w:right w:w="107" w:type="dxa"/>
          </w:tblCellMar>
        </w:tblPrEx>
        <w:tc>
          <w:tcPr>
            <w:tcW w:w="433" w:type="pct"/>
            <w:vAlign w:val="center"/>
          </w:tcPr>
          <w:p w14:paraId="78F6D19F"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14</w:t>
            </w:r>
          </w:p>
        </w:tc>
        <w:tc>
          <w:tcPr>
            <w:tcW w:w="1553" w:type="pct"/>
            <w:vAlign w:val="center"/>
          </w:tcPr>
          <w:p w14:paraId="2FD4BF8B" w14:textId="77777777" w:rsidR="0041373A" w:rsidRPr="007D06F2" w:rsidRDefault="0041373A" w:rsidP="007D06F2">
            <w:pPr>
              <w:pStyle w:val="Heading2"/>
              <w:spacing w:before="120"/>
              <w:ind w:left="0"/>
              <w:rPr>
                <w:b w:val="0"/>
              </w:rPr>
            </w:pPr>
            <w:r w:rsidRPr="007D06F2">
              <w:rPr>
                <w:b w:val="0"/>
              </w:rPr>
              <w:t>Giáp bảo vệ</w:t>
            </w:r>
          </w:p>
        </w:tc>
        <w:tc>
          <w:tcPr>
            <w:tcW w:w="629" w:type="pct"/>
            <w:vAlign w:val="center"/>
          </w:tcPr>
          <w:p w14:paraId="0FC4F7DD" w14:textId="77777777" w:rsidR="0041373A" w:rsidRPr="007D06F2" w:rsidRDefault="0041373A" w:rsidP="007D06F2">
            <w:pPr>
              <w:spacing w:before="120" w:after="120"/>
              <w:jc w:val="center"/>
              <w:rPr>
                <w:sz w:val="26"/>
                <w:szCs w:val="26"/>
              </w:rPr>
            </w:pPr>
          </w:p>
        </w:tc>
        <w:tc>
          <w:tcPr>
            <w:tcW w:w="2385" w:type="pct"/>
          </w:tcPr>
          <w:p w14:paraId="12658DE3" w14:textId="77777777" w:rsidR="0041373A" w:rsidRPr="007D06F2" w:rsidRDefault="0041373A" w:rsidP="007D06F2">
            <w:pPr>
              <w:spacing w:before="120" w:after="120"/>
              <w:jc w:val="both"/>
              <w:rPr>
                <w:sz w:val="26"/>
                <w:szCs w:val="26"/>
              </w:rPr>
            </w:pPr>
            <w:r w:rsidRPr="007D06F2">
              <w:rPr>
                <w:sz w:val="26"/>
                <w:szCs w:val="26"/>
              </w:rPr>
              <w:t>Giáp bảo vệ phải được làm bằng băng nhôm và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 Bề dày danh định mỗi lớp băng là 0,5 mm. Chiều dày băng quấn dùng làm áo giáp không được thấp hơn giá trị danh định 10%.</w:t>
            </w:r>
          </w:p>
        </w:tc>
      </w:tr>
      <w:tr w:rsidR="007D06F2" w:rsidRPr="007D06F2" w14:paraId="35A2799B" w14:textId="77777777" w:rsidTr="007D06F2">
        <w:tblPrEx>
          <w:tblCellMar>
            <w:left w:w="107" w:type="dxa"/>
            <w:right w:w="107" w:type="dxa"/>
          </w:tblCellMar>
        </w:tblPrEx>
        <w:tc>
          <w:tcPr>
            <w:tcW w:w="433" w:type="pct"/>
            <w:vAlign w:val="center"/>
          </w:tcPr>
          <w:p w14:paraId="0B193D58"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15</w:t>
            </w:r>
          </w:p>
        </w:tc>
        <w:tc>
          <w:tcPr>
            <w:tcW w:w="1553" w:type="pct"/>
            <w:vAlign w:val="center"/>
          </w:tcPr>
          <w:p w14:paraId="62530673" w14:textId="77777777" w:rsidR="0041373A" w:rsidRPr="007D06F2" w:rsidRDefault="0041373A" w:rsidP="007D06F2">
            <w:pPr>
              <w:spacing w:before="120" w:after="120"/>
              <w:rPr>
                <w:bCs/>
                <w:sz w:val="26"/>
                <w:szCs w:val="26"/>
              </w:rPr>
            </w:pPr>
            <w:r w:rsidRPr="007D06F2">
              <w:rPr>
                <w:bCs/>
                <w:sz w:val="26"/>
                <w:szCs w:val="26"/>
              </w:rPr>
              <w:t xml:space="preserve">Vỏ cáp </w:t>
            </w:r>
          </w:p>
        </w:tc>
        <w:tc>
          <w:tcPr>
            <w:tcW w:w="629" w:type="pct"/>
            <w:vAlign w:val="center"/>
          </w:tcPr>
          <w:p w14:paraId="262B4D6F" w14:textId="77777777" w:rsidR="0041373A" w:rsidRPr="007D06F2" w:rsidRDefault="0041373A" w:rsidP="007D06F2">
            <w:pPr>
              <w:spacing w:before="120" w:after="120"/>
              <w:jc w:val="center"/>
              <w:rPr>
                <w:sz w:val="26"/>
                <w:szCs w:val="26"/>
              </w:rPr>
            </w:pPr>
          </w:p>
        </w:tc>
        <w:tc>
          <w:tcPr>
            <w:tcW w:w="2385" w:type="pct"/>
          </w:tcPr>
          <w:p w14:paraId="66466520" w14:textId="77777777" w:rsidR="0041373A" w:rsidRPr="007D06F2" w:rsidRDefault="0041373A" w:rsidP="007D06F2">
            <w:pPr>
              <w:spacing w:before="120" w:after="120"/>
              <w:jc w:val="both"/>
              <w:rPr>
                <w:sz w:val="26"/>
                <w:szCs w:val="26"/>
              </w:rPr>
            </w:pPr>
            <w:r w:rsidRPr="007D06F2">
              <w:rPr>
                <w:sz w:val="26"/>
                <w:szCs w:val="26"/>
              </w:rPr>
              <w:t xml:space="preserve">Được làm bằng vật liệu PVC (loại ST2) có phụ gia chống lão hóa, bền với tia tử ngoại. </w:t>
            </w:r>
            <w:r w:rsidRPr="007D06F2">
              <w:rPr>
                <w:sz w:val="26"/>
                <w:szCs w:val="26"/>
              </w:rPr>
              <w:lastRenderedPageBreak/>
              <w:t>Bề dày danh định vỏ cáp tối thiểu 1,8mm</w:t>
            </w:r>
          </w:p>
        </w:tc>
      </w:tr>
      <w:tr w:rsidR="007D06F2" w:rsidRPr="007D06F2" w14:paraId="5B5FF84B" w14:textId="77777777" w:rsidTr="007D06F2">
        <w:tblPrEx>
          <w:tblCellMar>
            <w:left w:w="107" w:type="dxa"/>
            <w:right w:w="107" w:type="dxa"/>
          </w:tblCellMar>
        </w:tblPrEx>
        <w:tc>
          <w:tcPr>
            <w:tcW w:w="433" w:type="pct"/>
            <w:vAlign w:val="center"/>
          </w:tcPr>
          <w:p w14:paraId="35200840"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lastRenderedPageBreak/>
              <w:t>16</w:t>
            </w:r>
          </w:p>
        </w:tc>
        <w:tc>
          <w:tcPr>
            <w:tcW w:w="1553" w:type="pct"/>
          </w:tcPr>
          <w:p w14:paraId="28E94A08" w14:textId="77777777" w:rsidR="0041373A" w:rsidRPr="007D06F2" w:rsidRDefault="0041373A" w:rsidP="007D06F2">
            <w:pPr>
              <w:spacing w:before="120" w:after="120"/>
              <w:jc w:val="both"/>
              <w:rPr>
                <w:bCs/>
                <w:sz w:val="26"/>
                <w:szCs w:val="26"/>
              </w:rPr>
            </w:pPr>
            <w:r w:rsidRPr="007D06F2">
              <w:rPr>
                <w:bCs/>
                <w:sz w:val="26"/>
                <w:szCs w:val="26"/>
              </w:rPr>
              <w:t>Số sợi tối thiểu của mỗi ruột dẫn theo IEC 60288:</w:t>
            </w:r>
          </w:p>
        </w:tc>
        <w:tc>
          <w:tcPr>
            <w:tcW w:w="629" w:type="pct"/>
            <w:vAlign w:val="center"/>
          </w:tcPr>
          <w:p w14:paraId="18C9D306" w14:textId="77777777" w:rsidR="0041373A" w:rsidRPr="007D06F2" w:rsidRDefault="0041373A" w:rsidP="007D06F2">
            <w:pPr>
              <w:spacing w:before="120" w:after="120"/>
              <w:jc w:val="center"/>
              <w:rPr>
                <w:sz w:val="26"/>
                <w:szCs w:val="26"/>
              </w:rPr>
            </w:pPr>
            <w:r w:rsidRPr="007D06F2">
              <w:rPr>
                <w:sz w:val="26"/>
                <w:szCs w:val="26"/>
              </w:rPr>
              <w:t>Sợi</w:t>
            </w:r>
          </w:p>
        </w:tc>
        <w:tc>
          <w:tcPr>
            <w:tcW w:w="2385" w:type="pct"/>
            <w:vAlign w:val="center"/>
          </w:tcPr>
          <w:p w14:paraId="11B156EA" w14:textId="77777777" w:rsidR="0041373A" w:rsidRPr="007D06F2" w:rsidRDefault="0041373A" w:rsidP="007D06F2">
            <w:pPr>
              <w:spacing w:before="120" w:after="120"/>
              <w:jc w:val="center"/>
              <w:rPr>
                <w:sz w:val="26"/>
                <w:szCs w:val="26"/>
              </w:rPr>
            </w:pPr>
          </w:p>
        </w:tc>
      </w:tr>
      <w:tr w:rsidR="007D06F2" w:rsidRPr="007D06F2" w14:paraId="65B379A9" w14:textId="77777777" w:rsidTr="007D06F2">
        <w:tblPrEx>
          <w:tblCellMar>
            <w:left w:w="107" w:type="dxa"/>
            <w:right w:w="107" w:type="dxa"/>
          </w:tblCellMar>
        </w:tblPrEx>
        <w:tc>
          <w:tcPr>
            <w:tcW w:w="433" w:type="pct"/>
            <w:vAlign w:val="center"/>
          </w:tcPr>
          <w:p w14:paraId="13C7B669" w14:textId="77777777" w:rsidR="0041373A" w:rsidRPr="007D06F2" w:rsidRDefault="0041373A" w:rsidP="007D06F2">
            <w:pPr>
              <w:spacing w:before="120" w:after="120"/>
              <w:ind w:left="-142"/>
              <w:jc w:val="center"/>
              <w:rPr>
                <w:bCs/>
                <w:sz w:val="26"/>
                <w:szCs w:val="26"/>
                <w:lang w:val="en-GB"/>
              </w:rPr>
            </w:pPr>
          </w:p>
        </w:tc>
        <w:tc>
          <w:tcPr>
            <w:tcW w:w="1553" w:type="pct"/>
            <w:vAlign w:val="center"/>
          </w:tcPr>
          <w:p w14:paraId="6FAD8873" w14:textId="77777777" w:rsidR="0041373A" w:rsidRPr="007D06F2" w:rsidRDefault="0041373A" w:rsidP="007D06F2">
            <w:pPr>
              <w:spacing w:before="120" w:after="120"/>
              <w:jc w:val="both"/>
              <w:rPr>
                <w:bCs/>
                <w:color w:val="FF0000"/>
                <w:sz w:val="26"/>
                <w:szCs w:val="26"/>
              </w:rPr>
            </w:pPr>
            <w:r w:rsidRPr="007D06F2">
              <w:rPr>
                <w:color w:val="FF0000"/>
                <w:sz w:val="26"/>
                <w:szCs w:val="26"/>
              </w:rPr>
              <w:t>CXV/S/DATA-50mm</w:t>
            </w:r>
            <w:r w:rsidRPr="007D06F2">
              <w:rPr>
                <w:color w:val="FF0000"/>
                <w:sz w:val="26"/>
                <w:szCs w:val="26"/>
                <w:vertAlign w:val="superscript"/>
              </w:rPr>
              <w:t>2</w:t>
            </w:r>
          </w:p>
        </w:tc>
        <w:tc>
          <w:tcPr>
            <w:tcW w:w="629" w:type="pct"/>
          </w:tcPr>
          <w:p w14:paraId="6F58875B" w14:textId="77777777" w:rsidR="0041373A" w:rsidRPr="007D06F2" w:rsidRDefault="0041373A" w:rsidP="007D06F2">
            <w:pPr>
              <w:spacing w:before="120" w:after="120"/>
              <w:jc w:val="center"/>
              <w:rPr>
                <w:color w:val="FF0000"/>
                <w:sz w:val="26"/>
                <w:szCs w:val="26"/>
              </w:rPr>
            </w:pPr>
            <w:r w:rsidRPr="007D06F2">
              <w:rPr>
                <w:color w:val="FF0000"/>
                <w:sz w:val="26"/>
                <w:szCs w:val="26"/>
              </w:rPr>
              <w:t>“</w:t>
            </w:r>
          </w:p>
        </w:tc>
        <w:tc>
          <w:tcPr>
            <w:tcW w:w="2385" w:type="pct"/>
            <w:vAlign w:val="center"/>
          </w:tcPr>
          <w:p w14:paraId="324D9756" w14:textId="77777777" w:rsidR="0041373A" w:rsidRPr="007D06F2" w:rsidRDefault="0041373A" w:rsidP="007D06F2">
            <w:pPr>
              <w:spacing w:before="120" w:after="120"/>
              <w:jc w:val="center"/>
              <w:rPr>
                <w:color w:val="FF0000"/>
                <w:sz w:val="26"/>
                <w:szCs w:val="26"/>
              </w:rPr>
            </w:pPr>
            <w:r w:rsidRPr="007D06F2">
              <w:rPr>
                <w:color w:val="FF0000"/>
                <w:sz w:val="26"/>
                <w:szCs w:val="26"/>
              </w:rPr>
              <w:t>6</w:t>
            </w:r>
          </w:p>
        </w:tc>
      </w:tr>
      <w:tr w:rsidR="007D06F2" w:rsidRPr="007D06F2" w14:paraId="788BE308" w14:textId="77777777" w:rsidTr="007D06F2">
        <w:tblPrEx>
          <w:tblCellMar>
            <w:left w:w="107" w:type="dxa"/>
            <w:right w:w="107" w:type="dxa"/>
          </w:tblCellMar>
        </w:tblPrEx>
        <w:tc>
          <w:tcPr>
            <w:tcW w:w="433" w:type="pct"/>
            <w:vAlign w:val="center"/>
          </w:tcPr>
          <w:p w14:paraId="6E482FBA" w14:textId="77777777" w:rsidR="0041373A" w:rsidRPr="007D06F2" w:rsidRDefault="0041373A" w:rsidP="007D06F2">
            <w:pPr>
              <w:spacing w:before="120" w:after="120"/>
              <w:ind w:left="-142"/>
              <w:jc w:val="center"/>
              <w:rPr>
                <w:bCs/>
                <w:sz w:val="26"/>
                <w:szCs w:val="26"/>
                <w:lang w:val="en-GB"/>
              </w:rPr>
            </w:pPr>
          </w:p>
        </w:tc>
        <w:tc>
          <w:tcPr>
            <w:tcW w:w="1553" w:type="pct"/>
            <w:vAlign w:val="center"/>
          </w:tcPr>
          <w:p w14:paraId="625BD2C7" w14:textId="77777777" w:rsidR="0041373A" w:rsidRPr="007D06F2" w:rsidRDefault="0041373A" w:rsidP="007D06F2">
            <w:pPr>
              <w:spacing w:before="120" w:after="120"/>
              <w:jc w:val="both"/>
              <w:rPr>
                <w:bCs/>
                <w:color w:val="FF0000"/>
                <w:sz w:val="26"/>
                <w:szCs w:val="26"/>
              </w:rPr>
            </w:pPr>
            <w:r w:rsidRPr="007D06F2">
              <w:rPr>
                <w:color w:val="FF0000"/>
                <w:sz w:val="26"/>
                <w:szCs w:val="26"/>
              </w:rPr>
              <w:t>CXV/S/DATA-185mm</w:t>
            </w:r>
            <w:r w:rsidRPr="007D06F2">
              <w:rPr>
                <w:color w:val="FF0000"/>
                <w:sz w:val="26"/>
                <w:szCs w:val="26"/>
                <w:vertAlign w:val="superscript"/>
              </w:rPr>
              <w:t>2</w:t>
            </w:r>
          </w:p>
        </w:tc>
        <w:tc>
          <w:tcPr>
            <w:tcW w:w="629" w:type="pct"/>
          </w:tcPr>
          <w:p w14:paraId="77B1FED2" w14:textId="77777777" w:rsidR="0041373A" w:rsidRPr="007D06F2" w:rsidRDefault="0041373A" w:rsidP="007D06F2">
            <w:pPr>
              <w:spacing w:before="120" w:after="120"/>
              <w:jc w:val="center"/>
              <w:rPr>
                <w:color w:val="FF0000"/>
                <w:sz w:val="26"/>
                <w:szCs w:val="26"/>
              </w:rPr>
            </w:pPr>
            <w:r w:rsidRPr="007D06F2">
              <w:rPr>
                <w:color w:val="FF0000"/>
                <w:sz w:val="26"/>
                <w:szCs w:val="26"/>
              </w:rPr>
              <w:t>“</w:t>
            </w:r>
          </w:p>
        </w:tc>
        <w:tc>
          <w:tcPr>
            <w:tcW w:w="2385" w:type="pct"/>
            <w:vAlign w:val="center"/>
          </w:tcPr>
          <w:p w14:paraId="0289B907" w14:textId="77777777" w:rsidR="0041373A" w:rsidRPr="007D06F2" w:rsidRDefault="0041373A" w:rsidP="007D06F2">
            <w:pPr>
              <w:spacing w:before="120" w:after="120"/>
              <w:jc w:val="center"/>
              <w:rPr>
                <w:color w:val="FF0000"/>
                <w:sz w:val="26"/>
                <w:szCs w:val="26"/>
              </w:rPr>
            </w:pPr>
            <w:r w:rsidRPr="007D06F2">
              <w:rPr>
                <w:color w:val="FF0000"/>
                <w:sz w:val="26"/>
                <w:szCs w:val="26"/>
              </w:rPr>
              <w:t>30</w:t>
            </w:r>
          </w:p>
        </w:tc>
      </w:tr>
      <w:tr w:rsidR="007D06F2" w:rsidRPr="007D06F2" w14:paraId="492B5421" w14:textId="77777777" w:rsidTr="007D06F2">
        <w:tblPrEx>
          <w:tblCellMar>
            <w:left w:w="107" w:type="dxa"/>
            <w:right w:w="107" w:type="dxa"/>
          </w:tblCellMar>
        </w:tblPrEx>
        <w:tc>
          <w:tcPr>
            <w:tcW w:w="433" w:type="pct"/>
            <w:vAlign w:val="center"/>
          </w:tcPr>
          <w:p w14:paraId="47B297DF"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17</w:t>
            </w:r>
          </w:p>
        </w:tc>
        <w:tc>
          <w:tcPr>
            <w:tcW w:w="1553" w:type="pct"/>
          </w:tcPr>
          <w:p w14:paraId="2979118B" w14:textId="77777777" w:rsidR="0041373A" w:rsidRPr="007D06F2" w:rsidRDefault="0041373A" w:rsidP="007D06F2">
            <w:pPr>
              <w:spacing w:before="120" w:after="120"/>
              <w:jc w:val="both"/>
              <w:rPr>
                <w:bCs/>
                <w:sz w:val="26"/>
                <w:szCs w:val="26"/>
              </w:rPr>
            </w:pPr>
            <w:r w:rsidRPr="007D06F2">
              <w:rPr>
                <w:bCs/>
                <w:sz w:val="26"/>
                <w:szCs w:val="26"/>
              </w:rPr>
              <w:t>Điện trở ruột dẫn tối đa ở 20</w:t>
            </w:r>
            <w:r w:rsidRPr="007D06F2">
              <w:rPr>
                <w:bCs/>
                <w:sz w:val="26"/>
                <w:szCs w:val="26"/>
              </w:rPr>
              <w:sym w:font="Symbol" w:char="F0B0"/>
            </w:r>
            <w:r w:rsidRPr="007D06F2">
              <w:rPr>
                <w:bCs/>
                <w:sz w:val="26"/>
                <w:szCs w:val="26"/>
              </w:rPr>
              <w:t>C (theo IEC 60228) theo tiết diện:</w:t>
            </w:r>
          </w:p>
        </w:tc>
        <w:tc>
          <w:tcPr>
            <w:tcW w:w="629" w:type="pct"/>
            <w:vAlign w:val="center"/>
          </w:tcPr>
          <w:p w14:paraId="24A2B892" w14:textId="77777777" w:rsidR="0041373A" w:rsidRPr="007D06F2" w:rsidRDefault="0041373A" w:rsidP="007D06F2">
            <w:pPr>
              <w:spacing w:before="120" w:after="120"/>
              <w:jc w:val="center"/>
              <w:rPr>
                <w:sz w:val="26"/>
                <w:szCs w:val="26"/>
              </w:rPr>
            </w:pPr>
            <w:r w:rsidRPr="007D06F2">
              <w:rPr>
                <w:sz w:val="26"/>
                <w:szCs w:val="26"/>
              </w:rPr>
              <w:sym w:font="Symbol" w:char="F057"/>
            </w:r>
            <w:r w:rsidRPr="007D06F2">
              <w:rPr>
                <w:sz w:val="26"/>
                <w:szCs w:val="26"/>
              </w:rPr>
              <w:t>/km</w:t>
            </w:r>
          </w:p>
        </w:tc>
        <w:tc>
          <w:tcPr>
            <w:tcW w:w="2385" w:type="pct"/>
            <w:vAlign w:val="center"/>
          </w:tcPr>
          <w:p w14:paraId="118F7FED" w14:textId="77777777" w:rsidR="0041373A" w:rsidRPr="007D06F2" w:rsidRDefault="0041373A" w:rsidP="007D06F2">
            <w:pPr>
              <w:spacing w:before="120" w:after="120"/>
              <w:jc w:val="center"/>
              <w:rPr>
                <w:sz w:val="26"/>
                <w:szCs w:val="26"/>
              </w:rPr>
            </w:pPr>
          </w:p>
        </w:tc>
      </w:tr>
      <w:tr w:rsidR="007D06F2" w:rsidRPr="007D06F2" w14:paraId="08895BBA" w14:textId="77777777" w:rsidTr="007D06F2">
        <w:tblPrEx>
          <w:tblCellMar>
            <w:left w:w="107" w:type="dxa"/>
            <w:right w:w="107" w:type="dxa"/>
          </w:tblCellMar>
        </w:tblPrEx>
        <w:tc>
          <w:tcPr>
            <w:tcW w:w="433" w:type="pct"/>
            <w:vAlign w:val="center"/>
          </w:tcPr>
          <w:p w14:paraId="6731C155" w14:textId="77777777" w:rsidR="0041373A" w:rsidRPr="007D06F2" w:rsidRDefault="0041373A" w:rsidP="007D06F2">
            <w:pPr>
              <w:spacing w:before="120" w:after="120"/>
              <w:ind w:left="-142"/>
              <w:jc w:val="center"/>
              <w:rPr>
                <w:bCs/>
                <w:sz w:val="26"/>
                <w:szCs w:val="26"/>
                <w:lang w:val="en-GB"/>
              </w:rPr>
            </w:pPr>
          </w:p>
        </w:tc>
        <w:tc>
          <w:tcPr>
            <w:tcW w:w="1553" w:type="pct"/>
            <w:vAlign w:val="center"/>
          </w:tcPr>
          <w:p w14:paraId="7AD2D06A" w14:textId="77777777" w:rsidR="0041373A" w:rsidRPr="007D06F2" w:rsidRDefault="0041373A" w:rsidP="007D06F2">
            <w:pPr>
              <w:spacing w:before="120" w:after="120"/>
              <w:jc w:val="both"/>
              <w:rPr>
                <w:bCs/>
                <w:sz w:val="26"/>
                <w:szCs w:val="26"/>
              </w:rPr>
            </w:pPr>
            <w:r w:rsidRPr="007D06F2">
              <w:rPr>
                <w:sz w:val="26"/>
                <w:szCs w:val="26"/>
              </w:rPr>
              <w:t>CXV/S/DATA-50mm</w:t>
            </w:r>
            <w:r w:rsidRPr="007D06F2">
              <w:rPr>
                <w:sz w:val="26"/>
                <w:szCs w:val="26"/>
                <w:vertAlign w:val="superscript"/>
              </w:rPr>
              <w:t>2</w:t>
            </w:r>
          </w:p>
        </w:tc>
        <w:tc>
          <w:tcPr>
            <w:tcW w:w="629" w:type="pct"/>
          </w:tcPr>
          <w:p w14:paraId="049259FD" w14:textId="77777777" w:rsidR="0041373A" w:rsidRPr="007D06F2" w:rsidRDefault="0041373A" w:rsidP="007D06F2">
            <w:pPr>
              <w:spacing w:before="120" w:after="120"/>
              <w:jc w:val="center"/>
              <w:rPr>
                <w:sz w:val="26"/>
                <w:szCs w:val="26"/>
              </w:rPr>
            </w:pPr>
            <w:r w:rsidRPr="007D06F2">
              <w:rPr>
                <w:sz w:val="26"/>
                <w:szCs w:val="26"/>
              </w:rPr>
              <w:t>“</w:t>
            </w:r>
          </w:p>
        </w:tc>
        <w:tc>
          <w:tcPr>
            <w:tcW w:w="2385" w:type="pct"/>
          </w:tcPr>
          <w:p w14:paraId="7D92EC8A" w14:textId="77777777" w:rsidR="0041373A" w:rsidRPr="007D06F2" w:rsidRDefault="0041373A" w:rsidP="007D06F2">
            <w:pPr>
              <w:spacing w:before="120" w:after="120"/>
              <w:jc w:val="center"/>
              <w:rPr>
                <w:sz w:val="26"/>
                <w:szCs w:val="26"/>
              </w:rPr>
            </w:pPr>
            <w:r w:rsidRPr="007D06F2">
              <w:rPr>
                <w:sz w:val="26"/>
                <w:szCs w:val="26"/>
              </w:rPr>
              <w:t>0,387</w:t>
            </w:r>
          </w:p>
        </w:tc>
      </w:tr>
      <w:tr w:rsidR="007D06F2" w:rsidRPr="007D06F2" w14:paraId="249F7981" w14:textId="77777777" w:rsidTr="007D06F2">
        <w:tblPrEx>
          <w:tblCellMar>
            <w:left w:w="107" w:type="dxa"/>
            <w:right w:w="107" w:type="dxa"/>
          </w:tblCellMar>
        </w:tblPrEx>
        <w:tc>
          <w:tcPr>
            <w:tcW w:w="433" w:type="pct"/>
            <w:vAlign w:val="center"/>
          </w:tcPr>
          <w:p w14:paraId="47A70593" w14:textId="77777777" w:rsidR="0041373A" w:rsidRPr="007D06F2" w:rsidRDefault="0041373A" w:rsidP="007D06F2">
            <w:pPr>
              <w:spacing w:before="120" w:after="120"/>
              <w:ind w:left="-142"/>
              <w:jc w:val="center"/>
              <w:rPr>
                <w:bCs/>
                <w:sz w:val="26"/>
                <w:szCs w:val="26"/>
                <w:lang w:val="en-GB"/>
              </w:rPr>
            </w:pPr>
          </w:p>
        </w:tc>
        <w:tc>
          <w:tcPr>
            <w:tcW w:w="1553" w:type="pct"/>
            <w:vAlign w:val="center"/>
          </w:tcPr>
          <w:p w14:paraId="6D8DAD4B" w14:textId="77777777" w:rsidR="0041373A" w:rsidRPr="007D06F2" w:rsidRDefault="0041373A" w:rsidP="007D06F2">
            <w:pPr>
              <w:spacing w:before="120" w:after="120"/>
              <w:jc w:val="both"/>
              <w:rPr>
                <w:bCs/>
                <w:sz w:val="26"/>
                <w:szCs w:val="26"/>
              </w:rPr>
            </w:pPr>
            <w:r w:rsidRPr="007D06F2">
              <w:rPr>
                <w:sz w:val="26"/>
                <w:szCs w:val="26"/>
              </w:rPr>
              <w:t>CXV/S/DATA-185mm</w:t>
            </w:r>
            <w:r w:rsidRPr="007D06F2">
              <w:rPr>
                <w:sz w:val="26"/>
                <w:szCs w:val="26"/>
                <w:vertAlign w:val="superscript"/>
              </w:rPr>
              <w:t>2</w:t>
            </w:r>
          </w:p>
        </w:tc>
        <w:tc>
          <w:tcPr>
            <w:tcW w:w="629" w:type="pct"/>
          </w:tcPr>
          <w:p w14:paraId="6F3E0EBA" w14:textId="77777777" w:rsidR="0041373A" w:rsidRPr="007D06F2" w:rsidRDefault="0041373A" w:rsidP="007D06F2">
            <w:pPr>
              <w:spacing w:before="120" w:after="120"/>
              <w:jc w:val="center"/>
              <w:rPr>
                <w:sz w:val="26"/>
                <w:szCs w:val="26"/>
              </w:rPr>
            </w:pPr>
            <w:r w:rsidRPr="007D06F2">
              <w:rPr>
                <w:sz w:val="26"/>
                <w:szCs w:val="26"/>
              </w:rPr>
              <w:t>“</w:t>
            </w:r>
          </w:p>
        </w:tc>
        <w:tc>
          <w:tcPr>
            <w:tcW w:w="2385" w:type="pct"/>
          </w:tcPr>
          <w:p w14:paraId="3AC7F8C5" w14:textId="77777777" w:rsidR="0041373A" w:rsidRPr="007D06F2" w:rsidRDefault="0041373A" w:rsidP="007D06F2">
            <w:pPr>
              <w:spacing w:before="120" w:after="120"/>
              <w:jc w:val="center"/>
              <w:rPr>
                <w:sz w:val="26"/>
                <w:szCs w:val="26"/>
              </w:rPr>
            </w:pPr>
            <w:r w:rsidRPr="007D06F2">
              <w:rPr>
                <w:sz w:val="26"/>
                <w:szCs w:val="26"/>
              </w:rPr>
              <w:t>0,0991</w:t>
            </w:r>
          </w:p>
        </w:tc>
      </w:tr>
      <w:tr w:rsidR="007D06F2" w:rsidRPr="007D06F2" w14:paraId="0AB1FCB8" w14:textId="77777777" w:rsidTr="007D06F2">
        <w:tblPrEx>
          <w:tblCellMar>
            <w:left w:w="107" w:type="dxa"/>
            <w:right w:w="107" w:type="dxa"/>
          </w:tblCellMar>
        </w:tblPrEx>
        <w:tc>
          <w:tcPr>
            <w:tcW w:w="433" w:type="pct"/>
            <w:vAlign w:val="center"/>
          </w:tcPr>
          <w:p w14:paraId="726B70B0"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18</w:t>
            </w:r>
          </w:p>
        </w:tc>
        <w:tc>
          <w:tcPr>
            <w:tcW w:w="1553" w:type="pct"/>
          </w:tcPr>
          <w:p w14:paraId="1ECEF5FE" w14:textId="77777777" w:rsidR="0041373A" w:rsidRPr="007D06F2" w:rsidRDefault="0041373A" w:rsidP="007D06F2">
            <w:pPr>
              <w:spacing w:before="120" w:after="120"/>
              <w:jc w:val="both"/>
              <w:rPr>
                <w:bCs/>
                <w:sz w:val="26"/>
                <w:szCs w:val="26"/>
              </w:rPr>
            </w:pPr>
            <w:r w:rsidRPr="007D06F2">
              <w:rPr>
                <w:bCs/>
                <w:sz w:val="26"/>
                <w:szCs w:val="26"/>
              </w:rPr>
              <w:t>Nhiệt độ làm việc cho phép của cáp ngầm:</w:t>
            </w:r>
          </w:p>
        </w:tc>
        <w:tc>
          <w:tcPr>
            <w:tcW w:w="629" w:type="pct"/>
            <w:vAlign w:val="center"/>
          </w:tcPr>
          <w:p w14:paraId="04BFD40A" w14:textId="77777777" w:rsidR="0041373A" w:rsidRPr="007D06F2" w:rsidRDefault="0041373A" w:rsidP="007D06F2">
            <w:pPr>
              <w:spacing w:before="120" w:after="120"/>
              <w:jc w:val="center"/>
              <w:rPr>
                <w:sz w:val="26"/>
                <w:szCs w:val="26"/>
              </w:rPr>
            </w:pPr>
          </w:p>
        </w:tc>
        <w:tc>
          <w:tcPr>
            <w:tcW w:w="2385" w:type="pct"/>
            <w:vAlign w:val="center"/>
          </w:tcPr>
          <w:p w14:paraId="4E36310A" w14:textId="77777777" w:rsidR="0041373A" w:rsidRPr="007D06F2" w:rsidRDefault="0041373A" w:rsidP="007D06F2">
            <w:pPr>
              <w:spacing w:before="120" w:after="120"/>
              <w:jc w:val="center"/>
              <w:rPr>
                <w:sz w:val="26"/>
                <w:szCs w:val="26"/>
              </w:rPr>
            </w:pPr>
          </w:p>
          <w:p w14:paraId="10042953" w14:textId="77777777" w:rsidR="0041373A" w:rsidRPr="007D06F2" w:rsidRDefault="0041373A" w:rsidP="007D06F2">
            <w:pPr>
              <w:spacing w:before="120" w:after="120"/>
              <w:jc w:val="center"/>
              <w:rPr>
                <w:sz w:val="26"/>
                <w:szCs w:val="26"/>
              </w:rPr>
            </w:pPr>
          </w:p>
        </w:tc>
      </w:tr>
      <w:tr w:rsidR="007D06F2" w:rsidRPr="007D06F2" w14:paraId="496E9FEE" w14:textId="77777777" w:rsidTr="007D06F2">
        <w:tblPrEx>
          <w:tblCellMar>
            <w:left w:w="107" w:type="dxa"/>
            <w:right w:w="107" w:type="dxa"/>
          </w:tblCellMar>
        </w:tblPrEx>
        <w:tc>
          <w:tcPr>
            <w:tcW w:w="433" w:type="pct"/>
            <w:vAlign w:val="center"/>
          </w:tcPr>
          <w:p w14:paraId="6938CEB9" w14:textId="77777777" w:rsidR="0041373A" w:rsidRPr="007D06F2" w:rsidRDefault="0041373A" w:rsidP="007D06F2">
            <w:pPr>
              <w:spacing w:before="120" w:after="120"/>
              <w:ind w:left="-142"/>
              <w:jc w:val="center"/>
              <w:rPr>
                <w:bCs/>
                <w:sz w:val="26"/>
                <w:szCs w:val="26"/>
                <w:lang w:val="en-GB"/>
              </w:rPr>
            </w:pPr>
          </w:p>
        </w:tc>
        <w:tc>
          <w:tcPr>
            <w:tcW w:w="1553" w:type="pct"/>
          </w:tcPr>
          <w:p w14:paraId="435F6BAB" w14:textId="77777777" w:rsidR="0041373A" w:rsidRPr="007D06F2" w:rsidRDefault="0041373A" w:rsidP="007D06F2">
            <w:pPr>
              <w:spacing w:before="120" w:after="120"/>
              <w:jc w:val="both"/>
              <w:rPr>
                <w:bCs/>
                <w:sz w:val="26"/>
                <w:szCs w:val="26"/>
              </w:rPr>
            </w:pPr>
            <w:r w:rsidRPr="007D06F2">
              <w:rPr>
                <w:bCs/>
                <w:sz w:val="26"/>
                <w:szCs w:val="26"/>
              </w:rPr>
              <w:t>Liên tục</w:t>
            </w:r>
          </w:p>
        </w:tc>
        <w:tc>
          <w:tcPr>
            <w:tcW w:w="629" w:type="pct"/>
            <w:vAlign w:val="center"/>
          </w:tcPr>
          <w:p w14:paraId="3EB25E81" w14:textId="77777777" w:rsidR="0041373A" w:rsidRPr="007D06F2" w:rsidRDefault="0041373A" w:rsidP="007D06F2">
            <w:pPr>
              <w:spacing w:before="120" w:after="120"/>
              <w:jc w:val="center"/>
              <w:rPr>
                <w:i/>
                <w:sz w:val="26"/>
                <w:szCs w:val="26"/>
              </w:rPr>
            </w:pPr>
            <w:r w:rsidRPr="007D06F2">
              <w:rPr>
                <w:sz w:val="26"/>
                <w:szCs w:val="26"/>
              </w:rPr>
              <w:sym w:font="Symbol" w:char="F0B0"/>
            </w:r>
            <w:r w:rsidRPr="007D06F2">
              <w:rPr>
                <w:sz w:val="26"/>
                <w:szCs w:val="26"/>
              </w:rPr>
              <w:t>C</w:t>
            </w:r>
          </w:p>
        </w:tc>
        <w:tc>
          <w:tcPr>
            <w:tcW w:w="2385" w:type="pct"/>
            <w:vAlign w:val="center"/>
          </w:tcPr>
          <w:p w14:paraId="5BE05D78" w14:textId="77777777" w:rsidR="0041373A" w:rsidRPr="007D06F2" w:rsidRDefault="0041373A" w:rsidP="007D06F2">
            <w:pPr>
              <w:spacing w:before="120" w:after="120"/>
              <w:jc w:val="center"/>
              <w:rPr>
                <w:sz w:val="26"/>
                <w:szCs w:val="26"/>
              </w:rPr>
            </w:pPr>
            <w:r w:rsidRPr="007D06F2">
              <w:rPr>
                <w:sz w:val="26"/>
                <w:szCs w:val="26"/>
              </w:rPr>
              <w:t>90</w:t>
            </w:r>
          </w:p>
        </w:tc>
      </w:tr>
      <w:tr w:rsidR="007D06F2" w:rsidRPr="007D06F2" w14:paraId="1B8D5FE6" w14:textId="77777777" w:rsidTr="007D06F2">
        <w:tblPrEx>
          <w:tblCellMar>
            <w:left w:w="107" w:type="dxa"/>
            <w:right w:w="107" w:type="dxa"/>
          </w:tblCellMar>
        </w:tblPrEx>
        <w:tc>
          <w:tcPr>
            <w:tcW w:w="433" w:type="pct"/>
            <w:vAlign w:val="center"/>
          </w:tcPr>
          <w:p w14:paraId="33FA5769" w14:textId="77777777" w:rsidR="0041373A" w:rsidRPr="007D06F2" w:rsidRDefault="0041373A" w:rsidP="007D06F2">
            <w:pPr>
              <w:spacing w:before="120" w:after="120"/>
              <w:ind w:left="-142"/>
              <w:jc w:val="center"/>
              <w:rPr>
                <w:bCs/>
                <w:sz w:val="26"/>
                <w:szCs w:val="26"/>
                <w:lang w:val="en-GB"/>
              </w:rPr>
            </w:pPr>
          </w:p>
        </w:tc>
        <w:tc>
          <w:tcPr>
            <w:tcW w:w="1553" w:type="pct"/>
          </w:tcPr>
          <w:p w14:paraId="25F82AD7" w14:textId="77777777" w:rsidR="0041373A" w:rsidRPr="007D06F2" w:rsidRDefault="0041373A" w:rsidP="007D06F2">
            <w:pPr>
              <w:spacing w:before="120" w:after="120"/>
              <w:jc w:val="both"/>
              <w:rPr>
                <w:bCs/>
                <w:sz w:val="26"/>
                <w:szCs w:val="26"/>
              </w:rPr>
            </w:pPr>
            <w:r w:rsidRPr="007D06F2">
              <w:rPr>
                <w:bCs/>
                <w:sz w:val="26"/>
                <w:szCs w:val="26"/>
              </w:rPr>
              <w:t>Ngắn mạch trong 5 giây</w:t>
            </w:r>
          </w:p>
        </w:tc>
        <w:tc>
          <w:tcPr>
            <w:tcW w:w="629" w:type="pct"/>
            <w:vAlign w:val="center"/>
          </w:tcPr>
          <w:p w14:paraId="3C904FD3" w14:textId="77777777" w:rsidR="0041373A" w:rsidRPr="007D06F2" w:rsidRDefault="0041373A" w:rsidP="007D06F2">
            <w:pPr>
              <w:spacing w:before="120" w:after="120"/>
              <w:jc w:val="center"/>
              <w:rPr>
                <w:i/>
                <w:sz w:val="26"/>
                <w:szCs w:val="26"/>
              </w:rPr>
            </w:pPr>
            <w:r w:rsidRPr="007D06F2">
              <w:rPr>
                <w:sz w:val="26"/>
                <w:szCs w:val="26"/>
              </w:rPr>
              <w:sym w:font="Symbol" w:char="F0B0"/>
            </w:r>
            <w:r w:rsidRPr="007D06F2">
              <w:rPr>
                <w:sz w:val="26"/>
                <w:szCs w:val="26"/>
              </w:rPr>
              <w:t>C</w:t>
            </w:r>
          </w:p>
        </w:tc>
        <w:tc>
          <w:tcPr>
            <w:tcW w:w="2385" w:type="pct"/>
            <w:vAlign w:val="center"/>
          </w:tcPr>
          <w:p w14:paraId="075323B4" w14:textId="77777777" w:rsidR="0041373A" w:rsidRPr="007D06F2" w:rsidRDefault="0041373A" w:rsidP="007D06F2">
            <w:pPr>
              <w:spacing w:before="120" w:after="120"/>
              <w:jc w:val="center"/>
              <w:rPr>
                <w:sz w:val="26"/>
                <w:szCs w:val="26"/>
              </w:rPr>
            </w:pPr>
            <w:r w:rsidRPr="007D06F2">
              <w:rPr>
                <w:sz w:val="26"/>
                <w:szCs w:val="26"/>
              </w:rPr>
              <w:t>250</w:t>
            </w:r>
          </w:p>
        </w:tc>
      </w:tr>
      <w:tr w:rsidR="007D06F2" w:rsidRPr="007D06F2" w14:paraId="7650977C" w14:textId="77777777" w:rsidTr="007D06F2">
        <w:tblPrEx>
          <w:tblCellMar>
            <w:left w:w="107" w:type="dxa"/>
            <w:right w:w="107" w:type="dxa"/>
          </w:tblCellMar>
        </w:tblPrEx>
        <w:tc>
          <w:tcPr>
            <w:tcW w:w="433" w:type="pct"/>
            <w:vAlign w:val="center"/>
          </w:tcPr>
          <w:p w14:paraId="19A4B42D"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19</w:t>
            </w:r>
          </w:p>
        </w:tc>
        <w:tc>
          <w:tcPr>
            <w:tcW w:w="1553" w:type="pct"/>
          </w:tcPr>
          <w:p w14:paraId="5EA0EFF9" w14:textId="77777777" w:rsidR="0041373A" w:rsidRPr="007D06F2" w:rsidRDefault="0041373A" w:rsidP="007D06F2">
            <w:pPr>
              <w:spacing w:before="120" w:after="120"/>
              <w:jc w:val="both"/>
              <w:rPr>
                <w:bCs/>
                <w:sz w:val="26"/>
                <w:szCs w:val="26"/>
              </w:rPr>
            </w:pPr>
            <w:r w:rsidRPr="007D06F2">
              <w:rPr>
                <w:bCs/>
                <w:sz w:val="26"/>
                <w:szCs w:val="26"/>
              </w:rPr>
              <w:t>Điện áp thử:</w:t>
            </w:r>
          </w:p>
        </w:tc>
        <w:tc>
          <w:tcPr>
            <w:tcW w:w="629" w:type="pct"/>
            <w:vAlign w:val="center"/>
          </w:tcPr>
          <w:p w14:paraId="5F230430" w14:textId="77777777" w:rsidR="0041373A" w:rsidRPr="007D06F2" w:rsidRDefault="0041373A" w:rsidP="007D06F2">
            <w:pPr>
              <w:spacing w:before="120" w:after="120"/>
              <w:jc w:val="center"/>
              <w:rPr>
                <w:sz w:val="26"/>
                <w:szCs w:val="26"/>
              </w:rPr>
            </w:pPr>
          </w:p>
        </w:tc>
        <w:tc>
          <w:tcPr>
            <w:tcW w:w="2385" w:type="pct"/>
            <w:vAlign w:val="center"/>
          </w:tcPr>
          <w:p w14:paraId="5D649262" w14:textId="77777777" w:rsidR="0041373A" w:rsidRPr="007D06F2" w:rsidRDefault="0041373A" w:rsidP="007D06F2">
            <w:pPr>
              <w:spacing w:before="120" w:after="120"/>
              <w:jc w:val="center"/>
              <w:rPr>
                <w:sz w:val="26"/>
                <w:szCs w:val="26"/>
              </w:rPr>
            </w:pPr>
          </w:p>
        </w:tc>
      </w:tr>
      <w:tr w:rsidR="007D06F2" w:rsidRPr="007D06F2" w14:paraId="3F9B8D91" w14:textId="77777777" w:rsidTr="007D06F2">
        <w:tblPrEx>
          <w:tblCellMar>
            <w:left w:w="107" w:type="dxa"/>
            <w:right w:w="107" w:type="dxa"/>
          </w:tblCellMar>
        </w:tblPrEx>
        <w:tc>
          <w:tcPr>
            <w:tcW w:w="433" w:type="pct"/>
            <w:vAlign w:val="center"/>
          </w:tcPr>
          <w:p w14:paraId="0CD060BE" w14:textId="77777777" w:rsidR="0041373A" w:rsidRPr="007D06F2" w:rsidRDefault="0041373A" w:rsidP="007D06F2">
            <w:pPr>
              <w:spacing w:before="120" w:after="120"/>
              <w:ind w:left="-142"/>
              <w:jc w:val="center"/>
              <w:rPr>
                <w:bCs/>
                <w:sz w:val="26"/>
                <w:szCs w:val="26"/>
                <w:lang w:val="en-GB"/>
              </w:rPr>
            </w:pPr>
          </w:p>
        </w:tc>
        <w:tc>
          <w:tcPr>
            <w:tcW w:w="1553" w:type="pct"/>
          </w:tcPr>
          <w:p w14:paraId="311C13B2" w14:textId="77777777" w:rsidR="0041373A" w:rsidRPr="007D06F2" w:rsidRDefault="0041373A" w:rsidP="007D06F2">
            <w:pPr>
              <w:spacing w:before="120" w:after="120"/>
              <w:jc w:val="both"/>
              <w:rPr>
                <w:bCs/>
                <w:sz w:val="26"/>
                <w:szCs w:val="26"/>
              </w:rPr>
            </w:pPr>
            <w:r w:rsidRPr="007D06F2">
              <w:rPr>
                <w:bCs/>
                <w:sz w:val="26"/>
                <w:szCs w:val="26"/>
              </w:rPr>
              <w:t>Tần số công nghiệp trong 5 phút</w:t>
            </w:r>
          </w:p>
        </w:tc>
        <w:tc>
          <w:tcPr>
            <w:tcW w:w="629" w:type="pct"/>
            <w:vAlign w:val="center"/>
          </w:tcPr>
          <w:p w14:paraId="1D2C4FC2" w14:textId="77777777" w:rsidR="0041373A" w:rsidRPr="007D06F2" w:rsidRDefault="0041373A" w:rsidP="007D06F2">
            <w:pPr>
              <w:spacing w:before="120" w:after="120"/>
              <w:jc w:val="center"/>
              <w:rPr>
                <w:sz w:val="26"/>
                <w:szCs w:val="26"/>
              </w:rPr>
            </w:pPr>
            <w:r w:rsidRPr="007D06F2">
              <w:rPr>
                <w:sz w:val="26"/>
                <w:szCs w:val="26"/>
              </w:rPr>
              <w:t>kVrms</w:t>
            </w:r>
          </w:p>
        </w:tc>
        <w:tc>
          <w:tcPr>
            <w:tcW w:w="2385" w:type="pct"/>
            <w:vAlign w:val="center"/>
          </w:tcPr>
          <w:p w14:paraId="47FC92E1" w14:textId="77777777" w:rsidR="0041373A" w:rsidRPr="007D06F2" w:rsidRDefault="0041373A" w:rsidP="007D06F2">
            <w:pPr>
              <w:spacing w:before="120" w:after="120"/>
              <w:jc w:val="center"/>
              <w:rPr>
                <w:sz w:val="26"/>
                <w:szCs w:val="26"/>
              </w:rPr>
            </w:pPr>
            <w:r w:rsidRPr="007D06F2">
              <w:rPr>
                <w:sz w:val="26"/>
                <w:szCs w:val="26"/>
              </w:rPr>
              <w:t>42</w:t>
            </w:r>
          </w:p>
        </w:tc>
      </w:tr>
      <w:tr w:rsidR="007D06F2" w:rsidRPr="007D06F2" w14:paraId="7690CD83" w14:textId="77777777" w:rsidTr="007D06F2">
        <w:tblPrEx>
          <w:tblCellMar>
            <w:left w:w="107" w:type="dxa"/>
            <w:right w:w="107" w:type="dxa"/>
          </w:tblCellMar>
        </w:tblPrEx>
        <w:tc>
          <w:tcPr>
            <w:tcW w:w="433" w:type="pct"/>
            <w:vAlign w:val="center"/>
          </w:tcPr>
          <w:p w14:paraId="4D92C69F" w14:textId="77777777" w:rsidR="0041373A" w:rsidRPr="007D06F2" w:rsidRDefault="0041373A" w:rsidP="007D06F2">
            <w:pPr>
              <w:spacing w:before="120" w:after="120"/>
              <w:ind w:left="-142"/>
              <w:jc w:val="center"/>
              <w:rPr>
                <w:bCs/>
                <w:sz w:val="26"/>
                <w:szCs w:val="26"/>
                <w:lang w:val="en-GB"/>
              </w:rPr>
            </w:pPr>
          </w:p>
        </w:tc>
        <w:tc>
          <w:tcPr>
            <w:tcW w:w="1553" w:type="pct"/>
          </w:tcPr>
          <w:p w14:paraId="12DA9E87" w14:textId="77777777" w:rsidR="0041373A" w:rsidRPr="007D06F2" w:rsidRDefault="0041373A" w:rsidP="007D06F2">
            <w:pPr>
              <w:spacing w:before="120" w:after="120"/>
              <w:jc w:val="both"/>
              <w:rPr>
                <w:bCs/>
                <w:sz w:val="26"/>
                <w:szCs w:val="26"/>
              </w:rPr>
            </w:pPr>
            <w:r w:rsidRPr="007D06F2">
              <w:rPr>
                <w:bCs/>
                <w:sz w:val="26"/>
                <w:szCs w:val="26"/>
              </w:rPr>
              <w:t>Tần số công nghiệp trong 4 giờ</w:t>
            </w:r>
          </w:p>
        </w:tc>
        <w:tc>
          <w:tcPr>
            <w:tcW w:w="629" w:type="pct"/>
            <w:vAlign w:val="center"/>
          </w:tcPr>
          <w:p w14:paraId="68004F92" w14:textId="77777777" w:rsidR="0041373A" w:rsidRPr="007D06F2" w:rsidRDefault="0041373A" w:rsidP="007D06F2">
            <w:pPr>
              <w:spacing w:before="120" w:after="120"/>
              <w:jc w:val="center"/>
              <w:rPr>
                <w:sz w:val="26"/>
                <w:szCs w:val="26"/>
              </w:rPr>
            </w:pPr>
            <w:r w:rsidRPr="007D06F2">
              <w:rPr>
                <w:sz w:val="26"/>
                <w:szCs w:val="26"/>
              </w:rPr>
              <w:t>kVrms</w:t>
            </w:r>
          </w:p>
        </w:tc>
        <w:tc>
          <w:tcPr>
            <w:tcW w:w="2385" w:type="pct"/>
            <w:vAlign w:val="center"/>
          </w:tcPr>
          <w:p w14:paraId="6EF98C85" w14:textId="77777777" w:rsidR="0041373A" w:rsidRPr="007D06F2" w:rsidRDefault="0041373A" w:rsidP="007D06F2">
            <w:pPr>
              <w:spacing w:before="120" w:after="120"/>
              <w:jc w:val="center"/>
              <w:rPr>
                <w:sz w:val="26"/>
                <w:szCs w:val="26"/>
              </w:rPr>
            </w:pPr>
            <w:r w:rsidRPr="007D06F2">
              <w:rPr>
                <w:sz w:val="26"/>
                <w:szCs w:val="26"/>
              </w:rPr>
              <w:t>48</w:t>
            </w:r>
          </w:p>
        </w:tc>
      </w:tr>
      <w:tr w:rsidR="007D06F2" w:rsidRPr="007D06F2" w14:paraId="3B6EB9F7" w14:textId="77777777" w:rsidTr="007D06F2">
        <w:tblPrEx>
          <w:tblCellMar>
            <w:left w:w="107" w:type="dxa"/>
            <w:right w:w="107" w:type="dxa"/>
          </w:tblCellMar>
        </w:tblPrEx>
        <w:tc>
          <w:tcPr>
            <w:tcW w:w="433" w:type="pct"/>
            <w:vAlign w:val="center"/>
          </w:tcPr>
          <w:p w14:paraId="2C291CE4" w14:textId="77777777" w:rsidR="0041373A" w:rsidRPr="007D06F2" w:rsidRDefault="0041373A" w:rsidP="007D06F2">
            <w:pPr>
              <w:spacing w:before="120" w:after="120"/>
              <w:ind w:left="-142"/>
              <w:jc w:val="center"/>
              <w:rPr>
                <w:bCs/>
                <w:sz w:val="26"/>
                <w:szCs w:val="26"/>
                <w:lang w:val="en-GB"/>
              </w:rPr>
            </w:pPr>
          </w:p>
        </w:tc>
        <w:tc>
          <w:tcPr>
            <w:tcW w:w="1553" w:type="pct"/>
          </w:tcPr>
          <w:p w14:paraId="40462BDF" w14:textId="77777777" w:rsidR="0041373A" w:rsidRPr="007D06F2" w:rsidRDefault="0041373A" w:rsidP="007D06F2">
            <w:pPr>
              <w:spacing w:before="120" w:after="120"/>
              <w:jc w:val="both"/>
              <w:rPr>
                <w:bCs/>
                <w:sz w:val="26"/>
                <w:szCs w:val="26"/>
              </w:rPr>
            </w:pPr>
            <w:r w:rsidRPr="007D06F2">
              <w:rPr>
                <w:bCs/>
                <w:sz w:val="26"/>
                <w:szCs w:val="26"/>
              </w:rPr>
              <w:t>Xung</w:t>
            </w:r>
          </w:p>
        </w:tc>
        <w:tc>
          <w:tcPr>
            <w:tcW w:w="629" w:type="pct"/>
            <w:vAlign w:val="center"/>
          </w:tcPr>
          <w:p w14:paraId="5F0DEA11" w14:textId="77777777" w:rsidR="0041373A" w:rsidRPr="007D06F2" w:rsidRDefault="0041373A" w:rsidP="007D06F2">
            <w:pPr>
              <w:spacing w:before="120" w:after="120"/>
              <w:jc w:val="center"/>
              <w:rPr>
                <w:sz w:val="26"/>
                <w:szCs w:val="26"/>
              </w:rPr>
            </w:pPr>
            <w:r w:rsidRPr="007D06F2">
              <w:rPr>
                <w:sz w:val="26"/>
                <w:szCs w:val="26"/>
              </w:rPr>
              <w:t>kVp</w:t>
            </w:r>
          </w:p>
        </w:tc>
        <w:tc>
          <w:tcPr>
            <w:tcW w:w="2385" w:type="pct"/>
            <w:vAlign w:val="center"/>
          </w:tcPr>
          <w:p w14:paraId="33D98922" w14:textId="77777777" w:rsidR="0041373A" w:rsidRPr="007D06F2" w:rsidRDefault="0041373A" w:rsidP="007D06F2">
            <w:pPr>
              <w:spacing w:before="120" w:after="120"/>
              <w:jc w:val="center"/>
              <w:rPr>
                <w:sz w:val="26"/>
                <w:szCs w:val="26"/>
              </w:rPr>
            </w:pPr>
            <w:r w:rsidRPr="007D06F2">
              <w:rPr>
                <w:sz w:val="26"/>
                <w:szCs w:val="26"/>
              </w:rPr>
              <w:t>125</w:t>
            </w:r>
          </w:p>
        </w:tc>
      </w:tr>
      <w:tr w:rsidR="007D06F2" w:rsidRPr="007D06F2" w14:paraId="70EF81BE" w14:textId="77777777" w:rsidTr="007D06F2">
        <w:tblPrEx>
          <w:tblCellMar>
            <w:left w:w="107" w:type="dxa"/>
            <w:right w:w="107" w:type="dxa"/>
          </w:tblCellMar>
        </w:tblPrEx>
        <w:tc>
          <w:tcPr>
            <w:tcW w:w="433" w:type="pct"/>
            <w:vAlign w:val="center"/>
          </w:tcPr>
          <w:p w14:paraId="21E0FFB1"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20</w:t>
            </w:r>
          </w:p>
        </w:tc>
        <w:tc>
          <w:tcPr>
            <w:tcW w:w="1553" w:type="pct"/>
            <w:vAlign w:val="center"/>
          </w:tcPr>
          <w:p w14:paraId="4FBDDD4D" w14:textId="77777777" w:rsidR="0041373A" w:rsidRPr="007D06F2" w:rsidRDefault="0041373A" w:rsidP="007D06F2">
            <w:pPr>
              <w:spacing w:before="120" w:after="120"/>
              <w:rPr>
                <w:bCs/>
                <w:sz w:val="26"/>
                <w:szCs w:val="26"/>
              </w:rPr>
            </w:pPr>
            <w:r w:rsidRPr="007D06F2">
              <w:rPr>
                <w:bCs/>
                <w:sz w:val="26"/>
                <w:szCs w:val="26"/>
              </w:rPr>
              <w:t>Bán kính cong tối thiểu của cáp</w:t>
            </w:r>
          </w:p>
        </w:tc>
        <w:tc>
          <w:tcPr>
            <w:tcW w:w="629" w:type="pct"/>
            <w:vAlign w:val="center"/>
          </w:tcPr>
          <w:p w14:paraId="41DFAF0F" w14:textId="77777777" w:rsidR="0041373A" w:rsidRPr="007D06F2" w:rsidRDefault="0041373A" w:rsidP="007D06F2">
            <w:pPr>
              <w:spacing w:before="120" w:after="120"/>
              <w:jc w:val="center"/>
              <w:rPr>
                <w:sz w:val="26"/>
                <w:szCs w:val="26"/>
              </w:rPr>
            </w:pPr>
            <w:r w:rsidRPr="007D06F2">
              <w:rPr>
                <w:sz w:val="26"/>
                <w:szCs w:val="26"/>
              </w:rPr>
              <w:t>mm</w:t>
            </w:r>
          </w:p>
        </w:tc>
        <w:tc>
          <w:tcPr>
            <w:tcW w:w="2385" w:type="pct"/>
            <w:vAlign w:val="center"/>
          </w:tcPr>
          <w:p w14:paraId="3D4BB55B" w14:textId="77777777" w:rsidR="0041373A" w:rsidRPr="007D06F2" w:rsidRDefault="0041373A" w:rsidP="007D06F2">
            <w:pPr>
              <w:spacing w:before="120" w:after="120"/>
              <w:jc w:val="center"/>
              <w:rPr>
                <w:sz w:val="26"/>
                <w:szCs w:val="26"/>
              </w:rPr>
            </w:pPr>
            <w:r w:rsidRPr="007D06F2">
              <w:rPr>
                <w:sz w:val="26"/>
                <w:szCs w:val="26"/>
              </w:rPr>
              <w:t xml:space="preserve">10D </w:t>
            </w:r>
          </w:p>
          <w:p w14:paraId="1C7934E9" w14:textId="77777777" w:rsidR="0041373A" w:rsidRPr="007D06F2" w:rsidRDefault="0041373A" w:rsidP="007D06F2">
            <w:pPr>
              <w:spacing w:before="120" w:after="120"/>
              <w:jc w:val="center"/>
              <w:rPr>
                <w:sz w:val="26"/>
                <w:szCs w:val="26"/>
              </w:rPr>
            </w:pPr>
            <w:r w:rsidRPr="007D06F2">
              <w:rPr>
                <w:sz w:val="26"/>
                <w:szCs w:val="26"/>
              </w:rPr>
              <w:t>(D: Đường kính ngoài cáp)</w:t>
            </w:r>
          </w:p>
        </w:tc>
      </w:tr>
      <w:tr w:rsidR="007D06F2" w:rsidRPr="007D06F2" w14:paraId="38053160" w14:textId="77777777" w:rsidTr="007D06F2">
        <w:tblPrEx>
          <w:tblCellMar>
            <w:left w:w="107" w:type="dxa"/>
            <w:right w:w="107" w:type="dxa"/>
          </w:tblCellMar>
        </w:tblPrEx>
        <w:tc>
          <w:tcPr>
            <w:tcW w:w="433" w:type="pct"/>
            <w:vAlign w:val="center"/>
          </w:tcPr>
          <w:p w14:paraId="2F515195"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21</w:t>
            </w:r>
          </w:p>
        </w:tc>
        <w:tc>
          <w:tcPr>
            <w:tcW w:w="1553" w:type="pct"/>
          </w:tcPr>
          <w:p w14:paraId="5DB388D5" w14:textId="77777777" w:rsidR="0041373A" w:rsidRPr="007D06F2" w:rsidRDefault="0041373A" w:rsidP="007D06F2">
            <w:pPr>
              <w:pStyle w:val="Heading2"/>
              <w:spacing w:before="120"/>
              <w:ind w:left="0"/>
              <w:rPr>
                <w:b w:val="0"/>
              </w:rPr>
            </w:pPr>
            <w:r w:rsidRPr="007D06F2">
              <w:rPr>
                <w:b w:val="0"/>
              </w:rPr>
              <w:t>Chiều dài danh định cuộn cáp</w:t>
            </w:r>
          </w:p>
        </w:tc>
        <w:tc>
          <w:tcPr>
            <w:tcW w:w="629" w:type="pct"/>
            <w:vAlign w:val="center"/>
          </w:tcPr>
          <w:p w14:paraId="4B954D10" w14:textId="77777777" w:rsidR="0041373A" w:rsidRPr="007D06F2" w:rsidRDefault="0041373A" w:rsidP="007D06F2">
            <w:pPr>
              <w:spacing w:before="120" w:after="120"/>
              <w:jc w:val="center"/>
              <w:rPr>
                <w:sz w:val="26"/>
                <w:szCs w:val="26"/>
              </w:rPr>
            </w:pPr>
            <w:r w:rsidRPr="007D06F2">
              <w:rPr>
                <w:sz w:val="26"/>
                <w:szCs w:val="26"/>
              </w:rPr>
              <w:t>m</w:t>
            </w:r>
          </w:p>
        </w:tc>
        <w:tc>
          <w:tcPr>
            <w:tcW w:w="2385" w:type="pct"/>
            <w:vAlign w:val="center"/>
          </w:tcPr>
          <w:p w14:paraId="39BA380E" w14:textId="77777777" w:rsidR="0041373A" w:rsidRPr="007D06F2" w:rsidRDefault="0041373A" w:rsidP="007D06F2">
            <w:pPr>
              <w:spacing w:before="120" w:after="120"/>
              <w:jc w:val="center"/>
              <w:rPr>
                <w:sz w:val="26"/>
                <w:szCs w:val="26"/>
              </w:rPr>
            </w:pPr>
            <w:r w:rsidRPr="007D06F2">
              <w:rPr>
                <w:sz w:val="26"/>
                <w:szCs w:val="26"/>
              </w:rPr>
              <w:t xml:space="preserve">500 </w:t>
            </w:r>
            <w:r w:rsidRPr="007D06F2">
              <w:rPr>
                <w:sz w:val="26"/>
                <w:szCs w:val="26"/>
              </w:rPr>
              <w:sym w:font="Symbol" w:char="F0B8"/>
            </w:r>
            <w:r w:rsidRPr="007D06F2">
              <w:rPr>
                <w:sz w:val="26"/>
                <w:szCs w:val="26"/>
              </w:rPr>
              <w:t xml:space="preserve"> 1000</w:t>
            </w:r>
          </w:p>
        </w:tc>
      </w:tr>
      <w:tr w:rsidR="007D06F2" w:rsidRPr="007D06F2" w14:paraId="0495F078" w14:textId="77777777" w:rsidTr="007D06F2">
        <w:tc>
          <w:tcPr>
            <w:tcW w:w="433" w:type="pct"/>
            <w:vAlign w:val="center"/>
          </w:tcPr>
          <w:p w14:paraId="7BC9BD49"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24</w:t>
            </w:r>
          </w:p>
        </w:tc>
        <w:tc>
          <w:tcPr>
            <w:tcW w:w="1553" w:type="pct"/>
            <w:vAlign w:val="center"/>
          </w:tcPr>
          <w:p w14:paraId="056F82F3" w14:textId="77777777" w:rsidR="0041373A" w:rsidRPr="007D06F2" w:rsidRDefault="0041373A" w:rsidP="007D06F2">
            <w:pPr>
              <w:snapToGrid w:val="0"/>
              <w:spacing w:before="120" w:after="120"/>
              <w:rPr>
                <w:sz w:val="26"/>
                <w:szCs w:val="26"/>
                <w:lang w:val="en-GB"/>
              </w:rPr>
            </w:pPr>
            <w:r w:rsidRPr="007D06F2">
              <w:rPr>
                <w:sz w:val="26"/>
                <w:szCs w:val="26"/>
                <w:lang w:val="en-GB"/>
              </w:rPr>
              <w:t>Chứng chỉ chất lượng</w:t>
            </w:r>
          </w:p>
        </w:tc>
        <w:tc>
          <w:tcPr>
            <w:tcW w:w="629" w:type="pct"/>
            <w:vAlign w:val="center"/>
          </w:tcPr>
          <w:p w14:paraId="21FF4745" w14:textId="77777777" w:rsidR="0041373A" w:rsidRPr="007D06F2" w:rsidRDefault="0041373A" w:rsidP="007D06F2">
            <w:pPr>
              <w:snapToGrid w:val="0"/>
              <w:spacing w:before="120" w:after="120"/>
              <w:jc w:val="center"/>
              <w:rPr>
                <w:sz w:val="26"/>
                <w:szCs w:val="26"/>
                <w:lang w:val="en-GB"/>
              </w:rPr>
            </w:pPr>
          </w:p>
        </w:tc>
        <w:tc>
          <w:tcPr>
            <w:tcW w:w="2385" w:type="pct"/>
            <w:vAlign w:val="center"/>
          </w:tcPr>
          <w:p w14:paraId="595DF53C" w14:textId="0A95AAEA" w:rsidR="0041373A" w:rsidRPr="007D06F2" w:rsidRDefault="007D06F2" w:rsidP="007D06F2">
            <w:pPr>
              <w:snapToGrid w:val="0"/>
              <w:spacing w:before="120" w:after="120"/>
              <w:jc w:val="center"/>
              <w:rPr>
                <w:color w:val="FF0000"/>
                <w:sz w:val="26"/>
                <w:szCs w:val="26"/>
              </w:rPr>
            </w:pPr>
            <w:r w:rsidRPr="007D06F2">
              <w:rPr>
                <w:color w:val="FF0000"/>
                <w:sz w:val="26"/>
                <w:szCs w:val="26"/>
              </w:rPr>
              <w:t>Nhà sản xuất phải có chứng chỉ về hệ thống quản lý chất lượng (ISO-9001 hoặc tương đương) được áp dụng vào ngành nghề sản xuất cáp ngầm. Nhà sản xuất phải có phòng thử nghiệm xuất xưởng với các trang thiết bị phục vụ thử nghiệm được kiểm chuẩn bởi cơ quan quản lý chất lượng</w:t>
            </w:r>
          </w:p>
        </w:tc>
      </w:tr>
      <w:tr w:rsidR="007D06F2" w:rsidRPr="007D06F2" w14:paraId="32EF5148" w14:textId="77777777" w:rsidTr="007D06F2">
        <w:tc>
          <w:tcPr>
            <w:tcW w:w="433" w:type="pct"/>
            <w:vAlign w:val="center"/>
          </w:tcPr>
          <w:p w14:paraId="0736CDC4"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lastRenderedPageBreak/>
              <w:t>25</w:t>
            </w:r>
          </w:p>
        </w:tc>
        <w:tc>
          <w:tcPr>
            <w:tcW w:w="1553" w:type="pct"/>
            <w:vAlign w:val="center"/>
          </w:tcPr>
          <w:p w14:paraId="5C808515" w14:textId="77777777" w:rsidR="0041373A" w:rsidRPr="007D06F2" w:rsidRDefault="0041373A" w:rsidP="007D06F2">
            <w:pPr>
              <w:snapToGrid w:val="0"/>
              <w:spacing w:before="120" w:after="120"/>
              <w:rPr>
                <w:sz w:val="26"/>
                <w:szCs w:val="26"/>
                <w:lang w:val="en-GB"/>
              </w:rPr>
            </w:pPr>
            <w:r w:rsidRPr="007D06F2">
              <w:rPr>
                <w:bCs/>
                <w:sz w:val="26"/>
                <w:szCs w:val="26"/>
                <w:lang w:val="en-GB"/>
              </w:rPr>
              <w:t>Các tài liệu kỹ thuật, bản vẽ kèm theo</w:t>
            </w:r>
          </w:p>
        </w:tc>
        <w:tc>
          <w:tcPr>
            <w:tcW w:w="629" w:type="pct"/>
            <w:vAlign w:val="center"/>
          </w:tcPr>
          <w:p w14:paraId="497E6F43" w14:textId="77777777" w:rsidR="0041373A" w:rsidRPr="007D06F2" w:rsidRDefault="0041373A" w:rsidP="007D06F2">
            <w:pPr>
              <w:snapToGrid w:val="0"/>
              <w:spacing w:before="120" w:after="120"/>
              <w:jc w:val="center"/>
              <w:rPr>
                <w:sz w:val="26"/>
                <w:szCs w:val="26"/>
                <w:lang w:val="en-GB"/>
              </w:rPr>
            </w:pPr>
          </w:p>
        </w:tc>
        <w:tc>
          <w:tcPr>
            <w:tcW w:w="2385" w:type="pct"/>
            <w:vAlign w:val="center"/>
          </w:tcPr>
          <w:p w14:paraId="09BD5E69" w14:textId="77777777" w:rsidR="007D06F2" w:rsidRPr="007D06F2" w:rsidRDefault="007D06F2" w:rsidP="00157655">
            <w:pPr>
              <w:pStyle w:val="BodyText"/>
              <w:widowControl/>
              <w:numPr>
                <w:ilvl w:val="0"/>
                <w:numId w:val="131"/>
              </w:numPr>
              <w:autoSpaceDE/>
              <w:autoSpaceDN/>
              <w:spacing w:before="120" w:after="120"/>
              <w:ind w:left="346"/>
              <w:jc w:val="left"/>
              <w:rPr>
                <w:color w:val="FF0000"/>
              </w:rPr>
            </w:pPr>
            <w:r w:rsidRPr="007D06F2">
              <w:rPr>
                <w:color w:val="FF0000"/>
              </w:rPr>
              <w:t>Catalogue cáp ngầm thể hiện các thông số kỹ thuật cáp ngầm chào.</w:t>
            </w:r>
          </w:p>
          <w:p w14:paraId="40DBA9ED" w14:textId="77777777" w:rsidR="007D06F2" w:rsidRPr="007D06F2" w:rsidRDefault="007D06F2" w:rsidP="00157655">
            <w:pPr>
              <w:pStyle w:val="BodyText"/>
              <w:widowControl/>
              <w:numPr>
                <w:ilvl w:val="0"/>
                <w:numId w:val="131"/>
              </w:numPr>
              <w:autoSpaceDE/>
              <w:autoSpaceDN/>
              <w:spacing w:before="120" w:after="120"/>
              <w:ind w:left="346"/>
              <w:jc w:val="left"/>
              <w:rPr>
                <w:color w:val="FF0000"/>
              </w:rPr>
            </w:pPr>
            <w:r w:rsidRPr="007D06F2">
              <w:rPr>
                <w:color w:val="FF0000"/>
              </w:rPr>
              <w:t>Bản vẽ mặt cắt cáp ngầm với thông tin đầy đủ cho các lớp.</w:t>
            </w:r>
          </w:p>
          <w:p w14:paraId="4612C363" w14:textId="77777777" w:rsidR="007D06F2" w:rsidRPr="007D06F2" w:rsidRDefault="007D06F2" w:rsidP="00157655">
            <w:pPr>
              <w:pStyle w:val="BodyText"/>
              <w:widowControl/>
              <w:numPr>
                <w:ilvl w:val="0"/>
                <w:numId w:val="131"/>
              </w:numPr>
              <w:autoSpaceDE/>
              <w:autoSpaceDN/>
              <w:spacing w:before="120" w:after="120"/>
              <w:ind w:left="346"/>
              <w:jc w:val="left"/>
              <w:rPr>
                <w:color w:val="FF0000"/>
              </w:rPr>
            </w:pPr>
            <w:r w:rsidRPr="007D06F2">
              <w:rPr>
                <w:color w:val="FF0000"/>
              </w:rPr>
              <w:t>Tài liệu hướng dẫn lắp đặt, vận hành cáp ngầm.</w:t>
            </w:r>
          </w:p>
          <w:p w14:paraId="37FE5428" w14:textId="58DE8215" w:rsidR="0041373A" w:rsidRPr="007D06F2" w:rsidRDefault="007D06F2" w:rsidP="00157655">
            <w:pPr>
              <w:pStyle w:val="BodyText"/>
              <w:widowControl/>
              <w:numPr>
                <w:ilvl w:val="0"/>
                <w:numId w:val="131"/>
              </w:numPr>
              <w:autoSpaceDE/>
              <w:autoSpaceDN/>
              <w:spacing w:before="120" w:after="120"/>
              <w:ind w:left="346"/>
              <w:jc w:val="left"/>
              <w:rPr>
                <w:color w:val="FF0000"/>
              </w:rPr>
            </w:pPr>
            <w:r w:rsidRPr="007D06F2">
              <w:rPr>
                <w:color w:val="FF0000"/>
              </w:rPr>
              <w:t>Giấy chứng nhận quản lý chất lượng ISO.</w:t>
            </w:r>
          </w:p>
        </w:tc>
      </w:tr>
      <w:tr w:rsidR="007D06F2" w:rsidRPr="007D06F2" w14:paraId="593D8ECD" w14:textId="77777777" w:rsidTr="007D06F2">
        <w:tc>
          <w:tcPr>
            <w:tcW w:w="433" w:type="pct"/>
            <w:vAlign w:val="center"/>
          </w:tcPr>
          <w:p w14:paraId="220E0D53"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26</w:t>
            </w:r>
          </w:p>
        </w:tc>
        <w:tc>
          <w:tcPr>
            <w:tcW w:w="1553" w:type="pct"/>
            <w:vAlign w:val="center"/>
          </w:tcPr>
          <w:p w14:paraId="1021FEA6" w14:textId="77777777" w:rsidR="0041373A" w:rsidRPr="007D06F2" w:rsidRDefault="0041373A" w:rsidP="007D06F2">
            <w:pPr>
              <w:spacing w:before="120" w:after="120"/>
              <w:rPr>
                <w:bCs/>
                <w:sz w:val="26"/>
                <w:szCs w:val="26"/>
              </w:rPr>
            </w:pPr>
            <w:r w:rsidRPr="007D06F2">
              <w:rPr>
                <w:bCs/>
                <w:sz w:val="26"/>
                <w:szCs w:val="26"/>
              </w:rPr>
              <w:t>Thử nghiệm</w:t>
            </w:r>
          </w:p>
        </w:tc>
        <w:tc>
          <w:tcPr>
            <w:tcW w:w="629" w:type="pct"/>
            <w:vAlign w:val="center"/>
          </w:tcPr>
          <w:p w14:paraId="0332E373" w14:textId="77777777" w:rsidR="0041373A" w:rsidRPr="007D06F2" w:rsidRDefault="0041373A" w:rsidP="007D06F2">
            <w:pPr>
              <w:spacing w:before="120" w:after="120"/>
              <w:jc w:val="center"/>
              <w:rPr>
                <w:sz w:val="26"/>
                <w:szCs w:val="26"/>
              </w:rPr>
            </w:pPr>
          </w:p>
        </w:tc>
        <w:tc>
          <w:tcPr>
            <w:tcW w:w="2385" w:type="pct"/>
            <w:vAlign w:val="center"/>
          </w:tcPr>
          <w:p w14:paraId="524C6EA5" w14:textId="77777777" w:rsidR="0041373A" w:rsidRPr="007D06F2" w:rsidRDefault="0041373A" w:rsidP="007D06F2">
            <w:pPr>
              <w:spacing w:before="120" w:after="120"/>
              <w:jc w:val="center"/>
              <w:rPr>
                <w:sz w:val="26"/>
                <w:szCs w:val="26"/>
              </w:rPr>
            </w:pPr>
          </w:p>
        </w:tc>
      </w:tr>
      <w:tr w:rsidR="007D06F2" w:rsidRPr="007D06F2" w14:paraId="00192C2E" w14:textId="77777777" w:rsidTr="007D06F2">
        <w:tc>
          <w:tcPr>
            <w:tcW w:w="433" w:type="pct"/>
            <w:vAlign w:val="center"/>
          </w:tcPr>
          <w:p w14:paraId="299C3DAB"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26.1</w:t>
            </w:r>
          </w:p>
        </w:tc>
        <w:tc>
          <w:tcPr>
            <w:tcW w:w="1553" w:type="pct"/>
            <w:vAlign w:val="center"/>
          </w:tcPr>
          <w:p w14:paraId="69F691E0" w14:textId="77777777" w:rsidR="0041373A" w:rsidRPr="007D06F2" w:rsidRDefault="0041373A" w:rsidP="007D06F2">
            <w:pPr>
              <w:spacing w:before="120" w:after="120"/>
              <w:rPr>
                <w:bCs/>
                <w:sz w:val="26"/>
                <w:szCs w:val="26"/>
              </w:rPr>
            </w:pPr>
            <w:r w:rsidRPr="007D06F2">
              <w:rPr>
                <w:bCs/>
                <w:sz w:val="26"/>
                <w:szCs w:val="26"/>
              </w:rPr>
              <w:t>Thử nghiệm xuất xưởng</w:t>
            </w:r>
          </w:p>
        </w:tc>
        <w:tc>
          <w:tcPr>
            <w:tcW w:w="629" w:type="pct"/>
            <w:vAlign w:val="center"/>
          </w:tcPr>
          <w:p w14:paraId="33472687" w14:textId="77777777" w:rsidR="0041373A" w:rsidRPr="007D06F2" w:rsidRDefault="0041373A" w:rsidP="007D06F2">
            <w:pPr>
              <w:spacing w:before="120" w:after="120"/>
              <w:jc w:val="center"/>
              <w:rPr>
                <w:sz w:val="26"/>
                <w:szCs w:val="26"/>
              </w:rPr>
            </w:pPr>
          </w:p>
        </w:tc>
        <w:tc>
          <w:tcPr>
            <w:tcW w:w="2385" w:type="pct"/>
            <w:vAlign w:val="center"/>
          </w:tcPr>
          <w:p w14:paraId="7A2C7AA7" w14:textId="77777777" w:rsidR="007D06F2" w:rsidRPr="007D06F2" w:rsidRDefault="007D06F2" w:rsidP="007D06F2">
            <w:pPr>
              <w:spacing w:before="120" w:after="120"/>
              <w:ind w:firstLine="76"/>
              <w:jc w:val="both"/>
              <w:rPr>
                <w:color w:val="FF0000"/>
                <w:sz w:val="26"/>
                <w:szCs w:val="26"/>
              </w:rPr>
            </w:pPr>
            <w:r w:rsidRPr="007D06F2">
              <w:rPr>
                <w:color w:val="FF0000"/>
                <w:sz w:val="26"/>
                <w:szCs w:val="26"/>
              </w:rPr>
              <w:t>Cáp ngầm phải được thử nghiệm xuất xưởng theo tiêu chuẩn IEC 60502-2 phiên bản mới nhất gồm các hạng mục chính sau:</w:t>
            </w:r>
          </w:p>
          <w:p w14:paraId="176A3FD9"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Đo điện trở ruột dẫn.</w:t>
            </w:r>
          </w:p>
          <w:p w14:paraId="62201FF4"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phóng điện cục bộ.</w:t>
            </w:r>
          </w:p>
          <w:p w14:paraId="0576AF5B"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điện áp tần số công nghiệp 42kV trong 5 phút giữa ruột dẫn và màn chắn kim loại.</w:t>
            </w:r>
          </w:p>
          <w:p w14:paraId="4B9DCEF3" w14:textId="09ED92FC" w:rsidR="0041373A" w:rsidRPr="007D06F2" w:rsidRDefault="0041373A" w:rsidP="007D06F2">
            <w:pPr>
              <w:snapToGrid w:val="0"/>
              <w:spacing w:before="120" w:after="120"/>
              <w:jc w:val="center"/>
              <w:rPr>
                <w:color w:val="FF0000"/>
                <w:sz w:val="26"/>
                <w:szCs w:val="26"/>
              </w:rPr>
            </w:pPr>
          </w:p>
        </w:tc>
      </w:tr>
      <w:tr w:rsidR="007D06F2" w:rsidRPr="007D06F2" w14:paraId="507F6F7B" w14:textId="77777777" w:rsidTr="007D06F2">
        <w:tc>
          <w:tcPr>
            <w:tcW w:w="433" w:type="pct"/>
            <w:vAlign w:val="center"/>
          </w:tcPr>
          <w:p w14:paraId="60C08367"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t>26.2</w:t>
            </w:r>
          </w:p>
        </w:tc>
        <w:tc>
          <w:tcPr>
            <w:tcW w:w="1553" w:type="pct"/>
            <w:vAlign w:val="center"/>
          </w:tcPr>
          <w:p w14:paraId="547DE414" w14:textId="77777777" w:rsidR="0041373A" w:rsidRPr="007D06F2" w:rsidRDefault="0041373A" w:rsidP="007D06F2">
            <w:pPr>
              <w:spacing w:before="120" w:after="120"/>
              <w:rPr>
                <w:bCs/>
                <w:sz w:val="26"/>
                <w:szCs w:val="26"/>
              </w:rPr>
            </w:pPr>
            <w:r w:rsidRPr="007D06F2">
              <w:rPr>
                <w:bCs/>
                <w:sz w:val="26"/>
                <w:szCs w:val="26"/>
              </w:rPr>
              <w:t>Thử nghiệm điển hình</w:t>
            </w:r>
          </w:p>
        </w:tc>
        <w:tc>
          <w:tcPr>
            <w:tcW w:w="629" w:type="pct"/>
            <w:vAlign w:val="center"/>
          </w:tcPr>
          <w:p w14:paraId="7CA3BCB0" w14:textId="77777777" w:rsidR="0041373A" w:rsidRPr="007D06F2" w:rsidRDefault="0041373A" w:rsidP="007D06F2">
            <w:pPr>
              <w:spacing w:before="120" w:after="120"/>
              <w:jc w:val="center"/>
              <w:rPr>
                <w:sz w:val="26"/>
                <w:szCs w:val="26"/>
              </w:rPr>
            </w:pPr>
          </w:p>
        </w:tc>
        <w:tc>
          <w:tcPr>
            <w:tcW w:w="2385" w:type="pct"/>
            <w:vAlign w:val="center"/>
          </w:tcPr>
          <w:p w14:paraId="2AAC20E8"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về điện</w:t>
            </w:r>
          </w:p>
          <w:p w14:paraId="28773FEC"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độ uốn cong kết hợp thử nghiệm phóng điện cục bộ.</w:t>
            </w:r>
          </w:p>
          <w:p w14:paraId="01DBF9D5"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Đo tổn hao điện môi tanδ.</w:t>
            </w:r>
          </w:p>
          <w:p w14:paraId="6F0C2396"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chu kỳ nhiệt kết hợp với thử nghiệm phóng điện cục bộ.</w:t>
            </w:r>
          </w:p>
          <w:p w14:paraId="3FBE2F13"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điện áp xung, tiếp theo là thử nghiệm điện áp tần số công nghiệp trong 15 phút.</w:t>
            </w:r>
          </w:p>
          <w:p w14:paraId="7E20C6F0"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điện áp tần số công nghiệp trong 4 giờ.</w:t>
            </w:r>
          </w:p>
          <w:p w14:paraId="4A7CD9A0"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nghiệm không điện</w:t>
            </w:r>
          </w:p>
          <w:p w14:paraId="32B5B375"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Đo chiều dày cách điện.</w:t>
            </w:r>
          </w:p>
          <w:p w14:paraId="7FB24B4B"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Độ giãn dài tương đối cách điện.</w:t>
            </w:r>
          </w:p>
          <w:p w14:paraId="75FF7A7F"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Suất kéo đứt cách điện.</w:t>
            </w:r>
          </w:p>
          <w:p w14:paraId="650B5CE2"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Độ giãn dài tương đối cách điện sau lão hóa.</w:t>
            </w:r>
          </w:p>
          <w:p w14:paraId="7FF748F4"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lastRenderedPageBreak/>
              <w:t>Thử nóng (hot set test).</w:t>
            </w:r>
          </w:p>
          <w:p w14:paraId="4CB6A656"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Độ co ngót của cách điện.</w:t>
            </w:r>
          </w:p>
          <w:p w14:paraId="16180816"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hấp thụ nước của cách điện.</w:t>
            </w:r>
          </w:p>
          <w:p w14:paraId="308A9B95" w14:textId="3183DC6D" w:rsidR="0041373A" w:rsidRPr="007D06F2" w:rsidRDefault="0041373A" w:rsidP="00157655">
            <w:pPr>
              <w:numPr>
                <w:ilvl w:val="0"/>
                <w:numId w:val="124"/>
              </w:numPr>
              <w:snapToGrid w:val="0"/>
              <w:spacing w:before="120" w:after="120"/>
              <w:ind w:left="346"/>
              <w:jc w:val="both"/>
              <w:rPr>
                <w:color w:val="FF0000"/>
                <w:sz w:val="26"/>
                <w:szCs w:val="26"/>
              </w:rPr>
            </w:pPr>
          </w:p>
        </w:tc>
      </w:tr>
      <w:tr w:rsidR="007D06F2" w:rsidRPr="007D06F2" w14:paraId="03D1BB71" w14:textId="77777777" w:rsidTr="007D06F2">
        <w:tc>
          <w:tcPr>
            <w:tcW w:w="433" w:type="pct"/>
            <w:vAlign w:val="center"/>
          </w:tcPr>
          <w:p w14:paraId="43E49F0B" w14:textId="77777777" w:rsidR="0041373A" w:rsidRPr="007D06F2" w:rsidRDefault="0041373A" w:rsidP="007D06F2">
            <w:pPr>
              <w:spacing w:before="120" w:after="120"/>
              <w:ind w:left="-142"/>
              <w:jc w:val="center"/>
              <w:rPr>
                <w:bCs/>
                <w:sz w:val="26"/>
                <w:szCs w:val="26"/>
                <w:lang w:val="en-GB"/>
              </w:rPr>
            </w:pPr>
            <w:r w:rsidRPr="007D06F2">
              <w:rPr>
                <w:bCs/>
                <w:sz w:val="26"/>
                <w:szCs w:val="26"/>
                <w:lang w:val="en-GB"/>
              </w:rPr>
              <w:lastRenderedPageBreak/>
              <w:t>26.3</w:t>
            </w:r>
          </w:p>
        </w:tc>
        <w:tc>
          <w:tcPr>
            <w:tcW w:w="1553" w:type="pct"/>
            <w:vAlign w:val="center"/>
          </w:tcPr>
          <w:p w14:paraId="34B64F46" w14:textId="77777777" w:rsidR="0041373A" w:rsidRPr="007D06F2" w:rsidRDefault="0041373A" w:rsidP="007D06F2">
            <w:pPr>
              <w:spacing w:before="120" w:after="120"/>
              <w:rPr>
                <w:bCs/>
                <w:sz w:val="26"/>
                <w:szCs w:val="26"/>
              </w:rPr>
            </w:pPr>
            <w:r w:rsidRPr="007D06F2">
              <w:rPr>
                <w:bCs/>
                <w:sz w:val="26"/>
                <w:szCs w:val="26"/>
              </w:rPr>
              <w:t>Thử nghiệm nghiệm thu</w:t>
            </w:r>
          </w:p>
        </w:tc>
        <w:tc>
          <w:tcPr>
            <w:tcW w:w="629" w:type="pct"/>
            <w:vAlign w:val="center"/>
          </w:tcPr>
          <w:p w14:paraId="510C07F2" w14:textId="77777777" w:rsidR="0041373A" w:rsidRPr="007D06F2" w:rsidRDefault="0041373A" w:rsidP="007D06F2">
            <w:pPr>
              <w:spacing w:before="120" w:after="120"/>
              <w:jc w:val="center"/>
              <w:rPr>
                <w:sz w:val="26"/>
                <w:szCs w:val="26"/>
              </w:rPr>
            </w:pPr>
          </w:p>
        </w:tc>
        <w:tc>
          <w:tcPr>
            <w:tcW w:w="2385" w:type="pct"/>
            <w:vAlign w:val="center"/>
          </w:tcPr>
          <w:p w14:paraId="1C0CA4C5" w14:textId="77777777" w:rsidR="007D06F2" w:rsidRPr="007D06F2" w:rsidRDefault="007D06F2" w:rsidP="00157655">
            <w:pPr>
              <w:widowControl/>
              <w:numPr>
                <w:ilvl w:val="1"/>
                <w:numId w:val="132"/>
              </w:numPr>
              <w:suppressAutoHyphens/>
              <w:autoSpaceDE/>
              <w:autoSpaceDN/>
              <w:spacing w:before="120" w:after="120"/>
              <w:ind w:left="346"/>
              <w:jc w:val="both"/>
              <w:rPr>
                <w:color w:val="FF0000"/>
                <w:sz w:val="26"/>
                <w:szCs w:val="26"/>
              </w:rPr>
            </w:pPr>
            <w:r w:rsidRPr="007D06F2">
              <w:rPr>
                <w:color w:val="FF0000"/>
                <w:sz w:val="26"/>
                <w:szCs w:val="26"/>
              </w:rPr>
              <w:t>Nhà thầu phối hợp với Bên mua kiểm tra ngoại quan thực tế khi giao hàng: Ruột dẫn, tiết diện, số sợi, kích thước.</w:t>
            </w:r>
          </w:p>
          <w:p w14:paraId="2C19D775" w14:textId="77777777" w:rsidR="007D06F2" w:rsidRPr="007D06F2" w:rsidRDefault="007D06F2" w:rsidP="00157655">
            <w:pPr>
              <w:widowControl/>
              <w:numPr>
                <w:ilvl w:val="1"/>
                <w:numId w:val="132"/>
              </w:numPr>
              <w:suppressAutoHyphens/>
              <w:autoSpaceDE/>
              <w:autoSpaceDN/>
              <w:spacing w:before="120" w:after="120"/>
              <w:ind w:left="346"/>
              <w:jc w:val="both"/>
              <w:rPr>
                <w:color w:val="FF0000"/>
                <w:sz w:val="26"/>
                <w:szCs w:val="26"/>
              </w:rPr>
            </w:pPr>
            <w:r w:rsidRPr="007D06F2">
              <w:rPr>
                <w:color w:val="FF0000"/>
                <w:sz w:val="26"/>
                <w:szCs w:val="26"/>
              </w:rPr>
              <w:t>Nhà thầu phối hợp với Bên mua kiểm tra lấy mẫu, niêm phong gửi đến phòng thử nghiệm độc lập thực hiện. Số mẫu thử bằng 06% tổng số cuộn cáp điện, với khối lượng dưới 500m thì có thể bỏ qua thử nghiệm mẫu. Chiều dài mẫu thử được quy định bởi Đơn vị thử nghiệm độc lập và không nằm trong khối lượng hàng hóa cung cấp thuộc gói thầu. Mẫu gửi phòng thử nghiệm độc lập phải được thực hiện thử nghiệm các hạng mục dưới đây và kết quả các hạng mục thử nghiệm trên mẫu thử phải tương đương hoặc tốt hơn thông số cam kết trong hợp đồng:</w:t>
            </w:r>
          </w:p>
          <w:p w14:paraId="766B7EB0"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điện áp tần số công nghiệp trong 4 giờ.</w:t>
            </w:r>
          </w:p>
          <w:p w14:paraId="14E82851" w14:textId="77777777" w:rsidR="007D06F2" w:rsidRPr="007D06F2" w:rsidRDefault="007D06F2" w:rsidP="00157655">
            <w:pPr>
              <w:widowControl/>
              <w:numPr>
                <w:ilvl w:val="0"/>
                <w:numId w:val="124"/>
              </w:numPr>
              <w:autoSpaceDE/>
              <w:autoSpaceDN/>
              <w:snapToGrid w:val="0"/>
              <w:spacing w:before="120" w:after="120"/>
              <w:ind w:left="346"/>
              <w:jc w:val="both"/>
              <w:rPr>
                <w:color w:val="FF0000"/>
                <w:sz w:val="26"/>
                <w:szCs w:val="26"/>
              </w:rPr>
            </w:pPr>
            <w:r w:rsidRPr="007D06F2">
              <w:rPr>
                <w:color w:val="FF0000"/>
                <w:sz w:val="26"/>
                <w:szCs w:val="26"/>
              </w:rPr>
              <w:t>Thử nóng cho cách điện XLPE.</w:t>
            </w:r>
          </w:p>
          <w:p w14:paraId="295F6100" w14:textId="77777777" w:rsidR="007D06F2" w:rsidRPr="007D06F2" w:rsidRDefault="007D06F2" w:rsidP="007D06F2">
            <w:pPr>
              <w:spacing w:before="120" w:after="120"/>
              <w:ind w:firstLine="567"/>
              <w:jc w:val="both"/>
              <w:rPr>
                <w:i/>
                <w:iCs/>
                <w:color w:val="FF0000"/>
                <w:sz w:val="26"/>
                <w:szCs w:val="26"/>
              </w:rPr>
            </w:pPr>
            <w:r w:rsidRPr="007D06F2">
              <w:rPr>
                <w:i/>
                <w:iCs/>
                <w:color w:val="FF0000"/>
                <w:sz w:val="26"/>
                <w:szCs w:val="26"/>
              </w:rPr>
              <w:t>(Các chi phí liên quan đến việc thử nghiệm nghiệm thu do Nhà thầu chịu. Trường hợp thử nghiệm không đạt, Nhà thầu chịu mọi chi phí cho việc cấp đổi và thử nghiệm lại cáp ngầm).</w:t>
            </w:r>
          </w:p>
          <w:p w14:paraId="5599AEBF" w14:textId="4B1911F8" w:rsidR="0041373A" w:rsidRPr="007D06F2" w:rsidRDefault="007D06F2" w:rsidP="007D06F2">
            <w:pPr>
              <w:snapToGrid w:val="0"/>
              <w:spacing w:before="120" w:after="120"/>
              <w:jc w:val="both"/>
              <w:rPr>
                <w:color w:val="FF0000"/>
                <w:sz w:val="26"/>
                <w:szCs w:val="26"/>
              </w:rPr>
            </w:pPr>
            <w:r w:rsidRPr="007D06F2">
              <w:rPr>
                <w:color w:val="FF0000"/>
                <w:sz w:val="26"/>
                <w:szCs w:val="26"/>
              </w:rPr>
              <w:t>Ngoài ra, khi hàng hóa đến kho bên mua hoặc đang được thi công 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 và thử nghiệm điện trở ruột dẫn theo tiêu chuẩn IEC.</w:t>
            </w:r>
          </w:p>
        </w:tc>
      </w:tr>
    </w:tbl>
    <w:p w14:paraId="27DC9EFA" w14:textId="562B6D12" w:rsidR="00796D25" w:rsidRDefault="00796D25" w:rsidP="00C05102">
      <w:pPr>
        <w:widowControl/>
        <w:autoSpaceDE/>
        <w:autoSpaceDN/>
        <w:spacing w:after="120"/>
        <w:contextualSpacing/>
        <w:rPr>
          <w:sz w:val="26"/>
          <w:szCs w:val="26"/>
          <w:lang w:val="da-DK"/>
        </w:rPr>
      </w:pPr>
    </w:p>
    <w:p w14:paraId="5B043DCE" w14:textId="12AAAD64" w:rsidR="00796D25" w:rsidRDefault="00796D25" w:rsidP="00C05102">
      <w:pPr>
        <w:widowControl/>
        <w:autoSpaceDE/>
        <w:autoSpaceDN/>
        <w:spacing w:after="120"/>
        <w:contextualSpacing/>
        <w:rPr>
          <w:sz w:val="26"/>
          <w:szCs w:val="26"/>
          <w:lang w:val="da-DK"/>
        </w:rPr>
      </w:pPr>
    </w:p>
    <w:p w14:paraId="19CB3B6B" w14:textId="5D6E31A6" w:rsidR="00B14679" w:rsidRPr="0041373A" w:rsidRDefault="00B14679" w:rsidP="00157655">
      <w:pPr>
        <w:pStyle w:val="ListParagraph"/>
        <w:widowControl/>
        <w:numPr>
          <w:ilvl w:val="0"/>
          <w:numId w:val="121"/>
        </w:numPr>
        <w:autoSpaceDE/>
        <w:autoSpaceDN/>
        <w:spacing w:after="120"/>
        <w:contextualSpacing/>
        <w:rPr>
          <w:sz w:val="26"/>
          <w:szCs w:val="26"/>
          <w:lang w:val="da-DK"/>
        </w:rPr>
      </w:pPr>
      <w:r w:rsidRPr="00C05102">
        <w:rPr>
          <w:rFonts w:asciiTheme="majorHAnsi" w:hAnsiTheme="majorHAnsi" w:cstheme="majorHAnsi"/>
          <w:b/>
          <w:color w:val="EE0000"/>
          <w:sz w:val="26"/>
          <w:szCs w:val="26"/>
        </w:rPr>
        <w:t>Đặc tính k</w:t>
      </w:r>
      <w:r>
        <w:rPr>
          <w:rFonts w:asciiTheme="majorHAnsi" w:hAnsiTheme="majorHAnsi" w:cstheme="majorHAnsi"/>
          <w:b/>
          <w:color w:val="EE0000"/>
          <w:sz w:val="26"/>
          <w:szCs w:val="26"/>
        </w:rPr>
        <w:t xml:space="preserve">ỹ thuật của cáp ngầm </w:t>
      </w:r>
      <w:r w:rsidR="00BA4F39" w:rsidRPr="00BA4F39">
        <w:rPr>
          <w:rFonts w:asciiTheme="majorHAnsi" w:hAnsiTheme="majorHAnsi" w:cstheme="majorHAnsi"/>
          <w:b/>
          <w:color w:val="EE0000"/>
          <w:sz w:val="26"/>
          <w:szCs w:val="26"/>
          <w:highlight w:val="yellow"/>
          <w:lang w:val="en-US"/>
        </w:rPr>
        <w:t>Hạ</w:t>
      </w:r>
      <w:r w:rsidRPr="00BA4F39">
        <w:rPr>
          <w:rFonts w:asciiTheme="majorHAnsi" w:hAnsiTheme="majorHAnsi" w:cstheme="majorHAnsi"/>
          <w:b/>
          <w:color w:val="EE0000"/>
          <w:sz w:val="26"/>
          <w:szCs w:val="26"/>
          <w:highlight w:val="yellow"/>
        </w:rPr>
        <w:t xml:space="preserve"> thế</w:t>
      </w:r>
      <w:r>
        <w:rPr>
          <w:rFonts w:asciiTheme="majorHAnsi" w:hAnsiTheme="majorHAnsi" w:cstheme="majorHAnsi"/>
          <w:b/>
          <w:color w:val="EE0000"/>
          <w:sz w:val="26"/>
          <w:szCs w:val="26"/>
        </w:rPr>
        <w:t xml:space="preserve"> 3</w:t>
      </w:r>
      <w:r w:rsidRPr="00C05102">
        <w:rPr>
          <w:rFonts w:asciiTheme="majorHAnsi" w:hAnsiTheme="majorHAnsi" w:cstheme="majorHAnsi"/>
          <w:b/>
          <w:color w:val="EE0000"/>
          <w:sz w:val="26"/>
          <w:szCs w:val="26"/>
        </w:rPr>
        <w:t xml:space="preserve"> pha </w:t>
      </w:r>
      <w:r w:rsidRPr="00C05102">
        <w:rPr>
          <w:b/>
          <w:color w:val="FF0000"/>
          <w:sz w:val="26"/>
          <w:szCs w:val="26"/>
        </w:rPr>
        <w:t>CX</w:t>
      </w:r>
      <w:r w:rsidRPr="00C05102">
        <w:rPr>
          <w:b/>
          <w:color w:val="FF0000"/>
          <w:spacing w:val="2"/>
          <w:sz w:val="26"/>
          <w:szCs w:val="26"/>
        </w:rPr>
        <w:t>V</w:t>
      </w:r>
      <w:r w:rsidRPr="00C05102">
        <w:rPr>
          <w:b/>
          <w:color w:val="FF0000"/>
          <w:spacing w:val="2"/>
          <w:sz w:val="26"/>
          <w:szCs w:val="26"/>
          <w:lang w:val="en-US"/>
        </w:rPr>
        <w:t>:</w:t>
      </w:r>
    </w:p>
    <w:p w14:paraId="660AD04B" w14:textId="7E63FBD1" w:rsidR="00C97D93" w:rsidRDefault="00C97D93" w:rsidP="00C05102">
      <w:pPr>
        <w:widowControl/>
        <w:autoSpaceDE/>
        <w:autoSpaceDN/>
        <w:spacing w:after="120"/>
        <w:contextualSpacing/>
        <w:rPr>
          <w:sz w:val="26"/>
          <w:szCs w:val="26"/>
          <w:lang w:val="da-DK"/>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134"/>
        <w:gridCol w:w="4536"/>
      </w:tblGrid>
      <w:tr w:rsidR="00B14679" w:rsidRPr="00B133AD" w14:paraId="4CC05CCD" w14:textId="77777777" w:rsidTr="00E52D62">
        <w:trPr>
          <w:trHeight w:val="376"/>
          <w:tblHeader/>
        </w:trPr>
        <w:tc>
          <w:tcPr>
            <w:tcW w:w="851" w:type="dxa"/>
            <w:vAlign w:val="center"/>
          </w:tcPr>
          <w:p w14:paraId="404F06EE" w14:textId="77777777" w:rsidR="00B14679" w:rsidRPr="00B14679" w:rsidRDefault="00B14679" w:rsidP="00E52D62">
            <w:pPr>
              <w:spacing w:before="100" w:after="100"/>
              <w:jc w:val="center"/>
              <w:rPr>
                <w:rFonts w:asciiTheme="majorHAnsi" w:hAnsiTheme="majorHAnsi" w:cstheme="majorHAnsi"/>
                <w:b/>
                <w:sz w:val="26"/>
                <w:szCs w:val="26"/>
              </w:rPr>
            </w:pPr>
            <w:r w:rsidRPr="00B14679">
              <w:rPr>
                <w:rFonts w:asciiTheme="majorHAnsi" w:hAnsiTheme="majorHAnsi" w:cstheme="majorHAnsi"/>
                <w:b/>
                <w:sz w:val="26"/>
                <w:szCs w:val="26"/>
              </w:rPr>
              <w:t>TT</w:t>
            </w:r>
          </w:p>
        </w:tc>
        <w:tc>
          <w:tcPr>
            <w:tcW w:w="2977" w:type="dxa"/>
            <w:vAlign w:val="center"/>
          </w:tcPr>
          <w:p w14:paraId="32C9AB7C" w14:textId="77777777" w:rsidR="00B14679" w:rsidRPr="00B14679" w:rsidRDefault="00B14679" w:rsidP="00E52D62">
            <w:pPr>
              <w:spacing w:before="100" w:after="100"/>
              <w:jc w:val="center"/>
              <w:rPr>
                <w:rFonts w:asciiTheme="majorHAnsi" w:hAnsiTheme="majorHAnsi" w:cstheme="majorHAnsi"/>
                <w:b/>
                <w:sz w:val="26"/>
                <w:szCs w:val="26"/>
              </w:rPr>
            </w:pPr>
            <w:r w:rsidRPr="00B14679">
              <w:rPr>
                <w:rFonts w:asciiTheme="majorHAnsi" w:hAnsiTheme="majorHAnsi" w:cstheme="majorHAnsi"/>
                <w:b/>
                <w:sz w:val="26"/>
                <w:szCs w:val="26"/>
              </w:rPr>
              <w:t>Mô tả</w:t>
            </w:r>
          </w:p>
        </w:tc>
        <w:tc>
          <w:tcPr>
            <w:tcW w:w="1134" w:type="dxa"/>
            <w:vAlign w:val="center"/>
          </w:tcPr>
          <w:p w14:paraId="7DC47169" w14:textId="77777777" w:rsidR="00B14679" w:rsidRPr="00B14679" w:rsidRDefault="00B14679" w:rsidP="00E52D62">
            <w:pPr>
              <w:spacing w:before="100" w:after="100"/>
              <w:jc w:val="center"/>
              <w:rPr>
                <w:rFonts w:asciiTheme="majorHAnsi" w:hAnsiTheme="majorHAnsi" w:cstheme="majorHAnsi"/>
                <w:b/>
                <w:sz w:val="26"/>
                <w:szCs w:val="26"/>
              </w:rPr>
            </w:pPr>
            <w:r w:rsidRPr="00B14679">
              <w:rPr>
                <w:rFonts w:asciiTheme="majorHAnsi" w:hAnsiTheme="majorHAnsi" w:cstheme="majorHAnsi"/>
                <w:b/>
                <w:sz w:val="26"/>
                <w:szCs w:val="26"/>
              </w:rPr>
              <w:t>Đơn vị</w:t>
            </w:r>
          </w:p>
        </w:tc>
        <w:tc>
          <w:tcPr>
            <w:tcW w:w="4536" w:type="dxa"/>
            <w:vAlign w:val="center"/>
          </w:tcPr>
          <w:p w14:paraId="743FC047" w14:textId="77777777" w:rsidR="00B14679" w:rsidRPr="00B14679" w:rsidRDefault="00B14679" w:rsidP="00E52D62">
            <w:pPr>
              <w:tabs>
                <w:tab w:val="center" w:pos="1728"/>
                <w:tab w:val="left" w:pos="2708"/>
              </w:tabs>
              <w:spacing w:before="100" w:after="100"/>
              <w:jc w:val="center"/>
              <w:rPr>
                <w:rFonts w:asciiTheme="majorHAnsi" w:hAnsiTheme="majorHAnsi" w:cstheme="majorHAnsi"/>
                <w:b/>
                <w:sz w:val="26"/>
                <w:szCs w:val="26"/>
              </w:rPr>
            </w:pPr>
            <w:r w:rsidRPr="00B14679">
              <w:rPr>
                <w:rFonts w:asciiTheme="majorHAnsi" w:hAnsiTheme="majorHAnsi" w:cstheme="majorHAnsi"/>
                <w:b/>
                <w:sz w:val="26"/>
                <w:szCs w:val="26"/>
              </w:rPr>
              <w:t>Yêu cầu</w:t>
            </w:r>
          </w:p>
        </w:tc>
      </w:tr>
      <w:tr w:rsidR="00B3751D" w:rsidRPr="00B133AD" w14:paraId="4B818C6E" w14:textId="77777777" w:rsidTr="00E52D62">
        <w:tc>
          <w:tcPr>
            <w:tcW w:w="851" w:type="dxa"/>
            <w:vAlign w:val="center"/>
          </w:tcPr>
          <w:p w14:paraId="0AB50BCD" w14:textId="3EDAB7BD" w:rsidR="00B3751D"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w:t>
            </w:r>
          </w:p>
        </w:tc>
        <w:tc>
          <w:tcPr>
            <w:tcW w:w="2977" w:type="dxa"/>
            <w:vAlign w:val="center"/>
          </w:tcPr>
          <w:p w14:paraId="5E927D74" w14:textId="77777777" w:rsidR="00B3751D" w:rsidRPr="00B14679" w:rsidRDefault="00B3751D" w:rsidP="00B3751D">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Nhà sản xuất</w:t>
            </w:r>
          </w:p>
        </w:tc>
        <w:tc>
          <w:tcPr>
            <w:tcW w:w="1134" w:type="dxa"/>
          </w:tcPr>
          <w:p w14:paraId="34E3BE02" w14:textId="77777777" w:rsidR="00B3751D" w:rsidRPr="00B14679" w:rsidRDefault="00B3751D" w:rsidP="00B3751D">
            <w:pPr>
              <w:spacing w:before="90" w:after="90"/>
              <w:jc w:val="center"/>
              <w:rPr>
                <w:rFonts w:asciiTheme="majorHAnsi" w:hAnsiTheme="majorHAnsi" w:cstheme="majorHAnsi"/>
                <w:sz w:val="26"/>
                <w:szCs w:val="26"/>
                <w:lang w:val="en-GB"/>
              </w:rPr>
            </w:pPr>
          </w:p>
        </w:tc>
        <w:tc>
          <w:tcPr>
            <w:tcW w:w="4536" w:type="dxa"/>
          </w:tcPr>
          <w:p w14:paraId="1FFD17AA" w14:textId="3E5E5B94" w:rsidR="00B3751D" w:rsidRPr="00B3751D" w:rsidRDefault="00B3751D" w:rsidP="00B3751D">
            <w:pPr>
              <w:spacing w:before="90" w:after="90"/>
              <w:jc w:val="center"/>
              <w:rPr>
                <w:rFonts w:asciiTheme="majorHAnsi" w:hAnsiTheme="majorHAnsi" w:cstheme="majorHAnsi"/>
                <w:color w:val="FF0000"/>
                <w:sz w:val="26"/>
                <w:szCs w:val="26"/>
                <w:lang w:val="en-GB"/>
              </w:rPr>
            </w:pPr>
            <w:r w:rsidRPr="00B3751D">
              <w:rPr>
                <w:rFonts w:asciiTheme="majorHAnsi" w:hAnsiTheme="majorHAnsi" w:cstheme="majorHAnsi"/>
                <w:color w:val="FF0000"/>
                <w:sz w:val="26"/>
                <w:szCs w:val="26"/>
              </w:rPr>
              <w:t>Khai báo bởi nhà thầu</w:t>
            </w:r>
          </w:p>
        </w:tc>
      </w:tr>
      <w:tr w:rsidR="00B3751D" w:rsidRPr="00B133AD" w14:paraId="0F79C751" w14:textId="77777777" w:rsidTr="00E52D62">
        <w:tc>
          <w:tcPr>
            <w:tcW w:w="851" w:type="dxa"/>
            <w:vAlign w:val="center"/>
          </w:tcPr>
          <w:p w14:paraId="43F5303A" w14:textId="14D204CC" w:rsidR="00B3751D"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w:t>
            </w:r>
          </w:p>
        </w:tc>
        <w:tc>
          <w:tcPr>
            <w:tcW w:w="2977" w:type="dxa"/>
            <w:vAlign w:val="center"/>
          </w:tcPr>
          <w:p w14:paraId="3047F9DD" w14:textId="77777777" w:rsidR="00B3751D" w:rsidRPr="00B14679" w:rsidRDefault="00B3751D" w:rsidP="00B3751D">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Nước sản xuất</w:t>
            </w:r>
          </w:p>
        </w:tc>
        <w:tc>
          <w:tcPr>
            <w:tcW w:w="1134" w:type="dxa"/>
          </w:tcPr>
          <w:p w14:paraId="54495020" w14:textId="77777777" w:rsidR="00B3751D" w:rsidRPr="00B14679" w:rsidRDefault="00B3751D" w:rsidP="00B3751D">
            <w:pPr>
              <w:spacing w:before="90" w:after="90"/>
              <w:jc w:val="center"/>
              <w:rPr>
                <w:rFonts w:asciiTheme="majorHAnsi" w:hAnsiTheme="majorHAnsi" w:cstheme="majorHAnsi"/>
                <w:sz w:val="26"/>
                <w:szCs w:val="26"/>
                <w:lang w:val="en-GB"/>
              </w:rPr>
            </w:pPr>
          </w:p>
        </w:tc>
        <w:tc>
          <w:tcPr>
            <w:tcW w:w="4536" w:type="dxa"/>
          </w:tcPr>
          <w:p w14:paraId="1B93C859" w14:textId="31B8B822" w:rsidR="00B3751D" w:rsidRPr="00B3751D" w:rsidRDefault="00B3751D" w:rsidP="00B3751D">
            <w:pPr>
              <w:spacing w:before="90" w:after="90"/>
              <w:jc w:val="center"/>
              <w:rPr>
                <w:rFonts w:asciiTheme="majorHAnsi" w:hAnsiTheme="majorHAnsi" w:cstheme="majorHAnsi"/>
                <w:color w:val="FF0000"/>
                <w:sz w:val="26"/>
                <w:szCs w:val="26"/>
                <w:lang w:val="en-GB"/>
              </w:rPr>
            </w:pPr>
            <w:r w:rsidRPr="00B3751D">
              <w:rPr>
                <w:rFonts w:asciiTheme="majorHAnsi" w:hAnsiTheme="majorHAnsi" w:cstheme="majorHAnsi"/>
                <w:color w:val="FF0000"/>
                <w:sz w:val="26"/>
                <w:szCs w:val="26"/>
              </w:rPr>
              <w:t>Khai báo bởi nhà thầu</w:t>
            </w:r>
          </w:p>
        </w:tc>
      </w:tr>
      <w:tr w:rsidR="00B3751D" w:rsidRPr="00B133AD" w14:paraId="23F097CB" w14:textId="77777777" w:rsidTr="00E52D62">
        <w:tc>
          <w:tcPr>
            <w:tcW w:w="851" w:type="dxa"/>
            <w:vAlign w:val="center"/>
          </w:tcPr>
          <w:p w14:paraId="4DE01EC1" w14:textId="1857828C" w:rsidR="00B3751D"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3</w:t>
            </w:r>
          </w:p>
        </w:tc>
        <w:tc>
          <w:tcPr>
            <w:tcW w:w="2977" w:type="dxa"/>
            <w:vAlign w:val="center"/>
          </w:tcPr>
          <w:p w14:paraId="2A08B206" w14:textId="77777777" w:rsidR="00B3751D" w:rsidRPr="00B14679" w:rsidRDefault="00B3751D" w:rsidP="00B3751D">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Mã hiệu dây dẫn</w:t>
            </w:r>
          </w:p>
        </w:tc>
        <w:tc>
          <w:tcPr>
            <w:tcW w:w="1134" w:type="dxa"/>
          </w:tcPr>
          <w:p w14:paraId="2AA256D7" w14:textId="77777777" w:rsidR="00B3751D" w:rsidRPr="00B14679" w:rsidRDefault="00B3751D" w:rsidP="00B3751D">
            <w:pPr>
              <w:spacing w:before="90" w:after="90"/>
              <w:jc w:val="center"/>
              <w:rPr>
                <w:rFonts w:asciiTheme="majorHAnsi" w:hAnsiTheme="majorHAnsi" w:cstheme="majorHAnsi"/>
                <w:sz w:val="26"/>
                <w:szCs w:val="26"/>
                <w:lang w:val="en-GB"/>
              </w:rPr>
            </w:pPr>
          </w:p>
        </w:tc>
        <w:tc>
          <w:tcPr>
            <w:tcW w:w="4536" w:type="dxa"/>
          </w:tcPr>
          <w:p w14:paraId="30EA3499" w14:textId="4D57009C" w:rsidR="00B3751D" w:rsidRPr="00B3751D" w:rsidRDefault="00B3751D" w:rsidP="00B3751D">
            <w:pPr>
              <w:spacing w:before="90" w:after="90"/>
              <w:jc w:val="center"/>
              <w:rPr>
                <w:rFonts w:asciiTheme="majorHAnsi" w:hAnsiTheme="majorHAnsi" w:cstheme="majorHAnsi"/>
                <w:color w:val="FF0000"/>
                <w:sz w:val="26"/>
                <w:szCs w:val="26"/>
                <w:lang w:val="en-GB"/>
              </w:rPr>
            </w:pPr>
            <w:r w:rsidRPr="00B3751D">
              <w:rPr>
                <w:rFonts w:asciiTheme="majorHAnsi" w:hAnsiTheme="majorHAnsi" w:cstheme="majorHAnsi"/>
                <w:color w:val="FF0000"/>
                <w:sz w:val="26"/>
                <w:szCs w:val="26"/>
              </w:rPr>
              <w:t>Khai báo bởi nhà thầu</w:t>
            </w:r>
          </w:p>
        </w:tc>
      </w:tr>
      <w:tr w:rsidR="00B14679" w:rsidRPr="00B133AD" w14:paraId="37CD7E81" w14:textId="77777777" w:rsidTr="00E52D62">
        <w:tc>
          <w:tcPr>
            <w:tcW w:w="851" w:type="dxa"/>
            <w:vAlign w:val="center"/>
          </w:tcPr>
          <w:p w14:paraId="5FFC01CA" w14:textId="01C707F7"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4</w:t>
            </w:r>
          </w:p>
        </w:tc>
        <w:tc>
          <w:tcPr>
            <w:tcW w:w="2977" w:type="dxa"/>
            <w:vAlign w:val="center"/>
          </w:tcPr>
          <w:p w14:paraId="61DD8151"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Tiêu chuẩn áp dụng</w:t>
            </w:r>
          </w:p>
        </w:tc>
        <w:tc>
          <w:tcPr>
            <w:tcW w:w="1134" w:type="dxa"/>
          </w:tcPr>
          <w:p w14:paraId="09B6DF97" w14:textId="77777777" w:rsidR="00B14679" w:rsidRPr="00B14679" w:rsidRDefault="00B14679" w:rsidP="00E52D62">
            <w:pPr>
              <w:pStyle w:val="Header"/>
              <w:spacing w:before="90" w:after="90"/>
              <w:jc w:val="center"/>
              <w:rPr>
                <w:rFonts w:asciiTheme="majorHAnsi" w:hAnsiTheme="majorHAnsi" w:cstheme="majorHAnsi"/>
                <w:lang w:val="en-GB"/>
              </w:rPr>
            </w:pPr>
          </w:p>
        </w:tc>
        <w:tc>
          <w:tcPr>
            <w:tcW w:w="4536" w:type="dxa"/>
          </w:tcPr>
          <w:p w14:paraId="47AC4B31" w14:textId="77777777" w:rsidR="00B14679" w:rsidRPr="00B14679" w:rsidRDefault="00B14679" w:rsidP="00E52D62">
            <w:pPr>
              <w:pStyle w:val="Header"/>
              <w:spacing w:before="90" w:after="90"/>
              <w:jc w:val="center"/>
              <w:rPr>
                <w:rFonts w:asciiTheme="majorHAnsi" w:hAnsiTheme="majorHAnsi" w:cstheme="majorHAnsi"/>
                <w:lang w:val="en-GB"/>
              </w:rPr>
            </w:pPr>
            <w:r w:rsidRPr="00B14679">
              <w:rPr>
                <w:rFonts w:asciiTheme="majorHAnsi" w:hAnsiTheme="majorHAnsi" w:cstheme="majorHAnsi"/>
              </w:rPr>
              <w:t xml:space="preserve">TCVN 5935-1/IEC 60502-1, </w:t>
            </w:r>
            <w:r w:rsidRPr="00B14679">
              <w:rPr>
                <w:rFonts w:asciiTheme="majorHAnsi" w:hAnsiTheme="majorHAnsi" w:cstheme="majorHAnsi"/>
                <w:noProof/>
                <w:lang w:val="en-GB"/>
              </w:rPr>
              <w:t>TCVN 6612/</w:t>
            </w:r>
            <w:r w:rsidRPr="00B14679">
              <w:rPr>
                <w:rFonts w:asciiTheme="majorHAnsi" w:hAnsiTheme="majorHAnsi" w:cstheme="majorHAnsi"/>
                <w:lang w:val="en-GB"/>
              </w:rPr>
              <w:t>IEC 60228</w:t>
            </w:r>
            <w:r w:rsidRPr="00B14679">
              <w:rPr>
                <w:rFonts w:asciiTheme="majorHAnsi" w:hAnsiTheme="majorHAnsi" w:cstheme="majorHAnsi"/>
              </w:rPr>
              <w:t xml:space="preserve"> hoặc tiêu chuẩn tương đương</w:t>
            </w:r>
          </w:p>
        </w:tc>
      </w:tr>
      <w:tr w:rsidR="00B14679" w:rsidRPr="00B133AD" w14:paraId="6AA40686" w14:textId="77777777" w:rsidTr="00E52D62">
        <w:tc>
          <w:tcPr>
            <w:tcW w:w="851" w:type="dxa"/>
            <w:vAlign w:val="center"/>
          </w:tcPr>
          <w:p w14:paraId="617ADD53" w14:textId="3D5D8436"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5</w:t>
            </w:r>
          </w:p>
        </w:tc>
        <w:tc>
          <w:tcPr>
            <w:tcW w:w="2977" w:type="dxa"/>
            <w:vAlign w:val="center"/>
          </w:tcPr>
          <w:p w14:paraId="4189976A"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Chủng loại cáp ngầm</w:t>
            </w:r>
          </w:p>
        </w:tc>
        <w:tc>
          <w:tcPr>
            <w:tcW w:w="1134" w:type="dxa"/>
          </w:tcPr>
          <w:p w14:paraId="56828450" w14:textId="77777777" w:rsidR="00B14679" w:rsidRPr="00B14679" w:rsidRDefault="00B14679" w:rsidP="00E52D62">
            <w:pPr>
              <w:pStyle w:val="Header"/>
              <w:spacing w:before="90" w:after="90"/>
              <w:jc w:val="center"/>
              <w:rPr>
                <w:rFonts w:asciiTheme="majorHAnsi" w:hAnsiTheme="majorHAnsi" w:cstheme="majorHAnsi"/>
                <w:lang w:val="en-GB"/>
              </w:rPr>
            </w:pPr>
          </w:p>
        </w:tc>
        <w:tc>
          <w:tcPr>
            <w:tcW w:w="4536" w:type="dxa"/>
          </w:tcPr>
          <w:p w14:paraId="681AE3DA" w14:textId="77777777" w:rsidR="00B14679" w:rsidRPr="00B14679" w:rsidRDefault="00B14679" w:rsidP="00E52D62">
            <w:pPr>
              <w:pStyle w:val="Header"/>
              <w:spacing w:before="90" w:after="90"/>
              <w:jc w:val="both"/>
              <w:rPr>
                <w:rFonts w:asciiTheme="majorHAnsi" w:hAnsiTheme="majorHAnsi" w:cstheme="majorHAnsi"/>
              </w:rPr>
            </w:pPr>
            <w:r w:rsidRPr="00B14679">
              <w:rPr>
                <w:rFonts w:asciiTheme="majorHAnsi" w:hAnsiTheme="majorHAnsi" w:cstheme="majorHAnsi"/>
              </w:rPr>
              <w:t>Cáp ngầm hạ thế 4 lõi đồng, 3 lõi pha và 1 lõi trung tính, cách điện XLPE, không bọc giáp, vỏ bọc PVC, kí hiệu [CXV]</w:t>
            </w:r>
          </w:p>
        </w:tc>
      </w:tr>
      <w:tr w:rsidR="00B14679" w:rsidRPr="00B133AD" w14:paraId="334D7C50" w14:textId="77777777" w:rsidTr="00E52D62">
        <w:tc>
          <w:tcPr>
            <w:tcW w:w="851" w:type="dxa"/>
            <w:vAlign w:val="center"/>
          </w:tcPr>
          <w:p w14:paraId="319B24D6" w14:textId="31B6F21E"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6</w:t>
            </w:r>
          </w:p>
        </w:tc>
        <w:tc>
          <w:tcPr>
            <w:tcW w:w="2977" w:type="dxa"/>
            <w:vAlign w:val="center"/>
          </w:tcPr>
          <w:p w14:paraId="27E0FDA3"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Điện áp định mức (pha/dây)</w:t>
            </w:r>
          </w:p>
        </w:tc>
        <w:tc>
          <w:tcPr>
            <w:tcW w:w="1134" w:type="dxa"/>
            <w:vAlign w:val="center"/>
          </w:tcPr>
          <w:p w14:paraId="7D6F0C29" w14:textId="77777777" w:rsidR="00B14679" w:rsidRPr="00B14679" w:rsidRDefault="00B14679" w:rsidP="00E52D62">
            <w:pPr>
              <w:spacing w:before="90" w:after="9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kV</w:t>
            </w:r>
          </w:p>
        </w:tc>
        <w:tc>
          <w:tcPr>
            <w:tcW w:w="4536" w:type="dxa"/>
            <w:vAlign w:val="center"/>
          </w:tcPr>
          <w:p w14:paraId="283278B5" w14:textId="77777777" w:rsidR="00B14679" w:rsidRPr="00B14679" w:rsidRDefault="00B14679" w:rsidP="00E52D62">
            <w:pPr>
              <w:spacing w:before="90" w:after="9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0,6/1</w:t>
            </w:r>
          </w:p>
        </w:tc>
      </w:tr>
      <w:tr w:rsidR="00B14679" w:rsidRPr="00B133AD" w14:paraId="0EF5254C" w14:textId="77777777" w:rsidTr="00E52D62">
        <w:tc>
          <w:tcPr>
            <w:tcW w:w="851" w:type="dxa"/>
            <w:vAlign w:val="center"/>
          </w:tcPr>
          <w:p w14:paraId="3EA6EA9F" w14:textId="608BAC04"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7</w:t>
            </w:r>
          </w:p>
        </w:tc>
        <w:tc>
          <w:tcPr>
            <w:tcW w:w="2977" w:type="dxa"/>
            <w:vAlign w:val="center"/>
          </w:tcPr>
          <w:p w14:paraId="24839C45"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Tiết diện danh định của mỗi ruột dẫn</w:t>
            </w:r>
          </w:p>
        </w:tc>
        <w:tc>
          <w:tcPr>
            <w:tcW w:w="1134" w:type="dxa"/>
            <w:vAlign w:val="center"/>
          </w:tcPr>
          <w:p w14:paraId="680ED9FB" w14:textId="77777777" w:rsidR="00B14679" w:rsidRPr="00B14679" w:rsidRDefault="00B14679" w:rsidP="00E52D62">
            <w:pPr>
              <w:spacing w:before="90" w:after="90"/>
              <w:jc w:val="center"/>
              <w:rPr>
                <w:rFonts w:asciiTheme="majorHAnsi" w:hAnsiTheme="majorHAnsi" w:cstheme="majorHAnsi"/>
                <w:sz w:val="26"/>
                <w:szCs w:val="26"/>
                <w:lang w:val="en-GB"/>
              </w:rPr>
            </w:pPr>
            <w:r w:rsidRPr="00B14679">
              <w:rPr>
                <w:rFonts w:asciiTheme="majorHAnsi" w:hAnsiTheme="majorHAnsi" w:cstheme="majorHAnsi"/>
                <w:sz w:val="26"/>
                <w:szCs w:val="26"/>
              </w:rPr>
              <w:t>mm</w:t>
            </w:r>
            <w:r w:rsidRPr="00B14679">
              <w:rPr>
                <w:rFonts w:asciiTheme="majorHAnsi" w:hAnsiTheme="majorHAnsi" w:cstheme="majorHAnsi"/>
                <w:sz w:val="26"/>
                <w:szCs w:val="26"/>
                <w:vertAlign w:val="superscript"/>
              </w:rPr>
              <w:t>2</w:t>
            </w:r>
          </w:p>
        </w:tc>
        <w:tc>
          <w:tcPr>
            <w:tcW w:w="4536" w:type="dxa"/>
            <w:vAlign w:val="center"/>
          </w:tcPr>
          <w:p w14:paraId="1CCD6700"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16 – 25 – 35 – 50 – 70 – 95 – 120 – 150 – 240</w:t>
            </w:r>
          </w:p>
        </w:tc>
      </w:tr>
      <w:tr w:rsidR="00B14679" w:rsidRPr="00B133AD" w14:paraId="25F08C70" w14:textId="77777777" w:rsidTr="00E52D62">
        <w:tc>
          <w:tcPr>
            <w:tcW w:w="851" w:type="dxa"/>
            <w:vAlign w:val="center"/>
          </w:tcPr>
          <w:p w14:paraId="6DA49439" w14:textId="5738D7E4"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8</w:t>
            </w:r>
          </w:p>
        </w:tc>
        <w:tc>
          <w:tcPr>
            <w:tcW w:w="2977" w:type="dxa"/>
            <w:vAlign w:val="center"/>
          </w:tcPr>
          <w:p w14:paraId="5DD730B6"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Tiết diện danh định cáp ngầm</w:t>
            </w:r>
          </w:p>
        </w:tc>
        <w:tc>
          <w:tcPr>
            <w:tcW w:w="1134" w:type="dxa"/>
            <w:vAlign w:val="center"/>
          </w:tcPr>
          <w:p w14:paraId="2374A670" w14:textId="77777777" w:rsidR="00B14679" w:rsidRPr="00B14679" w:rsidRDefault="00B14679" w:rsidP="00E52D62">
            <w:pPr>
              <w:spacing w:before="90" w:after="90"/>
              <w:jc w:val="center"/>
              <w:rPr>
                <w:rFonts w:asciiTheme="majorHAnsi" w:hAnsiTheme="majorHAnsi" w:cstheme="majorHAnsi"/>
                <w:sz w:val="26"/>
                <w:szCs w:val="26"/>
                <w:lang w:val="en-GB"/>
              </w:rPr>
            </w:pPr>
            <w:r w:rsidRPr="00B14679">
              <w:rPr>
                <w:rFonts w:asciiTheme="majorHAnsi" w:hAnsiTheme="majorHAnsi" w:cstheme="majorHAnsi"/>
                <w:sz w:val="26"/>
                <w:szCs w:val="26"/>
              </w:rPr>
              <w:t>mm</w:t>
            </w:r>
            <w:r w:rsidRPr="00B14679">
              <w:rPr>
                <w:rFonts w:asciiTheme="majorHAnsi" w:hAnsiTheme="majorHAnsi" w:cstheme="majorHAnsi"/>
                <w:sz w:val="26"/>
                <w:szCs w:val="26"/>
                <w:vertAlign w:val="superscript"/>
              </w:rPr>
              <w:t>2</w:t>
            </w:r>
          </w:p>
        </w:tc>
        <w:tc>
          <w:tcPr>
            <w:tcW w:w="4536" w:type="dxa"/>
            <w:vAlign w:val="center"/>
          </w:tcPr>
          <w:p w14:paraId="4D21D4E1" w14:textId="77777777" w:rsidR="00B14679" w:rsidRPr="00B14679" w:rsidRDefault="00B14679" w:rsidP="00E52D62">
            <w:pPr>
              <w:spacing w:before="90" w:after="90"/>
              <w:jc w:val="center"/>
              <w:rPr>
                <w:rFonts w:asciiTheme="majorHAnsi" w:hAnsiTheme="majorHAnsi" w:cstheme="majorHAnsi"/>
                <w:sz w:val="26"/>
                <w:szCs w:val="26"/>
                <w:lang w:val="en-GB"/>
              </w:rPr>
            </w:pPr>
          </w:p>
        </w:tc>
      </w:tr>
      <w:tr w:rsidR="00B14679" w:rsidRPr="00B133AD" w14:paraId="68CB3C6F" w14:textId="77777777" w:rsidTr="00E52D62">
        <w:tc>
          <w:tcPr>
            <w:tcW w:w="851" w:type="dxa"/>
            <w:vAlign w:val="center"/>
          </w:tcPr>
          <w:p w14:paraId="18487038"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vAlign w:val="center"/>
          </w:tcPr>
          <w:p w14:paraId="2E05CB6B" w14:textId="77777777" w:rsidR="00B14679" w:rsidRPr="00BA4F39" w:rsidRDefault="00B14679" w:rsidP="00157655">
            <w:pPr>
              <w:widowControl/>
              <w:numPr>
                <w:ilvl w:val="0"/>
                <w:numId w:val="123"/>
              </w:numPr>
              <w:tabs>
                <w:tab w:val="clear" w:pos="393"/>
                <w:tab w:val="num" w:pos="360"/>
              </w:tabs>
              <w:autoSpaceDE/>
              <w:autoSpaceDN/>
              <w:spacing w:before="80" w:after="80"/>
              <w:ind w:left="360"/>
              <w:rPr>
                <w:rFonts w:asciiTheme="majorHAnsi" w:hAnsiTheme="majorHAnsi" w:cstheme="majorHAnsi"/>
                <w:color w:val="FF0000"/>
                <w:sz w:val="26"/>
                <w:szCs w:val="26"/>
              </w:rPr>
            </w:pPr>
            <w:r w:rsidRPr="00BA4F39">
              <w:rPr>
                <w:rFonts w:asciiTheme="majorHAnsi" w:hAnsiTheme="majorHAnsi" w:cstheme="majorHAnsi"/>
                <w:color w:val="FF0000"/>
                <w:sz w:val="26"/>
                <w:szCs w:val="26"/>
              </w:rPr>
              <w:t>CXV 3x25 + 1x16</w:t>
            </w:r>
          </w:p>
        </w:tc>
        <w:tc>
          <w:tcPr>
            <w:tcW w:w="1134" w:type="dxa"/>
            <w:vAlign w:val="center"/>
          </w:tcPr>
          <w:p w14:paraId="2F598EC1" w14:textId="77777777" w:rsidR="00B14679" w:rsidRPr="00BA4F39" w:rsidRDefault="00B14679" w:rsidP="00E52D62">
            <w:pPr>
              <w:spacing w:before="80" w:after="80"/>
              <w:jc w:val="center"/>
              <w:rPr>
                <w:rFonts w:asciiTheme="majorHAnsi" w:hAnsiTheme="majorHAnsi" w:cstheme="majorHAnsi"/>
                <w:color w:val="FF0000"/>
                <w:sz w:val="26"/>
                <w:szCs w:val="26"/>
                <w:lang w:val="en-GB"/>
              </w:rPr>
            </w:pPr>
          </w:p>
        </w:tc>
        <w:tc>
          <w:tcPr>
            <w:tcW w:w="4536" w:type="dxa"/>
            <w:vAlign w:val="center"/>
          </w:tcPr>
          <w:p w14:paraId="19C65583" w14:textId="77777777" w:rsidR="00B14679" w:rsidRPr="00BA4F39" w:rsidRDefault="00B14679" w:rsidP="00E52D62">
            <w:pPr>
              <w:spacing w:before="80" w:after="80"/>
              <w:jc w:val="center"/>
              <w:rPr>
                <w:rFonts w:asciiTheme="majorHAnsi" w:hAnsiTheme="majorHAnsi" w:cstheme="majorHAnsi"/>
                <w:color w:val="FF0000"/>
                <w:sz w:val="26"/>
                <w:szCs w:val="26"/>
              </w:rPr>
            </w:pPr>
            <w:r w:rsidRPr="00BA4F39">
              <w:rPr>
                <w:rFonts w:asciiTheme="majorHAnsi" w:hAnsiTheme="majorHAnsi" w:cstheme="majorHAnsi"/>
                <w:color w:val="FF0000"/>
                <w:sz w:val="26"/>
                <w:szCs w:val="26"/>
              </w:rPr>
              <w:t>3x25 + 1x16</w:t>
            </w:r>
          </w:p>
        </w:tc>
      </w:tr>
      <w:tr w:rsidR="00B14679" w:rsidRPr="00B133AD" w14:paraId="0154F2B2" w14:textId="77777777" w:rsidTr="00E52D62">
        <w:tc>
          <w:tcPr>
            <w:tcW w:w="851" w:type="dxa"/>
            <w:vAlign w:val="center"/>
          </w:tcPr>
          <w:p w14:paraId="6DD3399C" w14:textId="0125607F"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9</w:t>
            </w:r>
          </w:p>
        </w:tc>
        <w:tc>
          <w:tcPr>
            <w:tcW w:w="2977" w:type="dxa"/>
            <w:vAlign w:val="center"/>
          </w:tcPr>
          <w:p w14:paraId="5B56138D" w14:textId="77777777" w:rsidR="00B14679" w:rsidRPr="00B14679" w:rsidRDefault="00B14679" w:rsidP="00E52D62">
            <w:pPr>
              <w:spacing w:before="90" w:after="90"/>
              <w:rPr>
                <w:rFonts w:asciiTheme="majorHAnsi" w:hAnsiTheme="majorHAnsi" w:cstheme="majorHAnsi"/>
                <w:bCs/>
                <w:sz w:val="26"/>
                <w:szCs w:val="26"/>
              </w:rPr>
            </w:pPr>
            <w:r w:rsidRPr="00B14679">
              <w:rPr>
                <w:rFonts w:asciiTheme="majorHAnsi" w:hAnsiTheme="majorHAnsi" w:cstheme="majorHAnsi"/>
                <w:sz w:val="26"/>
                <w:szCs w:val="26"/>
                <w:lang w:val="en-GB"/>
              </w:rPr>
              <w:t>Ruột dẫn</w:t>
            </w:r>
          </w:p>
        </w:tc>
        <w:tc>
          <w:tcPr>
            <w:tcW w:w="1134" w:type="dxa"/>
            <w:vAlign w:val="center"/>
          </w:tcPr>
          <w:p w14:paraId="1038E80F" w14:textId="77777777" w:rsidR="00B14679" w:rsidRPr="00B14679" w:rsidRDefault="00B14679" w:rsidP="00E52D62">
            <w:pPr>
              <w:spacing w:before="90" w:after="90"/>
              <w:jc w:val="center"/>
              <w:rPr>
                <w:rFonts w:asciiTheme="majorHAnsi" w:hAnsiTheme="majorHAnsi" w:cstheme="majorHAnsi"/>
                <w:sz w:val="26"/>
                <w:szCs w:val="26"/>
                <w:lang w:val="en-GB"/>
              </w:rPr>
            </w:pPr>
          </w:p>
        </w:tc>
        <w:tc>
          <w:tcPr>
            <w:tcW w:w="4536" w:type="dxa"/>
          </w:tcPr>
          <w:p w14:paraId="722B4723" w14:textId="77777777" w:rsidR="00B14679" w:rsidRPr="00B14679" w:rsidRDefault="00B14679" w:rsidP="00E52D62">
            <w:pPr>
              <w:spacing w:before="90" w:after="90"/>
              <w:jc w:val="both"/>
              <w:rPr>
                <w:rFonts w:asciiTheme="majorHAnsi" w:hAnsiTheme="majorHAnsi" w:cstheme="majorHAnsi"/>
                <w:sz w:val="26"/>
                <w:szCs w:val="26"/>
              </w:rPr>
            </w:pPr>
            <w:r w:rsidRPr="00B14679">
              <w:rPr>
                <w:rFonts w:asciiTheme="majorHAnsi" w:hAnsiTheme="majorHAnsi" w:cstheme="majorHAnsi"/>
                <w:sz w:val="26"/>
                <w:szCs w:val="26"/>
              </w:rPr>
              <w:t>Sợi đồng mềm, tiết diện tròn được xoắn đồng tâm và ép chặt (cấp 2 theo IEC 60228)</w:t>
            </w:r>
          </w:p>
        </w:tc>
      </w:tr>
      <w:tr w:rsidR="00B14679" w:rsidRPr="00B133AD" w14:paraId="6F1D0830" w14:textId="77777777" w:rsidTr="00E52D62">
        <w:tc>
          <w:tcPr>
            <w:tcW w:w="851" w:type="dxa"/>
            <w:vAlign w:val="center"/>
          </w:tcPr>
          <w:p w14:paraId="32EF3636" w14:textId="54D359C6"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10</w:t>
            </w:r>
          </w:p>
        </w:tc>
        <w:tc>
          <w:tcPr>
            <w:tcW w:w="2977" w:type="dxa"/>
            <w:vAlign w:val="center"/>
          </w:tcPr>
          <w:p w14:paraId="1DFF7B27"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 xml:space="preserve">Lớp cách điện </w:t>
            </w:r>
          </w:p>
        </w:tc>
        <w:tc>
          <w:tcPr>
            <w:tcW w:w="1134" w:type="dxa"/>
          </w:tcPr>
          <w:p w14:paraId="6D245BB9" w14:textId="77777777" w:rsidR="00B14679" w:rsidRPr="00B14679" w:rsidRDefault="00B14679" w:rsidP="00E52D62">
            <w:pPr>
              <w:spacing w:before="90" w:after="90"/>
              <w:jc w:val="center"/>
              <w:rPr>
                <w:rFonts w:asciiTheme="majorHAnsi" w:hAnsiTheme="majorHAnsi" w:cstheme="majorHAnsi"/>
                <w:sz w:val="26"/>
                <w:szCs w:val="26"/>
                <w:lang w:val="en-GB"/>
              </w:rPr>
            </w:pPr>
            <w:r w:rsidRPr="00B14679">
              <w:rPr>
                <w:rFonts w:asciiTheme="majorHAnsi" w:hAnsiTheme="majorHAnsi" w:cstheme="majorHAnsi"/>
                <w:sz w:val="26"/>
                <w:szCs w:val="26"/>
              </w:rPr>
              <w:t xml:space="preserve"> </w:t>
            </w:r>
          </w:p>
        </w:tc>
        <w:tc>
          <w:tcPr>
            <w:tcW w:w="4536" w:type="dxa"/>
          </w:tcPr>
          <w:p w14:paraId="26DFB485" w14:textId="77777777" w:rsidR="00B14679" w:rsidRPr="00B14679" w:rsidRDefault="00B14679" w:rsidP="00E52D62">
            <w:pPr>
              <w:spacing w:before="90" w:after="90"/>
              <w:jc w:val="both"/>
              <w:rPr>
                <w:rFonts w:asciiTheme="majorHAnsi" w:hAnsiTheme="majorHAnsi" w:cstheme="majorHAnsi"/>
                <w:bCs/>
                <w:sz w:val="26"/>
                <w:szCs w:val="26"/>
              </w:rPr>
            </w:pPr>
            <w:r w:rsidRPr="00B14679">
              <w:rPr>
                <w:rFonts w:asciiTheme="majorHAnsi" w:hAnsiTheme="majorHAnsi" w:cstheme="majorHAnsi"/>
                <w:sz w:val="26"/>
                <w:szCs w:val="26"/>
              </w:rPr>
              <w:t>XLPE bọc quanh ruột dẫn tạo thành lớp cách điện chính định hình bằng phương pháp đùn. Bề dày danh định cách điện theo yêu cầu tại Mục 15</w:t>
            </w:r>
          </w:p>
        </w:tc>
      </w:tr>
      <w:tr w:rsidR="00B14679" w:rsidRPr="00B133AD" w14:paraId="19D6635A" w14:textId="77777777" w:rsidTr="00E52D62">
        <w:tc>
          <w:tcPr>
            <w:tcW w:w="851" w:type="dxa"/>
            <w:vAlign w:val="center"/>
          </w:tcPr>
          <w:p w14:paraId="47D00A48" w14:textId="03EA8A3C"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11</w:t>
            </w:r>
          </w:p>
        </w:tc>
        <w:tc>
          <w:tcPr>
            <w:tcW w:w="2977" w:type="dxa"/>
            <w:vAlign w:val="center"/>
          </w:tcPr>
          <w:p w14:paraId="132734EA"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Lớp vỏ bọc bên trong và chất độn</w:t>
            </w:r>
          </w:p>
        </w:tc>
        <w:tc>
          <w:tcPr>
            <w:tcW w:w="1134" w:type="dxa"/>
            <w:vAlign w:val="center"/>
          </w:tcPr>
          <w:p w14:paraId="6225B6CB" w14:textId="77777777" w:rsidR="00B14679" w:rsidRPr="00B14679" w:rsidRDefault="00B14679" w:rsidP="00E52D62">
            <w:pPr>
              <w:spacing w:before="90" w:after="90"/>
              <w:jc w:val="center"/>
              <w:rPr>
                <w:rFonts w:asciiTheme="majorHAnsi" w:hAnsiTheme="majorHAnsi" w:cstheme="majorHAnsi"/>
                <w:sz w:val="26"/>
                <w:szCs w:val="26"/>
              </w:rPr>
            </w:pPr>
          </w:p>
        </w:tc>
        <w:tc>
          <w:tcPr>
            <w:tcW w:w="4536" w:type="dxa"/>
            <w:vAlign w:val="center"/>
          </w:tcPr>
          <w:p w14:paraId="5BE27604" w14:textId="77777777" w:rsidR="00B14679" w:rsidRPr="00B14679" w:rsidRDefault="00B14679" w:rsidP="00E52D62">
            <w:pPr>
              <w:spacing w:before="90" w:after="90"/>
              <w:jc w:val="both"/>
              <w:rPr>
                <w:rFonts w:asciiTheme="majorHAnsi" w:hAnsiTheme="majorHAnsi" w:cstheme="majorHAnsi"/>
                <w:sz w:val="26"/>
                <w:szCs w:val="26"/>
              </w:rPr>
            </w:pPr>
            <w:r w:rsidRPr="00B14679">
              <w:rPr>
                <w:rFonts w:asciiTheme="majorHAnsi" w:hAnsiTheme="majorHAnsi" w:cstheme="majorHAnsi"/>
                <w:sz w:val="26"/>
                <w:szCs w:val="26"/>
              </w:rPr>
              <w:t>Khoảng trống giữa các lõi cáp được đùn đầy bằng chất độn và có một lớp bọc bên trong được bọc phủ lên các lõi. Lớp vỏ bọc bên trong được tạo thành bằng phương pháp đùn. Cho phép sử dụng một lớp bó thích hợp trước khi đùn lớp vỏ bọc bên trong. Vật liệu sử dụng làm lớp vỏ bên trong và chất độn phải thích hợp với nhiệt độ làm việc của cáp và tương thích với vật liệu cách điện</w:t>
            </w:r>
          </w:p>
        </w:tc>
      </w:tr>
      <w:tr w:rsidR="00B14679" w:rsidRPr="00B133AD" w14:paraId="20B747E5" w14:textId="77777777" w:rsidTr="00E52D62">
        <w:tc>
          <w:tcPr>
            <w:tcW w:w="851" w:type="dxa"/>
            <w:vAlign w:val="center"/>
          </w:tcPr>
          <w:p w14:paraId="50AE3CC0" w14:textId="2CC8B629" w:rsidR="00B14679" w:rsidRPr="00B14679"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12</w:t>
            </w:r>
          </w:p>
        </w:tc>
        <w:tc>
          <w:tcPr>
            <w:tcW w:w="2977" w:type="dxa"/>
            <w:vAlign w:val="center"/>
          </w:tcPr>
          <w:p w14:paraId="475D6F69" w14:textId="77777777" w:rsidR="00B14679" w:rsidRPr="00B14679" w:rsidRDefault="00B14679" w:rsidP="00E52D62">
            <w:pPr>
              <w:spacing w:before="90" w:after="90"/>
              <w:rPr>
                <w:rFonts w:asciiTheme="majorHAnsi" w:hAnsiTheme="majorHAnsi" w:cstheme="majorHAnsi"/>
                <w:sz w:val="26"/>
                <w:szCs w:val="26"/>
                <w:lang w:val="en-GB"/>
              </w:rPr>
            </w:pPr>
            <w:r w:rsidRPr="00B14679">
              <w:rPr>
                <w:rFonts w:asciiTheme="majorHAnsi" w:hAnsiTheme="majorHAnsi" w:cstheme="majorHAnsi"/>
                <w:sz w:val="26"/>
                <w:szCs w:val="26"/>
                <w:lang w:val="en-GB"/>
              </w:rPr>
              <w:t>Vỏ cáp</w:t>
            </w:r>
          </w:p>
        </w:tc>
        <w:tc>
          <w:tcPr>
            <w:tcW w:w="1134" w:type="dxa"/>
          </w:tcPr>
          <w:p w14:paraId="6687EAEE" w14:textId="77777777" w:rsidR="00B14679" w:rsidRPr="00B14679" w:rsidRDefault="00B14679" w:rsidP="00E52D62">
            <w:pPr>
              <w:spacing w:before="90" w:after="90"/>
              <w:jc w:val="center"/>
              <w:rPr>
                <w:rFonts w:asciiTheme="majorHAnsi" w:hAnsiTheme="majorHAnsi" w:cstheme="majorHAnsi"/>
                <w:sz w:val="26"/>
                <w:szCs w:val="26"/>
                <w:lang w:val="en-GB"/>
              </w:rPr>
            </w:pPr>
          </w:p>
        </w:tc>
        <w:tc>
          <w:tcPr>
            <w:tcW w:w="4536" w:type="dxa"/>
          </w:tcPr>
          <w:p w14:paraId="074C99DC" w14:textId="77777777" w:rsidR="00B14679" w:rsidRPr="00B14679" w:rsidRDefault="00B14679" w:rsidP="00E52D62">
            <w:pPr>
              <w:spacing w:before="90" w:after="90"/>
              <w:jc w:val="both"/>
              <w:rPr>
                <w:rFonts w:asciiTheme="majorHAnsi" w:hAnsiTheme="majorHAnsi" w:cstheme="majorHAnsi"/>
                <w:sz w:val="26"/>
                <w:szCs w:val="26"/>
              </w:rPr>
            </w:pPr>
            <w:r w:rsidRPr="00B14679">
              <w:rPr>
                <w:rFonts w:asciiTheme="majorHAnsi" w:hAnsiTheme="majorHAnsi" w:cstheme="majorHAnsi"/>
                <w:sz w:val="26"/>
                <w:szCs w:val="26"/>
              </w:rPr>
              <w:t>Được làm bằng vật liệu PVC (loại ST2) có phụ gia chống lão hóa, bền với tia tử ngoại. Bề dày danh định vỏ cáp theo yêu cầu tại Mục 16</w:t>
            </w:r>
          </w:p>
        </w:tc>
      </w:tr>
      <w:tr w:rsidR="00B14679" w:rsidRPr="00B133AD" w14:paraId="2D939E14" w14:textId="77777777" w:rsidTr="00E52D62">
        <w:tc>
          <w:tcPr>
            <w:tcW w:w="851" w:type="dxa"/>
            <w:vAlign w:val="center"/>
          </w:tcPr>
          <w:p w14:paraId="324DCDCC" w14:textId="3DBBAEBA"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lastRenderedPageBreak/>
              <w:t>13</w:t>
            </w:r>
          </w:p>
        </w:tc>
        <w:tc>
          <w:tcPr>
            <w:tcW w:w="2977" w:type="dxa"/>
            <w:vAlign w:val="center"/>
          </w:tcPr>
          <w:p w14:paraId="6DDCC806"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sz w:val="26"/>
                <w:szCs w:val="26"/>
                <w:lang w:val="en-GB"/>
              </w:rPr>
              <w:t>Số sợi tối thiểu của mỗi ruột dẫn dây pha/dây trung tính theo IEC 60288:</w:t>
            </w:r>
          </w:p>
        </w:tc>
        <w:tc>
          <w:tcPr>
            <w:tcW w:w="1134" w:type="dxa"/>
            <w:vAlign w:val="center"/>
          </w:tcPr>
          <w:p w14:paraId="49F281DE"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Sợi</w:t>
            </w:r>
          </w:p>
        </w:tc>
        <w:tc>
          <w:tcPr>
            <w:tcW w:w="4536" w:type="dxa"/>
            <w:vAlign w:val="center"/>
          </w:tcPr>
          <w:p w14:paraId="776D0CDE"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p>
        </w:tc>
      </w:tr>
      <w:tr w:rsidR="00B14679" w:rsidRPr="00B133AD" w14:paraId="3DD0D9E5" w14:textId="77777777" w:rsidTr="00E52D62">
        <w:tc>
          <w:tcPr>
            <w:tcW w:w="851" w:type="dxa"/>
            <w:vAlign w:val="center"/>
          </w:tcPr>
          <w:p w14:paraId="132441CE"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vAlign w:val="center"/>
          </w:tcPr>
          <w:p w14:paraId="70FD3BD2" w14:textId="77777777" w:rsidR="00B14679" w:rsidRPr="00B14679" w:rsidRDefault="00B14679"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B14679">
              <w:rPr>
                <w:rFonts w:asciiTheme="majorHAnsi" w:hAnsiTheme="majorHAnsi" w:cstheme="majorHAnsi"/>
                <w:sz w:val="26"/>
                <w:szCs w:val="26"/>
              </w:rPr>
              <w:t>CXV 3x25 + 1x16</w:t>
            </w:r>
          </w:p>
        </w:tc>
        <w:tc>
          <w:tcPr>
            <w:tcW w:w="1134" w:type="dxa"/>
          </w:tcPr>
          <w:p w14:paraId="3DECEC23"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w:t>
            </w:r>
          </w:p>
        </w:tc>
        <w:tc>
          <w:tcPr>
            <w:tcW w:w="4536" w:type="dxa"/>
          </w:tcPr>
          <w:p w14:paraId="452BD681" w14:textId="2BA15351" w:rsidR="00B14679" w:rsidRPr="00244437" w:rsidRDefault="00B14679" w:rsidP="00244437">
            <w:pPr>
              <w:pStyle w:val="ListParagraph"/>
              <w:numPr>
                <w:ilvl w:val="2"/>
                <w:numId w:val="132"/>
              </w:numPr>
              <w:spacing w:before="80" w:after="80"/>
              <w:jc w:val="center"/>
              <w:rPr>
                <w:rFonts w:asciiTheme="majorHAnsi" w:hAnsiTheme="majorHAnsi" w:cstheme="majorHAnsi"/>
                <w:color w:val="FF0000"/>
                <w:sz w:val="26"/>
                <w:szCs w:val="26"/>
              </w:rPr>
            </w:pPr>
            <w:r w:rsidRPr="00244437">
              <w:rPr>
                <w:rFonts w:asciiTheme="majorHAnsi" w:hAnsiTheme="majorHAnsi" w:cstheme="majorHAnsi"/>
                <w:color w:val="FF0000"/>
                <w:sz w:val="26"/>
                <w:szCs w:val="26"/>
              </w:rPr>
              <w:t>/ 6</w:t>
            </w:r>
          </w:p>
        </w:tc>
      </w:tr>
      <w:tr w:rsidR="00B14679" w:rsidRPr="00B133AD" w14:paraId="4B4D7A01" w14:textId="77777777" w:rsidTr="00E52D62">
        <w:tc>
          <w:tcPr>
            <w:tcW w:w="851" w:type="dxa"/>
            <w:vAlign w:val="center"/>
          </w:tcPr>
          <w:p w14:paraId="4C9BF408" w14:textId="59C685F7"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14</w:t>
            </w:r>
          </w:p>
        </w:tc>
        <w:tc>
          <w:tcPr>
            <w:tcW w:w="2977" w:type="dxa"/>
          </w:tcPr>
          <w:p w14:paraId="15EDBD90"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bCs/>
                <w:sz w:val="26"/>
                <w:szCs w:val="26"/>
              </w:rPr>
              <w:t>Điện trở tối đa của mỗi ruột dẫn dây pha/dây trung tính ở 20</w:t>
            </w:r>
            <w:r w:rsidRPr="00B14679">
              <w:rPr>
                <w:rFonts w:asciiTheme="majorHAnsi" w:hAnsiTheme="majorHAnsi" w:cstheme="majorHAnsi"/>
                <w:bCs/>
                <w:sz w:val="26"/>
                <w:szCs w:val="26"/>
              </w:rPr>
              <w:sym w:font="Symbol" w:char="F0B0"/>
            </w:r>
            <w:r w:rsidRPr="00B14679">
              <w:rPr>
                <w:rFonts w:asciiTheme="majorHAnsi" w:hAnsiTheme="majorHAnsi" w:cstheme="majorHAnsi"/>
                <w:bCs/>
                <w:sz w:val="26"/>
                <w:szCs w:val="26"/>
              </w:rPr>
              <w:t>C (theo IEC 60228)</w:t>
            </w:r>
          </w:p>
        </w:tc>
        <w:tc>
          <w:tcPr>
            <w:tcW w:w="1134" w:type="dxa"/>
            <w:vAlign w:val="center"/>
          </w:tcPr>
          <w:p w14:paraId="5C8DEAF1"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rPr>
              <w:sym w:font="Symbol" w:char="F057"/>
            </w:r>
            <w:r w:rsidRPr="00B14679">
              <w:rPr>
                <w:rFonts w:asciiTheme="majorHAnsi" w:hAnsiTheme="majorHAnsi" w:cstheme="majorHAnsi"/>
                <w:sz w:val="26"/>
                <w:szCs w:val="26"/>
              </w:rPr>
              <w:t>/km</w:t>
            </w:r>
          </w:p>
        </w:tc>
        <w:tc>
          <w:tcPr>
            <w:tcW w:w="4536" w:type="dxa"/>
          </w:tcPr>
          <w:p w14:paraId="4B7B1124" w14:textId="77777777" w:rsidR="00B14679" w:rsidRPr="00B14679" w:rsidRDefault="00B14679" w:rsidP="00E52D62">
            <w:pPr>
              <w:spacing w:before="80" w:after="80"/>
              <w:rPr>
                <w:rFonts w:asciiTheme="majorHAnsi" w:hAnsiTheme="majorHAnsi" w:cstheme="majorHAnsi"/>
                <w:color w:val="FF0000"/>
                <w:sz w:val="26"/>
                <w:szCs w:val="26"/>
                <w:lang w:val="en-GB"/>
              </w:rPr>
            </w:pPr>
          </w:p>
        </w:tc>
      </w:tr>
      <w:tr w:rsidR="00B14679" w:rsidRPr="00B133AD" w14:paraId="0D62FDDE" w14:textId="77777777" w:rsidTr="00E52D62">
        <w:tc>
          <w:tcPr>
            <w:tcW w:w="851" w:type="dxa"/>
            <w:vAlign w:val="center"/>
          </w:tcPr>
          <w:p w14:paraId="764E4FBA"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vAlign w:val="center"/>
          </w:tcPr>
          <w:p w14:paraId="35558AD5" w14:textId="77777777" w:rsidR="00B14679" w:rsidRPr="00B14679" w:rsidRDefault="00B14679"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B14679">
              <w:rPr>
                <w:rFonts w:asciiTheme="majorHAnsi" w:hAnsiTheme="majorHAnsi" w:cstheme="majorHAnsi"/>
                <w:sz w:val="26"/>
                <w:szCs w:val="26"/>
              </w:rPr>
              <w:t>CXV 3x25 + 1x16</w:t>
            </w:r>
          </w:p>
        </w:tc>
        <w:tc>
          <w:tcPr>
            <w:tcW w:w="1134" w:type="dxa"/>
          </w:tcPr>
          <w:p w14:paraId="2DBBD563"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w:t>
            </w:r>
          </w:p>
        </w:tc>
        <w:tc>
          <w:tcPr>
            <w:tcW w:w="4536" w:type="dxa"/>
          </w:tcPr>
          <w:p w14:paraId="19F5FFCC" w14:textId="77777777" w:rsidR="00B14679" w:rsidRPr="00B14679" w:rsidRDefault="00B14679" w:rsidP="00E52D62">
            <w:pPr>
              <w:spacing w:before="80" w:after="80"/>
              <w:jc w:val="center"/>
              <w:rPr>
                <w:rFonts w:asciiTheme="majorHAnsi" w:hAnsiTheme="majorHAnsi" w:cstheme="majorHAnsi"/>
                <w:color w:val="FF0000"/>
                <w:sz w:val="26"/>
                <w:szCs w:val="26"/>
              </w:rPr>
            </w:pPr>
            <w:r w:rsidRPr="00B14679">
              <w:rPr>
                <w:rFonts w:asciiTheme="majorHAnsi" w:hAnsiTheme="majorHAnsi" w:cstheme="majorHAnsi"/>
                <w:color w:val="FF0000"/>
                <w:sz w:val="26"/>
                <w:szCs w:val="26"/>
              </w:rPr>
              <w:t>0,727 / 1,150</w:t>
            </w:r>
          </w:p>
        </w:tc>
      </w:tr>
      <w:tr w:rsidR="00B14679" w:rsidRPr="00B133AD" w14:paraId="1BBE90E9" w14:textId="77777777" w:rsidTr="00E52D62">
        <w:tc>
          <w:tcPr>
            <w:tcW w:w="851" w:type="dxa"/>
            <w:vAlign w:val="center"/>
          </w:tcPr>
          <w:p w14:paraId="70DA7428" w14:textId="0920CCFA"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15</w:t>
            </w:r>
          </w:p>
        </w:tc>
        <w:tc>
          <w:tcPr>
            <w:tcW w:w="2977" w:type="dxa"/>
            <w:vAlign w:val="center"/>
          </w:tcPr>
          <w:p w14:paraId="07A72429"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sz w:val="26"/>
                <w:szCs w:val="26"/>
                <w:lang w:val="en-GB"/>
              </w:rPr>
              <w:t>Bề dày cách điện danh định của mỗi ruột dẫn dây pha/dây trung tính (IEC 60502-1)</w:t>
            </w:r>
          </w:p>
        </w:tc>
        <w:tc>
          <w:tcPr>
            <w:tcW w:w="1134" w:type="dxa"/>
          </w:tcPr>
          <w:p w14:paraId="3222F5AA"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mm</w:t>
            </w:r>
          </w:p>
        </w:tc>
        <w:tc>
          <w:tcPr>
            <w:tcW w:w="4536" w:type="dxa"/>
          </w:tcPr>
          <w:p w14:paraId="02373A27" w14:textId="77777777" w:rsidR="00B14679" w:rsidRPr="00B14679" w:rsidRDefault="00B14679" w:rsidP="00E52D62">
            <w:pPr>
              <w:spacing w:before="80" w:after="80"/>
              <w:rPr>
                <w:rFonts w:asciiTheme="majorHAnsi" w:hAnsiTheme="majorHAnsi" w:cstheme="majorHAnsi"/>
                <w:color w:val="FF0000"/>
                <w:sz w:val="26"/>
                <w:szCs w:val="26"/>
                <w:lang w:val="en-GB"/>
              </w:rPr>
            </w:pPr>
          </w:p>
        </w:tc>
      </w:tr>
      <w:tr w:rsidR="00B14679" w:rsidRPr="00B133AD" w14:paraId="50EA8690" w14:textId="77777777" w:rsidTr="00E52D62">
        <w:tc>
          <w:tcPr>
            <w:tcW w:w="851" w:type="dxa"/>
            <w:vAlign w:val="center"/>
          </w:tcPr>
          <w:p w14:paraId="78C9EA99"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vAlign w:val="center"/>
          </w:tcPr>
          <w:p w14:paraId="7539EA03" w14:textId="77777777" w:rsidR="00B14679" w:rsidRPr="00B14679" w:rsidRDefault="00B14679"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B14679">
              <w:rPr>
                <w:rFonts w:asciiTheme="majorHAnsi" w:hAnsiTheme="majorHAnsi" w:cstheme="majorHAnsi"/>
                <w:sz w:val="26"/>
                <w:szCs w:val="26"/>
              </w:rPr>
              <w:t>CXV 3x25 + 1x16</w:t>
            </w:r>
          </w:p>
        </w:tc>
        <w:tc>
          <w:tcPr>
            <w:tcW w:w="1134" w:type="dxa"/>
          </w:tcPr>
          <w:p w14:paraId="49D36DCD"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tcPr>
          <w:p w14:paraId="4F281CED" w14:textId="77777777" w:rsidR="00B14679" w:rsidRPr="00B14679" w:rsidRDefault="00B14679" w:rsidP="00E52D62">
            <w:pPr>
              <w:spacing w:before="80" w:after="80"/>
              <w:jc w:val="center"/>
              <w:rPr>
                <w:rFonts w:asciiTheme="majorHAnsi" w:hAnsiTheme="majorHAnsi" w:cstheme="majorHAnsi"/>
                <w:color w:val="FF0000"/>
                <w:sz w:val="26"/>
                <w:szCs w:val="26"/>
              </w:rPr>
            </w:pPr>
            <w:r w:rsidRPr="00B14679">
              <w:rPr>
                <w:rFonts w:asciiTheme="majorHAnsi" w:hAnsiTheme="majorHAnsi" w:cstheme="majorHAnsi"/>
                <w:color w:val="FF0000"/>
                <w:sz w:val="26"/>
                <w:szCs w:val="26"/>
              </w:rPr>
              <w:t>0,9 / 0,7</w:t>
            </w:r>
          </w:p>
        </w:tc>
      </w:tr>
      <w:tr w:rsidR="00B14679" w:rsidRPr="00B133AD" w14:paraId="10CB6176" w14:textId="77777777" w:rsidTr="00E52D62">
        <w:tc>
          <w:tcPr>
            <w:tcW w:w="851" w:type="dxa"/>
            <w:vAlign w:val="center"/>
          </w:tcPr>
          <w:p w14:paraId="183A5CF0" w14:textId="2CACD1C1"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16</w:t>
            </w:r>
          </w:p>
        </w:tc>
        <w:tc>
          <w:tcPr>
            <w:tcW w:w="2977" w:type="dxa"/>
            <w:vAlign w:val="center"/>
          </w:tcPr>
          <w:p w14:paraId="120C1851"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sz w:val="26"/>
                <w:szCs w:val="26"/>
                <w:lang w:val="en-GB"/>
              </w:rPr>
              <w:t>Bề dày danh định vỏ cáp (IEC 60502-1)</w:t>
            </w:r>
          </w:p>
        </w:tc>
        <w:tc>
          <w:tcPr>
            <w:tcW w:w="1134" w:type="dxa"/>
          </w:tcPr>
          <w:p w14:paraId="750D8695"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mm</w:t>
            </w:r>
          </w:p>
        </w:tc>
        <w:tc>
          <w:tcPr>
            <w:tcW w:w="4536" w:type="dxa"/>
          </w:tcPr>
          <w:p w14:paraId="22F0F3F2"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p>
        </w:tc>
      </w:tr>
      <w:tr w:rsidR="00B14679" w:rsidRPr="00B133AD" w14:paraId="524077CC" w14:textId="77777777" w:rsidTr="00E52D62">
        <w:tc>
          <w:tcPr>
            <w:tcW w:w="851" w:type="dxa"/>
            <w:vAlign w:val="center"/>
          </w:tcPr>
          <w:p w14:paraId="65669779" w14:textId="77777777" w:rsidR="00B14679" w:rsidRPr="00B14679" w:rsidRDefault="00B14679" w:rsidP="00E52D62">
            <w:pPr>
              <w:spacing w:before="100" w:after="100"/>
              <w:ind w:left="170"/>
              <w:jc w:val="center"/>
              <w:rPr>
                <w:rFonts w:asciiTheme="majorHAnsi" w:hAnsiTheme="majorHAnsi" w:cstheme="majorHAnsi"/>
                <w:sz w:val="26"/>
                <w:szCs w:val="26"/>
                <w:lang w:val="en-GB"/>
              </w:rPr>
            </w:pPr>
          </w:p>
        </w:tc>
        <w:tc>
          <w:tcPr>
            <w:tcW w:w="2977" w:type="dxa"/>
            <w:vAlign w:val="center"/>
          </w:tcPr>
          <w:p w14:paraId="2BCDF239" w14:textId="77777777" w:rsidR="00B14679" w:rsidRPr="00B14679" w:rsidRDefault="00B14679" w:rsidP="00157655">
            <w:pPr>
              <w:widowControl/>
              <w:numPr>
                <w:ilvl w:val="0"/>
                <w:numId w:val="123"/>
              </w:numPr>
              <w:tabs>
                <w:tab w:val="clear" w:pos="393"/>
                <w:tab w:val="num" w:pos="360"/>
              </w:tabs>
              <w:autoSpaceDE/>
              <w:autoSpaceDN/>
              <w:spacing w:before="100" w:after="100"/>
              <w:ind w:left="360"/>
              <w:rPr>
                <w:rFonts w:asciiTheme="majorHAnsi" w:hAnsiTheme="majorHAnsi" w:cstheme="majorHAnsi"/>
                <w:sz w:val="26"/>
                <w:szCs w:val="26"/>
              </w:rPr>
            </w:pPr>
            <w:r w:rsidRPr="00B14679">
              <w:rPr>
                <w:rFonts w:asciiTheme="majorHAnsi" w:hAnsiTheme="majorHAnsi" w:cstheme="majorHAnsi"/>
                <w:sz w:val="26"/>
                <w:szCs w:val="26"/>
              </w:rPr>
              <w:t>CXV 3x25 + 1x16</w:t>
            </w:r>
          </w:p>
        </w:tc>
        <w:tc>
          <w:tcPr>
            <w:tcW w:w="1134" w:type="dxa"/>
          </w:tcPr>
          <w:p w14:paraId="16D23273" w14:textId="77777777" w:rsidR="00B14679" w:rsidRPr="00B14679" w:rsidRDefault="00B14679" w:rsidP="00E52D62">
            <w:pPr>
              <w:spacing w:before="100" w:after="10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w:t>
            </w:r>
          </w:p>
        </w:tc>
        <w:tc>
          <w:tcPr>
            <w:tcW w:w="4536" w:type="dxa"/>
          </w:tcPr>
          <w:p w14:paraId="18E63308" w14:textId="77777777" w:rsidR="00B14679" w:rsidRPr="00B14679" w:rsidRDefault="00B14679" w:rsidP="00E52D62">
            <w:pPr>
              <w:spacing w:before="100" w:after="10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lang w:val="en-GB"/>
              </w:rPr>
              <w:t>1,8</w:t>
            </w:r>
          </w:p>
        </w:tc>
      </w:tr>
      <w:tr w:rsidR="00B14679" w:rsidRPr="00B133AD" w14:paraId="3AFCF326" w14:textId="77777777" w:rsidTr="00E52D62">
        <w:tc>
          <w:tcPr>
            <w:tcW w:w="851" w:type="dxa"/>
            <w:vAlign w:val="center"/>
          </w:tcPr>
          <w:p w14:paraId="601AF741" w14:textId="77EDE710"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17</w:t>
            </w:r>
          </w:p>
        </w:tc>
        <w:tc>
          <w:tcPr>
            <w:tcW w:w="2977" w:type="dxa"/>
            <w:vAlign w:val="center"/>
          </w:tcPr>
          <w:p w14:paraId="058C6856"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sz w:val="26"/>
                <w:szCs w:val="26"/>
                <w:lang w:val="en-GB"/>
              </w:rPr>
              <w:t>Khối lượng toàn bộ cáp ngầm (gần đúng)</w:t>
            </w:r>
          </w:p>
        </w:tc>
        <w:tc>
          <w:tcPr>
            <w:tcW w:w="1134" w:type="dxa"/>
          </w:tcPr>
          <w:p w14:paraId="768B580C"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kg/km</w:t>
            </w:r>
          </w:p>
        </w:tc>
        <w:tc>
          <w:tcPr>
            <w:tcW w:w="4536" w:type="dxa"/>
          </w:tcPr>
          <w:p w14:paraId="5ABDB606"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lang w:val="en-GB"/>
              </w:rPr>
              <w:t>Nêu cụ thể</w:t>
            </w:r>
          </w:p>
        </w:tc>
      </w:tr>
      <w:tr w:rsidR="00B14679" w:rsidRPr="00B133AD" w14:paraId="198CDF41" w14:textId="77777777" w:rsidTr="00E52D62">
        <w:trPr>
          <w:trHeight w:val="58"/>
        </w:trPr>
        <w:tc>
          <w:tcPr>
            <w:tcW w:w="851" w:type="dxa"/>
            <w:vAlign w:val="center"/>
          </w:tcPr>
          <w:p w14:paraId="1508D305" w14:textId="77777777" w:rsidR="00B14679" w:rsidRPr="00B14679" w:rsidRDefault="00B14679" w:rsidP="00E52D62">
            <w:pPr>
              <w:spacing w:before="60" w:after="60"/>
              <w:ind w:left="170"/>
              <w:jc w:val="center"/>
              <w:rPr>
                <w:rFonts w:asciiTheme="majorHAnsi" w:hAnsiTheme="majorHAnsi" w:cstheme="majorHAnsi"/>
                <w:sz w:val="26"/>
                <w:szCs w:val="26"/>
                <w:lang w:val="en-GB"/>
              </w:rPr>
            </w:pPr>
          </w:p>
        </w:tc>
        <w:tc>
          <w:tcPr>
            <w:tcW w:w="2977" w:type="dxa"/>
            <w:vAlign w:val="center"/>
          </w:tcPr>
          <w:p w14:paraId="0E9434F8" w14:textId="77777777" w:rsidR="00B14679" w:rsidRPr="00B14679" w:rsidRDefault="00B14679" w:rsidP="00157655">
            <w:pPr>
              <w:widowControl/>
              <w:numPr>
                <w:ilvl w:val="0"/>
                <w:numId w:val="123"/>
              </w:numPr>
              <w:tabs>
                <w:tab w:val="clear" w:pos="393"/>
                <w:tab w:val="num" w:pos="360"/>
              </w:tabs>
              <w:autoSpaceDE/>
              <w:autoSpaceDN/>
              <w:spacing w:before="60" w:after="60"/>
              <w:ind w:left="360"/>
              <w:rPr>
                <w:rFonts w:asciiTheme="majorHAnsi" w:hAnsiTheme="majorHAnsi" w:cstheme="majorHAnsi"/>
                <w:sz w:val="26"/>
                <w:szCs w:val="26"/>
                <w:lang w:val="en-GB"/>
              </w:rPr>
            </w:pPr>
            <w:r w:rsidRPr="00B14679">
              <w:rPr>
                <w:rFonts w:asciiTheme="majorHAnsi" w:hAnsiTheme="majorHAnsi" w:cstheme="majorHAnsi"/>
                <w:sz w:val="26"/>
                <w:szCs w:val="26"/>
              </w:rPr>
              <w:t>CXV 3x25 + 1x16</w:t>
            </w:r>
          </w:p>
        </w:tc>
        <w:tc>
          <w:tcPr>
            <w:tcW w:w="1134" w:type="dxa"/>
            <w:vAlign w:val="center"/>
          </w:tcPr>
          <w:p w14:paraId="66C0D2E0" w14:textId="77777777" w:rsidR="00B14679" w:rsidRPr="00B14679" w:rsidRDefault="00B14679" w:rsidP="00E52D62">
            <w:pPr>
              <w:spacing w:before="60" w:after="6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w:t>
            </w:r>
          </w:p>
        </w:tc>
        <w:tc>
          <w:tcPr>
            <w:tcW w:w="4536" w:type="dxa"/>
            <w:vAlign w:val="center"/>
          </w:tcPr>
          <w:p w14:paraId="0E66D1D7" w14:textId="77777777" w:rsidR="00B14679" w:rsidRPr="00B14679" w:rsidRDefault="00B14679" w:rsidP="00E52D62">
            <w:pPr>
              <w:spacing w:before="60" w:after="6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lang w:val="en-GB"/>
              </w:rPr>
              <w:t>“</w:t>
            </w:r>
          </w:p>
        </w:tc>
      </w:tr>
      <w:tr w:rsidR="00B14679" w:rsidRPr="00B133AD" w14:paraId="4A562046" w14:textId="77777777" w:rsidTr="00E52D62">
        <w:tc>
          <w:tcPr>
            <w:tcW w:w="851" w:type="dxa"/>
            <w:vAlign w:val="center"/>
          </w:tcPr>
          <w:p w14:paraId="77F4466D" w14:textId="7B4E6CA7"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18</w:t>
            </w:r>
          </w:p>
        </w:tc>
        <w:tc>
          <w:tcPr>
            <w:tcW w:w="2977" w:type="dxa"/>
          </w:tcPr>
          <w:p w14:paraId="713EC66B" w14:textId="77777777" w:rsidR="00B14679" w:rsidRPr="00B14679" w:rsidRDefault="00B14679" w:rsidP="00E52D62">
            <w:pPr>
              <w:suppressAutoHyphens/>
              <w:spacing w:before="80" w:after="80"/>
              <w:jc w:val="both"/>
              <w:rPr>
                <w:rFonts w:asciiTheme="majorHAnsi" w:hAnsiTheme="majorHAnsi" w:cstheme="majorHAnsi"/>
                <w:bCs/>
                <w:sz w:val="26"/>
                <w:szCs w:val="26"/>
                <w:lang w:eastAsia="ar-SA"/>
              </w:rPr>
            </w:pPr>
            <w:r w:rsidRPr="00B14679">
              <w:rPr>
                <w:rFonts w:asciiTheme="majorHAnsi" w:hAnsiTheme="majorHAnsi" w:cstheme="majorHAnsi"/>
                <w:bCs/>
                <w:sz w:val="26"/>
                <w:szCs w:val="26"/>
                <w:lang w:eastAsia="ar-SA"/>
              </w:rPr>
              <w:t>Nhiệt độ làm việc cho phép của cáp ngầm:</w:t>
            </w:r>
          </w:p>
        </w:tc>
        <w:tc>
          <w:tcPr>
            <w:tcW w:w="1134" w:type="dxa"/>
            <w:vAlign w:val="center"/>
          </w:tcPr>
          <w:p w14:paraId="104EFCC5" w14:textId="77777777" w:rsidR="00B14679" w:rsidRPr="00B14679" w:rsidRDefault="00B14679" w:rsidP="00E52D62">
            <w:pPr>
              <w:spacing w:before="80" w:after="80"/>
              <w:rPr>
                <w:rFonts w:asciiTheme="majorHAnsi" w:hAnsiTheme="majorHAnsi" w:cstheme="majorHAnsi"/>
                <w:sz w:val="26"/>
                <w:szCs w:val="26"/>
                <w:lang w:val="en-GB"/>
              </w:rPr>
            </w:pPr>
          </w:p>
        </w:tc>
        <w:tc>
          <w:tcPr>
            <w:tcW w:w="4536" w:type="dxa"/>
            <w:vAlign w:val="center"/>
          </w:tcPr>
          <w:p w14:paraId="4143DBD2" w14:textId="77777777" w:rsidR="00B14679" w:rsidRPr="00B14679" w:rsidRDefault="00B14679" w:rsidP="00E52D62">
            <w:pPr>
              <w:spacing w:before="80" w:after="80"/>
              <w:jc w:val="center"/>
              <w:rPr>
                <w:rFonts w:asciiTheme="majorHAnsi" w:hAnsiTheme="majorHAnsi" w:cstheme="majorHAnsi"/>
                <w:color w:val="FF0000"/>
                <w:sz w:val="26"/>
                <w:szCs w:val="26"/>
              </w:rPr>
            </w:pPr>
          </w:p>
          <w:p w14:paraId="6354E15A" w14:textId="77777777" w:rsidR="00B14679" w:rsidRPr="00B14679" w:rsidRDefault="00B14679" w:rsidP="00E52D62">
            <w:pPr>
              <w:spacing w:before="80" w:after="80"/>
              <w:rPr>
                <w:rFonts w:asciiTheme="majorHAnsi" w:hAnsiTheme="majorHAnsi" w:cstheme="majorHAnsi"/>
                <w:color w:val="FF0000"/>
                <w:sz w:val="26"/>
                <w:szCs w:val="26"/>
                <w:lang w:val="en-GB"/>
              </w:rPr>
            </w:pPr>
          </w:p>
        </w:tc>
      </w:tr>
      <w:tr w:rsidR="00B14679" w:rsidRPr="00B133AD" w14:paraId="096B14EF" w14:textId="77777777" w:rsidTr="00E52D62">
        <w:tc>
          <w:tcPr>
            <w:tcW w:w="851" w:type="dxa"/>
            <w:vAlign w:val="center"/>
          </w:tcPr>
          <w:p w14:paraId="6520EA74"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tcPr>
          <w:p w14:paraId="3ACF59DB" w14:textId="77777777" w:rsidR="00B14679" w:rsidRPr="00B14679" w:rsidRDefault="00B14679" w:rsidP="00E52D62">
            <w:pPr>
              <w:suppressAutoHyphens/>
              <w:spacing w:before="80" w:after="80"/>
              <w:jc w:val="both"/>
              <w:rPr>
                <w:rFonts w:asciiTheme="majorHAnsi" w:hAnsiTheme="majorHAnsi" w:cstheme="majorHAnsi"/>
                <w:bCs/>
                <w:sz w:val="26"/>
                <w:szCs w:val="26"/>
                <w:lang w:eastAsia="ar-SA"/>
              </w:rPr>
            </w:pPr>
            <w:r w:rsidRPr="00B14679">
              <w:rPr>
                <w:rFonts w:asciiTheme="majorHAnsi" w:hAnsiTheme="majorHAnsi" w:cstheme="majorHAnsi"/>
                <w:bCs/>
                <w:sz w:val="26"/>
                <w:szCs w:val="26"/>
                <w:lang w:eastAsia="ar-SA"/>
              </w:rPr>
              <w:t>Liên tục</w:t>
            </w:r>
          </w:p>
        </w:tc>
        <w:tc>
          <w:tcPr>
            <w:tcW w:w="1134" w:type="dxa"/>
            <w:vAlign w:val="center"/>
          </w:tcPr>
          <w:p w14:paraId="3FB6E7BF"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rPr>
              <w:sym w:font="Symbol" w:char="F0B0"/>
            </w:r>
            <w:r w:rsidRPr="00B14679">
              <w:rPr>
                <w:rFonts w:asciiTheme="majorHAnsi" w:hAnsiTheme="majorHAnsi" w:cstheme="majorHAnsi"/>
                <w:sz w:val="26"/>
                <w:szCs w:val="26"/>
              </w:rPr>
              <w:t>C</w:t>
            </w:r>
          </w:p>
        </w:tc>
        <w:tc>
          <w:tcPr>
            <w:tcW w:w="4536" w:type="dxa"/>
            <w:vAlign w:val="center"/>
          </w:tcPr>
          <w:p w14:paraId="66E56546"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rPr>
              <w:t>90</w:t>
            </w:r>
          </w:p>
        </w:tc>
      </w:tr>
      <w:tr w:rsidR="00B14679" w:rsidRPr="00B133AD" w14:paraId="7B7A47DA" w14:textId="77777777" w:rsidTr="00E52D62">
        <w:tc>
          <w:tcPr>
            <w:tcW w:w="851" w:type="dxa"/>
            <w:vAlign w:val="center"/>
          </w:tcPr>
          <w:p w14:paraId="6C0EDAE1"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tcPr>
          <w:p w14:paraId="10EFE393" w14:textId="77777777" w:rsidR="00B14679" w:rsidRPr="00B14679" w:rsidRDefault="00B14679" w:rsidP="00E52D62">
            <w:pPr>
              <w:suppressAutoHyphens/>
              <w:spacing w:before="80" w:after="80"/>
              <w:jc w:val="both"/>
              <w:rPr>
                <w:rFonts w:asciiTheme="majorHAnsi" w:hAnsiTheme="majorHAnsi" w:cstheme="majorHAnsi"/>
                <w:bCs/>
                <w:sz w:val="26"/>
                <w:szCs w:val="26"/>
                <w:lang w:eastAsia="ar-SA"/>
              </w:rPr>
            </w:pPr>
            <w:r w:rsidRPr="00B14679">
              <w:rPr>
                <w:rFonts w:asciiTheme="majorHAnsi" w:hAnsiTheme="majorHAnsi" w:cstheme="majorHAnsi"/>
                <w:bCs/>
                <w:sz w:val="26"/>
                <w:szCs w:val="26"/>
                <w:lang w:eastAsia="ar-SA"/>
              </w:rPr>
              <w:t>Ngắn mạch trong 5 giây</w:t>
            </w:r>
          </w:p>
        </w:tc>
        <w:tc>
          <w:tcPr>
            <w:tcW w:w="1134" w:type="dxa"/>
            <w:vAlign w:val="center"/>
          </w:tcPr>
          <w:p w14:paraId="5DFA3F5D"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rPr>
              <w:sym w:font="Symbol" w:char="F0B0"/>
            </w:r>
            <w:r w:rsidRPr="00B14679">
              <w:rPr>
                <w:rFonts w:asciiTheme="majorHAnsi" w:hAnsiTheme="majorHAnsi" w:cstheme="majorHAnsi"/>
                <w:sz w:val="26"/>
                <w:szCs w:val="26"/>
              </w:rPr>
              <w:t>C</w:t>
            </w:r>
          </w:p>
        </w:tc>
        <w:tc>
          <w:tcPr>
            <w:tcW w:w="4536" w:type="dxa"/>
            <w:vAlign w:val="center"/>
          </w:tcPr>
          <w:p w14:paraId="645DBF21"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rPr>
              <w:t>250</w:t>
            </w:r>
          </w:p>
        </w:tc>
      </w:tr>
      <w:tr w:rsidR="00B14679" w:rsidRPr="00B133AD" w14:paraId="056609C4" w14:textId="77777777" w:rsidTr="00E52D62">
        <w:tc>
          <w:tcPr>
            <w:tcW w:w="851" w:type="dxa"/>
            <w:vAlign w:val="center"/>
          </w:tcPr>
          <w:p w14:paraId="1D23617F" w14:textId="7F81A8F2"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19</w:t>
            </w:r>
          </w:p>
        </w:tc>
        <w:tc>
          <w:tcPr>
            <w:tcW w:w="2977" w:type="dxa"/>
          </w:tcPr>
          <w:p w14:paraId="715FFCCE" w14:textId="77777777" w:rsidR="00B14679" w:rsidRPr="00B14679" w:rsidRDefault="00B14679" w:rsidP="00E52D62">
            <w:pPr>
              <w:suppressAutoHyphens/>
              <w:spacing w:before="80" w:after="80"/>
              <w:jc w:val="both"/>
              <w:rPr>
                <w:rFonts w:asciiTheme="majorHAnsi" w:hAnsiTheme="majorHAnsi" w:cstheme="majorHAnsi"/>
                <w:bCs/>
                <w:sz w:val="26"/>
                <w:szCs w:val="26"/>
                <w:lang w:eastAsia="ar-SA"/>
              </w:rPr>
            </w:pPr>
            <w:r w:rsidRPr="00B14679">
              <w:rPr>
                <w:rFonts w:asciiTheme="majorHAnsi" w:hAnsiTheme="majorHAnsi" w:cstheme="majorHAnsi"/>
                <w:bCs/>
                <w:sz w:val="26"/>
                <w:szCs w:val="26"/>
                <w:lang w:eastAsia="ar-SA"/>
              </w:rPr>
              <w:t>Điện áp thử:</w:t>
            </w:r>
          </w:p>
        </w:tc>
        <w:tc>
          <w:tcPr>
            <w:tcW w:w="1134" w:type="dxa"/>
            <w:vAlign w:val="center"/>
          </w:tcPr>
          <w:p w14:paraId="0A726978" w14:textId="77777777" w:rsidR="00B14679" w:rsidRPr="00B14679" w:rsidRDefault="00B14679" w:rsidP="00E52D62">
            <w:pPr>
              <w:spacing w:before="80" w:after="80"/>
              <w:jc w:val="center"/>
              <w:rPr>
                <w:rFonts w:asciiTheme="majorHAnsi" w:hAnsiTheme="majorHAnsi" w:cstheme="majorHAnsi"/>
                <w:sz w:val="26"/>
                <w:szCs w:val="26"/>
              </w:rPr>
            </w:pPr>
          </w:p>
        </w:tc>
        <w:tc>
          <w:tcPr>
            <w:tcW w:w="4536" w:type="dxa"/>
            <w:vAlign w:val="center"/>
          </w:tcPr>
          <w:p w14:paraId="6244D32B" w14:textId="77777777" w:rsidR="00B14679" w:rsidRPr="00B14679" w:rsidRDefault="00B14679" w:rsidP="00E52D62">
            <w:pPr>
              <w:spacing w:before="80" w:after="80"/>
              <w:jc w:val="center"/>
              <w:rPr>
                <w:rFonts w:asciiTheme="majorHAnsi" w:hAnsiTheme="majorHAnsi" w:cstheme="majorHAnsi"/>
                <w:color w:val="FF0000"/>
                <w:sz w:val="26"/>
                <w:szCs w:val="26"/>
              </w:rPr>
            </w:pPr>
          </w:p>
        </w:tc>
      </w:tr>
      <w:tr w:rsidR="00B14679" w:rsidRPr="00B133AD" w14:paraId="713B733A" w14:textId="77777777" w:rsidTr="00E52D62">
        <w:tc>
          <w:tcPr>
            <w:tcW w:w="851" w:type="dxa"/>
            <w:vAlign w:val="center"/>
          </w:tcPr>
          <w:p w14:paraId="36916252"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vAlign w:val="center"/>
          </w:tcPr>
          <w:p w14:paraId="0275AD86" w14:textId="77777777" w:rsidR="00B14679" w:rsidRPr="00B14679" w:rsidRDefault="00B14679" w:rsidP="00E52D62">
            <w:pPr>
              <w:spacing w:before="80" w:after="80"/>
              <w:ind w:left="22"/>
              <w:rPr>
                <w:rFonts w:asciiTheme="majorHAnsi" w:hAnsiTheme="majorHAnsi" w:cstheme="majorHAnsi"/>
                <w:sz w:val="26"/>
                <w:szCs w:val="26"/>
                <w:lang w:val="en-GB"/>
              </w:rPr>
            </w:pPr>
            <w:r w:rsidRPr="00B14679">
              <w:rPr>
                <w:rFonts w:asciiTheme="majorHAnsi" w:hAnsiTheme="majorHAnsi" w:cstheme="majorHAnsi"/>
                <w:sz w:val="26"/>
                <w:szCs w:val="26"/>
                <w:lang w:val="en-GB"/>
              </w:rPr>
              <w:t xml:space="preserve">Điện áp thử nghiệm tần số công nghiệp trong 5 phút </w:t>
            </w:r>
          </w:p>
        </w:tc>
        <w:tc>
          <w:tcPr>
            <w:tcW w:w="1134" w:type="dxa"/>
            <w:vAlign w:val="center"/>
          </w:tcPr>
          <w:p w14:paraId="778E96F6"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kVrms</w:t>
            </w:r>
          </w:p>
        </w:tc>
        <w:tc>
          <w:tcPr>
            <w:tcW w:w="4536" w:type="dxa"/>
            <w:vAlign w:val="center"/>
          </w:tcPr>
          <w:p w14:paraId="34425ECB"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lang w:val="en-GB"/>
              </w:rPr>
              <w:t>3,5</w:t>
            </w:r>
          </w:p>
        </w:tc>
      </w:tr>
      <w:tr w:rsidR="00B14679" w:rsidRPr="00B133AD" w14:paraId="63135F67" w14:textId="77777777" w:rsidTr="00E52D62">
        <w:tc>
          <w:tcPr>
            <w:tcW w:w="851" w:type="dxa"/>
            <w:vAlign w:val="center"/>
          </w:tcPr>
          <w:p w14:paraId="10C05DFA" w14:textId="77777777" w:rsidR="00B14679" w:rsidRPr="00B14679" w:rsidRDefault="00B14679" w:rsidP="00E52D62">
            <w:pPr>
              <w:spacing w:before="80" w:after="80"/>
              <w:ind w:left="170"/>
              <w:jc w:val="center"/>
              <w:rPr>
                <w:rFonts w:asciiTheme="majorHAnsi" w:hAnsiTheme="majorHAnsi" w:cstheme="majorHAnsi"/>
                <w:sz w:val="26"/>
                <w:szCs w:val="26"/>
                <w:lang w:val="en-GB"/>
              </w:rPr>
            </w:pPr>
          </w:p>
        </w:tc>
        <w:tc>
          <w:tcPr>
            <w:tcW w:w="2977" w:type="dxa"/>
            <w:vAlign w:val="center"/>
          </w:tcPr>
          <w:p w14:paraId="3EE1F47F" w14:textId="77777777" w:rsidR="00B14679" w:rsidRPr="00B14679" w:rsidRDefault="00B14679" w:rsidP="00E52D62">
            <w:pPr>
              <w:spacing w:before="80" w:after="80"/>
              <w:ind w:left="22"/>
              <w:rPr>
                <w:rFonts w:asciiTheme="majorHAnsi" w:hAnsiTheme="majorHAnsi" w:cstheme="majorHAnsi"/>
                <w:sz w:val="26"/>
                <w:szCs w:val="26"/>
                <w:lang w:val="en-GB"/>
              </w:rPr>
            </w:pPr>
            <w:r w:rsidRPr="00B14679">
              <w:rPr>
                <w:rFonts w:asciiTheme="majorHAnsi" w:hAnsiTheme="majorHAnsi" w:cstheme="majorHAnsi"/>
                <w:sz w:val="26"/>
                <w:szCs w:val="26"/>
                <w:lang w:val="en-GB"/>
              </w:rPr>
              <w:t>Điện áp thử nghiệm tần số công nghiệp trong 4 giờ</w:t>
            </w:r>
          </w:p>
        </w:tc>
        <w:tc>
          <w:tcPr>
            <w:tcW w:w="1134" w:type="dxa"/>
            <w:vAlign w:val="center"/>
          </w:tcPr>
          <w:p w14:paraId="7D6D7A35"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kVrms</w:t>
            </w:r>
          </w:p>
        </w:tc>
        <w:tc>
          <w:tcPr>
            <w:tcW w:w="4536" w:type="dxa"/>
            <w:vAlign w:val="center"/>
          </w:tcPr>
          <w:p w14:paraId="6BF64DCB"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lang w:val="en-GB"/>
              </w:rPr>
              <w:t>2,4</w:t>
            </w:r>
          </w:p>
        </w:tc>
      </w:tr>
      <w:tr w:rsidR="00B14679" w:rsidRPr="00B133AD" w14:paraId="3DAE5E6A" w14:textId="77777777" w:rsidTr="00E52D62">
        <w:tc>
          <w:tcPr>
            <w:tcW w:w="851" w:type="dxa"/>
            <w:vAlign w:val="center"/>
          </w:tcPr>
          <w:p w14:paraId="793FD997" w14:textId="3F86C62E"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20</w:t>
            </w:r>
          </w:p>
        </w:tc>
        <w:tc>
          <w:tcPr>
            <w:tcW w:w="2977" w:type="dxa"/>
            <w:vAlign w:val="center"/>
          </w:tcPr>
          <w:p w14:paraId="218B7AA1"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sz w:val="26"/>
                <w:szCs w:val="26"/>
                <w:lang w:val="en-GB"/>
              </w:rPr>
              <w:t>Chiều dài của 1 cuộn cáp</w:t>
            </w:r>
          </w:p>
        </w:tc>
        <w:tc>
          <w:tcPr>
            <w:tcW w:w="1134" w:type="dxa"/>
            <w:vAlign w:val="center"/>
          </w:tcPr>
          <w:p w14:paraId="7EEC473B" w14:textId="77777777" w:rsidR="00B14679" w:rsidRPr="00B14679" w:rsidRDefault="00B14679" w:rsidP="00E52D62">
            <w:pPr>
              <w:spacing w:before="80" w:after="80"/>
              <w:jc w:val="center"/>
              <w:rPr>
                <w:rFonts w:asciiTheme="majorHAnsi" w:hAnsiTheme="majorHAnsi" w:cstheme="majorHAnsi"/>
                <w:sz w:val="26"/>
                <w:szCs w:val="26"/>
                <w:lang w:val="en-GB"/>
              </w:rPr>
            </w:pPr>
            <w:r w:rsidRPr="00B14679">
              <w:rPr>
                <w:rFonts w:asciiTheme="majorHAnsi" w:hAnsiTheme="majorHAnsi" w:cstheme="majorHAnsi"/>
                <w:sz w:val="26"/>
                <w:szCs w:val="26"/>
                <w:lang w:val="en-GB"/>
              </w:rPr>
              <w:t>m</w:t>
            </w:r>
          </w:p>
        </w:tc>
        <w:tc>
          <w:tcPr>
            <w:tcW w:w="4536" w:type="dxa"/>
            <w:vAlign w:val="center"/>
          </w:tcPr>
          <w:p w14:paraId="49758CFB"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r w:rsidRPr="00B14679">
              <w:rPr>
                <w:rFonts w:asciiTheme="majorHAnsi" w:hAnsiTheme="majorHAnsi" w:cstheme="majorHAnsi"/>
                <w:color w:val="FF0000"/>
                <w:sz w:val="26"/>
                <w:szCs w:val="26"/>
                <w:lang w:val="en-GB"/>
              </w:rPr>
              <w:t>Nêu cụ thể</w:t>
            </w:r>
          </w:p>
        </w:tc>
      </w:tr>
      <w:tr w:rsidR="00B14679" w:rsidRPr="00B133AD" w14:paraId="5B78EA77" w14:textId="77777777" w:rsidTr="00E52D62">
        <w:tc>
          <w:tcPr>
            <w:tcW w:w="851" w:type="dxa"/>
            <w:vAlign w:val="center"/>
          </w:tcPr>
          <w:p w14:paraId="555F654F" w14:textId="18E9971C"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21</w:t>
            </w:r>
          </w:p>
        </w:tc>
        <w:tc>
          <w:tcPr>
            <w:tcW w:w="2977" w:type="dxa"/>
            <w:vAlign w:val="center"/>
          </w:tcPr>
          <w:p w14:paraId="47BE7BD7"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sz w:val="26"/>
                <w:szCs w:val="26"/>
                <w:lang w:val="en-GB"/>
              </w:rPr>
              <w:t>Kiểm tra, thử nghiệm</w:t>
            </w:r>
          </w:p>
        </w:tc>
        <w:tc>
          <w:tcPr>
            <w:tcW w:w="1134" w:type="dxa"/>
            <w:vAlign w:val="center"/>
          </w:tcPr>
          <w:p w14:paraId="71A1AF69"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vAlign w:val="center"/>
          </w:tcPr>
          <w:p w14:paraId="62D333D9" w14:textId="77777777" w:rsidR="00B14679" w:rsidRPr="00B14679" w:rsidRDefault="00B14679" w:rsidP="00E52D62">
            <w:pPr>
              <w:spacing w:before="80" w:after="80"/>
              <w:jc w:val="center"/>
              <w:rPr>
                <w:rFonts w:asciiTheme="majorHAnsi" w:hAnsiTheme="majorHAnsi" w:cstheme="majorHAnsi"/>
                <w:color w:val="FF0000"/>
                <w:sz w:val="26"/>
                <w:szCs w:val="26"/>
                <w:lang w:val="en-GB"/>
              </w:rPr>
            </w:pPr>
          </w:p>
        </w:tc>
      </w:tr>
      <w:tr w:rsidR="00B14679" w:rsidRPr="00B133AD" w14:paraId="356B9F41" w14:textId="77777777" w:rsidTr="00E52D62">
        <w:tc>
          <w:tcPr>
            <w:tcW w:w="851" w:type="dxa"/>
            <w:vAlign w:val="center"/>
          </w:tcPr>
          <w:p w14:paraId="48C7C0E1" w14:textId="0C934478" w:rsidR="00B14679" w:rsidRPr="00B14679" w:rsidRDefault="00244437" w:rsidP="00E52D62">
            <w:pPr>
              <w:spacing w:before="80" w:after="80"/>
              <w:ind w:left="32"/>
              <w:rPr>
                <w:rFonts w:asciiTheme="majorHAnsi" w:hAnsiTheme="majorHAnsi" w:cstheme="majorHAnsi"/>
                <w:sz w:val="26"/>
                <w:szCs w:val="26"/>
                <w:lang w:val="en-GB"/>
              </w:rPr>
            </w:pPr>
            <w:r>
              <w:rPr>
                <w:rFonts w:asciiTheme="majorHAnsi" w:hAnsiTheme="majorHAnsi" w:cstheme="majorHAnsi"/>
                <w:sz w:val="26"/>
                <w:szCs w:val="26"/>
                <w:lang w:val="en-GB"/>
              </w:rPr>
              <w:t>21</w:t>
            </w:r>
            <w:r w:rsidR="00B14679" w:rsidRPr="00B14679">
              <w:rPr>
                <w:rFonts w:asciiTheme="majorHAnsi" w:hAnsiTheme="majorHAnsi" w:cstheme="majorHAnsi"/>
                <w:sz w:val="26"/>
                <w:szCs w:val="26"/>
                <w:lang w:val="en-GB"/>
              </w:rPr>
              <w:t>.1</w:t>
            </w:r>
          </w:p>
        </w:tc>
        <w:tc>
          <w:tcPr>
            <w:tcW w:w="2977" w:type="dxa"/>
            <w:vAlign w:val="center"/>
          </w:tcPr>
          <w:p w14:paraId="323F55ED"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bCs/>
                <w:sz w:val="26"/>
                <w:szCs w:val="26"/>
              </w:rPr>
              <w:t>Thử nghiệm thường xuyên (Routine test)</w:t>
            </w:r>
          </w:p>
        </w:tc>
        <w:tc>
          <w:tcPr>
            <w:tcW w:w="1134" w:type="dxa"/>
            <w:vAlign w:val="center"/>
          </w:tcPr>
          <w:p w14:paraId="42D024F0"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vAlign w:val="center"/>
          </w:tcPr>
          <w:p w14:paraId="400F6E30" w14:textId="77777777" w:rsidR="00B14679" w:rsidRPr="00B14679" w:rsidRDefault="00B14679" w:rsidP="00B14679">
            <w:pPr>
              <w:pStyle w:val="BodyText"/>
              <w:spacing w:before="0"/>
              <w:ind w:left="0" w:firstLine="0"/>
              <w:jc w:val="left"/>
              <w:rPr>
                <w:color w:val="FF0000"/>
              </w:rPr>
            </w:pPr>
            <w:r w:rsidRPr="00B14679">
              <w:rPr>
                <w:color w:val="FF0000"/>
              </w:rPr>
              <w:t>a) Đo điện trở một chiều ruột dẫn ở 20</w:t>
            </w:r>
            <w:r w:rsidRPr="00B14679">
              <w:rPr>
                <w:color w:val="FF0000"/>
                <w:vertAlign w:val="superscript"/>
              </w:rPr>
              <w:t>0</w:t>
            </w:r>
            <w:r w:rsidRPr="00B14679">
              <w:rPr>
                <w:color w:val="FF0000"/>
              </w:rPr>
              <w:t>C.</w:t>
            </w:r>
          </w:p>
          <w:p w14:paraId="4625DBBC" w14:textId="2B030B8B" w:rsidR="00B14679" w:rsidRPr="00B14679" w:rsidRDefault="00B14679" w:rsidP="00B14679">
            <w:pPr>
              <w:spacing w:before="80" w:after="80"/>
              <w:rPr>
                <w:rFonts w:asciiTheme="majorHAnsi" w:hAnsiTheme="majorHAnsi" w:cstheme="majorHAnsi"/>
                <w:color w:val="FF0000"/>
                <w:sz w:val="26"/>
                <w:szCs w:val="26"/>
              </w:rPr>
            </w:pPr>
            <w:r w:rsidRPr="00B14679">
              <w:rPr>
                <w:color w:val="FF0000"/>
                <w:sz w:val="26"/>
                <w:szCs w:val="26"/>
              </w:rPr>
              <w:lastRenderedPageBreak/>
              <w:t xml:space="preserve">b) Thử nghiệm điện áp tần số công nghiệp </w:t>
            </w:r>
            <w:r w:rsidRPr="00B14679">
              <w:rPr>
                <w:color w:val="FF0000"/>
                <w:sz w:val="26"/>
                <w:szCs w:val="26"/>
                <w:lang w:val="en-GB"/>
              </w:rPr>
              <w:t>3,5kV trong 5 phút</w:t>
            </w:r>
          </w:p>
        </w:tc>
      </w:tr>
      <w:tr w:rsidR="00B14679" w:rsidRPr="00B133AD" w14:paraId="423202C7" w14:textId="77777777" w:rsidTr="00E52D62">
        <w:tc>
          <w:tcPr>
            <w:tcW w:w="851" w:type="dxa"/>
            <w:vAlign w:val="center"/>
          </w:tcPr>
          <w:p w14:paraId="7CC93FED" w14:textId="751726A1" w:rsidR="00B14679" w:rsidRPr="00B14679" w:rsidRDefault="00244437" w:rsidP="00E52D62">
            <w:pPr>
              <w:spacing w:before="80" w:after="80"/>
              <w:ind w:left="32"/>
              <w:rPr>
                <w:rFonts w:asciiTheme="majorHAnsi" w:hAnsiTheme="majorHAnsi" w:cstheme="majorHAnsi"/>
                <w:sz w:val="26"/>
                <w:szCs w:val="26"/>
                <w:lang w:val="en-GB"/>
              </w:rPr>
            </w:pPr>
            <w:r>
              <w:rPr>
                <w:rFonts w:asciiTheme="majorHAnsi" w:hAnsiTheme="majorHAnsi" w:cstheme="majorHAnsi"/>
                <w:sz w:val="26"/>
                <w:szCs w:val="26"/>
                <w:lang w:val="en-GB"/>
              </w:rPr>
              <w:lastRenderedPageBreak/>
              <w:t>21</w:t>
            </w:r>
            <w:r w:rsidR="00B14679" w:rsidRPr="00B14679">
              <w:rPr>
                <w:rFonts w:asciiTheme="majorHAnsi" w:hAnsiTheme="majorHAnsi" w:cstheme="majorHAnsi"/>
                <w:sz w:val="26"/>
                <w:szCs w:val="26"/>
                <w:lang w:val="en-GB"/>
              </w:rPr>
              <w:t>.2</w:t>
            </w:r>
          </w:p>
        </w:tc>
        <w:tc>
          <w:tcPr>
            <w:tcW w:w="2977" w:type="dxa"/>
            <w:vAlign w:val="center"/>
          </w:tcPr>
          <w:p w14:paraId="4FA65398"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bCs/>
                <w:sz w:val="26"/>
                <w:szCs w:val="26"/>
              </w:rPr>
              <w:t>Thử nghiệm điển hình (Type test)</w:t>
            </w:r>
          </w:p>
        </w:tc>
        <w:tc>
          <w:tcPr>
            <w:tcW w:w="1134" w:type="dxa"/>
            <w:vAlign w:val="center"/>
          </w:tcPr>
          <w:p w14:paraId="3AE1C8A8"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vAlign w:val="center"/>
          </w:tcPr>
          <w:p w14:paraId="15C1C236" w14:textId="77777777" w:rsidR="00B14679" w:rsidRPr="00B14679" w:rsidRDefault="00B14679" w:rsidP="00157655">
            <w:pPr>
              <w:widowControl/>
              <w:numPr>
                <w:ilvl w:val="0"/>
                <w:numId w:val="129"/>
              </w:numPr>
              <w:suppressAutoHyphens/>
              <w:autoSpaceDE/>
              <w:autoSpaceDN/>
              <w:spacing w:before="120" w:after="120"/>
              <w:rPr>
                <w:color w:val="FF0000"/>
                <w:sz w:val="26"/>
                <w:szCs w:val="26"/>
              </w:rPr>
            </w:pPr>
            <w:r w:rsidRPr="00B14679">
              <w:rPr>
                <w:color w:val="FF0000"/>
                <w:sz w:val="26"/>
                <w:szCs w:val="26"/>
              </w:rPr>
              <w:t>Thử nghiệm về điện</w:t>
            </w:r>
          </w:p>
          <w:p w14:paraId="4544488A"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Thử nghiệm điện áp tần số công nghiệp trong 4 giờ.</w:t>
            </w:r>
          </w:p>
          <w:p w14:paraId="679FB571"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Đo điện trở cách điện ở nhiệt độ phòng.</w:t>
            </w:r>
          </w:p>
          <w:p w14:paraId="75008BAF"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Đo điện trở cách điện ở nhiệt độ làm việc.</w:t>
            </w:r>
          </w:p>
          <w:p w14:paraId="30FBBE66" w14:textId="77777777" w:rsidR="00B14679" w:rsidRPr="00B14679" w:rsidRDefault="00B14679" w:rsidP="00157655">
            <w:pPr>
              <w:widowControl/>
              <w:numPr>
                <w:ilvl w:val="0"/>
                <w:numId w:val="129"/>
              </w:numPr>
              <w:suppressAutoHyphens/>
              <w:autoSpaceDE/>
              <w:autoSpaceDN/>
              <w:spacing w:before="120" w:after="120"/>
              <w:rPr>
                <w:color w:val="FF0000"/>
                <w:sz w:val="26"/>
                <w:szCs w:val="26"/>
              </w:rPr>
            </w:pPr>
            <w:r w:rsidRPr="00B14679">
              <w:rPr>
                <w:color w:val="FF0000"/>
                <w:sz w:val="26"/>
                <w:szCs w:val="26"/>
              </w:rPr>
              <w:t>Thử nghiệm không điện</w:t>
            </w:r>
          </w:p>
          <w:p w14:paraId="44C4126A"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Đo chiều dày cách điện và vỏ bọc.</w:t>
            </w:r>
          </w:p>
          <w:p w14:paraId="310351AA"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Xác định tính chất cơ học (độ bền kéo đứt và độ giãn dài tương đối) của cách điện trước và sau lão hóa.</w:t>
            </w:r>
          </w:p>
          <w:p w14:paraId="6760A279"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Xác định tính chất cơ học (độ bền kéo đứt và độ giãn dài tương đối) của vỏ bọc và sau lão hóa.</w:t>
            </w:r>
          </w:p>
          <w:p w14:paraId="0145F33F"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Thử nóng (hot set test) cho cách điện XLPE.</w:t>
            </w:r>
          </w:p>
          <w:p w14:paraId="739171F4"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Thử khả năng chống nứt của vỏ bọc PVC (thử sốc nhiệt: heat shock test).</w:t>
            </w:r>
          </w:p>
          <w:p w14:paraId="2DCD9514" w14:textId="77777777" w:rsidR="00B14679" w:rsidRPr="00B14679" w:rsidRDefault="00B14679" w:rsidP="00157655">
            <w:pPr>
              <w:widowControl/>
              <w:numPr>
                <w:ilvl w:val="0"/>
                <w:numId w:val="124"/>
              </w:numPr>
              <w:autoSpaceDE/>
              <w:autoSpaceDN/>
              <w:snapToGrid w:val="0"/>
              <w:spacing w:before="120" w:after="120"/>
              <w:ind w:left="331"/>
              <w:jc w:val="both"/>
              <w:rPr>
                <w:color w:val="FF0000"/>
                <w:sz w:val="26"/>
                <w:szCs w:val="26"/>
              </w:rPr>
            </w:pPr>
            <w:r w:rsidRPr="00B14679">
              <w:rPr>
                <w:color w:val="FF0000"/>
                <w:sz w:val="26"/>
                <w:szCs w:val="26"/>
              </w:rPr>
              <w:t>Độ co ngót của cách điện XLPE.</w:t>
            </w:r>
          </w:p>
          <w:p w14:paraId="02DBB817" w14:textId="42DCF3D0" w:rsidR="00B14679" w:rsidRPr="00B14679" w:rsidRDefault="00B14679" w:rsidP="00B14679">
            <w:pPr>
              <w:spacing w:before="80" w:after="80"/>
              <w:jc w:val="center"/>
              <w:rPr>
                <w:rFonts w:asciiTheme="majorHAnsi" w:hAnsiTheme="majorHAnsi" w:cstheme="majorHAnsi"/>
                <w:color w:val="FF0000"/>
                <w:sz w:val="26"/>
                <w:szCs w:val="26"/>
              </w:rPr>
            </w:pPr>
            <w:r w:rsidRPr="00B14679">
              <w:rPr>
                <w:color w:val="FF0000"/>
                <w:sz w:val="26"/>
                <w:szCs w:val="26"/>
              </w:rPr>
              <w:t>Thử hấp thụ nước của cách điện XLPE</w:t>
            </w:r>
          </w:p>
        </w:tc>
      </w:tr>
      <w:tr w:rsidR="00B14679" w:rsidRPr="00B133AD" w14:paraId="16B3CD46" w14:textId="77777777" w:rsidTr="00E52D62">
        <w:tc>
          <w:tcPr>
            <w:tcW w:w="851" w:type="dxa"/>
            <w:vAlign w:val="center"/>
          </w:tcPr>
          <w:p w14:paraId="13A15D85" w14:textId="7A1BDBD6" w:rsidR="00B14679" w:rsidRPr="00B14679" w:rsidRDefault="00244437" w:rsidP="00E52D62">
            <w:pPr>
              <w:spacing w:before="80" w:after="80"/>
              <w:ind w:left="32"/>
              <w:rPr>
                <w:rFonts w:asciiTheme="majorHAnsi" w:hAnsiTheme="majorHAnsi" w:cstheme="majorHAnsi"/>
                <w:sz w:val="26"/>
                <w:szCs w:val="26"/>
                <w:lang w:val="en-GB"/>
              </w:rPr>
            </w:pPr>
            <w:r>
              <w:rPr>
                <w:rFonts w:asciiTheme="majorHAnsi" w:hAnsiTheme="majorHAnsi" w:cstheme="majorHAnsi"/>
                <w:sz w:val="26"/>
                <w:szCs w:val="26"/>
                <w:lang w:val="en-GB"/>
              </w:rPr>
              <w:t>21</w:t>
            </w:r>
            <w:r w:rsidR="00B14679" w:rsidRPr="00B14679">
              <w:rPr>
                <w:rFonts w:asciiTheme="majorHAnsi" w:hAnsiTheme="majorHAnsi" w:cstheme="majorHAnsi"/>
                <w:sz w:val="26"/>
                <w:szCs w:val="26"/>
                <w:lang w:val="en-GB"/>
              </w:rPr>
              <w:t>.3</w:t>
            </w:r>
          </w:p>
        </w:tc>
        <w:tc>
          <w:tcPr>
            <w:tcW w:w="2977" w:type="dxa"/>
            <w:vAlign w:val="center"/>
          </w:tcPr>
          <w:p w14:paraId="308D7DE6"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bCs/>
                <w:sz w:val="26"/>
                <w:szCs w:val="26"/>
                <w:lang w:val="en-GB"/>
              </w:rPr>
              <w:t>Thử nghiệm nghiệm thu</w:t>
            </w:r>
          </w:p>
        </w:tc>
        <w:tc>
          <w:tcPr>
            <w:tcW w:w="1134" w:type="dxa"/>
            <w:vAlign w:val="center"/>
          </w:tcPr>
          <w:p w14:paraId="3F23BE71"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vAlign w:val="center"/>
          </w:tcPr>
          <w:p w14:paraId="6A3CB75C" w14:textId="77777777" w:rsidR="00B14679" w:rsidRPr="00B14679" w:rsidRDefault="00B14679" w:rsidP="00157655">
            <w:pPr>
              <w:pStyle w:val="ListParagraph"/>
              <w:widowControl/>
              <w:numPr>
                <w:ilvl w:val="0"/>
                <w:numId w:val="133"/>
              </w:numPr>
              <w:tabs>
                <w:tab w:val="left" w:pos="709"/>
              </w:tabs>
              <w:autoSpaceDE/>
              <w:autoSpaceDN/>
              <w:spacing w:before="0" w:after="90"/>
              <w:ind w:left="421"/>
              <w:rPr>
                <w:color w:val="FF0000"/>
                <w:sz w:val="26"/>
                <w:szCs w:val="26"/>
              </w:rPr>
            </w:pPr>
            <w:r w:rsidRPr="00B14679">
              <w:rPr>
                <w:color w:val="FF0000"/>
                <w:sz w:val="26"/>
                <w:szCs w:val="26"/>
              </w:rPr>
              <w:t>Nhà thầu phối hợp với Bên mua kiểm tra ngoại quan thực tế khi giao hàng: Ruột dẫn, tiết diện, số sợi, kích thước.</w:t>
            </w:r>
          </w:p>
          <w:p w14:paraId="3653241B" w14:textId="77777777" w:rsidR="00B14679" w:rsidRPr="00B14679" w:rsidRDefault="00B14679" w:rsidP="00157655">
            <w:pPr>
              <w:pStyle w:val="ListParagraph"/>
              <w:widowControl/>
              <w:numPr>
                <w:ilvl w:val="0"/>
                <w:numId w:val="133"/>
              </w:numPr>
              <w:tabs>
                <w:tab w:val="left" w:pos="709"/>
              </w:tabs>
              <w:autoSpaceDE/>
              <w:autoSpaceDN/>
              <w:spacing w:before="0" w:after="90"/>
              <w:ind w:left="0" w:firstLine="284"/>
              <w:rPr>
                <w:color w:val="FF0000"/>
                <w:sz w:val="26"/>
                <w:szCs w:val="26"/>
              </w:rPr>
            </w:pPr>
            <w:r w:rsidRPr="00B14679">
              <w:rPr>
                <w:color w:val="FF0000"/>
                <w:sz w:val="26"/>
                <w:szCs w:val="26"/>
              </w:rPr>
              <w:t>Nhà thầu phối hợp với Bên mua kiểm tra cắt lấy mẫu, niêm phong gửi đến phòng thử nghiệm độc lập (Quatest) để thực hiện thử nghiệm. Số mẫu thử bằng 06% tổng số cuộn cáp điện, với khối lượng dưới 500m thì có thể bỏ qua thử nghiệm nghiệm thu. Chiều dài mẫu thử theo qui định bởi Đơn vị thử nghiệm độc lập (Quatest) và không nằm trong khối lượng hàng hóa cung cấp thuộc gói thầu.</w:t>
            </w:r>
          </w:p>
          <w:p w14:paraId="2E9CF7ED" w14:textId="77777777" w:rsidR="00B14679" w:rsidRPr="00B14679" w:rsidRDefault="00B14679" w:rsidP="00B14679">
            <w:pPr>
              <w:spacing w:after="90"/>
              <w:ind w:firstLine="709"/>
              <w:jc w:val="both"/>
              <w:rPr>
                <w:color w:val="FF0000"/>
                <w:sz w:val="26"/>
                <w:szCs w:val="26"/>
              </w:rPr>
            </w:pPr>
            <w:r w:rsidRPr="00B14679">
              <w:rPr>
                <w:color w:val="FF0000"/>
                <w:sz w:val="26"/>
                <w:szCs w:val="26"/>
              </w:rPr>
              <w:t>Các hạng mục thử nghiệm nghiệm thu bao gồm:</w:t>
            </w:r>
          </w:p>
          <w:p w14:paraId="56E009F3" w14:textId="77777777" w:rsidR="00B14679" w:rsidRPr="00B14679" w:rsidRDefault="00B14679" w:rsidP="00B14679">
            <w:pPr>
              <w:spacing w:after="90"/>
              <w:ind w:firstLine="720"/>
              <w:jc w:val="both"/>
              <w:rPr>
                <w:color w:val="FF0000"/>
                <w:sz w:val="26"/>
                <w:szCs w:val="26"/>
                <w:lang w:val="en-GB"/>
              </w:rPr>
            </w:pPr>
            <w:r w:rsidRPr="00B14679">
              <w:rPr>
                <w:color w:val="FF0000"/>
                <w:sz w:val="26"/>
                <w:szCs w:val="26"/>
                <w:lang w:val="en-GB"/>
              </w:rPr>
              <w:lastRenderedPageBreak/>
              <w:t>1. Thử điện áp tần số công nghiệp trong 4 giờ.</w:t>
            </w:r>
          </w:p>
          <w:p w14:paraId="6BEA9AB9" w14:textId="77777777" w:rsidR="00B14679" w:rsidRPr="00B14679" w:rsidRDefault="00B14679" w:rsidP="00B14679">
            <w:pPr>
              <w:spacing w:after="90"/>
              <w:ind w:firstLine="720"/>
              <w:jc w:val="both"/>
              <w:rPr>
                <w:color w:val="FF0000"/>
                <w:sz w:val="26"/>
                <w:szCs w:val="26"/>
                <w:lang w:val="en-GB"/>
              </w:rPr>
            </w:pPr>
            <w:r w:rsidRPr="00B14679">
              <w:rPr>
                <w:color w:val="FF0000"/>
                <w:sz w:val="26"/>
                <w:szCs w:val="26"/>
                <w:lang w:val="en-GB"/>
              </w:rPr>
              <w:t>2. Thử nóng cho cách điện XLPE.</w:t>
            </w:r>
          </w:p>
          <w:p w14:paraId="223E972E" w14:textId="77777777" w:rsidR="00B14679" w:rsidRPr="00B14679" w:rsidRDefault="00B14679" w:rsidP="00B14679">
            <w:pPr>
              <w:spacing w:after="90"/>
              <w:ind w:firstLine="709"/>
              <w:jc w:val="both"/>
              <w:rPr>
                <w:i/>
                <w:iCs/>
                <w:color w:val="FF0000"/>
                <w:sz w:val="26"/>
                <w:szCs w:val="26"/>
              </w:rPr>
            </w:pPr>
            <w:r w:rsidRPr="00B14679">
              <w:rPr>
                <w:i/>
                <w:iCs/>
                <w:color w:val="FF0000"/>
                <w:sz w:val="26"/>
                <w:szCs w:val="26"/>
              </w:rPr>
              <w:t>Kết quả các hạng mục thử nghiệm trên mẫu thử phải tương đương hoặc tốt hơn thông số cam kết trong Hợp đồng.</w:t>
            </w:r>
          </w:p>
          <w:p w14:paraId="594DBF61" w14:textId="563A8FCF" w:rsidR="00B14679" w:rsidRPr="00B14679" w:rsidRDefault="00B14679" w:rsidP="00B14679">
            <w:pPr>
              <w:spacing w:before="80" w:after="80"/>
              <w:jc w:val="center"/>
              <w:rPr>
                <w:rFonts w:asciiTheme="majorHAnsi" w:hAnsiTheme="majorHAnsi" w:cstheme="majorHAnsi"/>
                <w:color w:val="FF0000"/>
                <w:sz w:val="26"/>
                <w:szCs w:val="26"/>
              </w:rPr>
            </w:pPr>
            <w:r w:rsidRPr="00B14679">
              <w:rPr>
                <w:color w:val="FF0000"/>
                <w:sz w:val="26"/>
                <w:szCs w:val="26"/>
              </w:rPr>
              <w:t>Ngoài ra, khi hàng hóa đến kho bên mua hoặc đang được thi công 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 và thử nghiệm điện trở ruột dẫn theo tiêu chuẩn IEC.</w:t>
            </w:r>
          </w:p>
        </w:tc>
      </w:tr>
      <w:tr w:rsidR="00B14679" w:rsidRPr="00B133AD" w14:paraId="747DAF06" w14:textId="77777777" w:rsidTr="00E52D62">
        <w:tc>
          <w:tcPr>
            <w:tcW w:w="851" w:type="dxa"/>
            <w:vAlign w:val="center"/>
          </w:tcPr>
          <w:p w14:paraId="0AD6B287" w14:textId="5EB8AC24"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lastRenderedPageBreak/>
              <w:t>22</w:t>
            </w:r>
          </w:p>
        </w:tc>
        <w:tc>
          <w:tcPr>
            <w:tcW w:w="2977" w:type="dxa"/>
            <w:vAlign w:val="center"/>
          </w:tcPr>
          <w:p w14:paraId="698B8C14"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bCs/>
                <w:sz w:val="26"/>
                <w:szCs w:val="26"/>
                <w:lang w:val="en-GB"/>
              </w:rPr>
              <w:t>Tiêu chuẩn quản lý chất lượng sản phẩm</w:t>
            </w:r>
          </w:p>
        </w:tc>
        <w:tc>
          <w:tcPr>
            <w:tcW w:w="1134" w:type="dxa"/>
            <w:vAlign w:val="center"/>
          </w:tcPr>
          <w:p w14:paraId="2989CD75"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vAlign w:val="center"/>
          </w:tcPr>
          <w:p w14:paraId="269BD474" w14:textId="77777777" w:rsidR="00B14679" w:rsidRPr="00B14679" w:rsidRDefault="00B14679" w:rsidP="00E52D62">
            <w:pPr>
              <w:suppressAutoHyphens/>
              <w:spacing w:before="80" w:after="80"/>
              <w:jc w:val="center"/>
              <w:rPr>
                <w:rFonts w:asciiTheme="majorHAnsi" w:hAnsiTheme="majorHAnsi" w:cstheme="majorHAnsi"/>
                <w:color w:val="FF0000"/>
                <w:sz w:val="26"/>
                <w:szCs w:val="26"/>
              </w:rPr>
            </w:pPr>
            <w:r w:rsidRPr="00B14679">
              <w:rPr>
                <w:rFonts w:asciiTheme="majorHAnsi" w:hAnsiTheme="majorHAnsi" w:cstheme="majorHAnsi"/>
                <w:color w:val="FF0000"/>
                <w:sz w:val="26"/>
                <w:szCs w:val="26"/>
              </w:rPr>
              <w:t>ISO 9001 hoặc tương đương</w:t>
            </w:r>
          </w:p>
          <w:p w14:paraId="43321C8A" w14:textId="77777777" w:rsidR="00B14679" w:rsidRPr="00B14679" w:rsidRDefault="00B14679" w:rsidP="00E52D62">
            <w:pPr>
              <w:spacing w:before="80" w:after="80"/>
              <w:jc w:val="center"/>
              <w:rPr>
                <w:rFonts w:asciiTheme="majorHAnsi" w:hAnsiTheme="majorHAnsi" w:cstheme="majorHAnsi"/>
                <w:color w:val="FF0000"/>
                <w:sz w:val="26"/>
                <w:szCs w:val="26"/>
              </w:rPr>
            </w:pPr>
            <w:r w:rsidRPr="00B14679">
              <w:rPr>
                <w:rFonts w:asciiTheme="majorHAnsi" w:hAnsiTheme="majorHAnsi" w:cstheme="majorHAnsi"/>
                <w:color w:val="FF0000"/>
                <w:sz w:val="26"/>
                <w:szCs w:val="26"/>
              </w:rPr>
              <w:t>(Cung cấp kèm theo HSDT)</w:t>
            </w:r>
          </w:p>
        </w:tc>
      </w:tr>
      <w:tr w:rsidR="00B14679" w:rsidRPr="00B133AD" w14:paraId="5F5A4150" w14:textId="77777777" w:rsidTr="00E52D62">
        <w:tc>
          <w:tcPr>
            <w:tcW w:w="851" w:type="dxa"/>
            <w:vAlign w:val="center"/>
          </w:tcPr>
          <w:p w14:paraId="14B071AB" w14:textId="34510384" w:rsidR="00B14679" w:rsidRPr="00B14679"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23</w:t>
            </w:r>
          </w:p>
        </w:tc>
        <w:tc>
          <w:tcPr>
            <w:tcW w:w="2977" w:type="dxa"/>
            <w:vAlign w:val="center"/>
          </w:tcPr>
          <w:p w14:paraId="50056398" w14:textId="77777777" w:rsidR="00B14679" w:rsidRPr="00B14679" w:rsidRDefault="00B14679" w:rsidP="00E52D62">
            <w:pPr>
              <w:spacing w:before="80" w:after="80"/>
              <w:rPr>
                <w:rFonts w:asciiTheme="majorHAnsi" w:hAnsiTheme="majorHAnsi" w:cstheme="majorHAnsi"/>
                <w:sz w:val="26"/>
                <w:szCs w:val="26"/>
                <w:lang w:val="en-GB"/>
              </w:rPr>
            </w:pPr>
            <w:r w:rsidRPr="00B14679">
              <w:rPr>
                <w:rFonts w:asciiTheme="majorHAnsi" w:hAnsiTheme="majorHAnsi" w:cstheme="majorHAnsi"/>
                <w:bCs/>
                <w:sz w:val="26"/>
                <w:szCs w:val="26"/>
                <w:lang w:val="en-GB"/>
              </w:rPr>
              <w:t>Các tài liệu kỹ thuật, bản vẽ kèm theo</w:t>
            </w:r>
          </w:p>
        </w:tc>
        <w:tc>
          <w:tcPr>
            <w:tcW w:w="1134" w:type="dxa"/>
            <w:vAlign w:val="center"/>
          </w:tcPr>
          <w:p w14:paraId="79CA9A14" w14:textId="77777777" w:rsidR="00B14679" w:rsidRPr="00B14679" w:rsidRDefault="00B14679" w:rsidP="00E52D62">
            <w:pPr>
              <w:spacing w:before="80" w:after="80"/>
              <w:jc w:val="center"/>
              <w:rPr>
                <w:rFonts w:asciiTheme="majorHAnsi" w:hAnsiTheme="majorHAnsi" w:cstheme="majorHAnsi"/>
                <w:sz w:val="26"/>
                <w:szCs w:val="26"/>
                <w:lang w:val="en-GB"/>
              </w:rPr>
            </w:pPr>
          </w:p>
        </w:tc>
        <w:tc>
          <w:tcPr>
            <w:tcW w:w="4536" w:type="dxa"/>
            <w:vAlign w:val="center"/>
          </w:tcPr>
          <w:p w14:paraId="551DAF00" w14:textId="77777777" w:rsidR="00B14679" w:rsidRPr="00B14679" w:rsidRDefault="00B14679" w:rsidP="00157655">
            <w:pPr>
              <w:pStyle w:val="BodyText"/>
              <w:widowControl/>
              <w:numPr>
                <w:ilvl w:val="0"/>
                <w:numId w:val="131"/>
              </w:numPr>
              <w:autoSpaceDE/>
              <w:autoSpaceDN/>
              <w:spacing w:before="120" w:after="120"/>
              <w:ind w:left="331"/>
              <w:jc w:val="left"/>
              <w:rPr>
                <w:color w:val="FF0000"/>
              </w:rPr>
            </w:pPr>
            <w:r w:rsidRPr="00B14679">
              <w:rPr>
                <w:color w:val="FF0000"/>
              </w:rPr>
              <w:t>Catalogue cáp ngầm thể hiện các thông số kỹ thuật cáp ngầm chào.</w:t>
            </w:r>
          </w:p>
          <w:p w14:paraId="6ECF66FE" w14:textId="77777777" w:rsidR="00B14679" w:rsidRPr="00B14679" w:rsidRDefault="00B14679" w:rsidP="00157655">
            <w:pPr>
              <w:pStyle w:val="BodyText"/>
              <w:widowControl/>
              <w:numPr>
                <w:ilvl w:val="0"/>
                <w:numId w:val="131"/>
              </w:numPr>
              <w:autoSpaceDE/>
              <w:autoSpaceDN/>
              <w:spacing w:before="120" w:after="120"/>
              <w:ind w:left="331"/>
              <w:jc w:val="left"/>
              <w:rPr>
                <w:color w:val="FF0000"/>
              </w:rPr>
            </w:pPr>
            <w:r w:rsidRPr="00B14679">
              <w:rPr>
                <w:color w:val="FF0000"/>
              </w:rPr>
              <w:t>Bản vẽ mặt cắt cáp ngầm với thông tin đầy đủ cho các lớp.</w:t>
            </w:r>
          </w:p>
          <w:p w14:paraId="67C72EC6" w14:textId="25AF0FDE" w:rsidR="00B14679" w:rsidRPr="00B14679" w:rsidRDefault="00B14679" w:rsidP="00B14679">
            <w:pPr>
              <w:spacing w:before="80" w:after="80"/>
              <w:jc w:val="center"/>
              <w:rPr>
                <w:rFonts w:asciiTheme="majorHAnsi" w:hAnsiTheme="majorHAnsi" w:cstheme="majorHAnsi"/>
                <w:color w:val="FF0000"/>
                <w:sz w:val="26"/>
                <w:szCs w:val="26"/>
              </w:rPr>
            </w:pPr>
            <w:r w:rsidRPr="00B14679">
              <w:rPr>
                <w:color w:val="FF0000"/>
                <w:sz w:val="26"/>
                <w:szCs w:val="26"/>
              </w:rPr>
              <w:t>Tài liệu hướng dẫn lắp đặt, vận hành</w:t>
            </w:r>
          </w:p>
        </w:tc>
      </w:tr>
    </w:tbl>
    <w:p w14:paraId="24887CAC" w14:textId="77777777" w:rsidR="00B14679" w:rsidRPr="00B133AD" w:rsidRDefault="00B14679" w:rsidP="00B14679">
      <w:pPr>
        <w:snapToGrid w:val="0"/>
        <w:spacing w:after="120"/>
        <w:jc w:val="center"/>
        <w:rPr>
          <w:sz w:val="28"/>
          <w:szCs w:val="28"/>
        </w:rPr>
      </w:pPr>
    </w:p>
    <w:p w14:paraId="30D6F668" w14:textId="509810CC" w:rsidR="00C97D93" w:rsidRDefault="00C97D93" w:rsidP="00C05102">
      <w:pPr>
        <w:widowControl/>
        <w:autoSpaceDE/>
        <w:autoSpaceDN/>
        <w:spacing w:after="120"/>
        <w:contextualSpacing/>
        <w:rPr>
          <w:sz w:val="26"/>
          <w:szCs w:val="26"/>
          <w:lang w:val="da-DK"/>
        </w:rPr>
      </w:pPr>
    </w:p>
    <w:p w14:paraId="74C94C48" w14:textId="7B73371C" w:rsidR="00C97D93" w:rsidRPr="00EC682D" w:rsidRDefault="00EC682D" w:rsidP="00C05102">
      <w:pPr>
        <w:pStyle w:val="ListParagraph"/>
        <w:widowControl/>
        <w:numPr>
          <w:ilvl w:val="0"/>
          <w:numId w:val="121"/>
        </w:numPr>
        <w:autoSpaceDE/>
        <w:autoSpaceDN/>
        <w:spacing w:after="120"/>
        <w:contextualSpacing/>
        <w:rPr>
          <w:sz w:val="26"/>
          <w:szCs w:val="26"/>
          <w:lang w:val="da-DK"/>
        </w:rPr>
      </w:pPr>
      <w:r w:rsidRPr="00C05102">
        <w:rPr>
          <w:rFonts w:asciiTheme="majorHAnsi" w:hAnsiTheme="majorHAnsi" w:cstheme="majorHAnsi"/>
          <w:b/>
          <w:color w:val="EE0000"/>
          <w:sz w:val="26"/>
          <w:szCs w:val="26"/>
        </w:rPr>
        <w:t>Đặc tính k</w:t>
      </w:r>
      <w:r>
        <w:rPr>
          <w:rFonts w:asciiTheme="majorHAnsi" w:hAnsiTheme="majorHAnsi" w:cstheme="majorHAnsi"/>
          <w:b/>
          <w:color w:val="EE0000"/>
          <w:sz w:val="26"/>
          <w:szCs w:val="26"/>
        </w:rPr>
        <w:t xml:space="preserve">ỹ thuật của cáp </w:t>
      </w:r>
      <w:r>
        <w:rPr>
          <w:rFonts w:asciiTheme="majorHAnsi" w:hAnsiTheme="majorHAnsi" w:cstheme="majorHAnsi"/>
          <w:b/>
          <w:color w:val="EE0000"/>
          <w:sz w:val="26"/>
          <w:szCs w:val="26"/>
          <w:highlight w:val="yellow"/>
          <w:lang w:val="en-US"/>
        </w:rPr>
        <w:t>Hạ</w:t>
      </w:r>
      <w:r w:rsidRPr="00BA4F39">
        <w:rPr>
          <w:rFonts w:asciiTheme="majorHAnsi" w:hAnsiTheme="majorHAnsi" w:cstheme="majorHAnsi"/>
          <w:b/>
          <w:color w:val="EE0000"/>
          <w:sz w:val="26"/>
          <w:szCs w:val="26"/>
          <w:highlight w:val="yellow"/>
        </w:rPr>
        <w:t xml:space="preserve"> thế</w:t>
      </w:r>
      <w:r>
        <w:rPr>
          <w:rFonts w:asciiTheme="majorHAnsi" w:hAnsiTheme="majorHAnsi" w:cstheme="majorHAnsi"/>
          <w:b/>
          <w:color w:val="EE0000"/>
          <w:sz w:val="26"/>
          <w:szCs w:val="26"/>
        </w:rPr>
        <w:t xml:space="preserve"> 1</w:t>
      </w:r>
      <w:r w:rsidRPr="00C05102">
        <w:rPr>
          <w:rFonts w:asciiTheme="majorHAnsi" w:hAnsiTheme="majorHAnsi" w:cstheme="majorHAnsi"/>
          <w:b/>
          <w:color w:val="EE0000"/>
          <w:sz w:val="26"/>
          <w:szCs w:val="26"/>
        </w:rPr>
        <w:t xml:space="preserve"> pha </w:t>
      </w:r>
      <w:r>
        <w:rPr>
          <w:b/>
          <w:color w:val="FF0000"/>
          <w:sz w:val="26"/>
          <w:szCs w:val="26"/>
        </w:rPr>
        <w:t>C</w:t>
      </w:r>
      <w:r w:rsidRPr="00C05102">
        <w:rPr>
          <w:b/>
          <w:color w:val="FF0000"/>
          <w:spacing w:val="2"/>
          <w:sz w:val="26"/>
          <w:szCs w:val="26"/>
        </w:rPr>
        <w:t>V</w:t>
      </w:r>
      <w:r w:rsidRPr="00C05102">
        <w:rPr>
          <w:b/>
          <w:color w:val="FF0000"/>
          <w:spacing w:val="2"/>
          <w:sz w:val="26"/>
          <w:szCs w:val="26"/>
          <w:lang w:val="en-US"/>
        </w:rPr>
        <w:t>:</w:t>
      </w:r>
    </w:p>
    <w:p w14:paraId="09C251F1" w14:textId="7DB6FD2D" w:rsidR="00C97D93" w:rsidRDefault="00C97D93" w:rsidP="00C05102">
      <w:pPr>
        <w:widowControl/>
        <w:autoSpaceDE/>
        <w:autoSpaceDN/>
        <w:spacing w:after="120"/>
        <w:contextualSpacing/>
        <w:rPr>
          <w:sz w:val="26"/>
          <w:szCs w:val="26"/>
          <w:lang w:val="da-DK"/>
        </w:rPr>
      </w:pPr>
    </w:p>
    <w:p w14:paraId="41B6A22A" w14:textId="77777777" w:rsidR="00EC682D" w:rsidRPr="00111735" w:rsidRDefault="00EC682D" w:rsidP="00EC682D">
      <w:pPr>
        <w:snapToGrid w:val="0"/>
        <w:spacing w:before="120" w:after="120"/>
        <w:rPr>
          <w:b/>
          <w:sz w:val="28"/>
          <w:szCs w:val="28"/>
        </w:rPr>
      </w:pPr>
      <w:r w:rsidRPr="00111735">
        <w:rPr>
          <w:b/>
          <w:bCs/>
          <w:sz w:val="28"/>
          <w:szCs w:val="28"/>
        </w:rPr>
        <w:t>VI.</w:t>
      </w:r>
      <w:r w:rsidRPr="00111735">
        <w:rPr>
          <w:b/>
          <w:bCs/>
          <w:sz w:val="28"/>
          <w:szCs w:val="28"/>
        </w:rPr>
        <w:tab/>
        <w:t>Bảng yêu cầu về đặc tính kỹ thuật: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134"/>
        <w:gridCol w:w="4536"/>
      </w:tblGrid>
      <w:tr w:rsidR="00EC682D" w:rsidRPr="00111735" w14:paraId="0BAEA917" w14:textId="77777777" w:rsidTr="00C51EA0">
        <w:trPr>
          <w:trHeight w:val="376"/>
          <w:tblHeader/>
        </w:trPr>
        <w:tc>
          <w:tcPr>
            <w:tcW w:w="851" w:type="dxa"/>
            <w:vAlign w:val="center"/>
          </w:tcPr>
          <w:p w14:paraId="1677FC41" w14:textId="77777777" w:rsidR="00EC682D" w:rsidRPr="00111735" w:rsidRDefault="00EC682D" w:rsidP="00C51EA0">
            <w:pPr>
              <w:spacing w:before="100" w:after="100"/>
              <w:jc w:val="center"/>
              <w:rPr>
                <w:b/>
                <w:sz w:val="28"/>
                <w:szCs w:val="28"/>
              </w:rPr>
            </w:pPr>
            <w:r w:rsidRPr="00111735">
              <w:rPr>
                <w:b/>
                <w:sz w:val="28"/>
                <w:szCs w:val="28"/>
              </w:rPr>
              <w:t>TT</w:t>
            </w:r>
          </w:p>
        </w:tc>
        <w:tc>
          <w:tcPr>
            <w:tcW w:w="2977" w:type="dxa"/>
            <w:vAlign w:val="center"/>
          </w:tcPr>
          <w:p w14:paraId="1414F8AC" w14:textId="77777777" w:rsidR="00EC682D" w:rsidRPr="00111735" w:rsidRDefault="00EC682D" w:rsidP="00C51EA0">
            <w:pPr>
              <w:spacing w:before="100" w:after="100"/>
              <w:jc w:val="center"/>
              <w:rPr>
                <w:b/>
                <w:sz w:val="28"/>
                <w:szCs w:val="28"/>
              </w:rPr>
            </w:pPr>
            <w:r w:rsidRPr="00111735">
              <w:rPr>
                <w:b/>
                <w:sz w:val="28"/>
                <w:szCs w:val="28"/>
              </w:rPr>
              <w:t>Mô tả</w:t>
            </w:r>
          </w:p>
        </w:tc>
        <w:tc>
          <w:tcPr>
            <w:tcW w:w="1134" w:type="dxa"/>
            <w:vAlign w:val="center"/>
          </w:tcPr>
          <w:p w14:paraId="039494A9" w14:textId="77777777" w:rsidR="00EC682D" w:rsidRPr="00111735" w:rsidRDefault="00EC682D" w:rsidP="00C51EA0">
            <w:pPr>
              <w:spacing w:before="100" w:after="100"/>
              <w:jc w:val="center"/>
              <w:rPr>
                <w:b/>
                <w:sz w:val="28"/>
                <w:szCs w:val="28"/>
              </w:rPr>
            </w:pPr>
            <w:r w:rsidRPr="00111735">
              <w:rPr>
                <w:b/>
                <w:sz w:val="28"/>
                <w:szCs w:val="28"/>
              </w:rPr>
              <w:t>Đơn vị</w:t>
            </w:r>
          </w:p>
        </w:tc>
        <w:tc>
          <w:tcPr>
            <w:tcW w:w="4536" w:type="dxa"/>
            <w:vAlign w:val="center"/>
          </w:tcPr>
          <w:p w14:paraId="7617D761" w14:textId="77777777" w:rsidR="00EC682D" w:rsidRPr="00111735" w:rsidRDefault="00EC682D" w:rsidP="00C51EA0">
            <w:pPr>
              <w:tabs>
                <w:tab w:val="center" w:pos="1728"/>
                <w:tab w:val="left" w:pos="2708"/>
              </w:tabs>
              <w:spacing w:before="100" w:after="100"/>
              <w:jc w:val="center"/>
              <w:rPr>
                <w:b/>
                <w:sz w:val="28"/>
                <w:szCs w:val="28"/>
              </w:rPr>
            </w:pPr>
            <w:r w:rsidRPr="00111735">
              <w:rPr>
                <w:b/>
                <w:sz w:val="28"/>
                <w:szCs w:val="28"/>
              </w:rPr>
              <w:t>Yêu cầu</w:t>
            </w:r>
          </w:p>
        </w:tc>
      </w:tr>
      <w:tr w:rsidR="00EC682D" w:rsidRPr="00111735" w14:paraId="7400392F" w14:textId="77777777" w:rsidTr="00C51EA0">
        <w:tc>
          <w:tcPr>
            <w:tcW w:w="851" w:type="dxa"/>
            <w:vAlign w:val="center"/>
          </w:tcPr>
          <w:p w14:paraId="46998CC7" w14:textId="46060C57" w:rsidR="00EC682D" w:rsidRPr="00111735" w:rsidRDefault="00EC682D" w:rsidP="00EC682D">
            <w:pPr>
              <w:widowControl/>
              <w:autoSpaceDE/>
              <w:autoSpaceDN/>
              <w:spacing w:before="100" w:after="100"/>
              <w:ind w:left="360"/>
              <w:rPr>
                <w:sz w:val="28"/>
                <w:szCs w:val="28"/>
                <w:lang w:val="en-GB"/>
              </w:rPr>
            </w:pPr>
            <w:r>
              <w:rPr>
                <w:sz w:val="28"/>
                <w:szCs w:val="28"/>
                <w:lang w:val="en-GB"/>
              </w:rPr>
              <w:t>1</w:t>
            </w:r>
          </w:p>
        </w:tc>
        <w:tc>
          <w:tcPr>
            <w:tcW w:w="2977" w:type="dxa"/>
            <w:vAlign w:val="center"/>
          </w:tcPr>
          <w:p w14:paraId="0BBA9BB1" w14:textId="77777777" w:rsidR="00EC682D" w:rsidRPr="00111735" w:rsidRDefault="00EC682D" w:rsidP="00C51EA0">
            <w:pPr>
              <w:spacing w:before="100" w:after="100"/>
              <w:rPr>
                <w:sz w:val="28"/>
                <w:szCs w:val="28"/>
                <w:lang w:val="en-GB"/>
              </w:rPr>
            </w:pPr>
            <w:r w:rsidRPr="00111735">
              <w:rPr>
                <w:sz w:val="28"/>
                <w:szCs w:val="28"/>
                <w:lang w:val="en-GB"/>
              </w:rPr>
              <w:t>Nhà sản xuất</w:t>
            </w:r>
          </w:p>
        </w:tc>
        <w:tc>
          <w:tcPr>
            <w:tcW w:w="1134" w:type="dxa"/>
          </w:tcPr>
          <w:p w14:paraId="10F39046" w14:textId="77777777" w:rsidR="00EC682D" w:rsidRPr="00111735" w:rsidRDefault="00EC682D" w:rsidP="00C51EA0">
            <w:pPr>
              <w:spacing w:before="100" w:after="100"/>
              <w:jc w:val="center"/>
              <w:rPr>
                <w:sz w:val="28"/>
                <w:szCs w:val="28"/>
                <w:lang w:val="en-GB"/>
              </w:rPr>
            </w:pPr>
          </w:p>
        </w:tc>
        <w:tc>
          <w:tcPr>
            <w:tcW w:w="4536" w:type="dxa"/>
          </w:tcPr>
          <w:p w14:paraId="6AF27F08" w14:textId="77777777" w:rsidR="00EC682D" w:rsidRPr="00111735" w:rsidRDefault="00EC682D" w:rsidP="00C51EA0">
            <w:pPr>
              <w:spacing w:before="100" w:after="100"/>
              <w:jc w:val="center"/>
              <w:rPr>
                <w:sz w:val="28"/>
                <w:szCs w:val="28"/>
                <w:lang w:val="en-GB"/>
              </w:rPr>
            </w:pPr>
            <w:r w:rsidRPr="00111735">
              <w:rPr>
                <w:sz w:val="28"/>
                <w:szCs w:val="28"/>
                <w:lang w:val="en-GB"/>
              </w:rPr>
              <w:t>Nêu cụ thể</w:t>
            </w:r>
          </w:p>
        </w:tc>
      </w:tr>
      <w:tr w:rsidR="00EC682D" w:rsidRPr="00111735" w14:paraId="03AC829E" w14:textId="77777777" w:rsidTr="00C51EA0">
        <w:tc>
          <w:tcPr>
            <w:tcW w:w="851" w:type="dxa"/>
            <w:vAlign w:val="center"/>
          </w:tcPr>
          <w:p w14:paraId="479EB3D7" w14:textId="3E7EB11D"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2</w:t>
            </w:r>
          </w:p>
        </w:tc>
        <w:tc>
          <w:tcPr>
            <w:tcW w:w="2977" w:type="dxa"/>
            <w:vAlign w:val="center"/>
          </w:tcPr>
          <w:p w14:paraId="2E660B02" w14:textId="77777777" w:rsidR="00EC682D" w:rsidRPr="00111735" w:rsidRDefault="00EC682D" w:rsidP="00C51EA0">
            <w:pPr>
              <w:spacing w:before="100" w:after="100"/>
              <w:rPr>
                <w:sz w:val="28"/>
                <w:szCs w:val="28"/>
                <w:lang w:val="en-GB"/>
              </w:rPr>
            </w:pPr>
            <w:r w:rsidRPr="00111735">
              <w:rPr>
                <w:sz w:val="28"/>
                <w:szCs w:val="28"/>
                <w:lang w:val="en-GB"/>
              </w:rPr>
              <w:t>Nước sản xuất</w:t>
            </w:r>
          </w:p>
        </w:tc>
        <w:tc>
          <w:tcPr>
            <w:tcW w:w="1134" w:type="dxa"/>
          </w:tcPr>
          <w:p w14:paraId="1BC125A5" w14:textId="77777777" w:rsidR="00EC682D" w:rsidRPr="00111735" w:rsidRDefault="00EC682D" w:rsidP="00C51EA0">
            <w:pPr>
              <w:spacing w:before="100" w:after="100"/>
              <w:jc w:val="center"/>
              <w:rPr>
                <w:sz w:val="28"/>
                <w:szCs w:val="28"/>
                <w:lang w:val="en-GB"/>
              </w:rPr>
            </w:pPr>
          </w:p>
        </w:tc>
        <w:tc>
          <w:tcPr>
            <w:tcW w:w="4536" w:type="dxa"/>
          </w:tcPr>
          <w:p w14:paraId="5BCDDD38" w14:textId="77777777" w:rsidR="00EC682D" w:rsidRPr="00111735" w:rsidRDefault="00EC682D" w:rsidP="00C51EA0">
            <w:pPr>
              <w:spacing w:before="100" w:after="100"/>
              <w:jc w:val="center"/>
              <w:rPr>
                <w:sz w:val="28"/>
                <w:szCs w:val="28"/>
                <w:lang w:val="en-GB"/>
              </w:rPr>
            </w:pPr>
            <w:r w:rsidRPr="00111735">
              <w:rPr>
                <w:sz w:val="28"/>
                <w:szCs w:val="28"/>
                <w:lang w:val="en-GB"/>
              </w:rPr>
              <w:t>Nêu cụ thể</w:t>
            </w:r>
          </w:p>
        </w:tc>
      </w:tr>
      <w:tr w:rsidR="00EC682D" w:rsidRPr="00111735" w14:paraId="07EFAE3A" w14:textId="77777777" w:rsidTr="00C51EA0">
        <w:tc>
          <w:tcPr>
            <w:tcW w:w="851" w:type="dxa"/>
            <w:vAlign w:val="center"/>
          </w:tcPr>
          <w:p w14:paraId="0C1B8FA3" w14:textId="0BB9E095"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3</w:t>
            </w:r>
          </w:p>
        </w:tc>
        <w:tc>
          <w:tcPr>
            <w:tcW w:w="2977" w:type="dxa"/>
            <w:vAlign w:val="center"/>
          </w:tcPr>
          <w:p w14:paraId="18622873" w14:textId="77777777" w:rsidR="00EC682D" w:rsidRPr="00111735" w:rsidRDefault="00EC682D" w:rsidP="00C51EA0">
            <w:pPr>
              <w:spacing w:before="100" w:after="100"/>
              <w:rPr>
                <w:sz w:val="28"/>
                <w:szCs w:val="28"/>
                <w:lang w:val="en-GB"/>
              </w:rPr>
            </w:pPr>
            <w:r w:rsidRPr="00111735">
              <w:rPr>
                <w:sz w:val="28"/>
                <w:szCs w:val="28"/>
                <w:lang w:val="en-GB"/>
              </w:rPr>
              <w:t>Mã hiệu dây dẫn</w:t>
            </w:r>
          </w:p>
        </w:tc>
        <w:tc>
          <w:tcPr>
            <w:tcW w:w="1134" w:type="dxa"/>
          </w:tcPr>
          <w:p w14:paraId="08B67B27" w14:textId="77777777" w:rsidR="00EC682D" w:rsidRPr="00111735" w:rsidRDefault="00EC682D" w:rsidP="00C51EA0">
            <w:pPr>
              <w:spacing w:before="100" w:after="100"/>
              <w:jc w:val="center"/>
              <w:rPr>
                <w:sz w:val="28"/>
                <w:szCs w:val="28"/>
                <w:lang w:val="en-GB"/>
              </w:rPr>
            </w:pPr>
          </w:p>
        </w:tc>
        <w:tc>
          <w:tcPr>
            <w:tcW w:w="4536" w:type="dxa"/>
          </w:tcPr>
          <w:p w14:paraId="5B9F438F" w14:textId="77777777" w:rsidR="00EC682D" w:rsidRPr="00111735" w:rsidRDefault="00EC682D" w:rsidP="00C51EA0">
            <w:pPr>
              <w:spacing w:before="100" w:after="100"/>
              <w:jc w:val="center"/>
              <w:rPr>
                <w:sz w:val="28"/>
                <w:szCs w:val="28"/>
                <w:lang w:val="en-GB"/>
              </w:rPr>
            </w:pPr>
            <w:r w:rsidRPr="00111735">
              <w:rPr>
                <w:sz w:val="28"/>
                <w:szCs w:val="28"/>
                <w:lang w:val="en-GB"/>
              </w:rPr>
              <w:t>Nêu cụ thể</w:t>
            </w:r>
          </w:p>
        </w:tc>
      </w:tr>
      <w:tr w:rsidR="00EC682D" w:rsidRPr="00111735" w14:paraId="286424BE" w14:textId="77777777" w:rsidTr="00C51EA0">
        <w:tc>
          <w:tcPr>
            <w:tcW w:w="851" w:type="dxa"/>
            <w:vAlign w:val="center"/>
          </w:tcPr>
          <w:p w14:paraId="10FBA26B" w14:textId="0234AC9C"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4</w:t>
            </w:r>
          </w:p>
        </w:tc>
        <w:tc>
          <w:tcPr>
            <w:tcW w:w="2977" w:type="dxa"/>
            <w:vAlign w:val="center"/>
          </w:tcPr>
          <w:p w14:paraId="209290F4" w14:textId="77777777" w:rsidR="00EC682D" w:rsidRPr="00111735" w:rsidRDefault="00EC682D" w:rsidP="00C51EA0">
            <w:pPr>
              <w:spacing w:before="100" w:after="100"/>
              <w:rPr>
                <w:sz w:val="28"/>
                <w:szCs w:val="28"/>
                <w:lang w:val="en-GB"/>
              </w:rPr>
            </w:pPr>
            <w:r w:rsidRPr="00111735">
              <w:rPr>
                <w:sz w:val="28"/>
                <w:szCs w:val="28"/>
                <w:lang w:val="en-GB"/>
              </w:rPr>
              <w:t>Tiêu chuẩn áp dụng</w:t>
            </w:r>
          </w:p>
        </w:tc>
        <w:tc>
          <w:tcPr>
            <w:tcW w:w="1134" w:type="dxa"/>
          </w:tcPr>
          <w:p w14:paraId="31CFAF51" w14:textId="77777777" w:rsidR="00EC682D" w:rsidRPr="00111735" w:rsidRDefault="00EC682D" w:rsidP="00C51EA0">
            <w:pPr>
              <w:pStyle w:val="Header"/>
              <w:spacing w:before="100" w:after="100"/>
              <w:jc w:val="center"/>
              <w:rPr>
                <w:sz w:val="28"/>
                <w:szCs w:val="28"/>
                <w:lang w:val="en-GB"/>
              </w:rPr>
            </w:pPr>
          </w:p>
        </w:tc>
        <w:tc>
          <w:tcPr>
            <w:tcW w:w="4536" w:type="dxa"/>
          </w:tcPr>
          <w:p w14:paraId="078585A1" w14:textId="77777777" w:rsidR="00EC682D" w:rsidRPr="00111735" w:rsidRDefault="00EC682D" w:rsidP="00C51EA0">
            <w:pPr>
              <w:pStyle w:val="Header"/>
              <w:spacing w:before="100" w:after="100"/>
              <w:jc w:val="center"/>
              <w:rPr>
                <w:sz w:val="28"/>
                <w:szCs w:val="28"/>
                <w:lang w:val="en-GB"/>
              </w:rPr>
            </w:pPr>
            <w:r w:rsidRPr="00111735">
              <w:rPr>
                <w:sz w:val="28"/>
                <w:szCs w:val="28"/>
              </w:rPr>
              <w:t>TCVN 5064-1994 &amp; S</w:t>
            </w:r>
            <w:r w:rsidRPr="00111735">
              <w:rPr>
                <w:rFonts w:hint="eastAsia"/>
                <w:sz w:val="28"/>
                <w:szCs w:val="28"/>
              </w:rPr>
              <w:t>Đ</w:t>
            </w:r>
            <w:r w:rsidRPr="00111735">
              <w:rPr>
                <w:sz w:val="28"/>
                <w:szCs w:val="28"/>
              </w:rPr>
              <w:t xml:space="preserve">1: 1995/TCVN 8090:2009/IEC 62219: 2002; TCVN 6483/IEC 61089; TCVN 5935-1/IEC 60502-1, </w:t>
            </w:r>
            <w:r w:rsidRPr="00111735">
              <w:rPr>
                <w:sz w:val="28"/>
                <w:szCs w:val="28"/>
                <w:lang w:val="en-GB"/>
              </w:rPr>
              <w:t>IEC 60228</w:t>
            </w:r>
            <w:r w:rsidRPr="00111735">
              <w:rPr>
                <w:sz w:val="28"/>
                <w:szCs w:val="28"/>
              </w:rPr>
              <w:t xml:space="preserve"> hoặc tiêu chuẩn tương đương</w:t>
            </w:r>
          </w:p>
        </w:tc>
      </w:tr>
      <w:tr w:rsidR="00EC682D" w:rsidRPr="00111735" w14:paraId="4AE6C8F4" w14:textId="77777777" w:rsidTr="00C51EA0">
        <w:tc>
          <w:tcPr>
            <w:tcW w:w="851" w:type="dxa"/>
            <w:vAlign w:val="center"/>
          </w:tcPr>
          <w:p w14:paraId="24E249CB" w14:textId="6EE5BFA7"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lastRenderedPageBreak/>
              <w:t>5</w:t>
            </w:r>
          </w:p>
        </w:tc>
        <w:tc>
          <w:tcPr>
            <w:tcW w:w="2977" w:type="dxa"/>
            <w:vAlign w:val="center"/>
          </w:tcPr>
          <w:p w14:paraId="1835B023" w14:textId="77777777" w:rsidR="00EC682D" w:rsidRPr="00111735" w:rsidRDefault="00EC682D" w:rsidP="00C51EA0">
            <w:pPr>
              <w:spacing w:before="100" w:after="100"/>
              <w:rPr>
                <w:sz w:val="28"/>
                <w:szCs w:val="28"/>
                <w:lang w:val="en-GB"/>
              </w:rPr>
            </w:pPr>
            <w:r w:rsidRPr="00111735">
              <w:rPr>
                <w:sz w:val="28"/>
                <w:szCs w:val="28"/>
                <w:lang w:val="en-GB"/>
              </w:rPr>
              <w:t>Chủng loại dây dẫn</w:t>
            </w:r>
          </w:p>
        </w:tc>
        <w:tc>
          <w:tcPr>
            <w:tcW w:w="1134" w:type="dxa"/>
          </w:tcPr>
          <w:p w14:paraId="5EB2FBD1" w14:textId="77777777" w:rsidR="00EC682D" w:rsidRPr="00111735" w:rsidRDefault="00EC682D" w:rsidP="00C51EA0">
            <w:pPr>
              <w:pStyle w:val="Header"/>
              <w:spacing w:before="100" w:after="100"/>
              <w:jc w:val="center"/>
              <w:rPr>
                <w:sz w:val="28"/>
                <w:szCs w:val="28"/>
                <w:lang w:val="en-GB"/>
              </w:rPr>
            </w:pPr>
          </w:p>
        </w:tc>
        <w:tc>
          <w:tcPr>
            <w:tcW w:w="4536" w:type="dxa"/>
          </w:tcPr>
          <w:p w14:paraId="1373573F" w14:textId="77777777" w:rsidR="00EC682D" w:rsidRPr="00111735" w:rsidRDefault="00EC682D" w:rsidP="00C51EA0">
            <w:pPr>
              <w:pStyle w:val="Header"/>
              <w:spacing w:before="100" w:after="100"/>
              <w:jc w:val="both"/>
              <w:rPr>
                <w:sz w:val="28"/>
                <w:szCs w:val="28"/>
                <w:lang w:val="en-GB"/>
              </w:rPr>
            </w:pPr>
            <w:r w:rsidRPr="00111735">
              <w:rPr>
                <w:sz w:val="28"/>
                <w:szCs w:val="28"/>
                <w:lang w:val="en-GB"/>
              </w:rPr>
              <w:t>Dây đồng mềm, cách điện PVC hạ thế, 01 lõi, lắp đặt ở ngoài trời hoặc trong nhà, ký hiệu [CV]</w:t>
            </w:r>
          </w:p>
        </w:tc>
      </w:tr>
      <w:tr w:rsidR="00EC682D" w:rsidRPr="00111735" w14:paraId="0ADADE21" w14:textId="77777777" w:rsidTr="00C51EA0">
        <w:trPr>
          <w:trHeight w:val="454"/>
        </w:trPr>
        <w:tc>
          <w:tcPr>
            <w:tcW w:w="851" w:type="dxa"/>
            <w:vAlign w:val="center"/>
          </w:tcPr>
          <w:p w14:paraId="12B813E8" w14:textId="4DE2DAAF"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6</w:t>
            </w:r>
          </w:p>
        </w:tc>
        <w:tc>
          <w:tcPr>
            <w:tcW w:w="2977" w:type="dxa"/>
            <w:vAlign w:val="center"/>
          </w:tcPr>
          <w:p w14:paraId="3AE067E6" w14:textId="77777777" w:rsidR="00EC682D" w:rsidRPr="00111735" w:rsidRDefault="00EC682D" w:rsidP="00C51EA0">
            <w:pPr>
              <w:spacing w:before="100" w:after="100"/>
              <w:rPr>
                <w:sz w:val="28"/>
                <w:szCs w:val="28"/>
                <w:lang w:val="en-GB"/>
              </w:rPr>
            </w:pPr>
            <w:r w:rsidRPr="00111735">
              <w:rPr>
                <w:sz w:val="28"/>
                <w:szCs w:val="28"/>
                <w:lang w:val="en-GB"/>
              </w:rPr>
              <w:t>Loại ruột dẫn</w:t>
            </w:r>
          </w:p>
        </w:tc>
        <w:tc>
          <w:tcPr>
            <w:tcW w:w="1134" w:type="dxa"/>
            <w:vAlign w:val="center"/>
          </w:tcPr>
          <w:p w14:paraId="4DFEBA5F" w14:textId="77777777" w:rsidR="00EC682D" w:rsidRPr="00111735" w:rsidRDefault="00EC682D" w:rsidP="00C51EA0">
            <w:pPr>
              <w:spacing w:before="100" w:after="100"/>
              <w:rPr>
                <w:sz w:val="28"/>
                <w:szCs w:val="28"/>
                <w:lang w:val="en-GB"/>
              </w:rPr>
            </w:pPr>
          </w:p>
        </w:tc>
        <w:tc>
          <w:tcPr>
            <w:tcW w:w="4536" w:type="dxa"/>
            <w:vAlign w:val="center"/>
          </w:tcPr>
          <w:p w14:paraId="4040A3DB" w14:textId="77777777" w:rsidR="00EC682D" w:rsidRPr="00111735" w:rsidRDefault="00EC682D" w:rsidP="00C51EA0">
            <w:pPr>
              <w:spacing w:before="100" w:after="100"/>
              <w:rPr>
                <w:sz w:val="28"/>
                <w:szCs w:val="28"/>
                <w:lang w:val="en-GB"/>
              </w:rPr>
            </w:pPr>
            <w:r w:rsidRPr="00111735">
              <w:rPr>
                <w:sz w:val="28"/>
                <w:szCs w:val="28"/>
                <w:lang w:val="en-GB"/>
              </w:rPr>
              <w:t>Ruột dẫn gồm nhiều sợi đồng mềm, xoắn đồng tâm</w:t>
            </w:r>
          </w:p>
        </w:tc>
      </w:tr>
      <w:tr w:rsidR="00EC682D" w:rsidRPr="00111735" w14:paraId="50D18FC4" w14:textId="77777777" w:rsidTr="00C51EA0">
        <w:tc>
          <w:tcPr>
            <w:tcW w:w="851" w:type="dxa"/>
            <w:vAlign w:val="center"/>
          </w:tcPr>
          <w:p w14:paraId="09885C1A" w14:textId="230EC061"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7</w:t>
            </w:r>
          </w:p>
        </w:tc>
        <w:tc>
          <w:tcPr>
            <w:tcW w:w="2977" w:type="dxa"/>
            <w:vAlign w:val="center"/>
          </w:tcPr>
          <w:p w14:paraId="4F420931" w14:textId="77777777" w:rsidR="00EC682D" w:rsidRPr="00111735" w:rsidRDefault="00EC682D" w:rsidP="00C51EA0">
            <w:pPr>
              <w:spacing w:before="100" w:after="100"/>
              <w:rPr>
                <w:sz w:val="28"/>
                <w:szCs w:val="28"/>
                <w:lang w:val="en-GB"/>
              </w:rPr>
            </w:pPr>
            <w:r w:rsidRPr="00111735">
              <w:rPr>
                <w:sz w:val="28"/>
                <w:szCs w:val="28"/>
                <w:lang w:val="en-GB"/>
              </w:rPr>
              <w:t>Điện áp định mức (pha/dây)</w:t>
            </w:r>
          </w:p>
        </w:tc>
        <w:tc>
          <w:tcPr>
            <w:tcW w:w="1134" w:type="dxa"/>
            <w:vAlign w:val="center"/>
          </w:tcPr>
          <w:p w14:paraId="33677C09" w14:textId="77777777" w:rsidR="00EC682D" w:rsidRPr="00111735" w:rsidRDefault="00EC682D" w:rsidP="00C51EA0">
            <w:pPr>
              <w:spacing w:before="100" w:after="100"/>
              <w:jc w:val="center"/>
              <w:rPr>
                <w:sz w:val="28"/>
                <w:szCs w:val="28"/>
                <w:lang w:val="en-GB"/>
              </w:rPr>
            </w:pPr>
            <w:r w:rsidRPr="00111735">
              <w:rPr>
                <w:sz w:val="28"/>
                <w:szCs w:val="28"/>
                <w:lang w:val="en-GB"/>
              </w:rPr>
              <w:t>kV</w:t>
            </w:r>
          </w:p>
        </w:tc>
        <w:tc>
          <w:tcPr>
            <w:tcW w:w="4536" w:type="dxa"/>
            <w:vAlign w:val="center"/>
          </w:tcPr>
          <w:p w14:paraId="240E39F1" w14:textId="77777777" w:rsidR="00EC682D" w:rsidRPr="00111735" w:rsidRDefault="00EC682D" w:rsidP="00C51EA0">
            <w:pPr>
              <w:spacing w:before="100" w:after="100"/>
              <w:jc w:val="center"/>
              <w:rPr>
                <w:sz w:val="28"/>
                <w:szCs w:val="28"/>
                <w:lang w:val="en-GB"/>
              </w:rPr>
            </w:pPr>
            <w:r w:rsidRPr="00111735">
              <w:rPr>
                <w:sz w:val="28"/>
                <w:szCs w:val="28"/>
                <w:lang w:val="en-GB"/>
              </w:rPr>
              <w:t>0,6/1</w:t>
            </w:r>
          </w:p>
        </w:tc>
      </w:tr>
      <w:tr w:rsidR="00EC682D" w:rsidRPr="00111735" w14:paraId="31722753" w14:textId="77777777" w:rsidTr="00C51EA0">
        <w:tc>
          <w:tcPr>
            <w:tcW w:w="851" w:type="dxa"/>
            <w:vAlign w:val="center"/>
          </w:tcPr>
          <w:p w14:paraId="12853B68" w14:textId="3E76E518"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8</w:t>
            </w:r>
          </w:p>
        </w:tc>
        <w:tc>
          <w:tcPr>
            <w:tcW w:w="2977" w:type="dxa"/>
            <w:vAlign w:val="center"/>
          </w:tcPr>
          <w:p w14:paraId="1C44B929" w14:textId="77777777" w:rsidR="00EC682D" w:rsidRPr="00111735" w:rsidRDefault="00EC682D" w:rsidP="00C51EA0">
            <w:pPr>
              <w:spacing w:before="100" w:after="100"/>
              <w:rPr>
                <w:sz w:val="28"/>
                <w:szCs w:val="28"/>
                <w:lang w:val="en-GB"/>
              </w:rPr>
            </w:pPr>
            <w:r w:rsidRPr="00111735">
              <w:rPr>
                <w:sz w:val="28"/>
                <w:szCs w:val="28"/>
                <w:lang w:val="en-GB"/>
              </w:rPr>
              <w:t>Tiết diện danh định</w:t>
            </w:r>
          </w:p>
        </w:tc>
        <w:tc>
          <w:tcPr>
            <w:tcW w:w="1134" w:type="dxa"/>
            <w:vAlign w:val="center"/>
          </w:tcPr>
          <w:p w14:paraId="13800C19" w14:textId="77777777" w:rsidR="00EC682D" w:rsidRPr="00111735" w:rsidRDefault="00EC682D" w:rsidP="00C51EA0">
            <w:pPr>
              <w:spacing w:before="100" w:after="100"/>
              <w:jc w:val="center"/>
              <w:rPr>
                <w:sz w:val="28"/>
                <w:szCs w:val="28"/>
                <w:lang w:val="en-GB"/>
              </w:rPr>
            </w:pPr>
            <w:r w:rsidRPr="00111735">
              <w:rPr>
                <w:sz w:val="28"/>
                <w:szCs w:val="28"/>
                <w:lang w:val="en-GB"/>
              </w:rPr>
              <w:t>mm</w:t>
            </w:r>
            <w:r w:rsidRPr="00111735">
              <w:rPr>
                <w:sz w:val="28"/>
                <w:szCs w:val="28"/>
                <w:vertAlign w:val="superscript"/>
                <w:lang w:val="en-GB"/>
              </w:rPr>
              <w:t>2</w:t>
            </w:r>
          </w:p>
        </w:tc>
        <w:tc>
          <w:tcPr>
            <w:tcW w:w="4536" w:type="dxa"/>
            <w:vAlign w:val="center"/>
          </w:tcPr>
          <w:p w14:paraId="325CE962" w14:textId="77777777" w:rsidR="00EC682D" w:rsidRPr="00111735" w:rsidRDefault="00EC682D" w:rsidP="00C51EA0">
            <w:pPr>
              <w:spacing w:before="100" w:after="100"/>
              <w:jc w:val="center"/>
              <w:rPr>
                <w:sz w:val="28"/>
                <w:szCs w:val="28"/>
                <w:lang w:val="en-GB"/>
              </w:rPr>
            </w:pPr>
          </w:p>
        </w:tc>
      </w:tr>
      <w:tr w:rsidR="00EC682D" w:rsidRPr="00111735" w14:paraId="74514162" w14:textId="77777777" w:rsidTr="00C51EA0">
        <w:tc>
          <w:tcPr>
            <w:tcW w:w="851" w:type="dxa"/>
            <w:vAlign w:val="center"/>
          </w:tcPr>
          <w:p w14:paraId="71F2B162"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068BE3A2"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50</w:t>
            </w:r>
          </w:p>
        </w:tc>
        <w:tc>
          <w:tcPr>
            <w:tcW w:w="1134" w:type="dxa"/>
          </w:tcPr>
          <w:p w14:paraId="3FA86809"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vAlign w:val="center"/>
          </w:tcPr>
          <w:p w14:paraId="3AAC0539" w14:textId="77777777" w:rsidR="00EC682D" w:rsidRPr="00111735" w:rsidRDefault="00EC682D" w:rsidP="00C51EA0">
            <w:pPr>
              <w:spacing w:before="100" w:after="100"/>
              <w:jc w:val="center"/>
              <w:rPr>
                <w:sz w:val="28"/>
                <w:szCs w:val="28"/>
                <w:lang w:val="en-GB"/>
              </w:rPr>
            </w:pPr>
            <w:r w:rsidRPr="00111735">
              <w:rPr>
                <w:sz w:val="28"/>
                <w:szCs w:val="28"/>
                <w:lang w:val="en-GB"/>
              </w:rPr>
              <w:t>50</w:t>
            </w:r>
          </w:p>
        </w:tc>
      </w:tr>
      <w:tr w:rsidR="00EC682D" w:rsidRPr="00111735" w14:paraId="76CDC371" w14:textId="77777777" w:rsidTr="00C51EA0">
        <w:tc>
          <w:tcPr>
            <w:tcW w:w="851" w:type="dxa"/>
            <w:vAlign w:val="center"/>
          </w:tcPr>
          <w:p w14:paraId="4F4873C2"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298DCAB2"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150</w:t>
            </w:r>
          </w:p>
        </w:tc>
        <w:tc>
          <w:tcPr>
            <w:tcW w:w="1134" w:type="dxa"/>
          </w:tcPr>
          <w:p w14:paraId="3FA5D3C0"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vAlign w:val="center"/>
          </w:tcPr>
          <w:p w14:paraId="57B9325B" w14:textId="77777777" w:rsidR="00EC682D" w:rsidRPr="00111735" w:rsidRDefault="00EC682D" w:rsidP="00C51EA0">
            <w:pPr>
              <w:spacing w:before="100" w:after="100"/>
              <w:jc w:val="center"/>
              <w:rPr>
                <w:sz w:val="28"/>
                <w:szCs w:val="28"/>
                <w:lang w:val="en-GB"/>
              </w:rPr>
            </w:pPr>
            <w:r w:rsidRPr="00111735">
              <w:rPr>
                <w:sz w:val="28"/>
                <w:szCs w:val="28"/>
                <w:lang w:val="en-GB"/>
              </w:rPr>
              <w:t>150</w:t>
            </w:r>
          </w:p>
        </w:tc>
      </w:tr>
      <w:tr w:rsidR="00EC682D" w:rsidRPr="00111735" w14:paraId="4CC3E9DF" w14:textId="77777777" w:rsidTr="00C51EA0">
        <w:tc>
          <w:tcPr>
            <w:tcW w:w="851" w:type="dxa"/>
            <w:vAlign w:val="center"/>
          </w:tcPr>
          <w:p w14:paraId="61860081" w14:textId="502A1A3E"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9</w:t>
            </w:r>
          </w:p>
        </w:tc>
        <w:tc>
          <w:tcPr>
            <w:tcW w:w="2977" w:type="dxa"/>
            <w:vAlign w:val="center"/>
          </w:tcPr>
          <w:p w14:paraId="6CCE366B" w14:textId="77777777" w:rsidR="00EC682D" w:rsidRPr="00111735" w:rsidRDefault="00EC682D" w:rsidP="00C51EA0">
            <w:pPr>
              <w:spacing w:before="100" w:after="100"/>
              <w:ind w:left="22"/>
              <w:rPr>
                <w:sz w:val="28"/>
                <w:szCs w:val="28"/>
                <w:lang w:val="en-GB"/>
              </w:rPr>
            </w:pPr>
            <w:r w:rsidRPr="00111735">
              <w:rPr>
                <w:sz w:val="28"/>
                <w:szCs w:val="28"/>
                <w:lang w:val="en-GB"/>
              </w:rPr>
              <w:t>Số sợi /đường kính sợi</w:t>
            </w:r>
          </w:p>
        </w:tc>
        <w:tc>
          <w:tcPr>
            <w:tcW w:w="1134" w:type="dxa"/>
            <w:vAlign w:val="center"/>
          </w:tcPr>
          <w:p w14:paraId="3E0A93BE" w14:textId="77777777" w:rsidR="00EC682D" w:rsidRPr="00111735" w:rsidRDefault="00EC682D" w:rsidP="00C51EA0">
            <w:pPr>
              <w:spacing w:before="100" w:after="100"/>
              <w:jc w:val="center"/>
              <w:rPr>
                <w:sz w:val="28"/>
                <w:szCs w:val="28"/>
                <w:lang w:val="en-GB"/>
              </w:rPr>
            </w:pPr>
            <w:r w:rsidRPr="00111735">
              <w:rPr>
                <w:sz w:val="28"/>
                <w:szCs w:val="28"/>
                <w:lang w:val="en-GB"/>
              </w:rPr>
              <w:t>Sợi/mm</w:t>
            </w:r>
          </w:p>
        </w:tc>
        <w:tc>
          <w:tcPr>
            <w:tcW w:w="4536" w:type="dxa"/>
            <w:vAlign w:val="center"/>
          </w:tcPr>
          <w:p w14:paraId="36D2B704" w14:textId="77777777" w:rsidR="00EC682D" w:rsidRPr="00111735" w:rsidRDefault="00EC682D" w:rsidP="00C51EA0">
            <w:pPr>
              <w:spacing w:before="100" w:after="100"/>
              <w:jc w:val="center"/>
              <w:rPr>
                <w:sz w:val="28"/>
                <w:szCs w:val="28"/>
                <w:lang w:val="en-GB"/>
              </w:rPr>
            </w:pPr>
          </w:p>
        </w:tc>
      </w:tr>
      <w:tr w:rsidR="00EC682D" w:rsidRPr="00111735" w14:paraId="6ACDD9DA" w14:textId="77777777" w:rsidTr="00C51EA0">
        <w:tc>
          <w:tcPr>
            <w:tcW w:w="851" w:type="dxa"/>
            <w:vAlign w:val="center"/>
          </w:tcPr>
          <w:p w14:paraId="046D7FA3"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77C64530"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50</w:t>
            </w:r>
          </w:p>
        </w:tc>
        <w:tc>
          <w:tcPr>
            <w:tcW w:w="1134" w:type="dxa"/>
          </w:tcPr>
          <w:p w14:paraId="0C592C64"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vAlign w:val="center"/>
          </w:tcPr>
          <w:p w14:paraId="5408A5CF" w14:textId="77777777" w:rsidR="00EC682D" w:rsidRPr="00111735" w:rsidRDefault="00EC682D" w:rsidP="00C51EA0">
            <w:pPr>
              <w:spacing w:before="100" w:after="100"/>
              <w:jc w:val="center"/>
              <w:rPr>
                <w:sz w:val="28"/>
                <w:szCs w:val="28"/>
                <w:lang w:val="en-GB"/>
              </w:rPr>
            </w:pPr>
            <w:r w:rsidRPr="00111735">
              <w:rPr>
                <w:sz w:val="28"/>
                <w:szCs w:val="28"/>
                <w:lang w:val="en-GB"/>
              </w:rPr>
              <w:t xml:space="preserve">19 / 1,80 </w:t>
            </w:r>
          </w:p>
        </w:tc>
      </w:tr>
      <w:tr w:rsidR="00EC682D" w:rsidRPr="00111735" w14:paraId="64001C65" w14:textId="77777777" w:rsidTr="00C51EA0">
        <w:tc>
          <w:tcPr>
            <w:tcW w:w="851" w:type="dxa"/>
            <w:vAlign w:val="center"/>
          </w:tcPr>
          <w:p w14:paraId="4209C76C"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0C3449E3"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150</w:t>
            </w:r>
          </w:p>
        </w:tc>
        <w:tc>
          <w:tcPr>
            <w:tcW w:w="1134" w:type="dxa"/>
          </w:tcPr>
          <w:p w14:paraId="4D034029"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vAlign w:val="center"/>
          </w:tcPr>
          <w:p w14:paraId="10C155AA" w14:textId="0DFAE4A5" w:rsidR="00EC682D" w:rsidRPr="00EC682D" w:rsidRDefault="00EC682D" w:rsidP="00EC682D">
            <w:pPr>
              <w:pStyle w:val="ListParagraph"/>
              <w:numPr>
                <w:ilvl w:val="0"/>
                <w:numId w:val="160"/>
              </w:numPr>
              <w:spacing w:before="100" w:after="100"/>
              <w:jc w:val="center"/>
              <w:rPr>
                <w:sz w:val="28"/>
                <w:szCs w:val="28"/>
                <w:lang w:val="en-GB"/>
              </w:rPr>
            </w:pPr>
            <w:r w:rsidRPr="00EC682D">
              <w:rPr>
                <w:sz w:val="28"/>
                <w:szCs w:val="28"/>
                <w:lang w:val="en-GB"/>
              </w:rPr>
              <w:t xml:space="preserve"> 2,30</w:t>
            </w:r>
          </w:p>
        </w:tc>
      </w:tr>
      <w:tr w:rsidR="00EC682D" w:rsidRPr="00111735" w14:paraId="15A2BB9F" w14:textId="77777777" w:rsidTr="00C51EA0">
        <w:tc>
          <w:tcPr>
            <w:tcW w:w="851" w:type="dxa"/>
            <w:vAlign w:val="center"/>
          </w:tcPr>
          <w:p w14:paraId="3359E20D" w14:textId="37A64F84"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10</w:t>
            </w:r>
          </w:p>
        </w:tc>
        <w:tc>
          <w:tcPr>
            <w:tcW w:w="2977" w:type="dxa"/>
            <w:vAlign w:val="center"/>
          </w:tcPr>
          <w:p w14:paraId="1A41EC2F" w14:textId="77777777" w:rsidR="00EC682D" w:rsidRPr="00111735" w:rsidRDefault="00EC682D" w:rsidP="00C51EA0">
            <w:pPr>
              <w:spacing w:before="100" w:after="100"/>
              <w:rPr>
                <w:sz w:val="28"/>
                <w:szCs w:val="28"/>
                <w:lang w:val="en-GB"/>
              </w:rPr>
            </w:pPr>
            <w:r w:rsidRPr="00111735">
              <w:rPr>
                <w:sz w:val="28"/>
                <w:szCs w:val="28"/>
                <w:lang w:val="en-GB"/>
              </w:rPr>
              <w:t>Điện trở một chiều lớn nhất của ruột dẫn ở 20</w:t>
            </w:r>
            <w:r w:rsidRPr="00111735">
              <w:rPr>
                <w:sz w:val="28"/>
                <w:szCs w:val="28"/>
                <w:vertAlign w:val="superscript"/>
                <w:lang w:val="en-GB"/>
              </w:rPr>
              <w:t>0</w:t>
            </w:r>
            <w:r w:rsidRPr="00111735">
              <w:rPr>
                <w:sz w:val="28"/>
                <w:szCs w:val="28"/>
                <w:lang w:val="en-GB"/>
              </w:rPr>
              <w:t xml:space="preserve">C </w:t>
            </w:r>
          </w:p>
        </w:tc>
        <w:tc>
          <w:tcPr>
            <w:tcW w:w="1134" w:type="dxa"/>
          </w:tcPr>
          <w:p w14:paraId="6E0E8A48" w14:textId="77777777" w:rsidR="00EC682D" w:rsidRPr="00111735" w:rsidRDefault="00EC682D" w:rsidP="00C51EA0">
            <w:pPr>
              <w:spacing w:before="100" w:after="100"/>
              <w:jc w:val="center"/>
              <w:rPr>
                <w:sz w:val="28"/>
                <w:szCs w:val="28"/>
                <w:lang w:val="en-GB"/>
              </w:rPr>
            </w:pPr>
            <w:r w:rsidRPr="00111735">
              <w:rPr>
                <w:sz w:val="28"/>
                <w:szCs w:val="28"/>
                <w:lang w:val="en-GB"/>
              </w:rPr>
              <w:sym w:font="Symbol" w:char="F057"/>
            </w:r>
            <w:r w:rsidRPr="00111735">
              <w:rPr>
                <w:sz w:val="28"/>
                <w:szCs w:val="28"/>
                <w:lang w:val="en-GB"/>
              </w:rPr>
              <w:t>/km</w:t>
            </w:r>
          </w:p>
        </w:tc>
        <w:tc>
          <w:tcPr>
            <w:tcW w:w="4536" w:type="dxa"/>
          </w:tcPr>
          <w:p w14:paraId="3EDBE9BD" w14:textId="77777777" w:rsidR="00EC682D" w:rsidRPr="00111735" w:rsidRDefault="00EC682D" w:rsidP="00C51EA0">
            <w:pPr>
              <w:spacing w:before="100" w:after="100"/>
              <w:rPr>
                <w:sz w:val="28"/>
                <w:szCs w:val="28"/>
                <w:lang w:val="en-GB"/>
              </w:rPr>
            </w:pPr>
          </w:p>
        </w:tc>
      </w:tr>
      <w:tr w:rsidR="00EC682D" w:rsidRPr="00111735" w14:paraId="0EE40B33" w14:textId="77777777" w:rsidTr="00C51EA0">
        <w:tc>
          <w:tcPr>
            <w:tcW w:w="851" w:type="dxa"/>
            <w:vAlign w:val="center"/>
          </w:tcPr>
          <w:p w14:paraId="3E46326F"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26099AA0"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50</w:t>
            </w:r>
          </w:p>
        </w:tc>
        <w:tc>
          <w:tcPr>
            <w:tcW w:w="1134" w:type="dxa"/>
          </w:tcPr>
          <w:p w14:paraId="597DBED8"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tcPr>
          <w:p w14:paraId="480F52B0" w14:textId="77777777" w:rsidR="00EC682D" w:rsidRPr="00111735" w:rsidRDefault="00EC682D" w:rsidP="00C51EA0">
            <w:pPr>
              <w:spacing w:before="100" w:after="100"/>
              <w:jc w:val="center"/>
              <w:rPr>
                <w:sz w:val="28"/>
                <w:szCs w:val="28"/>
                <w:lang w:val="en-GB"/>
              </w:rPr>
            </w:pPr>
            <w:r w:rsidRPr="00111735">
              <w:rPr>
                <w:sz w:val="28"/>
                <w:szCs w:val="28"/>
                <w:lang w:val="en-GB"/>
              </w:rPr>
              <w:t>0,387</w:t>
            </w:r>
          </w:p>
        </w:tc>
      </w:tr>
      <w:tr w:rsidR="00EC682D" w:rsidRPr="00111735" w14:paraId="7E754F2B" w14:textId="77777777" w:rsidTr="00C51EA0">
        <w:tc>
          <w:tcPr>
            <w:tcW w:w="851" w:type="dxa"/>
            <w:vAlign w:val="center"/>
          </w:tcPr>
          <w:p w14:paraId="187F3EB3"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649528F9"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150</w:t>
            </w:r>
          </w:p>
        </w:tc>
        <w:tc>
          <w:tcPr>
            <w:tcW w:w="1134" w:type="dxa"/>
          </w:tcPr>
          <w:p w14:paraId="4951D164"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tcPr>
          <w:p w14:paraId="62DAC99C" w14:textId="77777777" w:rsidR="00EC682D" w:rsidRPr="00111735" w:rsidRDefault="00EC682D" w:rsidP="00C51EA0">
            <w:pPr>
              <w:spacing w:before="100" w:after="100"/>
              <w:jc w:val="center"/>
              <w:rPr>
                <w:sz w:val="28"/>
                <w:szCs w:val="28"/>
                <w:lang w:val="en-GB"/>
              </w:rPr>
            </w:pPr>
            <w:r w:rsidRPr="00111735">
              <w:rPr>
                <w:sz w:val="28"/>
                <w:szCs w:val="28"/>
                <w:lang w:val="en-GB"/>
              </w:rPr>
              <w:t>0,124</w:t>
            </w:r>
          </w:p>
        </w:tc>
      </w:tr>
      <w:tr w:rsidR="00EC682D" w:rsidRPr="00111735" w14:paraId="07A3098D" w14:textId="77777777" w:rsidTr="00C51EA0">
        <w:tc>
          <w:tcPr>
            <w:tcW w:w="851" w:type="dxa"/>
            <w:vAlign w:val="center"/>
          </w:tcPr>
          <w:p w14:paraId="4DA5472D" w14:textId="0F1133BC"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11</w:t>
            </w:r>
          </w:p>
        </w:tc>
        <w:tc>
          <w:tcPr>
            <w:tcW w:w="2977" w:type="dxa"/>
            <w:vAlign w:val="center"/>
          </w:tcPr>
          <w:p w14:paraId="58A86E46" w14:textId="77777777" w:rsidR="00EC682D" w:rsidRPr="00111735" w:rsidRDefault="00EC682D" w:rsidP="00C51EA0">
            <w:pPr>
              <w:spacing w:before="100" w:after="100"/>
              <w:rPr>
                <w:sz w:val="28"/>
                <w:szCs w:val="28"/>
                <w:lang w:val="en-GB"/>
              </w:rPr>
            </w:pPr>
            <w:r w:rsidRPr="00111735">
              <w:rPr>
                <w:sz w:val="28"/>
                <w:szCs w:val="28"/>
                <w:lang w:val="en-GB"/>
              </w:rPr>
              <w:t>Vật liệu cách điện</w:t>
            </w:r>
          </w:p>
        </w:tc>
        <w:tc>
          <w:tcPr>
            <w:tcW w:w="1134" w:type="dxa"/>
          </w:tcPr>
          <w:p w14:paraId="509B66F8" w14:textId="77777777" w:rsidR="00EC682D" w:rsidRPr="00111735" w:rsidRDefault="00EC682D" w:rsidP="00C51EA0">
            <w:pPr>
              <w:spacing w:before="100" w:after="100"/>
              <w:jc w:val="center"/>
              <w:rPr>
                <w:sz w:val="28"/>
                <w:szCs w:val="28"/>
                <w:lang w:val="en-GB"/>
              </w:rPr>
            </w:pPr>
          </w:p>
        </w:tc>
        <w:tc>
          <w:tcPr>
            <w:tcW w:w="4536" w:type="dxa"/>
          </w:tcPr>
          <w:p w14:paraId="74CA1560" w14:textId="77777777" w:rsidR="00EC682D" w:rsidRPr="00111735" w:rsidRDefault="00EC682D" w:rsidP="00C51EA0">
            <w:pPr>
              <w:spacing w:before="100" w:after="100"/>
              <w:jc w:val="both"/>
              <w:rPr>
                <w:sz w:val="28"/>
                <w:szCs w:val="28"/>
                <w:lang w:val="en-GB"/>
              </w:rPr>
            </w:pPr>
            <w:r w:rsidRPr="00111735">
              <w:rPr>
                <w:sz w:val="28"/>
                <w:szCs w:val="28"/>
                <w:lang w:val="en-GB"/>
              </w:rPr>
              <w:t xml:space="preserve">PVC bền với tia tử ngoại, bề dày </w:t>
            </w:r>
            <w:r w:rsidRPr="00111735">
              <w:rPr>
                <w:sz w:val="28"/>
                <w:szCs w:val="28"/>
                <w:lang w:val="en-GB"/>
              </w:rPr>
              <w:sym w:font="Symbol" w:char="F0B3"/>
            </w:r>
            <w:r w:rsidRPr="00111735">
              <w:rPr>
                <w:sz w:val="28"/>
                <w:szCs w:val="28"/>
                <w:lang w:val="en-GB"/>
              </w:rPr>
              <w:t xml:space="preserve"> bề dày danh định như mục 12, và giá trị sai biệt </w:t>
            </w:r>
            <w:r w:rsidRPr="00111735">
              <w:rPr>
                <w:sz w:val="28"/>
                <w:szCs w:val="28"/>
                <w:lang w:val="en-GB"/>
              </w:rPr>
              <w:sym w:font="Symbol" w:char="F0A3"/>
            </w:r>
            <w:r w:rsidRPr="00111735">
              <w:rPr>
                <w:sz w:val="28"/>
                <w:szCs w:val="28"/>
                <w:lang w:val="en-GB"/>
              </w:rPr>
              <w:t xml:space="preserve"> 0,1mm + 10% bề dày danh định</w:t>
            </w:r>
          </w:p>
        </w:tc>
      </w:tr>
      <w:tr w:rsidR="00EC682D" w:rsidRPr="00111735" w14:paraId="25067FB1" w14:textId="77777777" w:rsidTr="00C51EA0">
        <w:tc>
          <w:tcPr>
            <w:tcW w:w="851" w:type="dxa"/>
            <w:vAlign w:val="center"/>
          </w:tcPr>
          <w:p w14:paraId="14B21B80" w14:textId="271EC36D"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12</w:t>
            </w:r>
          </w:p>
        </w:tc>
        <w:tc>
          <w:tcPr>
            <w:tcW w:w="2977" w:type="dxa"/>
            <w:vAlign w:val="center"/>
          </w:tcPr>
          <w:p w14:paraId="0FD5B699" w14:textId="77777777" w:rsidR="00EC682D" w:rsidRPr="00111735" w:rsidRDefault="00EC682D" w:rsidP="00C51EA0">
            <w:pPr>
              <w:spacing w:before="100" w:after="100"/>
              <w:rPr>
                <w:sz w:val="28"/>
                <w:szCs w:val="28"/>
                <w:lang w:val="en-GB"/>
              </w:rPr>
            </w:pPr>
            <w:r w:rsidRPr="00111735">
              <w:rPr>
                <w:sz w:val="28"/>
                <w:szCs w:val="28"/>
                <w:lang w:val="en-GB"/>
              </w:rPr>
              <w:t>Bề dày cách điện danh định (IEC 60502-1)</w:t>
            </w:r>
          </w:p>
        </w:tc>
        <w:tc>
          <w:tcPr>
            <w:tcW w:w="1134" w:type="dxa"/>
          </w:tcPr>
          <w:p w14:paraId="14CACECC" w14:textId="77777777" w:rsidR="00EC682D" w:rsidRPr="00111735" w:rsidRDefault="00EC682D" w:rsidP="00C51EA0">
            <w:pPr>
              <w:spacing w:before="100" w:after="100"/>
              <w:jc w:val="center"/>
              <w:rPr>
                <w:sz w:val="28"/>
                <w:szCs w:val="28"/>
                <w:lang w:val="en-GB"/>
              </w:rPr>
            </w:pPr>
            <w:r w:rsidRPr="00111735">
              <w:rPr>
                <w:sz w:val="28"/>
                <w:szCs w:val="28"/>
                <w:lang w:val="en-GB"/>
              </w:rPr>
              <w:t>mm</w:t>
            </w:r>
          </w:p>
        </w:tc>
        <w:tc>
          <w:tcPr>
            <w:tcW w:w="4536" w:type="dxa"/>
          </w:tcPr>
          <w:p w14:paraId="436C18F6" w14:textId="77777777" w:rsidR="00EC682D" w:rsidRPr="00111735" w:rsidRDefault="00EC682D" w:rsidP="00C51EA0">
            <w:pPr>
              <w:spacing w:before="100" w:after="100"/>
              <w:rPr>
                <w:sz w:val="28"/>
                <w:szCs w:val="28"/>
                <w:lang w:val="en-GB"/>
              </w:rPr>
            </w:pPr>
          </w:p>
        </w:tc>
      </w:tr>
      <w:tr w:rsidR="00EC682D" w:rsidRPr="00111735" w14:paraId="7BB94F7F" w14:textId="77777777" w:rsidTr="00C51EA0">
        <w:tc>
          <w:tcPr>
            <w:tcW w:w="851" w:type="dxa"/>
            <w:vAlign w:val="center"/>
          </w:tcPr>
          <w:p w14:paraId="5E43C8D1"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697BE5E5"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50</w:t>
            </w:r>
          </w:p>
        </w:tc>
        <w:tc>
          <w:tcPr>
            <w:tcW w:w="1134" w:type="dxa"/>
          </w:tcPr>
          <w:p w14:paraId="512F7894"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tcPr>
          <w:p w14:paraId="25319F4F" w14:textId="77777777" w:rsidR="00EC682D" w:rsidRPr="00111735" w:rsidRDefault="00EC682D" w:rsidP="00C51EA0">
            <w:pPr>
              <w:spacing w:before="100" w:after="100"/>
              <w:jc w:val="center"/>
              <w:rPr>
                <w:sz w:val="28"/>
                <w:szCs w:val="28"/>
                <w:lang w:val="en-GB"/>
              </w:rPr>
            </w:pPr>
            <w:r w:rsidRPr="00111735">
              <w:rPr>
                <w:sz w:val="28"/>
                <w:szCs w:val="28"/>
                <w:lang w:val="en-GB"/>
              </w:rPr>
              <w:t>1,4</w:t>
            </w:r>
          </w:p>
        </w:tc>
      </w:tr>
      <w:tr w:rsidR="00EC682D" w:rsidRPr="00111735" w14:paraId="6C6B8547" w14:textId="77777777" w:rsidTr="00C51EA0">
        <w:tc>
          <w:tcPr>
            <w:tcW w:w="851" w:type="dxa"/>
            <w:vAlign w:val="center"/>
          </w:tcPr>
          <w:p w14:paraId="36C67D46" w14:textId="77777777" w:rsidR="00EC682D" w:rsidRPr="00111735" w:rsidRDefault="00EC682D" w:rsidP="00C51EA0">
            <w:pPr>
              <w:spacing w:before="100" w:after="100"/>
              <w:ind w:left="170"/>
              <w:jc w:val="center"/>
              <w:rPr>
                <w:sz w:val="28"/>
                <w:szCs w:val="28"/>
                <w:lang w:val="en-GB"/>
              </w:rPr>
            </w:pPr>
          </w:p>
        </w:tc>
        <w:tc>
          <w:tcPr>
            <w:tcW w:w="2977" w:type="dxa"/>
            <w:vAlign w:val="center"/>
          </w:tcPr>
          <w:p w14:paraId="77C0A8BD" w14:textId="77777777" w:rsidR="00EC682D" w:rsidRPr="00111735" w:rsidRDefault="00EC682D" w:rsidP="00EC682D">
            <w:pPr>
              <w:widowControl/>
              <w:numPr>
                <w:ilvl w:val="0"/>
                <w:numId w:val="123"/>
              </w:numPr>
              <w:tabs>
                <w:tab w:val="clear" w:pos="393"/>
                <w:tab w:val="num" w:pos="360"/>
              </w:tabs>
              <w:autoSpaceDE/>
              <w:autoSpaceDN/>
              <w:spacing w:before="100" w:after="100"/>
              <w:ind w:left="360"/>
              <w:rPr>
                <w:sz w:val="28"/>
                <w:szCs w:val="28"/>
                <w:lang w:val="en-GB"/>
              </w:rPr>
            </w:pPr>
            <w:r w:rsidRPr="00111735">
              <w:rPr>
                <w:sz w:val="28"/>
                <w:szCs w:val="28"/>
                <w:lang w:val="en-GB"/>
              </w:rPr>
              <w:t>CV 150</w:t>
            </w:r>
          </w:p>
        </w:tc>
        <w:tc>
          <w:tcPr>
            <w:tcW w:w="1134" w:type="dxa"/>
          </w:tcPr>
          <w:p w14:paraId="35165159" w14:textId="77777777" w:rsidR="00EC682D" w:rsidRPr="00111735" w:rsidRDefault="00EC682D" w:rsidP="00C51EA0">
            <w:pPr>
              <w:spacing w:before="100" w:after="100"/>
              <w:jc w:val="center"/>
              <w:rPr>
                <w:sz w:val="28"/>
                <w:szCs w:val="28"/>
                <w:lang w:val="en-GB"/>
              </w:rPr>
            </w:pPr>
            <w:r w:rsidRPr="00111735">
              <w:rPr>
                <w:sz w:val="28"/>
                <w:szCs w:val="28"/>
                <w:lang w:val="en-GB"/>
              </w:rPr>
              <w:t>“</w:t>
            </w:r>
          </w:p>
        </w:tc>
        <w:tc>
          <w:tcPr>
            <w:tcW w:w="4536" w:type="dxa"/>
          </w:tcPr>
          <w:p w14:paraId="343B9262" w14:textId="77777777" w:rsidR="00EC682D" w:rsidRPr="00111735" w:rsidRDefault="00EC682D" w:rsidP="00C51EA0">
            <w:pPr>
              <w:spacing w:before="100" w:after="100"/>
              <w:jc w:val="center"/>
              <w:rPr>
                <w:sz w:val="28"/>
                <w:szCs w:val="28"/>
                <w:lang w:val="en-GB"/>
              </w:rPr>
            </w:pPr>
            <w:r w:rsidRPr="00111735">
              <w:rPr>
                <w:sz w:val="28"/>
                <w:szCs w:val="28"/>
                <w:lang w:val="en-GB"/>
              </w:rPr>
              <w:t>1,8</w:t>
            </w:r>
          </w:p>
        </w:tc>
      </w:tr>
      <w:tr w:rsidR="00EC682D" w:rsidRPr="00111735" w14:paraId="0FCB7A29" w14:textId="77777777" w:rsidTr="00C51EA0">
        <w:tc>
          <w:tcPr>
            <w:tcW w:w="851" w:type="dxa"/>
            <w:vAlign w:val="center"/>
          </w:tcPr>
          <w:p w14:paraId="3B0F6744" w14:textId="7FC1D729" w:rsidR="00EC682D" w:rsidRPr="00111735" w:rsidRDefault="00EC682D" w:rsidP="00EC682D">
            <w:pPr>
              <w:widowControl/>
              <w:autoSpaceDE/>
              <w:autoSpaceDN/>
              <w:spacing w:before="80" w:after="80"/>
              <w:ind w:left="170"/>
              <w:jc w:val="center"/>
              <w:rPr>
                <w:sz w:val="28"/>
                <w:szCs w:val="28"/>
                <w:lang w:val="en-GB"/>
              </w:rPr>
            </w:pPr>
            <w:r>
              <w:rPr>
                <w:sz w:val="28"/>
                <w:szCs w:val="28"/>
                <w:lang w:val="en-GB"/>
              </w:rPr>
              <w:t>13</w:t>
            </w:r>
          </w:p>
        </w:tc>
        <w:tc>
          <w:tcPr>
            <w:tcW w:w="2977" w:type="dxa"/>
            <w:vAlign w:val="center"/>
          </w:tcPr>
          <w:p w14:paraId="58F97F6E" w14:textId="77777777" w:rsidR="00EC682D" w:rsidRPr="00111735" w:rsidRDefault="00EC682D" w:rsidP="00C51EA0">
            <w:pPr>
              <w:spacing w:before="80" w:after="80"/>
              <w:rPr>
                <w:sz w:val="28"/>
                <w:szCs w:val="28"/>
                <w:lang w:val="en-GB"/>
              </w:rPr>
            </w:pPr>
            <w:r w:rsidRPr="00111735">
              <w:rPr>
                <w:sz w:val="28"/>
                <w:szCs w:val="28"/>
                <w:lang w:val="en-GB"/>
              </w:rPr>
              <w:t>Khối lượng dây (gần đúng)</w:t>
            </w:r>
          </w:p>
        </w:tc>
        <w:tc>
          <w:tcPr>
            <w:tcW w:w="1134" w:type="dxa"/>
          </w:tcPr>
          <w:p w14:paraId="769A9618" w14:textId="77777777" w:rsidR="00EC682D" w:rsidRPr="00111735" w:rsidRDefault="00EC682D" w:rsidP="00C51EA0">
            <w:pPr>
              <w:spacing w:before="80" w:after="80"/>
              <w:jc w:val="center"/>
              <w:rPr>
                <w:sz w:val="28"/>
                <w:szCs w:val="28"/>
                <w:lang w:val="en-GB"/>
              </w:rPr>
            </w:pPr>
            <w:r w:rsidRPr="00111735">
              <w:rPr>
                <w:sz w:val="28"/>
                <w:szCs w:val="28"/>
                <w:lang w:val="en-GB"/>
              </w:rPr>
              <w:t>kg/km</w:t>
            </w:r>
          </w:p>
        </w:tc>
        <w:tc>
          <w:tcPr>
            <w:tcW w:w="4536" w:type="dxa"/>
          </w:tcPr>
          <w:p w14:paraId="237D0F95" w14:textId="77777777" w:rsidR="00EC682D" w:rsidRPr="00111735" w:rsidRDefault="00EC682D" w:rsidP="00C51EA0">
            <w:pPr>
              <w:spacing w:before="80" w:after="80"/>
              <w:jc w:val="center"/>
              <w:rPr>
                <w:sz w:val="28"/>
                <w:szCs w:val="28"/>
                <w:lang w:val="en-GB"/>
              </w:rPr>
            </w:pPr>
            <w:r w:rsidRPr="00111735">
              <w:rPr>
                <w:sz w:val="28"/>
                <w:szCs w:val="28"/>
                <w:lang w:val="en-GB"/>
              </w:rPr>
              <w:t>Nêu cụ thể</w:t>
            </w:r>
          </w:p>
        </w:tc>
      </w:tr>
      <w:tr w:rsidR="00EC682D" w:rsidRPr="00111735" w14:paraId="4A9EEA9E" w14:textId="77777777" w:rsidTr="00C51EA0">
        <w:tc>
          <w:tcPr>
            <w:tcW w:w="851" w:type="dxa"/>
            <w:vAlign w:val="center"/>
          </w:tcPr>
          <w:p w14:paraId="6DFBCC74" w14:textId="77777777" w:rsidR="00EC682D" w:rsidRPr="00111735" w:rsidRDefault="00EC682D" w:rsidP="00C51EA0">
            <w:pPr>
              <w:spacing w:before="60" w:after="60"/>
              <w:ind w:left="170"/>
              <w:jc w:val="center"/>
              <w:rPr>
                <w:sz w:val="28"/>
                <w:szCs w:val="28"/>
                <w:lang w:val="en-GB"/>
              </w:rPr>
            </w:pPr>
          </w:p>
        </w:tc>
        <w:tc>
          <w:tcPr>
            <w:tcW w:w="2977" w:type="dxa"/>
            <w:vAlign w:val="center"/>
          </w:tcPr>
          <w:p w14:paraId="6FDF696F" w14:textId="77777777" w:rsidR="00EC682D" w:rsidRPr="00111735" w:rsidRDefault="00EC682D" w:rsidP="00EC682D">
            <w:pPr>
              <w:widowControl/>
              <w:numPr>
                <w:ilvl w:val="0"/>
                <w:numId w:val="123"/>
              </w:numPr>
              <w:tabs>
                <w:tab w:val="clear" w:pos="393"/>
                <w:tab w:val="num" w:pos="360"/>
              </w:tabs>
              <w:autoSpaceDE/>
              <w:autoSpaceDN/>
              <w:spacing w:before="60" w:after="60"/>
              <w:ind w:left="360"/>
              <w:rPr>
                <w:sz w:val="28"/>
                <w:szCs w:val="28"/>
                <w:lang w:val="en-GB"/>
              </w:rPr>
            </w:pPr>
            <w:r w:rsidRPr="00111735">
              <w:rPr>
                <w:sz w:val="28"/>
                <w:szCs w:val="28"/>
                <w:lang w:val="en-GB"/>
              </w:rPr>
              <w:t>CV 50</w:t>
            </w:r>
          </w:p>
        </w:tc>
        <w:tc>
          <w:tcPr>
            <w:tcW w:w="1134" w:type="dxa"/>
          </w:tcPr>
          <w:p w14:paraId="68DCCBB8" w14:textId="77777777" w:rsidR="00EC682D" w:rsidRPr="00111735" w:rsidRDefault="00EC682D" w:rsidP="00C51EA0">
            <w:pPr>
              <w:spacing w:before="60" w:after="60"/>
              <w:jc w:val="center"/>
              <w:rPr>
                <w:sz w:val="28"/>
                <w:szCs w:val="28"/>
                <w:lang w:val="en-GB"/>
              </w:rPr>
            </w:pPr>
            <w:r w:rsidRPr="00111735">
              <w:rPr>
                <w:sz w:val="28"/>
                <w:szCs w:val="28"/>
                <w:lang w:val="en-GB"/>
              </w:rPr>
              <w:t>“</w:t>
            </w:r>
          </w:p>
        </w:tc>
        <w:tc>
          <w:tcPr>
            <w:tcW w:w="4536" w:type="dxa"/>
          </w:tcPr>
          <w:p w14:paraId="7980508B" w14:textId="77777777" w:rsidR="00EC682D" w:rsidRPr="00111735" w:rsidRDefault="00EC682D" w:rsidP="00C51EA0">
            <w:pPr>
              <w:spacing w:before="60" w:after="60"/>
              <w:jc w:val="center"/>
              <w:rPr>
                <w:sz w:val="28"/>
                <w:szCs w:val="28"/>
                <w:lang w:val="en-GB"/>
              </w:rPr>
            </w:pPr>
          </w:p>
        </w:tc>
      </w:tr>
      <w:tr w:rsidR="00EC682D" w:rsidRPr="00111735" w14:paraId="3FC3FFDF" w14:textId="77777777" w:rsidTr="00C51EA0">
        <w:tc>
          <w:tcPr>
            <w:tcW w:w="851" w:type="dxa"/>
            <w:vAlign w:val="center"/>
          </w:tcPr>
          <w:p w14:paraId="27F162CA" w14:textId="77777777" w:rsidR="00EC682D" w:rsidRPr="00111735" w:rsidRDefault="00EC682D" w:rsidP="00C51EA0">
            <w:pPr>
              <w:spacing w:before="60" w:after="60"/>
              <w:ind w:left="170"/>
              <w:jc w:val="center"/>
              <w:rPr>
                <w:sz w:val="28"/>
                <w:szCs w:val="28"/>
                <w:lang w:val="en-GB"/>
              </w:rPr>
            </w:pPr>
          </w:p>
        </w:tc>
        <w:tc>
          <w:tcPr>
            <w:tcW w:w="2977" w:type="dxa"/>
            <w:vAlign w:val="center"/>
          </w:tcPr>
          <w:p w14:paraId="72679B06" w14:textId="77777777" w:rsidR="00EC682D" w:rsidRPr="00111735" w:rsidRDefault="00EC682D" w:rsidP="00EC682D">
            <w:pPr>
              <w:widowControl/>
              <w:numPr>
                <w:ilvl w:val="0"/>
                <w:numId w:val="123"/>
              </w:numPr>
              <w:tabs>
                <w:tab w:val="clear" w:pos="393"/>
                <w:tab w:val="num" w:pos="360"/>
              </w:tabs>
              <w:autoSpaceDE/>
              <w:autoSpaceDN/>
              <w:spacing w:before="60" w:after="60"/>
              <w:ind w:left="360"/>
              <w:rPr>
                <w:sz w:val="28"/>
                <w:szCs w:val="28"/>
                <w:lang w:val="en-GB"/>
              </w:rPr>
            </w:pPr>
            <w:r w:rsidRPr="00111735">
              <w:rPr>
                <w:sz w:val="28"/>
                <w:szCs w:val="28"/>
                <w:lang w:val="en-GB"/>
              </w:rPr>
              <w:t>CV 150</w:t>
            </w:r>
          </w:p>
        </w:tc>
        <w:tc>
          <w:tcPr>
            <w:tcW w:w="1134" w:type="dxa"/>
          </w:tcPr>
          <w:p w14:paraId="0BB32580" w14:textId="77777777" w:rsidR="00EC682D" w:rsidRPr="00111735" w:rsidRDefault="00EC682D" w:rsidP="00C51EA0">
            <w:pPr>
              <w:spacing w:before="60" w:after="60"/>
              <w:jc w:val="center"/>
              <w:rPr>
                <w:sz w:val="28"/>
                <w:szCs w:val="28"/>
                <w:lang w:val="en-GB"/>
              </w:rPr>
            </w:pPr>
            <w:r w:rsidRPr="00111735">
              <w:rPr>
                <w:sz w:val="28"/>
                <w:szCs w:val="28"/>
                <w:lang w:val="en-GB"/>
              </w:rPr>
              <w:t>“</w:t>
            </w:r>
          </w:p>
        </w:tc>
        <w:tc>
          <w:tcPr>
            <w:tcW w:w="4536" w:type="dxa"/>
          </w:tcPr>
          <w:p w14:paraId="72B25DC3" w14:textId="77777777" w:rsidR="00EC682D" w:rsidRPr="00111735" w:rsidRDefault="00EC682D" w:rsidP="00C51EA0">
            <w:pPr>
              <w:spacing w:before="60" w:after="60"/>
              <w:jc w:val="center"/>
              <w:rPr>
                <w:sz w:val="28"/>
                <w:szCs w:val="28"/>
                <w:lang w:val="en-GB"/>
              </w:rPr>
            </w:pPr>
          </w:p>
        </w:tc>
      </w:tr>
      <w:tr w:rsidR="00EC682D" w:rsidRPr="00111735" w14:paraId="21C7AF2E" w14:textId="77777777" w:rsidTr="00C51EA0">
        <w:tc>
          <w:tcPr>
            <w:tcW w:w="851" w:type="dxa"/>
            <w:vAlign w:val="center"/>
          </w:tcPr>
          <w:p w14:paraId="06CBAE8D" w14:textId="6713FBD1" w:rsidR="00EC682D" w:rsidRPr="00111735" w:rsidRDefault="00EC682D" w:rsidP="00EC682D">
            <w:pPr>
              <w:widowControl/>
              <w:autoSpaceDE/>
              <w:autoSpaceDN/>
              <w:spacing w:before="60" w:after="60"/>
              <w:ind w:left="170"/>
              <w:jc w:val="center"/>
              <w:rPr>
                <w:sz w:val="28"/>
                <w:szCs w:val="28"/>
                <w:lang w:val="en-GB"/>
              </w:rPr>
            </w:pPr>
            <w:r>
              <w:rPr>
                <w:sz w:val="28"/>
                <w:szCs w:val="28"/>
                <w:lang w:val="en-GB"/>
              </w:rPr>
              <w:t>14</w:t>
            </w:r>
          </w:p>
        </w:tc>
        <w:tc>
          <w:tcPr>
            <w:tcW w:w="2977" w:type="dxa"/>
            <w:vAlign w:val="center"/>
          </w:tcPr>
          <w:p w14:paraId="4EF40CF2" w14:textId="77777777" w:rsidR="00EC682D" w:rsidRPr="00111735" w:rsidRDefault="00EC682D" w:rsidP="00C51EA0">
            <w:pPr>
              <w:spacing w:before="60" w:after="60"/>
              <w:ind w:left="22"/>
              <w:rPr>
                <w:sz w:val="28"/>
                <w:szCs w:val="28"/>
                <w:lang w:val="en-GB"/>
              </w:rPr>
            </w:pPr>
            <w:r w:rsidRPr="00111735">
              <w:rPr>
                <w:sz w:val="28"/>
                <w:szCs w:val="28"/>
                <w:lang w:val="en-GB"/>
              </w:rPr>
              <w:t xml:space="preserve">Nhiệt độ dây dẫn tối đa: </w:t>
            </w:r>
          </w:p>
        </w:tc>
        <w:tc>
          <w:tcPr>
            <w:tcW w:w="1134" w:type="dxa"/>
          </w:tcPr>
          <w:p w14:paraId="03A182D3" w14:textId="77777777" w:rsidR="00EC682D" w:rsidRPr="00111735" w:rsidRDefault="00EC682D" w:rsidP="00C51EA0">
            <w:pPr>
              <w:spacing w:before="60" w:after="60"/>
              <w:rPr>
                <w:sz w:val="28"/>
                <w:szCs w:val="28"/>
                <w:lang w:val="en-GB"/>
              </w:rPr>
            </w:pPr>
          </w:p>
        </w:tc>
        <w:tc>
          <w:tcPr>
            <w:tcW w:w="4536" w:type="dxa"/>
          </w:tcPr>
          <w:p w14:paraId="66248322" w14:textId="77777777" w:rsidR="00EC682D" w:rsidRPr="00111735" w:rsidRDefault="00EC682D" w:rsidP="00C51EA0">
            <w:pPr>
              <w:spacing w:before="60" w:after="60"/>
              <w:rPr>
                <w:sz w:val="28"/>
                <w:szCs w:val="28"/>
                <w:lang w:val="en-GB"/>
              </w:rPr>
            </w:pPr>
          </w:p>
        </w:tc>
      </w:tr>
      <w:tr w:rsidR="00EC682D" w:rsidRPr="00111735" w14:paraId="3EAA74EF" w14:textId="77777777" w:rsidTr="00C51EA0">
        <w:tc>
          <w:tcPr>
            <w:tcW w:w="851" w:type="dxa"/>
            <w:vAlign w:val="center"/>
          </w:tcPr>
          <w:p w14:paraId="04984CE9" w14:textId="77777777" w:rsidR="00EC682D" w:rsidRPr="00111735" w:rsidRDefault="00EC682D" w:rsidP="00C51EA0">
            <w:pPr>
              <w:spacing w:before="60" w:after="60"/>
              <w:ind w:left="170"/>
              <w:jc w:val="center"/>
              <w:rPr>
                <w:sz w:val="28"/>
                <w:szCs w:val="28"/>
                <w:lang w:val="en-GB"/>
              </w:rPr>
            </w:pPr>
          </w:p>
        </w:tc>
        <w:tc>
          <w:tcPr>
            <w:tcW w:w="2977" w:type="dxa"/>
            <w:vAlign w:val="center"/>
          </w:tcPr>
          <w:p w14:paraId="61CB27E9" w14:textId="77777777" w:rsidR="00EC682D" w:rsidRPr="00111735" w:rsidRDefault="00EC682D" w:rsidP="00C51EA0">
            <w:pPr>
              <w:spacing w:before="60" w:after="60"/>
              <w:rPr>
                <w:sz w:val="28"/>
                <w:szCs w:val="28"/>
                <w:lang w:val="en-GB"/>
              </w:rPr>
            </w:pPr>
            <w:r w:rsidRPr="00111735">
              <w:rPr>
                <w:sz w:val="28"/>
                <w:szCs w:val="28"/>
                <w:lang w:val="en-GB"/>
              </w:rPr>
              <w:t>- Vận hành bình thường</w:t>
            </w:r>
          </w:p>
        </w:tc>
        <w:tc>
          <w:tcPr>
            <w:tcW w:w="1134" w:type="dxa"/>
            <w:vAlign w:val="center"/>
          </w:tcPr>
          <w:p w14:paraId="49C7085C" w14:textId="77777777" w:rsidR="00EC682D" w:rsidRPr="00111735" w:rsidRDefault="00EC682D" w:rsidP="00C51EA0">
            <w:pPr>
              <w:spacing w:before="60" w:after="60"/>
              <w:jc w:val="center"/>
              <w:rPr>
                <w:sz w:val="28"/>
                <w:szCs w:val="28"/>
                <w:lang w:val="en-GB"/>
              </w:rPr>
            </w:pPr>
            <w:r w:rsidRPr="00111735">
              <w:rPr>
                <w:sz w:val="28"/>
                <w:szCs w:val="28"/>
                <w:vertAlign w:val="superscript"/>
                <w:lang w:val="en-GB"/>
              </w:rPr>
              <w:t>0</w:t>
            </w:r>
            <w:r w:rsidRPr="00111735">
              <w:rPr>
                <w:sz w:val="28"/>
                <w:szCs w:val="28"/>
                <w:lang w:val="en-GB"/>
              </w:rPr>
              <w:t>C</w:t>
            </w:r>
          </w:p>
        </w:tc>
        <w:tc>
          <w:tcPr>
            <w:tcW w:w="4536" w:type="dxa"/>
            <w:vAlign w:val="center"/>
          </w:tcPr>
          <w:p w14:paraId="73988EC8" w14:textId="77777777" w:rsidR="00EC682D" w:rsidRPr="00111735" w:rsidRDefault="00EC682D" w:rsidP="00C51EA0">
            <w:pPr>
              <w:spacing w:before="60" w:after="60"/>
              <w:jc w:val="center"/>
              <w:rPr>
                <w:sz w:val="28"/>
                <w:szCs w:val="28"/>
                <w:lang w:val="en-GB"/>
              </w:rPr>
            </w:pPr>
            <w:r w:rsidRPr="00111735">
              <w:rPr>
                <w:sz w:val="28"/>
                <w:szCs w:val="28"/>
                <w:lang w:val="en-GB"/>
              </w:rPr>
              <w:t>70</w:t>
            </w:r>
          </w:p>
        </w:tc>
      </w:tr>
      <w:tr w:rsidR="00EC682D" w:rsidRPr="00111735" w14:paraId="441E306B" w14:textId="77777777" w:rsidTr="00C51EA0">
        <w:tc>
          <w:tcPr>
            <w:tcW w:w="851" w:type="dxa"/>
            <w:vAlign w:val="center"/>
          </w:tcPr>
          <w:p w14:paraId="2C54CC6B" w14:textId="77777777" w:rsidR="00EC682D" w:rsidRPr="00111735" w:rsidRDefault="00EC682D" w:rsidP="00C51EA0">
            <w:pPr>
              <w:spacing w:before="60" w:after="60"/>
              <w:ind w:left="170"/>
              <w:jc w:val="center"/>
              <w:rPr>
                <w:sz w:val="28"/>
                <w:szCs w:val="28"/>
                <w:lang w:val="en-GB"/>
              </w:rPr>
            </w:pPr>
          </w:p>
        </w:tc>
        <w:tc>
          <w:tcPr>
            <w:tcW w:w="2977" w:type="dxa"/>
            <w:vAlign w:val="center"/>
          </w:tcPr>
          <w:p w14:paraId="4C32E54F" w14:textId="77777777" w:rsidR="00EC682D" w:rsidRPr="00111735" w:rsidRDefault="00EC682D" w:rsidP="00C51EA0">
            <w:pPr>
              <w:spacing w:before="60" w:after="60"/>
              <w:rPr>
                <w:sz w:val="28"/>
                <w:szCs w:val="28"/>
                <w:lang w:val="en-GB"/>
              </w:rPr>
            </w:pPr>
            <w:r w:rsidRPr="00111735">
              <w:rPr>
                <w:sz w:val="28"/>
                <w:szCs w:val="28"/>
                <w:lang w:val="en-GB"/>
              </w:rPr>
              <w:t>- Vận hành ngắn mạch không quá 5 giây, mặt cắt &gt; 300mm2</w:t>
            </w:r>
          </w:p>
        </w:tc>
        <w:tc>
          <w:tcPr>
            <w:tcW w:w="1134" w:type="dxa"/>
            <w:vAlign w:val="center"/>
          </w:tcPr>
          <w:p w14:paraId="5793E9A1" w14:textId="77777777" w:rsidR="00EC682D" w:rsidRPr="00111735" w:rsidRDefault="00EC682D" w:rsidP="00C51EA0">
            <w:pPr>
              <w:spacing w:before="60" w:after="60"/>
              <w:jc w:val="center"/>
              <w:rPr>
                <w:sz w:val="28"/>
                <w:szCs w:val="28"/>
                <w:lang w:val="en-GB"/>
              </w:rPr>
            </w:pPr>
            <w:r w:rsidRPr="00111735">
              <w:rPr>
                <w:sz w:val="28"/>
                <w:szCs w:val="28"/>
                <w:vertAlign w:val="superscript"/>
                <w:lang w:val="en-GB"/>
              </w:rPr>
              <w:t>0</w:t>
            </w:r>
            <w:r w:rsidRPr="00111735">
              <w:rPr>
                <w:sz w:val="28"/>
                <w:szCs w:val="28"/>
                <w:lang w:val="en-GB"/>
              </w:rPr>
              <w:t>C</w:t>
            </w:r>
          </w:p>
        </w:tc>
        <w:tc>
          <w:tcPr>
            <w:tcW w:w="4536" w:type="dxa"/>
            <w:vAlign w:val="center"/>
          </w:tcPr>
          <w:p w14:paraId="6076AED6" w14:textId="77777777" w:rsidR="00EC682D" w:rsidRPr="00111735" w:rsidRDefault="00EC682D" w:rsidP="00C51EA0">
            <w:pPr>
              <w:spacing w:before="60" w:after="60"/>
              <w:jc w:val="center"/>
              <w:rPr>
                <w:sz w:val="28"/>
                <w:szCs w:val="28"/>
                <w:lang w:val="en-GB"/>
              </w:rPr>
            </w:pPr>
            <w:r w:rsidRPr="00111735">
              <w:rPr>
                <w:sz w:val="28"/>
                <w:szCs w:val="28"/>
                <w:lang w:val="en-GB"/>
              </w:rPr>
              <w:t>140</w:t>
            </w:r>
          </w:p>
        </w:tc>
      </w:tr>
      <w:tr w:rsidR="00EC682D" w:rsidRPr="00111735" w14:paraId="3548377F" w14:textId="77777777" w:rsidTr="00C51EA0">
        <w:tc>
          <w:tcPr>
            <w:tcW w:w="851" w:type="dxa"/>
            <w:vAlign w:val="center"/>
          </w:tcPr>
          <w:p w14:paraId="55344931" w14:textId="77777777" w:rsidR="00EC682D" w:rsidRPr="00111735" w:rsidRDefault="00EC682D" w:rsidP="00C51EA0">
            <w:pPr>
              <w:spacing w:before="60" w:after="60"/>
              <w:ind w:left="170"/>
              <w:jc w:val="center"/>
              <w:rPr>
                <w:sz w:val="28"/>
                <w:szCs w:val="28"/>
                <w:lang w:val="en-GB"/>
              </w:rPr>
            </w:pPr>
          </w:p>
        </w:tc>
        <w:tc>
          <w:tcPr>
            <w:tcW w:w="2977" w:type="dxa"/>
            <w:vAlign w:val="center"/>
          </w:tcPr>
          <w:p w14:paraId="51E8D236" w14:textId="77777777" w:rsidR="00EC682D" w:rsidRPr="00111735" w:rsidRDefault="00EC682D" w:rsidP="00C51EA0">
            <w:pPr>
              <w:spacing w:before="60" w:after="60"/>
              <w:rPr>
                <w:sz w:val="28"/>
                <w:szCs w:val="28"/>
                <w:lang w:val="en-GB"/>
              </w:rPr>
            </w:pPr>
            <w:r w:rsidRPr="00111735">
              <w:rPr>
                <w:sz w:val="28"/>
                <w:szCs w:val="28"/>
                <w:lang w:val="en-GB"/>
              </w:rPr>
              <w:t xml:space="preserve">- Vận hành ngắn mạch không quá 5 giây, mặt cắt </w:t>
            </w:r>
            <w:r w:rsidRPr="00111735">
              <w:rPr>
                <w:sz w:val="28"/>
                <w:szCs w:val="28"/>
                <w:lang w:val="en-GB"/>
              </w:rPr>
              <w:sym w:font="Symbol" w:char="F0A3"/>
            </w:r>
            <w:r w:rsidRPr="00111735">
              <w:rPr>
                <w:sz w:val="28"/>
                <w:szCs w:val="28"/>
                <w:lang w:val="en-GB"/>
              </w:rPr>
              <w:t xml:space="preserve"> 300mm2</w:t>
            </w:r>
          </w:p>
        </w:tc>
        <w:tc>
          <w:tcPr>
            <w:tcW w:w="1134" w:type="dxa"/>
            <w:vAlign w:val="center"/>
          </w:tcPr>
          <w:p w14:paraId="6BD553A8" w14:textId="77777777" w:rsidR="00EC682D" w:rsidRPr="00111735" w:rsidRDefault="00EC682D" w:rsidP="00C51EA0">
            <w:pPr>
              <w:spacing w:before="60" w:after="60"/>
              <w:jc w:val="center"/>
              <w:rPr>
                <w:sz w:val="28"/>
                <w:szCs w:val="28"/>
                <w:lang w:val="en-GB"/>
              </w:rPr>
            </w:pPr>
            <w:r w:rsidRPr="00111735">
              <w:rPr>
                <w:sz w:val="28"/>
                <w:szCs w:val="28"/>
                <w:vertAlign w:val="superscript"/>
                <w:lang w:val="en-GB"/>
              </w:rPr>
              <w:t>0</w:t>
            </w:r>
            <w:r w:rsidRPr="00111735">
              <w:rPr>
                <w:sz w:val="28"/>
                <w:szCs w:val="28"/>
                <w:lang w:val="en-GB"/>
              </w:rPr>
              <w:t>C</w:t>
            </w:r>
          </w:p>
        </w:tc>
        <w:tc>
          <w:tcPr>
            <w:tcW w:w="4536" w:type="dxa"/>
            <w:vAlign w:val="center"/>
          </w:tcPr>
          <w:p w14:paraId="71F73F67" w14:textId="77777777" w:rsidR="00EC682D" w:rsidRPr="00111735" w:rsidRDefault="00EC682D" w:rsidP="00C51EA0">
            <w:pPr>
              <w:spacing w:before="60" w:after="60"/>
              <w:jc w:val="center"/>
              <w:rPr>
                <w:sz w:val="28"/>
                <w:szCs w:val="28"/>
                <w:lang w:val="en-GB"/>
              </w:rPr>
            </w:pPr>
            <w:r w:rsidRPr="00111735">
              <w:rPr>
                <w:sz w:val="28"/>
                <w:szCs w:val="28"/>
                <w:lang w:val="en-GB"/>
              </w:rPr>
              <w:t>160</w:t>
            </w:r>
          </w:p>
        </w:tc>
      </w:tr>
      <w:tr w:rsidR="00EC682D" w:rsidRPr="00111735" w14:paraId="7B157170" w14:textId="77777777" w:rsidTr="00C51EA0">
        <w:tc>
          <w:tcPr>
            <w:tcW w:w="851" w:type="dxa"/>
            <w:vAlign w:val="center"/>
          </w:tcPr>
          <w:p w14:paraId="2E85DE53" w14:textId="48729716" w:rsidR="00EC682D" w:rsidRPr="00111735" w:rsidRDefault="00EC682D" w:rsidP="00EC682D">
            <w:pPr>
              <w:widowControl/>
              <w:autoSpaceDE/>
              <w:autoSpaceDN/>
              <w:spacing w:before="60" w:after="60"/>
              <w:ind w:left="170"/>
              <w:jc w:val="center"/>
              <w:rPr>
                <w:sz w:val="28"/>
                <w:szCs w:val="28"/>
                <w:lang w:val="en-GB"/>
              </w:rPr>
            </w:pPr>
            <w:r>
              <w:rPr>
                <w:sz w:val="28"/>
                <w:szCs w:val="28"/>
                <w:lang w:val="en-GB"/>
              </w:rPr>
              <w:t>15</w:t>
            </w:r>
          </w:p>
        </w:tc>
        <w:tc>
          <w:tcPr>
            <w:tcW w:w="2977" w:type="dxa"/>
            <w:vAlign w:val="center"/>
          </w:tcPr>
          <w:p w14:paraId="60AEF22A" w14:textId="77777777" w:rsidR="00EC682D" w:rsidRPr="00111735" w:rsidRDefault="00EC682D" w:rsidP="00C51EA0">
            <w:pPr>
              <w:spacing w:before="60" w:after="60"/>
              <w:ind w:left="22"/>
              <w:rPr>
                <w:sz w:val="28"/>
                <w:szCs w:val="28"/>
                <w:lang w:val="en-GB"/>
              </w:rPr>
            </w:pPr>
            <w:r w:rsidRPr="00111735">
              <w:rPr>
                <w:sz w:val="28"/>
                <w:szCs w:val="28"/>
                <w:lang w:val="en-GB"/>
              </w:rPr>
              <w:t xml:space="preserve">Điện áp thử nghiệm tần số công nghiệp trong 5 phút </w:t>
            </w:r>
          </w:p>
        </w:tc>
        <w:tc>
          <w:tcPr>
            <w:tcW w:w="1134" w:type="dxa"/>
            <w:vAlign w:val="center"/>
          </w:tcPr>
          <w:p w14:paraId="328D1132" w14:textId="77777777" w:rsidR="00EC682D" w:rsidRPr="00111735" w:rsidRDefault="00EC682D" w:rsidP="00C51EA0">
            <w:pPr>
              <w:spacing w:before="60" w:after="60"/>
              <w:jc w:val="center"/>
              <w:rPr>
                <w:sz w:val="28"/>
                <w:szCs w:val="28"/>
                <w:lang w:val="en-GB"/>
              </w:rPr>
            </w:pPr>
            <w:r w:rsidRPr="00111735">
              <w:rPr>
                <w:sz w:val="28"/>
                <w:szCs w:val="28"/>
                <w:lang w:val="en-GB"/>
              </w:rPr>
              <w:t>kV</w:t>
            </w:r>
          </w:p>
        </w:tc>
        <w:tc>
          <w:tcPr>
            <w:tcW w:w="4536" w:type="dxa"/>
            <w:vAlign w:val="center"/>
          </w:tcPr>
          <w:p w14:paraId="68D98021" w14:textId="77777777" w:rsidR="00EC682D" w:rsidRPr="00111735" w:rsidRDefault="00EC682D" w:rsidP="00C51EA0">
            <w:pPr>
              <w:spacing w:before="60" w:after="60"/>
              <w:jc w:val="center"/>
              <w:rPr>
                <w:sz w:val="28"/>
                <w:szCs w:val="28"/>
                <w:lang w:val="en-GB"/>
              </w:rPr>
            </w:pPr>
            <w:r w:rsidRPr="00111735">
              <w:rPr>
                <w:sz w:val="28"/>
                <w:szCs w:val="28"/>
                <w:lang w:val="en-GB"/>
              </w:rPr>
              <w:t>3,5</w:t>
            </w:r>
          </w:p>
        </w:tc>
      </w:tr>
      <w:tr w:rsidR="00EC682D" w:rsidRPr="00111735" w14:paraId="4C1B477D" w14:textId="77777777" w:rsidTr="00C51EA0">
        <w:tc>
          <w:tcPr>
            <w:tcW w:w="851" w:type="dxa"/>
            <w:vAlign w:val="center"/>
          </w:tcPr>
          <w:p w14:paraId="00ADD4C5" w14:textId="17C80CB6" w:rsidR="00EC682D" w:rsidRPr="00111735" w:rsidRDefault="00EC682D" w:rsidP="00EC682D">
            <w:pPr>
              <w:widowControl/>
              <w:autoSpaceDE/>
              <w:autoSpaceDN/>
              <w:spacing w:before="80" w:after="80"/>
              <w:ind w:left="170"/>
              <w:jc w:val="center"/>
              <w:rPr>
                <w:sz w:val="28"/>
                <w:szCs w:val="28"/>
                <w:lang w:val="en-GB"/>
              </w:rPr>
            </w:pPr>
            <w:r>
              <w:rPr>
                <w:sz w:val="28"/>
                <w:szCs w:val="28"/>
                <w:lang w:val="en-GB"/>
              </w:rPr>
              <w:t>16</w:t>
            </w:r>
          </w:p>
        </w:tc>
        <w:tc>
          <w:tcPr>
            <w:tcW w:w="2977" w:type="dxa"/>
            <w:vAlign w:val="center"/>
          </w:tcPr>
          <w:p w14:paraId="27C83F71" w14:textId="77777777" w:rsidR="00EC682D" w:rsidRPr="00111735" w:rsidRDefault="00EC682D" w:rsidP="00C51EA0">
            <w:pPr>
              <w:spacing w:before="80" w:after="80"/>
              <w:ind w:left="22"/>
              <w:rPr>
                <w:sz w:val="28"/>
                <w:szCs w:val="28"/>
                <w:lang w:val="en-GB"/>
              </w:rPr>
            </w:pPr>
            <w:r w:rsidRPr="00111735">
              <w:rPr>
                <w:sz w:val="28"/>
                <w:szCs w:val="28"/>
                <w:lang w:val="en-GB"/>
              </w:rPr>
              <w:t>Điện áp thử nghiệm tần số công nghiệp trong 4 giờ</w:t>
            </w:r>
          </w:p>
        </w:tc>
        <w:tc>
          <w:tcPr>
            <w:tcW w:w="1134" w:type="dxa"/>
            <w:vAlign w:val="center"/>
          </w:tcPr>
          <w:p w14:paraId="48369C88" w14:textId="77777777" w:rsidR="00EC682D" w:rsidRPr="00111735" w:rsidRDefault="00EC682D" w:rsidP="00C51EA0">
            <w:pPr>
              <w:spacing w:before="80" w:after="80"/>
              <w:jc w:val="center"/>
              <w:rPr>
                <w:sz w:val="28"/>
                <w:szCs w:val="28"/>
                <w:lang w:val="en-GB"/>
              </w:rPr>
            </w:pPr>
            <w:r w:rsidRPr="00111735">
              <w:rPr>
                <w:sz w:val="28"/>
                <w:szCs w:val="28"/>
                <w:lang w:val="en-GB"/>
              </w:rPr>
              <w:t>kV</w:t>
            </w:r>
          </w:p>
        </w:tc>
        <w:tc>
          <w:tcPr>
            <w:tcW w:w="4536" w:type="dxa"/>
            <w:vAlign w:val="center"/>
          </w:tcPr>
          <w:p w14:paraId="721FE183" w14:textId="77777777" w:rsidR="00EC682D" w:rsidRPr="00111735" w:rsidRDefault="00EC682D" w:rsidP="00C51EA0">
            <w:pPr>
              <w:spacing w:before="80" w:after="80"/>
              <w:jc w:val="center"/>
              <w:rPr>
                <w:sz w:val="28"/>
                <w:szCs w:val="28"/>
                <w:lang w:val="en-GB"/>
              </w:rPr>
            </w:pPr>
            <w:r w:rsidRPr="00111735">
              <w:rPr>
                <w:sz w:val="28"/>
                <w:szCs w:val="28"/>
                <w:lang w:val="en-GB"/>
              </w:rPr>
              <w:t>2,4</w:t>
            </w:r>
          </w:p>
        </w:tc>
      </w:tr>
      <w:tr w:rsidR="00EC682D" w:rsidRPr="00111735" w14:paraId="710E8308" w14:textId="77777777" w:rsidTr="00C51EA0">
        <w:tc>
          <w:tcPr>
            <w:tcW w:w="851" w:type="dxa"/>
            <w:vAlign w:val="center"/>
          </w:tcPr>
          <w:p w14:paraId="4D926BA3" w14:textId="67D7A454" w:rsidR="00EC682D" w:rsidRPr="00111735" w:rsidRDefault="00EC682D" w:rsidP="00EC682D">
            <w:pPr>
              <w:widowControl/>
              <w:autoSpaceDE/>
              <w:autoSpaceDN/>
              <w:spacing w:before="80" w:after="80"/>
              <w:ind w:left="170"/>
              <w:jc w:val="center"/>
              <w:rPr>
                <w:sz w:val="28"/>
                <w:szCs w:val="28"/>
                <w:lang w:val="en-GB"/>
              </w:rPr>
            </w:pPr>
            <w:r>
              <w:rPr>
                <w:sz w:val="28"/>
                <w:szCs w:val="28"/>
                <w:lang w:val="en-GB"/>
              </w:rPr>
              <w:t>17</w:t>
            </w:r>
          </w:p>
        </w:tc>
        <w:tc>
          <w:tcPr>
            <w:tcW w:w="2977" w:type="dxa"/>
            <w:vAlign w:val="center"/>
          </w:tcPr>
          <w:p w14:paraId="05383545" w14:textId="77777777" w:rsidR="00EC682D" w:rsidRPr="00111735" w:rsidRDefault="00EC682D" w:rsidP="00C51EA0">
            <w:pPr>
              <w:spacing w:before="80" w:after="80"/>
              <w:rPr>
                <w:sz w:val="28"/>
                <w:szCs w:val="28"/>
                <w:lang w:val="en-GB"/>
              </w:rPr>
            </w:pPr>
            <w:r w:rsidRPr="00111735">
              <w:rPr>
                <w:sz w:val="28"/>
                <w:szCs w:val="28"/>
                <w:lang w:val="en-GB"/>
              </w:rPr>
              <w:t>Nhiệt độ môi trường cực đại</w:t>
            </w:r>
          </w:p>
        </w:tc>
        <w:tc>
          <w:tcPr>
            <w:tcW w:w="1134" w:type="dxa"/>
            <w:vAlign w:val="center"/>
          </w:tcPr>
          <w:p w14:paraId="58603E81" w14:textId="77777777" w:rsidR="00EC682D" w:rsidRPr="00111735" w:rsidRDefault="00EC682D" w:rsidP="00C51EA0">
            <w:pPr>
              <w:spacing w:before="80" w:after="80"/>
              <w:jc w:val="center"/>
              <w:rPr>
                <w:sz w:val="28"/>
                <w:szCs w:val="28"/>
                <w:lang w:val="en-GB"/>
              </w:rPr>
            </w:pPr>
            <w:r w:rsidRPr="00111735">
              <w:rPr>
                <w:sz w:val="28"/>
                <w:szCs w:val="28"/>
                <w:vertAlign w:val="superscript"/>
                <w:lang w:val="en-GB"/>
              </w:rPr>
              <w:t>0</w:t>
            </w:r>
            <w:r w:rsidRPr="00111735">
              <w:rPr>
                <w:sz w:val="28"/>
                <w:szCs w:val="28"/>
                <w:lang w:val="en-GB"/>
              </w:rPr>
              <w:t>C</w:t>
            </w:r>
          </w:p>
        </w:tc>
        <w:tc>
          <w:tcPr>
            <w:tcW w:w="4536" w:type="dxa"/>
            <w:vAlign w:val="center"/>
          </w:tcPr>
          <w:p w14:paraId="7F4ABBAB" w14:textId="77777777" w:rsidR="00EC682D" w:rsidRPr="00111735" w:rsidRDefault="00EC682D" w:rsidP="00C51EA0">
            <w:pPr>
              <w:spacing w:before="80" w:after="80"/>
              <w:jc w:val="center"/>
              <w:rPr>
                <w:sz w:val="28"/>
                <w:szCs w:val="28"/>
                <w:lang w:val="en-GB"/>
              </w:rPr>
            </w:pPr>
            <w:r w:rsidRPr="00111735">
              <w:rPr>
                <w:sz w:val="28"/>
                <w:szCs w:val="28"/>
                <w:lang w:val="en-GB"/>
              </w:rPr>
              <w:t>45</w:t>
            </w:r>
          </w:p>
        </w:tc>
      </w:tr>
      <w:tr w:rsidR="00EC682D" w:rsidRPr="00111735" w14:paraId="5EEBE3C2" w14:textId="77777777" w:rsidTr="00C51EA0">
        <w:tc>
          <w:tcPr>
            <w:tcW w:w="851" w:type="dxa"/>
            <w:vAlign w:val="center"/>
          </w:tcPr>
          <w:p w14:paraId="54C5CA1C" w14:textId="3C855029" w:rsidR="00EC682D" w:rsidRPr="00111735" w:rsidRDefault="00EC682D" w:rsidP="00EC682D">
            <w:pPr>
              <w:widowControl/>
              <w:autoSpaceDE/>
              <w:autoSpaceDN/>
              <w:spacing w:before="80" w:after="80"/>
              <w:ind w:left="170"/>
              <w:jc w:val="center"/>
              <w:rPr>
                <w:sz w:val="28"/>
                <w:szCs w:val="28"/>
                <w:lang w:val="en-GB"/>
              </w:rPr>
            </w:pPr>
            <w:r>
              <w:rPr>
                <w:sz w:val="28"/>
                <w:szCs w:val="28"/>
                <w:lang w:val="en-GB"/>
              </w:rPr>
              <w:t>18</w:t>
            </w:r>
          </w:p>
        </w:tc>
        <w:tc>
          <w:tcPr>
            <w:tcW w:w="2977" w:type="dxa"/>
            <w:vAlign w:val="center"/>
          </w:tcPr>
          <w:p w14:paraId="42E765EB" w14:textId="77777777" w:rsidR="00EC682D" w:rsidRPr="00111735" w:rsidRDefault="00EC682D" w:rsidP="00C51EA0">
            <w:pPr>
              <w:spacing w:before="80" w:after="80"/>
              <w:rPr>
                <w:sz w:val="28"/>
                <w:szCs w:val="28"/>
                <w:lang w:val="en-GB"/>
              </w:rPr>
            </w:pPr>
            <w:r w:rsidRPr="00111735">
              <w:rPr>
                <w:sz w:val="28"/>
                <w:szCs w:val="28"/>
                <w:lang w:val="en-GB"/>
              </w:rPr>
              <w:t>Độ ẩm môi trường tương đối cực đại</w:t>
            </w:r>
          </w:p>
        </w:tc>
        <w:tc>
          <w:tcPr>
            <w:tcW w:w="1134" w:type="dxa"/>
            <w:vAlign w:val="center"/>
          </w:tcPr>
          <w:p w14:paraId="423DC8BB" w14:textId="77777777" w:rsidR="00EC682D" w:rsidRPr="00111735" w:rsidRDefault="00EC682D" w:rsidP="00C51EA0">
            <w:pPr>
              <w:spacing w:before="80" w:after="80"/>
              <w:jc w:val="center"/>
              <w:rPr>
                <w:sz w:val="28"/>
                <w:szCs w:val="28"/>
                <w:lang w:val="en-GB"/>
              </w:rPr>
            </w:pPr>
            <w:r w:rsidRPr="00111735">
              <w:rPr>
                <w:sz w:val="28"/>
                <w:szCs w:val="28"/>
                <w:lang w:val="en-GB"/>
              </w:rPr>
              <w:t>%</w:t>
            </w:r>
          </w:p>
        </w:tc>
        <w:tc>
          <w:tcPr>
            <w:tcW w:w="4536" w:type="dxa"/>
            <w:vAlign w:val="center"/>
          </w:tcPr>
          <w:p w14:paraId="574A7809" w14:textId="77777777" w:rsidR="00EC682D" w:rsidRPr="00111735" w:rsidRDefault="00EC682D" w:rsidP="00C51EA0">
            <w:pPr>
              <w:spacing w:before="80" w:after="80"/>
              <w:jc w:val="center"/>
              <w:rPr>
                <w:sz w:val="28"/>
                <w:szCs w:val="28"/>
                <w:lang w:val="en-GB"/>
              </w:rPr>
            </w:pPr>
            <w:r w:rsidRPr="00111735">
              <w:rPr>
                <w:sz w:val="28"/>
                <w:szCs w:val="28"/>
                <w:lang w:val="en-GB"/>
              </w:rPr>
              <w:t>90</w:t>
            </w:r>
          </w:p>
        </w:tc>
      </w:tr>
      <w:tr w:rsidR="00EC682D" w:rsidRPr="00111735" w14:paraId="1B438A26" w14:textId="77777777" w:rsidTr="00C51EA0">
        <w:tc>
          <w:tcPr>
            <w:tcW w:w="851" w:type="dxa"/>
            <w:vAlign w:val="center"/>
          </w:tcPr>
          <w:p w14:paraId="1A8D784C" w14:textId="5B3B9748" w:rsidR="00EC682D" w:rsidRPr="00111735" w:rsidRDefault="00EC682D" w:rsidP="00EC682D">
            <w:pPr>
              <w:widowControl/>
              <w:autoSpaceDE/>
              <w:autoSpaceDN/>
              <w:spacing w:before="80" w:after="80"/>
              <w:ind w:left="170"/>
              <w:jc w:val="center"/>
              <w:rPr>
                <w:sz w:val="28"/>
                <w:szCs w:val="28"/>
                <w:lang w:val="en-GB"/>
              </w:rPr>
            </w:pPr>
            <w:r>
              <w:rPr>
                <w:sz w:val="28"/>
                <w:szCs w:val="28"/>
                <w:lang w:val="en-GB"/>
              </w:rPr>
              <w:t>19</w:t>
            </w:r>
          </w:p>
        </w:tc>
        <w:tc>
          <w:tcPr>
            <w:tcW w:w="2977" w:type="dxa"/>
            <w:vAlign w:val="center"/>
          </w:tcPr>
          <w:p w14:paraId="404CC7E3" w14:textId="77777777" w:rsidR="00EC682D" w:rsidRPr="00111735" w:rsidRDefault="00EC682D" w:rsidP="00C51EA0">
            <w:pPr>
              <w:spacing w:before="80" w:after="80"/>
              <w:rPr>
                <w:sz w:val="28"/>
                <w:szCs w:val="28"/>
                <w:lang w:val="en-GB"/>
              </w:rPr>
            </w:pPr>
            <w:r w:rsidRPr="00111735">
              <w:rPr>
                <w:sz w:val="28"/>
                <w:szCs w:val="28"/>
                <w:lang w:val="en-GB"/>
              </w:rPr>
              <w:t>Chiều dài của 1 cuộn dây dẫn</w:t>
            </w:r>
          </w:p>
        </w:tc>
        <w:tc>
          <w:tcPr>
            <w:tcW w:w="1134" w:type="dxa"/>
            <w:vAlign w:val="center"/>
          </w:tcPr>
          <w:p w14:paraId="5C9D25DB" w14:textId="77777777" w:rsidR="00EC682D" w:rsidRPr="00111735" w:rsidRDefault="00EC682D" w:rsidP="00C51EA0">
            <w:pPr>
              <w:spacing w:before="80" w:after="80"/>
              <w:jc w:val="center"/>
              <w:rPr>
                <w:sz w:val="28"/>
                <w:szCs w:val="28"/>
                <w:lang w:val="en-GB"/>
              </w:rPr>
            </w:pPr>
            <w:r w:rsidRPr="00111735">
              <w:rPr>
                <w:sz w:val="28"/>
                <w:szCs w:val="28"/>
                <w:lang w:val="en-GB"/>
              </w:rPr>
              <w:t>m</w:t>
            </w:r>
          </w:p>
        </w:tc>
        <w:tc>
          <w:tcPr>
            <w:tcW w:w="4536" w:type="dxa"/>
            <w:vAlign w:val="center"/>
          </w:tcPr>
          <w:p w14:paraId="13C22CF6" w14:textId="77777777" w:rsidR="00EC682D" w:rsidRPr="00111735" w:rsidRDefault="00EC682D" w:rsidP="00C51EA0">
            <w:pPr>
              <w:spacing w:before="80" w:after="80"/>
              <w:jc w:val="center"/>
              <w:rPr>
                <w:sz w:val="28"/>
                <w:szCs w:val="28"/>
                <w:lang w:val="en-GB"/>
              </w:rPr>
            </w:pPr>
            <w:r w:rsidRPr="00111735">
              <w:rPr>
                <w:sz w:val="28"/>
                <w:szCs w:val="28"/>
                <w:lang w:val="en-GB"/>
              </w:rPr>
              <w:t>Nêu cụ thể</w:t>
            </w:r>
          </w:p>
        </w:tc>
      </w:tr>
      <w:tr w:rsidR="00EC682D" w:rsidRPr="00111735" w14:paraId="37DD42FB" w14:textId="77777777" w:rsidTr="00C51EA0">
        <w:tc>
          <w:tcPr>
            <w:tcW w:w="851" w:type="dxa"/>
            <w:vAlign w:val="center"/>
          </w:tcPr>
          <w:p w14:paraId="29EC4726" w14:textId="2F841293" w:rsidR="00EC682D" w:rsidRPr="00111735" w:rsidRDefault="00EC682D" w:rsidP="00EC682D">
            <w:pPr>
              <w:widowControl/>
              <w:autoSpaceDE/>
              <w:autoSpaceDN/>
              <w:spacing w:before="100" w:after="100"/>
              <w:ind w:left="170"/>
              <w:jc w:val="center"/>
              <w:rPr>
                <w:sz w:val="28"/>
                <w:szCs w:val="28"/>
                <w:lang w:val="en-GB"/>
              </w:rPr>
            </w:pPr>
            <w:r>
              <w:rPr>
                <w:sz w:val="28"/>
                <w:szCs w:val="28"/>
                <w:lang w:val="en-GB"/>
              </w:rPr>
              <w:t>20</w:t>
            </w:r>
          </w:p>
        </w:tc>
        <w:tc>
          <w:tcPr>
            <w:tcW w:w="2977" w:type="dxa"/>
            <w:vAlign w:val="center"/>
          </w:tcPr>
          <w:p w14:paraId="6872500C" w14:textId="77777777" w:rsidR="00EC682D" w:rsidRPr="00111735" w:rsidRDefault="00EC682D" w:rsidP="00C51EA0">
            <w:pPr>
              <w:spacing w:before="100" w:after="100"/>
              <w:rPr>
                <w:sz w:val="28"/>
                <w:szCs w:val="28"/>
                <w:lang w:val="en-GB"/>
              </w:rPr>
            </w:pPr>
            <w:r w:rsidRPr="00111735">
              <w:rPr>
                <w:sz w:val="28"/>
                <w:szCs w:val="28"/>
                <w:lang w:val="en-GB"/>
              </w:rPr>
              <w:t>Kiểm tra, thử nghiệm</w:t>
            </w:r>
          </w:p>
        </w:tc>
        <w:tc>
          <w:tcPr>
            <w:tcW w:w="1134" w:type="dxa"/>
            <w:vAlign w:val="center"/>
          </w:tcPr>
          <w:p w14:paraId="0475D4FF" w14:textId="77777777" w:rsidR="00EC682D" w:rsidRPr="00111735" w:rsidRDefault="00EC682D" w:rsidP="00C51EA0">
            <w:pPr>
              <w:spacing w:before="100" w:after="100"/>
              <w:jc w:val="center"/>
              <w:rPr>
                <w:sz w:val="28"/>
                <w:szCs w:val="28"/>
                <w:lang w:val="en-GB"/>
              </w:rPr>
            </w:pPr>
          </w:p>
        </w:tc>
        <w:tc>
          <w:tcPr>
            <w:tcW w:w="4536" w:type="dxa"/>
            <w:vAlign w:val="center"/>
          </w:tcPr>
          <w:p w14:paraId="3778FF0C" w14:textId="77777777" w:rsidR="00EC682D" w:rsidRPr="00111735" w:rsidRDefault="00EC682D" w:rsidP="00C51EA0">
            <w:pPr>
              <w:spacing w:before="100" w:after="100"/>
              <w:jc w:val="center"/>
              <w:rPr>
                <w:sz w:val="28"/>
                <w:szCs w:val="28"/>
                <w:lang w:val="en-GB"/>
              </w:rPr>
            </w:pPr>
          </w:p>
        </w:tc>
      </w:tr>
      <w:tr w:rsidR="00EC682D" w:rsidRPr="00111735" w14:paraId="517F5BEE" w14:textId="77777777" w:rsidTr="00C51EA0">
        <w:tc>
          <w:tcPr>
            <w:tcW w:w="851" w:type="dxa"/>
            <w:vAlign w:val="center"/>
          </w:tcPr>
          <w:p w14:paraId="3E5F65EF" w14:textId="77777777" w:rsidR="00EC682D" w:rsidRPr="00111735" w:rsidRDefault="00EC682D" w:rsidP="00C51EA0">
            <w:pPr>
              <w:spacing w:before="100" w:after="100"/>
              <w:ind w:left="32"/>
              <w:rPr>
                <w:sz w:val="28"/>
                <w:szCs w:val="28"/>
                <w:lang w:val="en-GB"/>
              </w:rPr>
            </w:pPr>
            <w:r w:rsidRPr="00111735">
              <w:rPr>
                <w:sz w:val="28"/>
                <w:szCs w:val="28"/>
                <w:lang w:val="en-GB"/>
              </w:rPr>
              <w:t>22.1</w:t>
            </w:r>
          </w:p>
        </w:tc>
        <w:tc>
          <w:tcPr>
            <w:tcW w:w="2977" w:type="dxa"/>
            <w:vAlign w:val="center"/>
          </w:tcPr>
          <w:p w14:paraId="6CD657FD" w14:textId="77777777" w:rsidR="00EC682D" w:rsidRPr="00111735" w:rsidRDefault="00EC682D" w:rsidP="00C51EA0">
            <w:pPr>
              <w:spacing w:before="100" w:after="100"/>
              <w:rPr>
                <w:sz w:val="28"/>
                <w:szCs w:val="28"/>
                <w:lang w:val="en-GB"/>
              </w:rPr>
            </w:pPr>
            <w:r w:rsidRPr="00111735">
              <w:rPr>
                <w:bCs/>
                <w:sz w:val="28"/>
                <w:szCs w:val="28"/>
              </w:rPr>
              <w:t>Thử nghiệm thường xuyên (Routine test)</w:t>
            </w:r>
          </w:p>
        </w:tc>
        <w:tc>
          <w:tcPr>
            <w:tcW w:w="1134" w:type="dxa"/>
            <w:vAlign w:val="center"/>
          </w:tcPr>
          <w:p w14:paraId="75FA80C3" w14:textId="77777777" w:rsidR="00EC682D" w:rsidRPr="00111735" w:rsidRDefault="00EC682D" w:rsidP="00C51EA0">
            <w:pPr>
              <w:spacing w:before="100" w:after="100"/>
              <w:jc w:val="center"/>
              <w:rPr>
                <w:sz w:val="28"/>
                <w:szCs w:val="28"/>
                <w:lang w:val="en-GB"/>
              </w:rPr>
            </w:pPr>
          </w:p>
        </w:tc>
        <w:tc>
          <w:tcPr>
            <w:tcW w:w="4536" w:type="dxa"/>
            <w:vAlign w:val="center"/>
          </w:tcPr>
          <w:p w14:paraId="62D742F2" w14:textId="77777777" w:rsidR="0092261C" w:rsidRPr="00111735" w:rsidRDefault="0092261C" w:rsidP="0092261C">
            <w:pPr>
              <w:pStyle w:val="BodyText"/>
              <w:spacing w:before="0"/>
              <w:ind w:left="0" w:firstLine="0"/>
              <w:jc w:val="left"/>
              <w:rPr>
                <w:sz w:val="28"/>
                <w:szCs w:val="28"/>
              </w:rPr>
            </w:pPr>
            <w:r w:rsidRPr="00111735">
              <w:rPr>
                <w:sz w:val="28"/>
                <w:szCs w:val="28"/>
              </w:rPr>
              <w:t>a) Đo điện trở một chiều dây dẫn ở 20</w:t>
            </w:r>
            <w:r w:rsidRPr="00111735">
              <w:rPr>
                <w:sz w:val="28"/>
                <w:szCs w:val="28"/>
                <w:vertAlign w:val="superscript"/>
              </w:rPr>
              <w:t>0</w:t>
            </w:r>
            <w:r w:rsidRPr="00111735">
              <w:rPr>
                <w:sz w:val="28"/>
                <w:szCs w:val="28"/>
              </w:rPr>
              <w:t>C.</w:t>
            </w:r>
          </w:p>
          <w:p w14:paraId="262AC2C9" w14:textId="77303A38" w:rsidR="00EC682D" w:rsidRPr="00111735" w:rsidRDefault="0092261C" w:rsidP="0092261C">
            <w:pPr>
              <w:spacing w:before="100" w:after="100"/>
              <w:rPr>
                <w:sz w:val="28"/>
                <w:szCs w:val="28"/>
              </w:rPr>
            </w:pPr>
            <w:r w:rsidRPr="00111735">
              <w:rPr>
                <w:sz w:val="28"/>
                <w:szCs w:val="28"/>
              </w:rPr>
              <w:t xml:space="preserve">b) Thử nghiệm điện áp tần số công nghiệp </w:t>
            </w:r>
            <w:r w:rsidRPr="00111735">
              <w:rPr>
                <w:sz w:val="28"/>
                <w:szCs w:val="28"/>
                <w:lang w:val="en-GB"/>
              </w:rPr>
              <w:t>3,5kV trong 5 phút</w:t>
            </w:r>
          </w:p>
        </w:tc>
      </w:tr>
      <w:tr w:rsidR="00EC682D" w:rsidRPr="00111735" w14:paraId="4BFEE14E" w14:textId="77777777" w:rsidTr="00C51EA0">
        <w:tc>
          <w:tcPr>
            <w:tcW w:w="851" w:type="dxa"/>
            <w:vAlign w:val="center"/>
          </w:tcPr>
          <w:p w14:paraId="1DF69B2B" w14:textId="77777777" w:rsidR="00EC682D" w:rsidRPr="00111735" w:rsidRDefault="00EC682D" w:rsidP="00C51EA0">
            <w:pPr>
              <w:spacing w:before="100" w:after="100"/>
              <w:ind w:left="32"/>
              <w:rPr>
                <w:sz w:val="28"/>
                <w:szCs w:val="28"/>
                <w:lang w:val="en-GB"/>
              </w:rPr>
            </w:pPr>
            <w:r w:rsidRPr="00111735">
              <w:rPr>
                <w:sz w:val="28"/>
                <w:szCs w:val="28"/>
                <w:lang w:val="en-GB"/>
              </w:rPr>
              <w:t>22.2</w:t>
            </w:r>
          </w:p>
        </w:tc>
        <w:tc>
          <w:tcPr>
            <w:tcW w:w="2977" w:type="dxa"/>
            <w:vAlign w:val="center"/>
          </w:tcPr>
          <w:p w14:paraId="18AB9511" w14:textId="77777777" w:rsidR="00EC682D" w:rsidRPr="00111735" w:rsidRDefault="00EC682D" w:rsidP="00C51EA0">
            <w:pPr>
              <w:spacing w:before="100" w:after="100"/>
              <w:rPr>
                <w:sz w:val="28"/>
                <w:szCs w:val="28"/>
                <w:lang w:val="en-GB"/>
              </w:rPr>
            </w:pPr>
            <w:r w:rsidRPr="00111735">
              <w:rPr>
                <w:bCs/>
                <w:sz w:val="28"/>
                <w:szCs w:val="28"/>
              </w:rPr>
              <w:t>Thử nghiệm điển hình (Type test)</w:t>
            </w:r>
          </w:p>
        </w:tc>
        <w:tc>
          <w:tcPr>
            <w:tcW w:w="1134" w:type="dxa"/>
            <w:vAlign w:val="center"/>
          </w:tcPr>
          <w:p w14:paraId="09827BDB" w14:textId="77777777" w:rsidR="00EC682D" w:rsidRPr="00111735" w:rsidRDefault="00EC682D" w:rsidP="00C51EA0">
            <w:pPr>
              <w:spacing w:before="100" w:after="100"/>
              <w:jc w:val="center"/>
              <w:rPr>
                <w:sz w:val="28"/>
                <w:szCs w:val="28"/>
                <w:lang w:val="en-GB"/>
              </w:rPr>
            </w:pPr>
          </w:p>
        </w:tc>
        <w:tc>
          <w:tcPr>
            <w:tcW w:w="4536" w:type="dxa"/>
            <w:vAlign w:val="center"/>
          </w:tcPr>
          <w:p w14:paraId="09CECB8F" w14:textId="77777777" w:rsidR="0092261C" w:rsidRPr="00111735" w:rsidRDefault="0092261C" w:rsidP="0092261C">
            <w:pPr>
              <w:spacing w:before="120" w:after="120"/>
              <w:jc w:val="both"/>
              <w:rPr>
                <w:sz w:val="28"/>
                <w:szCs w:val="28"/>
              </w:rPr>
            </w:pPr>
            <w:r w:rsidRPr="00111735">
              <w:rPr>
                <w:sz w:val="28"/>
                <w:szCs w:val="28"/>
              </w:rPr>
              <w:t xml:space="preserve">Việc thử nghiệm điển hình được thực hiện theo tiêu chuẩn </w:t>
            </w:r>
            <w:r w:rsidRPr="00111735">
              <w:rPr>
                <w:sz w:val="28"/>
                <w:szCs w:val="28"/>
                <w:lang w:val="en-GB"/>
              </w:rPr>
              <w:t>IEC 60502-1, IEC 60228 và các tiêu chuẩn liên quan hoặc tiêu chuẩn tương đương</w:t>
            </w:r>
            <w:r w:rsidRPr="00111735">
              <w:rPr>
                <w:sz w:val="28"/>
                <w:szCs w:val="28"/>
              </w:rPr>
              <w:t>, bao gồm những hạng mục thử nghiệm sau đây:</w:t>
            </w:r>
          </w:p>
          <w:p w14:paraId="5D63EDD6" w14:textId="77777777" w:rsidR="0092261C" w:rsidRPr="00111735" w:rsidRDefault="0092261C" w:rsidP="0092261C">
            <w:pPr>
              <w:spacing w:after="120"/>
              <w:jc w:val="both"/>
              <w:rPr>
                <w:sz w:val="28"/>
                <w:szCs w:val="28"/>
              </w:rPr>
            </w:pPr>
            <w:r w:rsidRPr="00111735">
              <w:rPr>
                <w:sz w:val="28"/>
                <w:szCs w:val="28"/>
              </w:rPr>
              <w:t xml:space="preserve">1. </w:t>
            </w:r>
            <w:r w:rsidRPr="00111735">
              <w:rPr>
                <w:sz w:val="28"/>
                <w:szCs w:val="28"/>
                <w:lang w:val="en-GB"/>
              </w:rPr>
              <w:t>Số sợi;</w:t>
            </w:r>
          </w:p>
          <w:p w14:paraId="5DA8101E" w14:textId="77777777" w:rsidR="0092261C" w:rsidRPr="00111735" w:rsidRDefault="0092261C" w:rsidP="0092261C">
            <w:pPr>
              <w:spacing w:after="120"/>
              <w:jc w:val="both"/>
              <w:rPr>
                <w:sz w:val="28"/>
                <w:szCs w:val="28"/>
                <w:lang w:val="en-GB"/>
              </w:rPr>
            </w:pPr>
            <w:r w:rsidRPr="00111735">
              <w:rPr>
                <w:sz w:val="28"/>
                <w:szCs w:val="28"/>
                <w:lang w:val="en-GB"/>
              </w:rPr>
              <w:t>2. Đường kính sợi;</w:t>
            </w:r>
          </w:p>
          <w:p w14:paraId="137F45E3" w14:textId="77777777" w:rsidR="0092261C" w:rsidRPr="00111735" w:rsidRDefault="0092261C" w:rsidP="0092261C">
            <w:pPr>
              <w:spacing w:after="120"/>
              <w:jc w:val="both"/>
              <w:rPr>
                <w:sz w:val="28"/>
                <w:szCs w:val="28"/>
              </w:rPr>
            </w:pPr>
            <w:r w:rsidRPr="00111735">
              <w:rPr>
                <w:sz w:val="28"/>
                <w:szCs w:val="28"/>
                <w:lang w:val="en-GB"/>
              </w:rPr>
              <w:t>3. Đường kính ruột dẫn;</w:t>
            </w:r>
            <w:r w:rsidRPr="00111735">
              <w:rPr>
                <w:sz w:val="28"/>
                <w:szCs w:val="28"/>
                <w:lang w:val="en-GB"/>
              </w:rPr>
              <w:tab/>
            </w:r>
          </w:p>
          <w:p w14:paraId="14A8DA07" w14:textId="77777777" w:rsidR="0092261C" w:rsidRPr="00111735" w:rsidRDefault="0092261C" w:rsidP="0092261C">
            <w:pPr>
              <w:spacing w:after="120"/>
              <w:jc w:val="both"/>
              <w:rPr>
                <w:sz w:val="28"/>
                <w:szCs w:val="28"/>
                <w:lang w:val="en-GB"/>
              </w:rPr>
            </w:pPr>
            <w:r w:rsidRPr="00111735">
              <w:rPr>
                <w:sz w:val="28"/>
                <w:szCs w:val="28"/>
                <w:lang w:val="en-GB"/>
              </w:rPr>
              <w:t>4. Điện trở một chiều ở 20</w:t>
            </w:r>
            <w:r w:rsidRPr="00111735">
              <w:rPr>
                <w:sz w:val="28"/>
                <w:szCs w:val="28"/>
                <w:vertAlign w:val="superscript"/>
                <w:lang w:val="en-GB"/>
              </w:rPr>
              <w:t>0</w:t>
            </w:r>
            <w:r w:rsidRPr="00111735">
              <w:rPr>
                <w:sz w:val="28"/>
                <w:szCs w:val="28"/>
                <w:lang w:val="en-GB"/>
              </w:rPr>
              <w:t>C;</w:t>
            </w:r>
          </w:p>
          <w:p w14:paraId="2CC0F9BD" w14:textId="77777777" w:rsidR="0092261C" w:rsidRPr="00111735" w:rsidRDefault="0092261C" w:rsidP="0092261C">
            <w:pPr>
              <w:spacing w:after="120"/>
              <w:jc w:val="both"/>
              <w:rPr>
                <w:sz w:val="28"/>
                <w:szCs w:val="28"/>
                <w:lang w:val="en-GB"/>
              </w:rPr>
            </w:pPr>
            <w:r w:rsidRPr="00111735">
              <w:rPr>
                <w:sz w:val="28"/>
                <w:szCs w:val="28"/>
                <w:lang w:val="en-GB"/>
              </w:rPr>
              <w:t>5. Chiều xoắn;</w:t>
            </w:r>
          </w:p>
          <w:p w14:paraId="02398E2C" w14:textId="77777777" w:rsidR="0092261C" w:rsidRPr="00111735" w:rsidRDefault="0092261C" w:rsidP="0092261C">
            <w:pPr>
              <w:spacing w:after="120"/>
              <w:jc w:val="both"/>
              <w:rPr>
                <w:sz w:val="28"/>
                <w:szCs w:val="28"/>
                <w:lang w:val="en-GB"/>
              </w:rPr>
            </w:pPr>
            <w:r w:rsidRPr="00111735">
              <w:rPr>
                <w:sz w:val="28"/>
                <w:szCs w:val="28"/>
                <w:lang w:val="en-GB"/>
              </w:rPr>
              <w:lastRenderedPageBreak/>
              <w:t>6. Bội số bước xoắn;</w:t>
            </w:r>
          </w:p>
          <w:p w14:paraId="750FDE89" w14:textId="77777777" w:rsidR="0092261C" w:rsidRPr="00111735" w:rsidRDefault="0092261C" w:rsidP="0092261C">
            <w:pPr>
              <w:spacing w:after="120"/>
              <w:jc w:val="both"/>
              <w:rPr>
                <w:sz w:val="28"/>
                <w:szCs w:val="28"/>
                <w:lang w:val="en-GB"/>
              </w:rPr>
            </w:pPr>
            <w:r w:rsidRPr="00111735">
              <w:rPr>
                <w:sz w:val="28"/>
                <w:szCs w:val="28"/>
                <w:lang w:val="en-GB"/>
              </w:rPr>
              <w:t>7. Bề dày cách điện;</w:t>
            </w:r>
          </w:p>
          <w:p w14:paraId="7CD92295" w14:textId="77777777" w:rsidR="0092261C" w:rsidRPr="00111735" w:rsidRDefault="0092261C" w:rsidP="0092261C">
            <w:pPr>
              <w:spacing w:after="120"/>
              <w:jc w:val="both"/>
              <w:rPr>
                <w:sz w:val="28"/>
                <w:szCs w:val="28"/>
                <w:lang w:val="en-GB"/>
              </w:rPr>
            </w:pPr>
            <w:r w:rsidRPr="00111735">
              <w:rPr>
                <w:sz w:val="28"/>
                <w:szCs w:val="28"/>
                <w:lang w:val="en-GB"/>
              </w:rPr>
              <w:t>8. Đo điện trở cách điện ở nhiệt độ môi trường;</w:t>
            </w:r>
          </w:p>
          <w:p w14:paraId="3110A5CA" w14:textId="77777777" w:rsidR="0092261C" w:rsidRPr="00111735" w:rsidRDefault="0092261C" w:rsidP="0092261C">
            <w:pPr>
              <w:spacing w:after="120"/>
              <w:jc w:val="both"/>
              <w:rPr>
                <w:sz w:val="28"/>
                <w:szCs w:val="28"/>
                <w:lang w:val="en-GB"/>
              </w:rPr>
            </w:pPr>
            <w:r w:rsidRPr="00111735">
              <w:rPr>
                <w:sz w:val="28"/>
                <w:szCs w:val="28"/>
                <w:lang w:val="en-GB"/>
              </w:rPr>
              <w:t>9. Đo điện trở cách điện ở nhiệt độ vận hành bình thường 70</w:t>
            </w:r>
            <w:r w:rsidRPr="00111735">
              <w:rPr>
                <w:sz w:val="28"/>
                <w:szCs w:val="28"/>
                <w:vertAlign w:val="superscript"/>
                <w:lang w:val="en-GB"/>
              </w:rPr>
              <w:t>0</w:t>
            </w:r>
            <w:r w:rsidRPr="00111735">
              <w:rPr>
                <w:sz w:val="28"/>
                <w:szCs w:val="28"/>
                <w:lang w:val="en-GB"/>
              </w:rPr>
              <w:t xml:space="preserve">C; </w:t>
            </w:r>
          </w:p>
          <w:p w14:paraId="6DD62964" w14:textId="0524BAB5" w:rsidR="00EC682D" w:rsidRPr="00111735" w:rsidRDefault="0092261C" w:rsidP="0092261C">
            <w:pPr>
              <w:spacing w:before="100" w:after="100"/>
              <w:rPr>
                <w:sz w:val="28"/>
                <w:szCs w:val="28"/>
              </w:rPr>
            </w:pPr>
            <w:r w:rsidRPr="00111735">
              <w:rPr>
                <w:sz w:val="28"/>
                <w:szCs w:val="28"/>
                <w:lang w:val="en-GB"/>
              </w:rPr>
              <w:t>10. Thử nghiệm điện áp tần số công nghiệp 2,4kV trong 4 gi</w:t>
            </w:r>
            <w:r>
              <w:rPr>
                <w:sz w:val="28"/>
                <w:szCs w:val="28"/>
                <w:lang w:val="en-GB"/>
              </w:rPr>
              <w:t>ờ</w:t>
            </w:r>
          </w:p>
        </w:tc>
      </w:tr>
      <w:tr w:rsidR="00EC682D" w:rsidRPr="00111735" w14:paraId="5F2FD731" w14:textId="77777777" w:rsidTr="00C51EA0">
        <w:tc>
          <w:tcPr>
            <w:tcW w:w="851" w:type="dxa"/>
            <w:vAlign w:val="center"/>
          </w:tcPr>
          <w:p w14:paraId="0C165078" w14:textId="77777777" w:rsidR="00EC682D" w:rsidRPr="00111735" w:rsidRDefault="00EC682D" w:rsidP="00C51EA0">
            <w:pPr>
              <w:spacing w:before="100" w:after="100"/>
              <w:ind w:left="32"/>
              <w:rPr>
                <w:sz w:val="28"/>
                <w:szCs w:val="28"/>
                <w:lang w:val="en-GB"/>
              </w:rPr>
            </w:pPr>
            <w:r w:rsidRPr="00111735">
              <w:rPr>
                <w:sz w:val="28"/>
                <w:szCs w:val="28"/>
                <w:lang w:val="en-GB"/>
              </w:rPr>
              <w:lastRenderedPageBreak/>
              <w:t>22.3</w:t>
            </w:r>
          </w:p>
        </w:tc>
        <w:tc>
          <w:tcPr>
            <w:tcW w:w="2977" w:type="dxa"/>
            <w:vAlign w:val="center"/>
          </w:tcPr>
          <w:p w14:paraId="4F19CAFC" w14:textId="77777777" w:rsidR="00EC682D" w:rsidRPr="00111735" w:rsidRDefault="00EC682D" w:rsidP="00C51EA0">
            <w:pPr>
              <w:spacing w:before="100" w:after="100"/>
              <w:rPr>
                <w:sz w:val="28"/>
                <w:szCs w:val="28"/>
                <w:lang w:val="en-GB"/>
              </w:rPr>
            </w:pPr>
            <w:r w:rsidRPr="00111735">
              <w:rPr>
                <w:bCs/>
                <w:sz w:val="28"/>
                <w:szCs w:val="28"/>
                <w:lang w:val="en-GB"/>
              </w:rPr>
              <w:t>Thử nghiệm nghiệm thu</w:t>
            </w:r>
          </w:p>
        </w:tc>
        <w:tc>
          <w:tcPr>
            <w:tcW w:w="1134" w:type="dxa"/>
            <w:vAlign w:val="center"/>
          </w:tcPr>
          <w:p w14:paraId="2B8CF2A6" w14:textId="77777777" w:rsidR="00EC682D" w:rsidRPr="00111735" w:rsidRDefault="00EC682D" w:rsidP="00C51EA0">
            <w:pPr>
              <w:spacing w:before="100" w:after="100"/>
              <w:jc w:val="center"/>
              <w:rPr>
                <w:sz w:val="28"/>
                <w:szCs w:val="28"/>
                <w:lang w:val="en-GB"/>
              </w:rPr>
            </w:pPr>
          </w:p>
        </w:tc>
        <w:tc>
          <w:tcPr>
            <w:tcW w:w="4536" w:type="dxa"/>
            <w:vAlign w:val="center"/>
          </w:tcPr>
          <w:p w14:paraId="476128F1" w14:textId="77777777" w:rsidR="0092261C" w:rsidRPr="00111735" w:rsidRDefault="0092261C" w:rsidP="0092261C">
            <w:pPr>
              <w:pStyle w:val="ListParagraph"/>
              <w:widowControl/>
              <w:numPr>
                <w:ilvl w:val="0"/>
                <w:numId w:val="162"/>
              </w:numPr>
              <w:tabs>
                <w:tab w:val="left" w:pos="709"/>
              </w:tabs>
              <w:autoSpaceDE/>
              <w:autoSpaceDN/>
              <w:spacing w:before="0" w:after="100"/>
              <w:ind w:left="419"/>
              <w:rPr>
                <w:sz w:val="28"/>
                <w:szCs w:val="28"/>
              </w:rPr>
            </w:pPr>
            <w:r w:rsidRPr="00111735">
              <w:rPr>
                <w:sz w:val="28"/>
                <w:szCs w:val="28"/>
              </w:rPr>
              <w:t>Nhà thầu phối hợp với Bên mua kiểm tra cắt lấy mẫu, niêm phong gửi đến phòng thử nghiệm độc lập (Quatest) để thực hiện thử nghiệm. Số mẫu thử bằng 06% tổng số cuộn cáp điện, với khối lượng dưới 500m thì có thể bỏ qua thử nghiệm nghiệm thu. Chiều dài mẫu thử theo qui định bởi Đơn vị thử nghiệm độc lập (Quatest) và không nằm trong khối lượng hàng hóa cung cấp thuộc gói thầu.</w:t>
            </w:r>
          </w:p>
          <w:p w14:paraId="756C7B0B" w14:textId="77777777" w:rsidR="0092261C" w:rsidRPr="00111735" w:rsidRDefault="0092261C" w:rsidP="0092261C">
            <w:pPr>
              <w:spacing w:after="100"/>
              <w:ind w:firstLine="709"/>
              <w:jc w:val="both"/>
              <w:rPr>
                <w:sz w:val="28"/>
                <w:szCs w:val="28"/>
              </w:rPr>
            </w:pPr>
            <w:r w:rsidRPr="00111735">
              <w:rPr>
                <w:sz w:val="28"/>
                <w:szCs w:val="28"/>
              </w:rPr>
              <w:t>Các hạng mục thử nghiệm nghiệm thu bao gồm:</w:t>
            </w:r>
          </w:p>
          <w:p w14:paraId="5DB93880" w14:textId="77777777" w:rsidR="0092261C" w:rsidRPr="00111735" w:rsidRDefault="0092261C" w:rsidP="0092261C">
            <w:pPr>
              <w:spacing w:after="100"/>
              <w:ind w:firstLine="720"/>
              <w:jc w:val="both"/>
              <w:rPr>
                <w:sz w:val="28"/>
                <w:szCs w:val="28"/>
              </w:rPr>
            </w:pPr>
            <w:r w:rsidRPr="00111735">
              <w:rPr>
                <w:sz w:val="28"/>
                <w:szCs w:val="28"/>
              </w:rPr>
              <w:t>1. Kiểm tra s</w:t>
            </w:r>
            <w:r w:rsidRPr="00111735">
              <w:rPr>
                <w:sz w:val="28"/>
                <w:szCs w:val="28"/>
                <w:lang w:val="en-GB"/>
              </w:rPr>
              <w:t>ố sợi;</w:t>
            </w:r>
          </w:p>
          <w:p w14:paraId="25B968BC" w14:textId="77777777" w:rsidR="0092261C" w:rsidRPr="00111735" w:rsidRDefault="0092261C" w:rsidP="0092261C">
            <w:pPr>
              <w:spacing w:after="100"/>
              <w:ind w:firstLine="720"/>
              <w:jc w:val="both"/>
              <w:rPr>
                <w:sz w:val="28"/>
                <w:szCs w:val="28"/>
                <w:lang w:val="en-GB"/>
              </w:rPr>
            </w:pPr>
            <w:r w:rsidRPr="00111735">
              <w:rPr>
                <w:sz w:val="28"/>
                <w:szCs w:val="28"/>
                <w:lang w:val="en-GB"/>
              </w:rPr>
              <w:t>2. Đường kính sợi;</w:t>
            </w:r>
          </w:p>
          <w:p w14:paraId="54F3ACCB" w14:textId="77777777" w:rsidR="0092261C" w:rsidRPr="00111735" w:rsidRDefault="0092261C" w:rsidP="0092261C">
            <w:pPr>
              <w:spacing w:after="100"/>
              <w:ind w:firstLine="720"/>
              <w:jc w:val="both"/>
              <w:rPr>
                <w:sz w:val="28"/>
                <w:szCs w:val="28"/>
                <w:lang w:val="en-GB"/>
              </w:rPr>
            </w:pPr>
            <w:r w:rsidRPr="00111735">
              <w:rPr>
                <w:sz w:val="28"/>
                <w:szCs w:val="28"/>
                <w:lang w:val="en-GB"/>
              </w:rPr>
              <w:t>3. Số lớp xoắn;</w:t>
            </w:r>
          </w:p>
          <w:p w14:paraId="2338BFF0" w14:textId="77777777" w:rsidR="0092261C" w:rsidRPr="00111735" w:rsidRDefault="0092261C" w:rsidP="0092261C">
            <w:pPr>
              <w:spacing w:after="100"/>
              <w:ind w:firstLine="720"/>
              <w:jc w:val="both"/>
              <w:rPr>
                <w:sz w:val="28"/>
                <w:szCs w:val="28"/>
                <w:lang w:val="en-GB"/>
              </w:rPr>
            </w:pPr>
            <w:r w:rsidRPr="00111735">
              <w:rPr>
                <w:sz w:val="28"/>
                <w:szCs w:val="28"/>
                <w:lang w:val="en-GB"/>
              </w:rPr>
              <w:t>4. Bội số bước xoắn;</w:t>
            </w:r>
          </w:p>
          <w:p w14:paraId="53282C02" w14:textId="77777777" w:rsidR="0092261C" w:rsidRPr="00111735" w:rsidRDefault="0092261C" w:rsidP="0092261C">
            <w:pPr>
              <w:spacing w:after="100"/>
              <w:ind w:firstLine="720"/>
              <w:jc w:val="both"/>
              <w:rPr>
                <w:sz w:val="28"/>
                <w:szCs w:val="28"/>
                <w:lang w:val="en-GB"/>
              </w:rPr>
            </w:pPr>
            <w:r w:rsidRPr="00111735">
              <w:rPr>
                <w:sz w:val="28"/>
                <w:szCs w:val="28"/>
                <w:lang w:val="en-GB"/>
              </w:rPr>
              <w:t>5. Đường kính ruột dẫn;</w:t>
            </w:r>
            <w:r w:rsidRPr="00111735">
              <w:rPr>
                <w:sz w:val="28"/>
                <w:szCs w:val="28"/>
                <w:lang w:val="en-GB"/>
              </w:rPr>
              <w:tab/>
            </w:r>
          </w:p>
          <w:p w14:paraId="472D300D" w14:textId="77777777" w:rsidR="0092261C" w:rsidRPr="00111735" w:rsidRDefault="0092261C" w:rsidP="0092261C">
            <w:pPr>
              <w:spacing w:after="100"/>
              <w:ind w:firstLine="720"/>
              <w:jc w:val="both"/>
              <w:rPr>
                <w:sz w:val="28"/>
                <w:szCs w:val="28"/>
              </w:rPr>
            </w:pPr>
            <w:r w:rsidRPr="00111735">
              <w:rPr>
                <w:sz w:val="28"/>
                <w:szCs w:val="28"/>
                <w:lang w:val="en-GB"/>
              </w:rPr>
              <w:t>6. Đường kính dây;</w:t>
            </w:r>
          </w:p>
          <w:p w14:paraId="2B994F12" w14:textId="77777777" w:rsidR="0092261C" w:rsidRPr="00111735" w:rsidRDefault="0092261C" w:rsidP="0092261C">
            <w:pPr>
              <w:spacing w:after="100"/>
              <w:ind w:firstLine="720"/>
              <w:jc w:val="both"/>
              <w:rPr>
                <w:sz w:val="28"/>
                <w:szCs w:val="28"/>
                <w:lang w:val="en-GB"/>
              </w:rPr>
            </w:pPr>
            <w:r w:rsidRPr="00111735">
              <w:rPr>
                <w:sz w:val="28"/>
                <w:szCs w:val="28"/>
                <w:lang w:val="en-GB"/>
              </w:rPr>
              <w:t>7. Điện trở một chiều ở 20</w:t>
            </w:r>
            <w:r w:rsidRPr="00111735">
              <w:rPr>
                <w:sz w:val="28"/>
                <w:szCs w:val="28"/>
                <w:vertAlign w:val="superscript"/>
                <w:lang w:val="en-GB"/>
              </w:rPr>
              <w:t>0</w:t>
            </w:r>
            <w:r w:rsidRPr="00111735">
              <w:rPr>
                <w:sz w:val="28"/>
                <w:szCs w:val="28"/>
                <w:lang w:val="en-GB"/>
              </w:rPr>
              <w:t>C;</w:t>
            </w:r>
          </w:p>
          <w:p w14:paraId="337B320B" w14:textId="77777777" w:rsidR="0092261C" w:rsidRPr="00111735" w:rsidRDefault="0092261C" w:rsidP="0092261C">
            <w:pPr>
              <w:spacing w:after="100"/>
              <w:ind w:firstLine="720"/>
              <w:jc w:val="both"/>
              <w:rPr>
                <w:sz w:val="28"/>
                <w:szCs w:val="28"/>
                <w:lang w:val="en-GB"/>
              </w:rPr>
            </w:pPr>
            <w:r w:rsidRPr="00111735">
              <w:rPr>
                <w:sz w:val="28"/>
                <w:szCs w:val="28"/>
                <w:lang w:val="en-GB"/>
              </w:rPr>
              <w:t>8. Bề dày cách điện;</w:t>
            </w:r>
          </w:p>
          <w:p w14:paraId="183B94EF" w14:textId="77777777" w:rsidR="0092261C" w:rsidRPr="00111735" w:rsidRDefault="0092261C" w:rsidP="0092261C">
            <w:pPr>
              <w:spacing w:after="100"/>
              <w:ind w:firstLine="720"/>
              <w:jc w:val="both"/>
              <w:rPr>
                <w:sz w:val="28"/>
                <w:szCs w:val="28"/>
                <w:lang w:val="en-GB"/>
              </w:rPr>
            </w:pPr>
            <w:r w:rsidRPr="00111735">
              <w:rPr>
                <w:sz w:val="28"/>
                <w:szCs w:val="28"/>
                <w:lang w:val="en-GB"/>
              </w:rPr>
              <w:t>9. Suất kéo đứt và độ giãn dài cách điện;</w:t>
            </w:r>
          </w:p>
          <w:p w14:paraId="40CD4C7F" w14:textId="77777777" w:rsidR="0092261C" w:rsidRPr="00111735" w:rsidRDefault="0092261C" w:rsidP="0092261C">
            <w:pPr>
              <w:spacing w:after="100"/>
              <w:ind w:firstLine="709"/>
              <w:jc w:val="both"/>
              <w:rPr>
                <w:i/>
                <w:iCs/>
                <w:sz w:val="28"/>
                <w:szCs w:val="28"/>
              </w:rPr>
            </w:pPr>
            <w:r w:rsidRPr="00111735">
              <w:rPr>
                <w:i/>
                <w:iCs/>
                <w:sz w:val="28"/>
                <w:szCs w:val="28"/>
              </w:rPr>
              <w:t>Kết quả các hạng mục thử nghiệm trên mẫu thử phải tương đương hoặc tốt hơn thông số cam kết trong Hợp đồng.</w:t>
            </w:r>
          </w:p>
          <w:p w14:paraId="5945A09F" w14:textId="1EFC7C68" w:rsidR="00EC682D" w:rsidRPr="00111735" w:rsidRDefault="0092261C" w:rsidP="0092261C">
            <w:pPr>
              <w:pStyle w:val="ListParagraph"/>
              <w:widowControl/>
              <w:numPr>
                <w:ilvl w:val="0"/>
                <w:numId w:val="162"/>
              </w:numPr>
              <w:tabs>
                <w:tab w:val="left" w:pos="709"/>
              </w:tabs>
              <w:autoSpaceDE/>
              <w:autoSpaceDN/>
              <w:spacing w:before="0" w:after="100"/>
              <w:ind w:left="419"/>
              <w:rPr>
                <w:sz w:val="28"/>
                <w:szCs w:val="28"/>
              </w:rPr>
            </w:pPr>
            <w:r w:rsidRPr="00111735">
              <w:rPr>
                <w:sz w:val="28"/>
                <w:szCs w:val="28"/>
              </w:rPr>
              <w:t xml:space="preserve">Ngoài ra, khi hàng hóa đến kho bên mua hoặc đang được thi công </w:t>
            </w:r>
            <w:r w:rsidRPr="00111735">
              <w:rPr>
                <w:sz w:val="28"/>
                <w:szCs w:val="28"/>
              </w:rPr>
              <w:lastRenderedPageBreak/>
              <w:t>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w:t>
            </w:r>
          </w:p>
        </w:tc>
      </w:tr>
      <w:tr w:rsidR="00EC682D" w:rsidRPr="00111735" w14:paraId="61ED500E" w14:textId="77777777" w:rsidTr="00C51EA0">
        <w:tc>
          <w:tcPr>
            <w:tcW w:w="851" w:type="dxa"/>
            <w:vAlign w:val="center"/>
          </w:tcPr>
          <w:p w14:paraId="495F4E10" w14:textId="77777777" w:rsidR="00EC682D" w:rsidRPr="00111735" w:rsidRDefault="00EC682D" w:rsidP="00EC682D">
            <w:pPr>
              <w:widowControl/>
              <w:numPr>
                <w:ilvl w:val="0"/>
                <w:numId w:val="126"/>
              </w:numPr>
              <w:autoSpaceDE/>
              <w:autoSpaceDN/>
              <w:spacing w:before="100" w:after="100"/>
              <w:jc w:val="center"/>
              <w:rPr>
                <w:sz w:val="28"/>
                <w:szCs w:val="28"/>
                <w:lang w:val="en-GB"/>
              </w:rPr>
            </w:pPr>
          </w:p>
        </w:tc>
        <w:tc>
          <w:tcPr>
            <w:tcW w:w="2977" w:type="dxa"/>
            <w:vAlign w:val="center"/>
          </w:tcPr>
          <w:p w14:paraId="68429ECA" w14:textId="77777777" w:rsidR="00EC682D" w:rsidRPr="00111735" w:rsidRDefault="00EC682D" w:rsidP="00C51EA0">
            <w:pPr>
              <w:spacing w:before="100" w:after="100"/>
              <w:rPr>
                <w:sz w:val="28"/>
                <w:szCs w:val="28"/>
                <w:lang w:val="en-GB"/>
              </w:rPr>
            </w:pPr>
            <w:r w:rsidRPr="00111735">
              <w:rPr>
                <w:bCs/>
                <w:sz w:val="28"/>
                <w:szCs w:val="28"/>
                <w:lang w:val="en-GB"/>
              </w:rPr>
              <w:t>Tiêu chuẩn quản lý chất lượng sản phẩm</w:t>
            </w:r>
          </w:p>
        </w:tc>
        <w:tc>
          <w:tcPr>
            <w:tcW w:w="1134" w:type="dxa"/>
            <w:vAlign w:val="center"/>
          </w:tcPr>
          <w:p w14:paraId="5ED2A98F" w14:textId="77777777" w:rsidR="00EC682D" w:rsidRPr="00111735" w:rsidRDefault="00EC682D" w:rsidP="00C51EA0">
            <w:pPr>
              <w:spacing w:before="100" w:after="100"/>
              <w:jc w:val="center"/>
              <w:rPr>
                <w:sz w:val="28"/>
                <w:szCs w:val="28"/>
                <w:lang w:val="en-GB"/>
              </w:rPr>
            </w:pPr>
          </w:p>
        </w:tc>
        <w:tc>
          <w:tcPr>
            <w:tcW w:w="4536" w:type="dxa"/>
            <w:vAlign w:val="center"/>
          </w:tcPr>
          <w:p w14:paraId="52BFCEA8" w14:textId="77777777" w:rsidR="00EC682D" w:rsidRPr="00111735" w:rsidRDefault="00EC682D" w:rsidP="00C51EA0">
            <w:pPr>
              <w:suppressAutoHyphens/>
              <w:spacing w:before="100" w:after="100"/>
              <w:jc w:val="center"/>
              <w:rPr>
                <w:sz w:val="28"/>
                <w:szCs w:val="28"/>
              </w:rPr>
            </w:pPr>
            <w:r w:rsidRPr="00111735">
              <w:rPr>
                <w:sz w:val="28"/>
                <w:szCs w:val="28"/>
              </w:rPr>
              <w:t>ISO 9001 hoặc tương đương</w:t>
            </w:r>
          </w:p>
          <w:p w14:paraId="2367D89A" w14:textId="77777777" w:rsidR="00EC682D" w:rsidRPr="00111735" w:rsidRDefault="00EC682D" w:rsidP="00C51EA0">
            <w:pPr>
              <w:spacing w:before="100" w:after="100"/>
              <w:jc w:val="center"/>
              <w:rPr>
                <w:sz w:val="28"/>
                <w:szCs w:val="28"/>
              </w:rPr>
            </w:pPr>
            <w:r w:rsidRPr="00111735">
              <w:rPr>
                <w:sz w:val="28"/>
                <w:szCs w:val="28"/>
              </w:rPr>
              <w:t>(Cung cấp kèm theo HSDT)</w:t>
            </w:r>
          </w:p>
        </w:tc>
      </w:tr>
      <w:tr w:rsidR="00EC682D" w:rsidRPr="00111735" w14:paraId="1B2D6FDE" w14:textId="77777777" w:rsidTr="00C51EA0">
        <w:tc>
          <w:tcPr>
            <w:tcW w:w="851" w:type="dxa"/>
            <w:vAlign w:val="center"/>
          </w:tcPr>
          <w:p w14:paraId="68250732" w14:textId="77777777" w:rsidR="00EC682D" w:rsidRPr="00111735" w:rsidRDefault="00EC682D" w:rsidP="00EC682D">
            <w:pPr>
              <w:widowControl/>
              <w:numPr>
                <w:ilvl w:val="0"/>
                <w:numId w:val="126"/>
              </w:numPr>
              <w:autoSpaceDE/>
              <w:autoSpaceDN/>
              <w:spacing w:before="100" w:after="100"/>
              <w:jc w:val="center"/>
              <w:rPr>
                <w:sz w:val="28"/>
                <w:szCs w:val="28"/>
                <w:lang w:val="en-GB"/>
              </w:rPr>
            </w:pPr>
          </w:p>
        </w:tc>
        <w:tc>
          <w:tcPr>
            <w:tcW w:w="2977" w:type="dxa"/>
            <w:vAlign w:val="center"/>
          </w:tcPr>
          <w:p w14:paraId="6F91E865" w14:textId="77777777" w:rsidR="00EC682D" w:rsidRPr="00111735" w:rsidRDefault="00EC682D" w:rsidP="00C51EA0">
            <w:pPr>
              <w:spacing w:before="100" w:after="100"/>
              <w:rPr>
                <w:sz w:val="28"/>
                <w:szCs w:val="28"/>
                <w:lang w:val="en-GB"/>
              </w:rPr>
            </w:pPr>
            <w:r w:rsidRPr="00111735">
              <w:rPr>
                <w:bCs/>
                <w:sz w:val="28"/>
                <w:szCs w:val="28"/>
                <w:lang w:val="en-GB"/>
              </w:rPr>
              <w:t>Các tài liệu kỹ thuật, bản vẽ kèm theo</w:t>
            </w:r>
          </w:p>
        </w:tc>
        <w:tc>
          <w:tcPr>
            <w:tcW w:w="1134" w:type="dxa"/>
            <w:vAlign w:val="center"/>
          </w:tcPr>
          <w:p w14:paraId="4B8D65B9" w14:textId="77777777" w:rsidR="00EC682D" w:rsidRPr="00111735" w:rsidRDefault="00EC682D" w:rsidP="00C51EA0">
            <w:pPr>
              <w:spacing w:before="100" w:after="100"/>
              <w:jc w:val="center"/>
              <w:rPr>
                <w:sz w:val="28"/>
                <w:szCs w:val="28"/>
                <w:lang w:val="en-GB"/>
              </w:rPr>
            </w:pPr>
          </w:p>
        </w:tc>
        <w:tc>
          <w:tcPr>
            <w:tcW w:w="4536" w:type="dxa"/>
            <w:vAlign w:val="center"/>
          </w:tcPr>
          <w:p w14:paraId="300791EF" w14:textId="77777777" w:rsidR="0092261C" w:rsidRPr="00111735" w:rsidRDefault="0092261C" w:rsidP="0092261C">
            <w:pPr>
              <w:pStyle w:val="BodyText"/>
              <w:widowControl/>
              <w:numPr>
                <w:ilvl w:val="0"/>
                <w:numId w:val="131"/>
              </w:numPr>
              <w:autoSpaceDE/>
              <w:autoSpaceDN/>
              <w:spacing w:before="120" w:after="120"/>
              <w:ind w:left="329"/>
              <w:jc w:val="left"/>
              <w:rPr>
                <w:sz w:val="28"/>
                <w:szCs w:val="28"/>
              </w:rPr>
            </w:pPr>
            <w:r w:rsidRPr="00111735">
              <w:rPr>
                <w:sz w:val="28"/>
                <w:szCs w:val="28"/>
              </w:rPr>
              <w:t>Catalogue dây dẫn thể hiện các thông số kỹ thuật dây dẫn chào.</w:t>
            </w:r>
          </w:p>
          <w:p w14:paraId="2D765438" w14:textId="77777777" w:rsidR="0092261C" w:rsidRPr="00111735" w:rsidRDefault="0092261C" w:rsidP="0092261C">
            <w:pPr>
              <w:pStyle w:val="BodyText"/>
              <w:widowControl/>
              <w:numPr>
                <w:ilvl w:val="0"/>
                <w:numId w:val="131"/>
              </w:numPr>
              <w:autoSpaceDE/>
              <w:autoSpaceDN/>
              <w:spacing w:before="120" w:after="120"/>
              <w:ind w:left="329"/>
              <w:jc w:val="left"/>
              <w:rPr>
                <w:sz w:val="28"/>
                <w:szCs w:val="28"/>
              </w:rPr>
            </w:pPr>
            <w:r w:rsidRPr="00111735">
              <w:rPr>
                <w:sz w:val="28"/>
                <w:szCs w:val="28"/>
              </w:rPr>
              <w:t>Bản vẽ mặt cắt dây dẫn với thông tin đầy đủ cho các lớp.</w:t>
            </w:r>
          </w:p>
          <w:p w14:paraId="2F89AC61" w14:textId="77777777" w:rsidR="0092261C" w:rsidRPr="00111735" w:rsidRDefault="0092261C" w:rsidP="0092261C">
            <w:pPr>
              <w:pStyle w:val="BodyText"/>
              <w:widowControl/>
              <w:numPr>
                <w:ilvl w:val="0"/>
                <w:numId w:val="131"/>
              </w:numPr>
              <w:autoSpaceDE/>
              <w:autoSpaceDN/>
              <w:spacing w:before="120" w:after="120"/>
              <w:ind w:left="329"/>
              <w:jc w:val="left"/>
              <w:rPr>
                <w:sz w:val="28"/>
                <w:szCs w:val="28"/>
              </w:rPr>
            </w:pPr>
            <w:r w:rsidRPr="00111735">
              <w:rPr>
                <w:sz w:val="28"/>
                <w:szCs w:val="28"/>
              </w:rPr>
              <w:t>Tài liệu hướng dẫn lắp đặt, vận hành.</w:t>
            </w:r>
          </w:p>
          <w:p w14:paraId="10AEC0F7" w14:textId="414931C8" w:rsidR="00EC682D" w:rsidRPr="00111735" w:rsidRDefault="00EC682D" w:rsidP="00C51EA0">
            <w:pPr>
              <w:spacing w:before="100" w:after="100"/>
              <w:jc w:val="center"/>
              <w:rPr>
                <w:sz w:val="28"/>
                <w:szCs w:val="28"/>
              </w:rPr>
            </w:pPr>
          </w:p>
        </w:tc>
      </w:tr>
    </w:tbl>
    <w:p w14:paraId="701B9CAF" w14:textId="7D6A0268" w:rsidR="00B3751D" w:rsidRDefault="00B3751D" w:rsidP="00C05102">
      <w:pPr>
        <w:widowControl/>
        <w:autoSpaceDE/>
        <w:autoSpaceDN/>
        <w:spacing w:after="120"/>
        <w:contextualSpacing/>
        <w:rPr>
          <w:sz w:val="26"/>
          <w:szCs w:val="26"/>
          <w:lang w:val="da-DK"/>
        </w:rPr>
      </w:pPr>
    </w:p>
    <w:p w14:paraId="66EB3921" w14:textId="2920AAEA" w:rsidR="00B3751D" w:rsidRDefault="00B3751D" w:rsidP="00C05102">
      <w:pPr>
        <w:widowControl/>
        <w:autoSpaceDE/>
        <w:autoSpaceDN/>
        <w:spacing w:after="120"/>
        <w:contextualSpacing/>
        <w:rPr>
          <w:sz w:val="26"/>
          <w:szCs w:val="26"/>
          <w:lang w:val="da-DK"/>
        </w:rPr>
      </w:pPr>
    </w:p>
    <w:p w14:paraId="65499C70" w14:textId="77777777" w:rsidR="00B3751D" w:rsidRDefault="00B3751D" w:rsidP="00C05102">
      <w:pPr>
        <w:widowControl/>
        <w:autoSpaceDE/>
        <w:autoSpaceDN/>
        <w:spacing w:after="120"/>
        <w:contextualSpacing/>
        <w:rPr>
          <w:sz w:val="26"/>
          <w:szCs w:val="26"/>
          <w:lang w:val="da-DK"/>
        </w:rPr>
      </w:pPr>
    </w:p>
    <w:p w14:paraId="0FE9D664" w14:textId="21FFB0DE" w:rsidR="00C97D93" w:rsidRDefault="00C97D93" w:rsidP="00C05102">
      <w:pPr>
        <w:widowControl/>
        <w:autoSpaceDE/>
        <w:autoSpaceDN/>
        <w:spacing w:after="120"/>
        <w:contextualSpacing/>
        <w:rPr>
          <w:sz w:val="26"/>
          <w:szCs w:val="26"/>
          <w:lang w:val="da-DK"/>
        </w:rPr>
      </w:pPr>
    </w:p>
    <w:p w14:paraId="4A4A5DE3" w14:textId="5DA6449D" w:rsidR="00B3751D" w:rsidRPr="0041373A" w:rsidRDefault="00B3751D" w:rsidP="00157655">
      <w:pPr>
        <w:pStyle w:val="ListParagraph"/>
        <w:widowControl/>
        <w:numPr>
          <w:ilvl w:val="0"/>
          <w:numId w:val="121"/>
        </w:numPr>
        <w:autoSpaceDE/>
        <w:autoSpaceDN/>
        <w:spacing w:after="120"/>
        <w:contextualSpacing/>
        <w:rPr>
          <w:sz w:val="26"/>
          <w:szCs w:val="26"/>
          <w:lang w:val="da-DK"/>
        </w:rPr>
      </w:pPr>
      <w:r w:rsidRPr="00C05102">
        <w:rPr>
          <w:rFonts w:asciiTheme="majorHAnsi" w:hAnsiTheme="majorHAnsi" w:cstheme="majorHAnsi"/>
          <w:b/>
          <w:color w:val="EE0000"/>
          <w:sz w:val="26"/>
          <w:szCs w:val="26"/>
        </w:rPr>
        <w:t>Đặc tính k</w:t>
      </w:r>
      <w:r w:rsidR="00BA4F39">
        <w:rPr>
          <w:rFonts w:asciiTheme="majorHAnsi" w:hAnsiTheme="majorHAnsi" w:cstheme="majorHAnsi"/>
          <w:b/>
          <w:color w:val="EE0000"/>
          <w:sz w:val="26"/>
          <w:szCs w:val="26"/>
        </w:rPr>
        <w:t xml:space="preserve">ỹ thuật của cáp ngầm </w:t>
      </w:r>
      <w:r w:rsidR="00943824">
        <w:rPr>
          <w:rFonts w:asciiTheme="majorHAnsi" w:hAnsiTheme="majorHAnsi" w:cstheme="majorHAnsi"/>
          <w:b/>
          <w:color w:val="EE0000"/>
          <w:sz w:val="26"/>
          <w:szCs w:val="26"/>
          <w:highlight w:val="yellow"/>
          <w:lang w:val="en-US"/>
        </w:rPr>
        <w:t>Hạ</w:t>
      </w:r>
      <w:r w:rsidRPr="00BA4F39">
        <w:rPr>
          <w:rFonts w:asciiTheme="majorHAnsi" w:hAnsiTheme="majorHAnsi" w:cstheme="majorHAnsi"/>
          <w:b/>
          <w:color w:val="EE0000"/>
          <w:sz w:val="26"/>
          <w:szCs w:val="26"/>
          <w:highlight w:val="yellow"/>
        </w:rPr>
        <w:t xml:space="preserve"> thế</w:t>
      </w:r>
      <w:r>
        <w:rPr>
          <w:rFonts w:asciiTheme="majorHAnsi" w:hAnsiTheme="majorHAnsi" w:cstheme="majorHAnsi"/>
          <w:b/>
          <w:color w:val="EE0000"/>
          <w:sz w:val="26"/>
          <w:szCs w:val="26"/>
        </w:rPr>
        <w:t xml:space="preserve"> 1</w:t>
      </w:r>
      <w:r w:rsidRPr="00C05102">
        <w:rPr>
          <w:rFonts w:asciiTheme="majorHAnsi" w:hAnsiTheme="majorHAnsi" w:cstheme="majorHAnsi"/>
          <w:b/>
          <w:color w:val="EE0000"/>
          <w:sz w:val="26"/>
          <w:szCs w:val="26"/>
        </w:rPr>
        <w:t xml:space="preserve"> pha </w:t>
      </w:r>
      <w:r w:rsidRPr="00C05102">
        <w:rPr>
          <w:b/>
          <w:color w:val="FF0000"/>
          <w:sz w:val="26"/>
          <w:szCs w:val="26"/>
        </w:rPr>
        <w:t>CX</w:t>
      </w:r>
      <w:r w:rsidRPr="00C05102">
        <w:rPr>
          <w:b/>
          <w:color w:val="FF0000"/>
          <w:spacing w:val="2"/>
          <w:sz w:val="26"/>
          <w:szCs w:val="26"/>
        </w:rPr>
        <w:t>V</w:t>
      </w:r>
      <w:r w:rsidRPr="00C05102">
        <w:rPr>
          <w:b/>
          <w:color w:val="FF0000"/>
          <w:spacing w:val="2"/>
          <w:sz w:val="26"/>
          <w:szCs w:val="26"/>
          <w:lang w:val="en-US"/>
        </w:rPr>
        <w:t>:</w:t>
      </w:r>
    </w:p>
    <w:p w14:paraId="52ADB9B3" w14:textId="3B21F9A1" w:rsidR="00B3751D" w:rsidRPr="00187C81" w:rsidRDefault="00B3751D" w:rsidP="00B3751D">
      <w:pPr>
        <w:snapToGrid w:val="0"/>
        <w:spacing w:before="120" w:after="120"/>
        <w:rPr>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134"/>
        <w:gridCol w:w="4536"/>
      </w:tblGrid>
      <w:tr w:rsidR="00B3751D" w:rsidRPr="00B3751D" w14:paraId="5FA374DD" w14:textId="77777777" w:rsidTr="00E52D62">
        <w:trPr>
          <w:trHeight w:val="376"/>
          <w:tblHeader/>
        </w:trPr>
        <w:tc>
          <w:tcPr>
            <w:tcW w:w="851" w:type="dxa"/>
            <w:vAlign w:val="center"/>
          </w:tcPr>
          <w:p w14:paraId="6DB9E5E9" w14:textId="77777777" w:rsidR="00B3751D" w:rsidRPr="00B3751D" w:rsidRDefault="00B3751D" w:rsidP="00E52D62">
            <w:pPr>
              <w:spacing w:before="100" w:after="100"/>
              <w:jc w:val="center"/>
              <w:rPr>
                <w:rFonts w:asciiTheme="majorHAnsi" w:hAnsiTheme="majorHAnsi" w:cstheme="majorHAnsi"/>
                <w:b/>
                <w:sz w:val="26"/>
                <w:szCs w:val="26"/>
              </w:rPr>
            </w:pPr>
            <w:r w:rsidRPr="00B3751D">
              <w:rPr>
                <w:rFonts w:asciiTheme="majorHAnsi" w:hAnsiTheme="majorHAnsi" w:cstheme="majorHAnsi"/>
                <w:b/>
                <w:sz w:val="26"/>
                <w:szCs w:val="26"/>
              </w:rPr>
              <w:t>TT</w:t>
            </w:r>
          </w:p>
        </w:tc>
        <w:tc>
          <w:tcPr>
            <w:tcW w:w="2977" w:type="dxa"/>
            <w:vAlign w:val="center"/>
          </w:tcPr>
          <w:p w14:paraId="0FB60C57" w14:textId="77777777" w:rsidR="00B3751D" w:rsidRPr="00B3751D" w:rsidRDefault="00B3751D" w:rsidP="00E52D62">
            <w:pPr>
              <w:spacing w:before="100" w:after="100"/>
              <w:jc w:val="center"/>
              <w:rPr>
                <w:rFonts w:asciiTheme="majorHAnsi" w:hAnsiTheme="majorHAnsi" w:cstheme="majorHAnsi"/>
                <w:b/>
                <w:sz w:val="26"/>
                <w:szCs w:val="26"/>
              </w:rPr>
            </w:pPr>
            <w:r w:rsidRPr="00B3751D">
              <w:rPr>
                <w:rFonts w:asciiTheme="majorHAnsi" w:hAnsiTheme="majorHAnsi" w:cstheme="majorHAnsi"/>
                <w:b/>
                <w:sz w:val="26"/>
                <w:szCs w:val="26"/>
              </w:rPr>
              <w:t>Mô tả</w:t>
            </w:r>
          </w:p>
        </w:tc>
        <w:tc>
          <w:tcPr>
            <w:tcW w:w="1134" w:type="dxa"/>
            <w:vAlign w:val="center"/>
          </w:tcPr>
          <w:p w14:paraId="56042046" w14:textId="77777777" w:rsidR="00B3751D" w:rsidRPr="00B3751D" w:rsidRDefault="00B3751D" w:rsidP="00E52D62">
            <w:pPr>
              <w:spacing w:before="100" w:after="100"/>
              <w:jc w:val="center"/>
              <w:rPr>
                <w:rFonts w:asciiTheme="majorHAnsi" w:hAnsiTheme="majorHAnsi" w:cstheme="majorHAnsi"/>
                <w:b/>
                <w:sz w:val="26"/>
                <w:szCs w:val="26"/>
              </w:rPr>
            </w:pPr>
            <w:r w:rsidRPr="00B3751D">
              <w:rPr>
                <w:rFonts w:asciiTheme="majorHAnsi" w:hAnsiTheme="majorHAnsi" w:cstheme="majorHAnsi"/>
                <w:b/>
                <w:sz w:val="26"/>
                <w:szCs w:val="26"/>
              </w:rPr>
              <w:t>Đơn vị</w:t>
            </w:r>
          </w:p>
        </w:tc>
        <w:tc>
          <w:tcPr>
            <w:tcW w:w="4536" w:type="dxa"/>
            <w:vAlign w:val="center"/>
          </w:tcPr>
          <w:p w14:paraId="7756FFE2" w14:textId="77777777" w:rsidR="00B3751D" w:rsidRPr="00B3751D" w:rsidRDefault="00B3751D" w:rsidP="00E52D62">
            <w:pPr>
              <w:tabs>
                <w:tab w:val="center" w:pos="1728"/>
                <w:tab w:val="left" w:pos="2708"/>
              </w:tabs>
              <w:spacing w:before="100" w:after="100"/>
              <w:jc w:val="center"/>
              <w:rPr>
                <w:rFonts w:asciiTheme="majorHAnsi" w:hAnsiTheme="majorHAnsi" w:cstheme="majorHAnsi"/>
                <w:b/>
                <w:sz w:val="26"/>
                <w:szCs w:val="26"/>
              </w:rPr>
            </w:pPr>
            <w:r w:rsidRPr="00B3751D">
              <w:rPr>
                <w:rFonts w:asciiTheme="majorHAnsi" w:hAnsiTheme="majorHAnsi" w:cstheme="majorHAnsi"/>
                <w:b/>
                <w:sz w:val="26"/>
                <w:szCs w:val="26"/>
              </w:rPr>
              <w:t>Yêu cầu</w:t>
            </w:r>
          </w:p>
        </w:tc>
      </w:tr>
      <w:tr w:rsidR="00B3751D" w:rsidRPr="00B3751D" w14:paraId="40056744" w14:textId="77777777" w:rsidTr="00E52D62">
        <w:tc>
          <w:tcPr>
            <w:tcW w:w="851" w:type="dxa"/>
            <w:vAlign w:val="center"/>
          </w:tcPr>
          <w:p w14:paraId="1CC7348E" w14:textId="2B9A3918"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w:t>
            </w:r>
          </w:p>
        </w:tc>
        <w:tc>
          <w:tcPr>
            <w:tcW w:w="2977" w:type="dxa"/>
            <w:vAlign w:val="center"/>
          </w:tcPr>
          <w:p w14:paraId="2137DF24" w14:textId="77777777" w:rsidR="00B3751D" w:rsidRPr="00B3751D" w:rsidRDefault="00B3751D" w:rsidP="00B3751D">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Nhà sản xuất</w:t>
            </w:r>
          </w:p>
        </w:tc>
        <w:tc>
          <w:tcPr>
            <w:tcW w:w="1134" w:type="dxa"/>
          </w:tcPr>
          <w:p w14:paraId="77781A5A" w14:textId="77777777" w:rsidR="00B3751D" w:rsidRPr="00B3751D" w:rsidRDefault="00B3751D" w:rsidP="00B3751D">
            <w:pPr>
              <w:spacing w:before="90" w:after="90"/>
              <w:jc w:val="center"/>
              <w:rPr>
                <w:rFonts w:asciiTheme="majorHAnsi" w:hAnsiTheme="majorHAnsi" w:cstheme="majorHAnsi"/>
                <w:sz w:val="26"/>
                <w:szCs w:val="26"/>
                <w:lang w:val="en-GB"/>
              </w:rPr>
            </w:pPr>
          </w:p>
        </w:tc>
        <w:tc>
          <w:tcPr>
            <w:tcW w:w="4536" w:type="dxa"/>
          </w:tcPr>
          <w:p w14:paraId="5597EA53" w14:textId="04BF0484" w:rsidR="00B3751D" w:rsidRPr="00B3751D" w:rsidRDefault="00B3751D" w:rsidP="00B3751D">
            <w:pPr>
              <w:spacing w:before="90" w:after="90"/>
              <w:jc w:val="center"/>
              <w:rPr>
                <w:rFonts w:asciiTheme="majorHAnsi" w:hAnsiTheme="majorHAnsi" w:cstheme="majorHAnsi"/>
                <w:sz w:val="26"/>
                <w:szCs w:val="26"/>
                <w:lang w:val="en-GB"/>
              </w:rPr>
            </w:pPr>
            <w:r w:rsidRPr="000E0AA2">
              <w:rPr>
                <w:rFonts w:asciiTheme="majorHAnsi" w:hAnsiTheme="majorHAnsi" w:cstheme="majorHAnsi"/>
                <w:color w:val="000000"/>
                <w:sz w:val="26"/>
                <w:szCs w:val="26"/>
              </w:rPr>
              <w:t>Khai báo bởi nhà thầu</w:t>
            </w:r>
          </w:p>
        </w:tc>
      </w:tr>
      <w:tr w:rsidR="00B3751D" w:rsidRPr="00B3751D" w14:paraId="1C1CF92D" w14:textId="77777777" w:rsidTr="00E52D62">
        <w:tc>
          <w:tcPr>
            <w:tcW w:w="851" w:type="dxa"/>
            <w:vAlign w:val="center"/>
          </w:tcPr>
          <w:p w14:paraId="2A5771DF" w14:textId="530BDE6E"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w:t>
            </w:r>
          </w:p>
        </w:tc>
        <w:tc>
          <w:tcPr>
            <w:tcW w:w="2977" w:type="dxa"/>
            <w:vAlign w:val="center"/>
          </w:tcPr>
          <w:p w14:paraId="77B84D80" w14:textId="77777777" w:rsidR="00B3751D" w:rsidRPr="00B3751D" w:rsidRDefault="00B3751D" w:rsidP="00B3751D">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Nước sản xuất</w:t>
            </w:r>
          </w:p>
        </w:tc>
        <w:tc>
          <w:tcPr>
            <w:tcW w:w="1134" w:type="dxa"/>
          </w:tcPr>
          <w:p w14:paraId="7482315D" w14:textId="77777777" w:rsidR="00B3751D" w:rsidRPr="00B3751D" w:rsidRDefault="00B3751D" w:rsidP="00B3751D">
            <w:pPr>
              <w:spacing w:before="90" w:after="90"/>
              <w:jc w:val="center"/>
              <w:rPr>
                <w:rFonts w:asciiTheme="majorHAnsi" w:hAnsiTheme="majorHAnsi" w:cstheme="majorHAnsi"/>
                <w:sz w:val="26"/>
                <w:szCs w:val="26"/>
                <w:lang w:val="en-GB"/>
              </w:rPr>
            </w:pPr>
          </w:p>
        </w:tc>
        <w:tc>
          <w:tcPr>
            <w:tcW w:w="4536" w:type="dxa"/>
          </w:tcPr>
          <w:p w14:paraId="41ACC561" w14:textId="04118106" w:rsidR="00B3751D" w:rsidRPr="00B3751D" w:rsidRDefault="00B3751D" w:rsidP="00B3751D">
            <w:pPr>
              <w:spacing w:before="90" w:after="90"/>
              <w:jc w:val="center"/>
              <w:rPr>
                <w:rFonts w:asciiTheme="majorHAnsi" w:hAnsiTheme="majorHAnsi" w:cstheme="majorHAnsi"/>
                <w:sz w:val="26"/>
                <w:szCs w:val="26"/>
                <w:lang w:val="en-GB"/>
              </w:rPr>
            </w:pPr>
            <w:r w:rsidRPr="000E0AA2">
              <w:rPr>
                <w:rFonts w:asciiTheme="majorHAnsi" w:hAnsiTheme="majorHAnsi" w:cstheme="majorHAnsi"/>
                <w:color w:val="000000"/>
                <w:sz w:val="26"/>
                <w:szCs w:val="26"/>
              </w:rPr>
              <w:t>Khai báo bởi nhà thầu</w:t>
            </w:r>
          </w:p>
        </w:tc>
      </w:tr>
      <w:tr w:rsidR="00B3751D" w:rsidRPr="00B3751D" w14:paraId="5C2A613B" w14:textId="77777777" w:rsidTr="00E52D62">
        <w:tc>
          <w:tcPr>
            <w:tcW w:w="851" w:type="dxa"/>
            <w:vAlign w:val="center"/>
          </w:tcPr>
          <w:p w14:paraId="1E8FEC25" w14:textId="4CC127BF"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3</w:t>
            </w:r>
          </w:p>
        </w:tc>
        <w:tc>
          <w:tcPr>
            <w:tcW w:w="2977" w:type="dxa"/>
            <w:vAlign w:val="center"/>
          </w:tcPr>
          <w:p w14:paraId="12631525" w14:textId="77777777" w:rsidR="00B3751D" w:rsidRPr="00B3751D" w:rsidRDefault="00B3751D" w:rsidP="00B3751D">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Mã hiệu dây dẫn</w:t>
            </w:r>
          </w:p>
        </w:tc>
        <w:tc>
          <w:tcPr>
            <w:tcW w:w="1134" w:type="dxa"/>
          </w:tcPr>
          <w:p w14:paraId="7E2EEDC7" w14:textId="77777777" w:rsidR="00B3751D" w:rsidRPr="00B3751D" w:rsidRDefault="00B3751D" w:rsidP="00B3751D">
            <w:pPr>
              <w:spacing w:before="90" w:after="90"/>
              <w:jc w:val="center"/>
              <w:rPr>
                <w:rFonts w:asciiTheme="majorHAnsi" w:hAnsiTheme="majorHAnsi" w:cstheme="majorHAnsi"/>
                <w:sz w:val="26"/>
                <w:szCs w:val="26"/>
                <w:lang w:val="en-GB"/>
              </w:rPr>
            </w:pPr>
          </w:p>
        </w:tc>
        <w:tc>
          <w:tcPr>
            <w:tcW w:w="4536" w:type="dxa"/>
          </w:tcPr>
          <w:p w14:paraId="6964D41E" w14:textId="5290E824" w:rsidR="00B3751D" w:rsidRPr="00B3751D" w:rsidRDefault="00B3751D" w:rsidP="00B3751D">
            <w:pPr>
              <w:spacing w:before="90" w:after="90"/>
              <w:jc w:val="center"/>
              <w:rPr>
                <w:rFonts w:asciiTheme="majorHAnsi" w:hAnsiTheme="majorHAnsi" w:cstheme="majorHAnsi"/>
                <w:sz w:val="26"/>
                <w:szCs w:val="26"/>
                <w:lang w:val="en-GB"/>
              </w:rPr>
            </w:pPr>
            <w:r w:rsidRPr="000E0AA2">
              <w:rPr>
                <w:rFonts w:asciiTheme="majorHAnsi" w:hAnsiTheme="majorHAnsi" w:cstheme="majorHAnsi"/>
                <w:color w:val="000000"/>
                <w:sz w:val="26"/>
                <w:szCs w:val="26"/>
              </w:rPr>
              <w:t>Khai báo bởi nhà thầu</w:t>
            </w:r>
          </w:p>
        </w:tc>
      </w:tr>
      <w:tr w:rsidR="00B3751D" w:rsidRPr="00B3751D" w14:paraId="4A1C4A5D" w14:textId="77777777" w:rsidTr="00E52D62">
        <w:tc>
          <w:tcPr>
            <w:tcW w:w="851" w:type="dxa"/>
            <w:vAlign w:val="center"/>
          </w:tcPr>
          <w:p w14:paraId="60E10892" w14:textId="7C9DA91A"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4</w:t>
            </w:r>
          </w:p>
        </w:tc>
        <w:tc>
          <w:tcPr>
            <w:tcW w:w="2977" w:type="dxa"/>
            <w:vAlign w:val="center"/>
          </w:tcPr>
          <w:p w14:paraId="3412B7B6" w14:textId="77777777" w:rsidR="00B3751D" w:rsidRPr="00B3751D" w:rsidRDefault="00B3751D" w:rsidP="00E52D62">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Tiêu chuẩn áp dụng</w:t>
            </w:r>
          </w:p>
        </w:tc>
        <w:tc>
          <w:tcPr>
            <w:tcW w:w="1134" w:type="dxa"/>
          </w:tcPr>
          <w:p w14:paraId="4D1E7F75" w14:textId="77777777" w:rsidR="00B3751D" w:rsidRPr="00B3751D" w:rsidRDefault="00B3751D" w:rsidP="00E52D62">
            <w:pPr>
              <w:pStyle w:val="Header"/>
              <w:spacing w:before="90" w:after="90"/>
              <w:jc w:val="center"/>
              <w:rPr>
                <w:rFonts w:asciiTheme="majorHAnsi" w:hAnsiTheme="majorHAnsi" w:cstheme="majorHAnsi"/>
                <w:lang w:val="en-GB"/>
              </w:rPr>
            </w:pPr>
          </w:p>
        </w:tc>
        <w:tc>
          <w:tcPr>
            <w:tcW w:w="4536" w:type="dxa"/>
          </w:tcPr>
          <w:p w14:paraId="260C8A24" w14:textId="77777777" w:rsidR="00B3751D" w:rsidRPr="00B3751D" w:rsidRDefault="00B3751D" w:rsidP="00E52D62">
            <w:pPr>
              <w:pStyle w:val="Header"/>
              <w:spacing w:before="90" w:after="90"/>
              <w:jc w:val="center"/>
              <w:rPr>
                <w:rFonts w:asciiTheme="majorHAnsi" w:hAnsiTheme="majorHAnsi" w:cstheme="majorHAnsi"/>
                <w:lang w:val="en-GB"/>
              </w:rPr>
            </w:pPr>
            <w:r w:rsidRPr="00B3751D">
              <w:rPr>
                <w:rFonts w:asciiTheme="majorHAnsi" w:hAnsiTheme="majorHAnsi" w:cstheme="majorHAnsi"/>
              </w:rPr>
              <w:t xml:space="preserve">TCVN 5935-1/IEC 60502-1, </w:t>
            </w:r>
            <w:r w:rsidRPr="00B3751D">
              <w:rPr>
                <w:rFonts w:asciiTheme="majorHAnsi" w:hAnsiTheme="majorHAnsi" w:cstheme="majorHAnsi"/>
                <w:noProof/>
                <w:lang w:val="en-GB"/>
              </w:rPr>
              <w:t>TCVN 6612/</w:t>
            </w:r>
            <w:r w:rsidRPr="00B3751D">
              <w:rPr>
                <w:rFonts w:asciiTheme="majorHAnsi" w:hAnsiTheme="majorHAnsi" w:cstheme="majorHAnsi"/>
                <w:lang w:val="en-GB"/>
              </w:rPr>
              <w:t>IEC 60228</w:t>
            </w:r>
            <w:r w:rsidRPr="00B3751D">
              <w:rPr>
                <w:rFonts w:asciiTheme="majorHAnsi" w:hAnsiTheme="majorHAnsi" w:cstheme="majorHAnsi"/>
              </w:rPr>
              <w:t xml:space="preserve"> hoặc tiêu chuẩn tương đương</w:t>
            </w:r>
          </w:p>
        </w:tc>
      </w:tr>
      <w:tr w:rsidR="00B3751D" w:rsidRPr="00B3751D" w14:paraId="3B4B97E0" w14:textId="77777777" w:rsidTr="00E52D62">
        <w:tc>
          <w:tcPr>
            <w:tcW w:w="851" w:type="dxa"/>
            <w:vAlign w:val="center"/>
          </w:tcPr>
          <w:p w14:paraId="3A5DAFF8" w14:textId="393F484B"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5</w:t>
            </w:r>
          </w:p>
        </w:tc>
        <w:tc>
          <w:tcPr>
            <w:tcW w:w="2977" w:type="dxa"/>
            <w:vAlign w:val="center"/>
          </w:tcPr>
          <w:p w14:paraId="3734A34C" w14:textId="77777777" w:rsidR="00B3751D" w:rsidRPr="00B3751D" w:rsidRDefault="00B3751D" w:rsidP="00E52D62">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Chủng loại cáp ngầm</w:t>
            </w:r>
          </w:p>
        </w:tc>
        <w:tc>
          <w:tcPr>
            <w:tcW w:w="1134" w:type="dxa"/>
          </w:tcPr>
          <w:p w14:paraId="79696B27" w14:textId="77777777" w:rsidR="00B3751D" w:rsidRPr="00B3751D" w:rsidRDefault="00B3751D" w:rsidP="00E52D62">
            <w:pPr>
              <w:pStyle w:val="Header"/>
              <w:spacing w:before="90" w:after="90"/>
              <w:jc w:val="center"/>
              <w:rPr>
                <w:rFonts w:asciiTheme="majorHAnsi" w:hAnsiTheme="majorHAnsi" w:cstheme="majorHAnsi"/>
                <w:lang w:val="en-GB"/>
              </w:rPr>
            </w:pPr>
          </w:p>
        </w:tc>
        <w:tc>
          <w:tcPr>
            <w:tcW w:w="4536" w:type="dxa"/>
          </w:tcPr>
          <w:p w14:paraId="5C40C17C" w14:textId="77777777" w:rsidR="00B3751D" w:rsidRPr="00B3751D" w:rsidRDefault="00B3751D" w:rsidP="00E52D62">
            <w:pPr>
              <w:pStyle w:val="Header"/>
              <w:spacing w:before="90" w:after="90"/>
              <w:jc w:val="both"/>
              <w:rPr>
                <w:rFonts w:asciiTheme="majorHAnsi" w:hAnsiTheme="majorHAnsi" w:cstheme="majorHAnsi"/>
                <w:lang w:val="en-GB"/>
              </w:rPr>
            </w:pPr>
            <w:r w:rsidRPr="00B3751D">
              <w:rPr>
                <w:rFonts w:asciiTheme="majorHAnsi" w:hAnsiTheme="majorHAnsi" w:cstheme="majorHAnsi"/>
              </w:rPr>
              <w:t>Cáp ngầm hạ thế 1 lõi đồng, cách điện XLPE, vỏ bọc PVC, kí hiệu [CXV]</w:t>
            </w:r>
          </w:p>
        </w:tc>
      </w:tr>
      <w:tr w:rsidR="00B3751D" w:rsidRPr="00B3751D" w14:paraId="343AFB30" w14:textId="77777777" w:rsidTr="00E52D62">
        <w:tc>
          <w:tcPr>
            <w:tcW w:w="851" w:type="dxa"/>
            <w:vAlign w:val="center"/>
          </w:tcPr>
          <w:p w14:paraId="5E0E4071" w14:textId="276050A9"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6</w:t>
            </w:r>
          </w:p>
        </w:tc>
        <w:tc>
          <w:tcPr>
            <w:tcW w:w="2977" w:type="dxa"/>
            <w:vAlign w:val="center"/>
          </w:tcPr>
          <w:p w14:paraId="63CB279C" w14:textId="77777777" w:rsidR="00B3751D" w:rsidRPr="00B3751D" w:rsidRDefault="00B3751D" w:rsidP="00E52D62">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Điện áp định mức (pha/dây)</w:t>
            </w:r>
          </w:p>
        </w:tc>
        <w:tc>
          <w:tcPr>
            <w:tcW w:w="1134" w:type="dxa"/>
            <w:vAlign w:val="center"/>
          </w:tcPr>
          <w:p w14:paraId="03BB6F7B" w14:textId="77777777" w:rsidR="00B3751D" w:rsidRPr="00B3751D" w:rsidRDefault="00B3751D" w:rsidP="00E52D62">
            <w:pPr>
              <w:spacing w:before="90" w:after="9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kV</w:t>
            </w:r>
          </w:p>
        </w:tc>
        <w:tc>
          <w:tcPr>
            <w:tcW w:w="4536" w:type="dxa"/>
            <w:vAlign w:val="center"/>
          </w:tcPr>
          <w:p w14:paraId="48B07310" w14:textId="77777777" w:rsidR="00B3751D" w:rsidRPr="00B3751D" w:rsidRDefault="00B3751D" w:rsidP="00E52D62">
            <w:pPr>
              <w:spacing w:before="90" w:after="9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0,6/1</w:t>
            </w:r>
          </w:p>
        </w:tc>
      </w:tr>
      <w:tr w:rsidR="00B3751D" w:rsidRPr="00B3751D" w14:paraId="3847C4ED" w14:textId="77777777" w:rsidTr="00E52D62">
        <w:tc>
          <w:tcPr>
            <w:tcW w:w="851" w:type="dxa"/>
            <w:vAlign w:val="center"/>
          </w:tcPr>
          <w:p w14:paraId="55C33A20" w14:textId="0E0AFE59"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7</w:t>
            </w:r>
          </w:p>
        </w:tc>
        <w:tc>
          <w:tcPr>
            <w:tcW w:w="2977" w:type="dxa"/>
            <w:vAlign w:val="center"/>
          </w:tcPr>
          <w:p w14:paraId="3D99C7B9" w14:textId="77777777" w:rsidR="00B3751D" w:rsidRPr="00B3751D" w:rsidRDefault="00B3751D" w:rsidP="00E52D62">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Tiết diện danh định ruột dẫn</w:t>
            </w:r>
          </w:p>
        </w:tc>
        <w:tc>
          <w:tcPr>
            <w:tcW w:w="1134" w:type="dxa"/>
            <w:vAlign w:val="center"/>
          </w:tcPr>
          <w:p w14:paraId="4F8FE5D7" w14:textId="77777777" w:rsidR="00B3751D" w:rsidRPr="00B3751D" w:rsidRDefault="00B3751D" w:rsidP="00E52D62">
            <w:pPr>
              <w:spacing w:before="90" w:after="90"/>
              <w:jc w:val="center"/>
              <w:rPr>
                <w:rFonts w:asciiTheme="majorHAnsi" w:hAnsiTheme="majorHAnsi" w:cstheme="majorHAnsi"/>
                <w:sz w:val="26"/>
                <w:szCs w:val="26"/>
                <w:lang w:val="en-GB"/>
              </w:rPr>
            </w:pPr>
            <w:r w:rsidRPr="00B3751D">
              <w:rPr>
                <w:rFonts w:asciiTheme="majorHAnsi" w:hAnsiTheme="majorHAnsi" w:cstheme="majorHAnsi"/>
                <w:sz w:val="26"/>
                <w:szCs w:val="26"/>
              </w:rPr>
              <w:t>mm</w:t>
            </w:r>
            <w:r w:rsidRPr="00B3751D">
              <w:rPr>
                <w:rFonts w:asciiTheme="majorHAnsi" w:hAnsiTheme="majorHAnsi" w:cstheme="majorHAnsi"/>
                <w:sz w:val="26"/>
                <w:szCs w:val="26"/>
                <w:vertAlign w:val="superscript"/>
              </w:rPr>
              <w:t>2</w:t>
            </w:r>
          </w:p>
        </w:tc>
        <w:tc>
          <w:tcPr>
            <w:tcW w:w="4536" w:type="dxa"/>
            <w:vAlign w:val="center"/>
          </w:tcPr>
          <w:p w14:paraId="5E713694" w14:textId="77777777" w:rsidR="00B3751D" w:rsidRPr="00B3751D" w:rsidRDefault="00B3751D" w:rsidP="00E52D62">
            <w:pPr>
              <w:spacing w:before="90" w:after="90"/>
              <w:jc w:val="center"/>
              <w:rPr>
                <w:rFonts w:asciiTheme="majorHAnsi" w:hAnsiTheme="majorHAnsi" w:cstheme="majorHAnsi"/>
                <w:sz w:val="26"/>
                <w:szCs w:val="26"/>
                <w:lang w:val="en-GB"/>
              </w:rPr>
            </w:pPr>
          </w:p>
        </w:tc>
      </w:tr>
      <w:tr w:rsidR="00B3751D" w:rsidRPr="00B3751D" w14:paraId="36A15865" w14:textId="77777777" w:rsidTr="00E52D62">
        <w:tc>
          <w:tcPr>
            <w:tcW w:w="851" w:type="dxa"/>
            <w:vAlign w:val="center"/>
          </w:tcPr>
          <w:p w14:paraId="345A86EC"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0FF6E8E0" w14:textId="77777777" w:rsidR="00B3751D" w:rsidRPr="00BA4F39" w:rsidRDefault="00B3751D" w:rsidP="00157655">
            <w:pPr>
              <w:widowControl/>
              <w:numPr>
                <w:ilvl w:val="0"/>
                <w:numId w:val="123"/>
              </w:numPr>
              <w:tabs>
                <w:tab w:val="clear" w:pos="393"/>
                <w:tab w:val="num" w:pos="360"/>
              </w:tabs>
              <w:autoSpaceDE/>
              <w:autoSpaceDN/>
              <w:spacing w:before="80" w:after="80"/>
              <w:ind w:left="360"/>
              <w:rPr>
                <w:rFonts w:asciiTheme="majorHAnsi" w:hAnsiTheme="majorHAnsi" w:cstheme="majorHAnsi"/>
                <w:bCs/>
                <w:color w:val="FF0000"/>
                <w:sz w:val="26"/>
                <w:szCs w:val="26"/>
              </w:rPr>
            </w:pPr>
            <w:r w:rsidRPr="00BA4F39">
              <w:rPr>
                <w:rFonts w:asciiTheme="majorHAnsi" w:hAnsiTheme="majorHAnsi" w:cstheme="majorHAnsi"/>
                <w:bCs/>
                <w:color w:val="FF0000"/>
                <w:sz w:val="26"/>
                <w:szCs w:val="26"/>
              </w:rPr>
              <w:t>CXV 16</w:t>
            </w:r>
          </w:p>
        </w:tc>
        <w:tc>
          <w:tcPr>
            <w:tcW w:w="1134" w:type="dxa"/>
            <w:vAlign w:val="center"/>
          </w:tcPr>
          <w:p w14:paraId="0E508463" w14:textId="77777777" w:rsidR="00B3751D" w:rsidRPr="00BA4F39" w:rsidRDefault="00B3751D" w:rsidP="00E52D62">
            <w:pPr>
              <w:spacing w:before="80" w:after="80"/>
              <w:jc w:val="center"/>
              <w:rPr>
                <w:rFonts w:asciiTheme="majorHAnsi" w:hAnsiTheme="majorHAnsi" w:cstheme="majorHAnsi"/>
                <w:color w:val="FF0000"/>
                <w:sz w:val="26"/>
                <w:szCs w:val="26"/>
                <w:lang w:val="en-GB"/>
              </w:rPr>
            </w:pPr>
            <w:r w:rsidRPr="00BA4F39">
              <w:rPr>
                <w:rFonts w:asciiTheme="majorHAnsi" w:hAnsiTheme="majorHAnsi" w:cstheme="majorHAnsi"/>
                <w:color w:val="FF0000"/>
                <w:sz w:val="26"/>
                <w:szCs w:val="26"/>
                <w:lang w:val="en-GB"/>
              </w:rPr>
              <w:t>“</w:t>
            </w:r>
          </w:p>
        </w:tc>
        <w:tc>
          <w:tcPr>
            <w:tcW w:w="4536" w:type="dxa"/>
            <w:vAlign w:val="center"/>
          </w:tcPr>
          <w:p w14:paraId="41F3877B" w14:textId="77777777" w:rsidR="00B3751D" w:rsidRPr="00BA4F39" w:rsidRDefault="00B3751D" w:rsidP="00E52D62">
            <w:pPr>
              <w:spacing w:before="80" w:after="80"/>
              <w:jc w:val="center"/>
              <w:rPr>
                <w:rFonts w:asciiTheme="majorHAnsi" w:hAnsiTheme="majorHAnsi" w:cstheme="majorHAnsi"/>
                <w:color w:val="FF0000"/>
                <w:sz w:val="26"/>
                <w:szCs w:val="26"/>
                <w:lang w:val="en-GB"/>
              </w:rPr>
            </w:pPr>
            <w:r w:rsidRPr="00BA4F39">
              <w:rPr>
                <w:rFonts w:asciiTheme="majorHAnsi" w:hAnsiTheme="majorHAnsi" w:cstheme="majorHAnsi"/>
                <w:color w:val="FF0000"/>
                <w:sz w:val="26"/>
                <w:szCs w:val="26"/>
                <w:lang w:val="en-GB"/>
              </w:rPr>
              <w:t>16</w:t>
            </w:r>
          </w:p>
        </w:tc>
      </w:tr>
      <w:tr w:rsidR="00B3751D" w:rsidRPr="00B3751D" w14:paraId="23B2BB19" w14:textId="77777777" w:rsidTr="00E52D62">
        <w:tc>
          <w:tcPr>
            <w:tcW w:w="851" w:type="dxa"/>
            <w:vAlign w:val="center"/>
          </w:tcPr>
          <w:p w14:paraId="6F1811D9" w14:textId="63BA1A4A" w:rsidR="00B3751D" w:rsidRPr="00B3751D" w:rsidRDefault="00244437" w:rsidP="00244437">
            <w:pPr>
              <w:widowControl/>
              <w:autoSpaceDE/>
              <w:autoSpaceDN/>
              <w:spacing w:before="90" w:after="9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8</w:t>
            </w:r>
          </w:p>
        </w:tc>
        <w:tc>
          <w:tcPr>
            <w:tcW w:w="2977" w:type="dxa"/>
          </w:tcPr>
          <w:p w14:paraId="0971AD64" w14:textId="77777777" w:rsidR="00B3751D" w:rsidRPr="00B3751D" w:rsidRDefault="00B3751D" w:rsidP="00E52D62">
            <w:pPr>
              <w:spacing w:before="90" w:after="90"/>
              <w:rPr>
                <w:rFonts w:asciiTheme="majorHAnsi" w:hAnsiTheme="majorHAnsi" w:cstheme="majorHAnsi"/>
                <w:bCs/>
                <w:sz w:val="26"/>
                <w:szCs w:val="26"/>
              </w:rPr>
            </w:pPr>
            <w:r w:rsidRPr="00B3751D">
              <w:rPr>
                <w:rFonts w:asciiTheme="majorHAnsi" w:hAnsiTheme="majorHAnsi" w:cstheme="majorHAnsi"/>
                <w:bCs/>
                <w:sz w:val="26"/>
                <w:szCs w:val="26"/>
              </w:rPr>
              <w:t>Cấu trúc cáp ngầm từ trong ra ngoài</w:t>
            </w:r>
          </w:p>
        </w:tc>
        <w:tc>
          <w:tcPr>
            <w:tcW w:w="1134" w:type="dxa"/>
          </w:tcPr>
          <w:p w14:paraId="69159D08" w14:textId="77777777" w:rsidR="00B3751D" w:rsidRPr="00B3751D" w:rsidRDefault="00B3751D" w:rsidP="00E52D62">
            <w:pPr>
              <w:spacing w:before="90" w:after="90"/>
              <w:jc w:val="center"/>
              <w:rPr>
                <w:rFonts w:asciiTheme="majorHAnsi" w:hAnsiTheme="majorHAnsi" w:cstheme="majorHAnsi"/>
                <w:sz w:val="26"/>
                <w:szCs w:val="26"/>
                <w:lang w:val="en-GB"/>
              </w:rPr>
            </w:pPr>
          </w:p>
        </w:tc>
        <w:tc>
          <w:tcPr>
            <w:tcW w:w="4536" w:type="dxa"/>
            <w:vAlign w:val="center"/>
          </w:tcPr>
          <w:p w14:paraId="7D363596" w14:textId="77777777" w:rsidR="00B3751D" w:rsidRPr="00B3751D" w:rsidRDefault="00B3751D" w:rsidP="00E52D62">
            <w:pPr>
              <w:spacing w:before="90" w:after="90"/>
              <w:jc w:val="center"/>
              <w:rPr>
                <w:rFonts w:asciiTheme="majorHAnsi" w:hAnsiTheme="majorHAnsi" w:cstheme="majorHAnsi"/>
                <w:sz w:val="26"/>
                <w:szCs w:val="26"/>
                <w:lang w:val="en-GB"/>
              </w:rPr>
            </w:pPr>
          </w:p>
        </w:tc>
      </w:tr>
      <w:tr w:rsidR="00B3751D" w:rsidRPr="00B3751D" w14:paraId="341530EA" w14:textId="77777777" w:rsidTr="00E52D62">
        <w:tc>
          <w:tcPr>
            <w:tcW w:w="851" w:type="dxa"/>
            <w:vAlign w:val="center"/>
          </w:tcPr>
          <w:p w14:paraId="1AC06E73" w14:textId="77777777" w:rsidR="00B3751D" w:rsidRPr="00B3751D" w:rsidRDefault="00B3751D" w:rsidP="00E52D62">
            <w:pPr>
              <w:spacing w:before="90" w:after="90"/>
              <w:ind w:left="170"/>
              <w:rPr>
                <w:rFonts w:asciiTheme="majorHAnsi" w:hAnsiTheme="majorHAnsi" w:cstheme="majorHAnsi"/>
                <w:sz w:val="26"/>
                <w:szCs w:val="26"/>
                <w:lang w:val="en-GB"/>
              </w:rPr>
            </w:pPr>
            <w:r w:rsidRPr="00B3751D">
              <w:rPr>
                <w:rFonts w:asciiTheme="majorHAnsi" w:hAnsiTheme="majorHAnsi" w:cstheme="majorHAnsi"/>
                <w:sz w:val="26"/>
                <w:szCs w:val="26"/>
                <w:lang w:val="en-GB"/>
              </w:rPr>
              <w:t>8.1</w:t>
            </w:r>
          </w:p>
        </w:tc>
        <w:tc>
          <w:tcPr>
            <w:tcW w:w="2977" w:type="dxa"/>
            <w:vAlign w:val="center"/>
          </w:tcPr>
          <w:p w14:paraId="6359E660" w14:textId="77777777" w:rsidR="00B3751D" w:rsidRPr="00B3751D" w:rsidRDefault="00B3751D" w:rsidP="00E52D62">
            <w:pPr>
              <w:spacing w:before="90" w:after="90"/>
              <w:rPr>
                <w:rFonts w:asciiTheme="majorHAnsi" w:hAnsiTheme="majorHAnsi" w:cstheme="majorHAnsi"/>
                <w:bCs/>
                <w:sz w:val="26"/>
                <w:szCs w:val="26"/>
              </w:rPr>
            </w:pPr>
            <w:r w:rsidRPr="00B3751D">
              <w:rPr>
                <w:rFonts w:asciiTheme="majorHAnsi" w:hAnsiTheme="majorHAnsi" w:cstheme="majorHAnsi"/>
                <w:sz w:val="26"/>
                <w:szCs w:val="26"/>
                <w:lang w:val="en-GB"/>
              </w:rPr>
              <w:t>Loại ruột dẫn</w:t>
            </w:r>
          </w:p>
        </w:tc>
        <w:tc>
          <w:tcPr>
            <w:tcW w:w="1134" w:type="dxa"/>
            <w:vAlign w:val="center"/>
          </w:tcPr>
          <w:p w14:paraId="0AE7DE59" w14:textId="77777777" w:rsidR="00B3751D" w:rsidRPr="00B3751D" w:rsidRDefault="00B3751D" w:rsidP="00E52D62">
            <w:pPr>
              <w:spacing w:before="90" w:after="90"/>
              <w:jc w:val="center"/>
              <w:rPr>
                <w:rFonts w:asciiTheme="majorHAnsi" w:hAnsiTheme="majorHAnsi" w:cstheme="majorHAnsi"/>
                <w:sz w:val="26"/>
                <w:szCs w:val="26"/>
                <w:lang w:val="en-GB"/>
              </w:rPr>
            </w:pPr>
          </w:p>
        </w:tc>
        <w:tc>
          <w:tcPr>
            <w:tcW w:w="4536" w:type="dxa"/>
          </w:tcPr>
          <w:p w14:paraId="7C49BE44" w14:textId="77777777" w:rsidR="00B3751D" w:rsidRPr="00B3751D" w:rsidRDefault="00B3751D" w:rsidP="00E52D62">
            <w:pPr>
              <w:spacing w:before="90" w:after="90"/>
              <w:jc w:val="both"/>
              <w:rPr>
                <w:rFonts w:asciiTheme="majorHAnsi" w:hAnsiTheme="majorHAnsi" w:cstheme="majorHAnsi"/>
                <w:sz w:val="26"/>
                <w:szCs w:val="26"/>
              </w:rPr>
            </w:pPr>
            <w:r w:rsidRPr="00B3751D">
              <w:rPr>
                <w:rFonts w:asciiTheme="majorHAnsi" w:hAnsiTheme="majorHAnsi" w:cstheme="majorHAnsi"/>
                <w:sz w:val="26"/>
                <w:szCs w:val="26"/>
              </w:rPr>
              <w:t>Sợi đồng mềm, tiết diện tròn được xoắn đồng tâm và ép chặt (cấp 2 theo IEC 60228)</w:t>
            </w:r>
          </w:p>
        </w:tc>
      </w:tr>
      <w:tr w:rsidR="00B3751D" w:rsidRPr="00B3751D" w14:paraId="49B0F896" w14:textId="77777777" w:rsidTr="00E52D62">
        <w:tc>
          <w:tcPr>
            <w:tcW w:w="851" w:type="dxa"/>
            <w:vAlign w:val="center"/>
          </w:tcPr>
          <w:p w14:paraId="2C023E60" w14:textId="77777777" w:rsidR="00B3751D" w:rsidRPr="00B3751D" w:rsidRDefault="00B3751D" w:rsidP="00E52D62">
            <w:pPr>
              <w:spacing w:before="90" w:after="90"/>
              <w:ind w:left="170"/>
              <w:rPr>
                <w:rFonts w:asciiTheme="majorHAnsi" w:hAnsiTheme="majorHAnsi" w:cstheme="majorHAnsi"/>
                <w:sz w:val="26"/>
                <w:szCs w:val="26"/>
                <w:lang w:val="en-GB"/>
              </w:rPr>
            </w:pPr>
            <w:r w:rsidRPr="00B3751D">
              <w:rPr>
                <w:rFonts w:asciiTheme="majorHAnsi" w:hAnsiTheme="majorHAnsi" w:cstheme="majorHAnsi"/>
                <w:sz w:val="26"/>
                <w:szCs w:val="26"/>
                <w:lang w:val="en-GB"/>
              </w:rPr>
              <w:t>8.2</w:t>
            </w:r>
          </w:p>
        </w:tc>
        <w:tc>
          <w:tcPr>
            <w:tcW w:w="2977" w:type="dxa"/>
            <w:vAlign w:val="center"/>
          </w:tcPr>
          <w:p w14:paraId="6D1FB9A5" w14:textId="77777777" w:rsidR="00B3751D" w:rsidRPr="00B3751D" w:rsidRDefault="00B3751D" w:rsidP="00E52D62">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 xml:space="preserve">Lớp cách điện </w:t>
            </w:r>
          </w:p>
        </w:tc>
        <w:tc>
          <w:tcPr>
            <w:tcW w:w="1134" w:type="dxa"/>
          </w:tcPr>
          <w:p w14:paraId="7521E7CC" w14:textId="77777777" w:rsidR="00B3751D" w:rsidRPr="00B3751D" w:rsidRDefault="00B3751D" w:rsidP="00E52D62">
            <w:pPr>
              <w:spacing w:before="90" w:after="90"/>
              <w:jc w:val="center"/>
              <w:rPr>
                <w:rFonts w:asciiTheme="majorHAnsi" w:hAnsiTheme="majorHAnsi" w:cstheme="majorHAnsi"/>
                <w:sz w:val="26"/>
                <w:szCs w:val="26"/>
                <w:lang w:val="en-GB"/>
              </w:rPr>
            </w:pPr>
            <w:r w:rsidRPr="00B3751D">
              <w:rPr>
                <w:rFonts w:asciiTheme="majorHAnsi" w:hAnsiTheme="majorHAnsi" w:cstheme="majorHAnsi"/>
                <w:sz w:val="26"/>
                <w:szCs w:val="26"/>
              </w:rPr>
              <w:t xml:space="preserve"> </w:t>
            </w:r>
          </w:p>
        </w:tc>
        <w:tc>
          <w:tcPr>
            <w:tcW w:w="4536" w:type="dxa"/>
          </w:tcPr>
          <w:p w14:paraId="30C67CDD" w14:textId="77777777" w:rsidR="00B3751D" w:rsidRPr="00B3751D" w:rsidRDefault="00B3751D" w:rsidP="00E52D62">
            <w:pPr>
              <w:spacing w:before="90" w:after="90"/>
              <w:jc w:val="both"/>
              <w:rPr>
                <w:rFonts w:asciiTheme="majorHAnsi" w:hAnsiTheme="majorHAnsi" w:cstheme="majorHAnsi"/>
                <w:bCs/>
                <w:sz w:val="26"/>
                <w:szCs w:val="26"/>
              </w:rPr>
            </w:pPr>
            <w:r w:rsidRPr="00B3751D">
              <w:rPr>
                <w:rFonts w:asciiTheme="majorHAnsi" w:hAnsiTheme="majorHAnsi" w:cstheme="majorHAnsi"/>
                <w:sz w:val="26"/>
                <w:szCs w:val="26"/>
              </w:rPr>
              <w:t>XLPE bọc quanh ruột dẫn tạo thành lớp cách điện chính định hình bằng phương pháp đùn. Bề dày danh định cách điện theo yêu cầu tại Mục 11</w:t>
            </w:r>
          </w:p>
        </w:tc>
      </w:tr>
      <w:tr w:rsidR="00B3751D" w:rsidRPr="00B3751D" w14:paraId="7580071C" w14:textId="77777777" w:rsidTr="00E52D62">
        <w:tc>
          <w:tcPr>
            <w:tcW w:w="851" w:type="dxa"/>
            <w:vAlign w:val="center"/>
          </w:tcPr>
          <w:p w14:paraId="253D6537" w14:textId="77777777" w:rsidR="00B3751D" w:rsidRPr="00B3751D" w:rsidRDefault="00B3751D" w:rsidP="00E52D62">
            <w:pPr>
              <w:spacing w:before="90" w:after="90"/>
              <w:ind w:left="170"/>
              <w:rPr>
                <w:rFonts w:asciiTheme="majorHAnsi" w:hAnsiTheme="majorHAnsi" w:cstheme="majorHAnsi"/>
                <w:sz w:val="26"/>
                <w:szCs w:val="26"/>
                <w:lang w:val="en-GB"/>
              </w:rPr>
            </w:pPr>
            <w:r w:rsidRPr="00B3751D">
              <w:rPr>
                <w:rFonts w:asciiTheme="majorHAnsi" w:hAnsiTheme="majorHAnsi" w:cstheme="majorHAnsi"/>
                <w:sz w:val="26"/>
                <w:szCs w:val="26"/>
                <w:lang w:val="en-GB"/>
              </w:rPr>
              <w:t>8.3</w:t>
            </w:r>
          </w:p>
        </w:tc>
        <w:tc>
          <w:tcPr>
            <w:tcW w:w="2977" w:type="dxa"/>
            <w:vAlign w:val="center"/>
          </w:tcPr>
          <w:p w14:paraId="3F60B6D6" w14:textId="77777777" w:rsidR="00B3751D" w:rsidRPr="00B3751D" w:rsidRDefault="00B3751D" w:rsidP="00E52D62">
            <w:pPr>
              <w:spacing w:before="90" w:after="90"/>
              <w:rPr>
                <w:rFonts w:asciiTheme="majorHAnsi" w:hAnsiTheme="majorHAnsi" w:cstheme="majorHAnsi"/>
                <w:sz w:val="26"/>
                <w:szCs w:val="26"/>
                <w:lang w:val="en-GB"/>
              </w:rPr>
            </w:pPr>
            <w:r w:rsidRPr="00B3751D">
              <w:rPr>
                <w:rFonts w:asciiTheme="majorHAnsi" w:hAnsiTheme="majorHAnsi" w:cstheme="majorHAnsi"/>
                <w:sz w:val="26"/>
                <w:szCs w:val="26"/>
                <w:lang w:val="en-GB"/>
              </w:rPr>
              <w:t>Vỏ cáp</w:t>
            </w:r>
          </w:p>
        </w:tc>
        <w:tc>
          <w:tcPr>
            <w:tcW w:w="1134" w:type="dxa"/>
          </w:tcPr>
          <w:p w14:paraId="7C5310FF" w14:textId="77777777" w:rsidR="00B3751D" w:rsidRPr="00B3751D" w:rsidRDefault="00B3751D" w:rsidP="00E52D62">
            <w:pPr>
              <w:spacing w:before="90" w:after="90"/>
              <w:jc w:val="center"/>
              <w:rPr>
                <w:rFonts w:asciiTheme="majorHAnsi" w:hAnsiTheme="majorHAnsi" w:cstheme="majorHAnsi"/>
                <w:sz w:val="26"/>
                <w:szCs w:val="26"/>
                <w:lang w:val="en-GB"/>
              </w:rPr>
            </w:pPr>
          </w:p>
        </w:tc>
        <w:tc>
          <w:tcPr>
            <w:tcW w:w="4536" w:type="dxa"/>
          </w:tcPr>
          <w:p w14:paraId="19BFFE00" w14:textId="77777777" w:rsidR="00B3751D" w:rsidRPr="00B3751D" w:rsidRDefault="00B3751D" w:rsidP="00E52D62">
            <w:pPr>
              <w:spacing w:before="90" w:after="90"/>
              <w:jc w:val="both"/>
              <w:rPr>
                <w:rFonts w:asciiTheme="majorHAnsi" w:hAnsiTheme="majorHAnsi" w:cstheme="majorHAnsi"/>
                <w:sz w:val="26"/>
                <w:szCs w:val="26"/>
              </w:rPr>
            </w:pPr>
            <w:r w:rsidRPr="00B3751D">
              <w:rPr>
                <w:rFonts w:asciiTheme="majorHAnsi" w:hAnsiTheme="majorHAnsi" w:cstheme="majorHAnsi"/>
                <w:sz w:val="26"/>
                <w:szCs w:val="26"/>
              </w:rPr>
              <w:t>Được làm bằng vật liệu PVC (loại ST2) có phụ gia chống lão hóa, bền với tia tử ngoại. Bề dày danh định vỏ cáp theo yêu cầu tại Mục 12</w:t>
            </w:r>
          </w:p>
        </w:tc>
      </w:tr>
      <w:tr w:rsidR="00B3751D" w:rsidRPr="00B3751D" w14:paraId="23B0D3AA" w14:textId="77777777" w:rsidTr="00E52D62">
        <w:tc>
          <w:tcPr>
            <w:tcW w:w="851" w:type="dxa"/>
            <w:vAlign w:val="center"/>
          </w:tcPr>
          <w:p w14:paraId="4B9DB774" w14:textId="6479C992"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9</w:t>
            </w:r>
          </w:p>
        </w:tc>
        <w:tc>
          <w:tcPr>
            <w:tcW w:w="2977" w:type="dxa"/>
            <w:vAlign w:val="center"/>
          </w:tcPr>
          <w:p w14:paraId="7C93C7C3"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sz w:val="26"/>
                <w:szCs w:val="26"/>
                <w:lang w:val="en-GB"/>
              </w:rPr>
              <w:t>Số sợi tối thiểu của ruột dẫn theo IEC 60288:</w:t>
            </w:r>
          </w:p>
        </w:tc>
        <w:tc>
          <w:tcPr>
            <w:tcW w:w="1134" w:type="dxa"/>
            <w:vAlign w:val="center"/>
          </w:tcPr>
          <w:p w14:paraId="4C636FE3"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Sợi</w:t>
            </w:r>
          </w:p>
        </w:tc>
        <w:tc>
          <w:tcPr>
            <w:tcW w:w="4536" w:type="dxa"/>
            <w:vAlign w:val="center"/>
          </w:tcPr>
          <w:p w14:paraId="1DC82E9C" w14:textId="77777777" w:rsidR="00B3751D" w:rsidRPr="00B3751D" w:rsidRDefault="00B3751D" w:rsidP="00E52D62">
            <w:pPr>
              <w:spacing w:before="80" w:after="80"/>
              <w:jc w:val="center"/>
              <w:rPr>
                <w:rFonts w:asciiTheme="majorHAnsi" w:hAnsiTheme="majorHAnsi" w:cstheme="majorHAnsi"/>
                <w:sz w:val="26"/>
                <w:szCs w:val="26"/>
                <w:lang w:val="en-GB"/>
              </w:rPr>
            </w:pPr>
          </w:p>
        </w:tc>
      </w:tr>
      <w:tr w:rsidR="00B3751D" w:rsidRPr="00B3751D" w14:paraId="330A334E" w14:textId="77777777" w:rsidTr="00E52D62">
        <w:tc>
          <w:tcPr>
            <w:tcW w:w="851" w:type="dxa"/>
            <w:vAlign w:val="center"/>
          </w:tcPr>
          <w:p w14:paraId="51B4F50D"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2629DAD3" w14:textId="77777777" w:rsidR="00B3751D" w:rsidRPr="00B3751D" w:rsidRDefault="00B3751D"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B3751D">
              <w:rPr>
                <w:rFonts w:asciiTheme="majorHAnsi" w:hAnsiTheme="majorHAnsi" w:cstheme="majorHAnsi"/>
                <w:sz w:val="26"/>
                <w:szCs w:val="26"/>
              </w:rPr>
              <w:t>CXV 16</w:t>
            </w:r>
          </w:p>
        </w:tc>
        <w:tc>
          <w:tcPr>
            <w:tcW w:w="1134" w:type="dxa"/>
          </w:tcPr>
          <w:p w14:paraId="2EBCA818"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w:t>
            </w:r>
          </w:p>
        </w:tc>
        <w:tc>
          <w:tcPr>
            <w:tcW w:w="4536" w:type="dxa"/>
          </w:tcPr>
          <w:p w14:paraId="16897996" w14:textId="77777777" w:rsidR="00B3751D" w:rsidRPr="00B3751D" w:rsidRDefault="00B3751D" w:rsidP="00E52D62">
            <w:pPr>
              <w:spacing w:before="80" w:after="80"/>
              <w:jc w:val="center"/>
              <w:rPr>
                <w:rFonts w:asciiTheme="majorHAnsi" w:hAnsiTheme="majorHAnsi" w:cstheme="majorHAnsi"/>
                <w:sz w:val="26"/>
                <w:szCs w:val="26"/>
              </w:rPr>
            </w:pPr>
            <w:r w:rsidRPr="00B3751D">
              <w:rPr>
                <w:rFonts w:asciiTheme="majorHAnsi" w:hAnsiTheme="majorHAnsi" w:cstheme="majorHAnsi"/>
                <w:sz w:val="26"/>
                <w:szCs w:val="26"/>
              </w:rPr>
              <w:t>6</w:t>
            </w:r>
          </w:p>
        </w:tc>
      </w:tr>
      <w:tr w:rsidR="00B3751D" w:rsidRPr="00B3751D" w14:paraId="6433AE0B" w14:textId="77777777" w:rsidTr="00E52D62">
        <w:tc>
          <w:tcPr>
            <w:tcW w:w="851" w:type="dxa"/>
            <w:vAlign w:val="center"/>
          </w:tcPr>
          <w:p w14:paraId="7ECD7819" w14:textId="24F113F1"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10</w:t>
            </w:r>
          </w:p>
        </w:tc>
        <w:tc>
          <w:tcPr>
            <w:tcW w:w="2977" w:type="dxa"/>
          </w:tcPr>
          <w:p w14:paraId="2B854FF1"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bCs/>
                <w:sz w:val="26"/>
                <w:szCs w:val="26"/>
              </w:rPr>
              <w:t>Điện trở ruột dẫn tối đa ở 20</w:t>
            </w:r>
            <w:r w:rsidRPr="00B3751D">
              <w:rPr>
                <w:rFonts w:asciiTheme="majorHAnsi" w:hAnsiTheme="majorHAnsi" w:cstheme="majorHAnsi"/>
                <w:bCs/>
                <w:sz w:val="26"/>
                <w:szCs w:val="26"/>
              </w:rPr>
              <w:sym w:font="Symbol" w:char="F0B0"/>
            </w:r>
            <w:r w:rsidRPr="00B3751D">
              <w:rPr>
                <w:rFonts w:asciiTheme="majorHAnsi" w:hAnsiTheme="majorHAnsi" w:cstheme="majorHAnsi"/>
                <w:bCs/>
                <w:sz w:val="26"/>
                <w:szCs w:val="26"/>
              </w:rPr>
              <w:t>C (theo IEC 60228)</w:t>
            </w:r>
          </w:p>
        </w:tc>
        <w:tc>
          <w:tcPr>
            <w:tcW w:w="1134" w:type="dxa"/>
            <w:vAlign w:val="center"/>
          </w:tcPr>
          <w:p w14:paraId="3458A9F1"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rPr>
              <w:sym w:font="Symbol" w:char="F057"/>
            </w:r>
            <w:r w:rsidRPr="00B3751D">
              <w:rPr>
                <w:rFonts w:asciiTheme="majorHAnsi" w:hAnsiTheme="majorHAnsi" w:cstheme="majorHAnsi"/>
                <w:sz w:val="26"/>
                <w:szCs w:val="26"/>
              </w:rPr>
              <w:t>/km</w:t>
            </w:r>
          </w:p>
        </w:tc>
        <w:tc>
          <w:tcPr>
            <w:tcW w:w="4536" w:type="dxa"/>
          </w:tcPr>
          <w:p w14:paraId="487C50C7" w14:textId="77777777" w:rsidR="00B3751D" w:rsidRPr="00B3751D" w:rsidRDefault="00B3751D" w:rsidP="00E52D62">
            <w:pPr>
              <w:spacing w:before="80" w:after="80"/>
              <w:rPr>
                <w:rFonts w:asciiTheme="majorHAnsi" w:hAnsiTheme="majorHAnsi" w:cstheme="majorHAnsi"/>
                <w:sz w:val="26"/>
                <w:szCs w:val="26"/>
                <w:lang w:val="en-GB"/>
              </w:rPr>
            </w:pPr>
          </w:p>
        </w:tc>
      </w:tr>
      <w:tr w:rsidR="00B3751D" w:rsidRPr="00B3751D" w14:paraId="756CF624" w14:textId="77777777" w:rsidTr="00E52D62">
        <w:tc>
          <w:tcPr>
            <w:tcW w:w="851" w:type="dxa"/>
            <w:vAlign w:val="center"/>
          </w:tcPr>
          <w:p w14:paraId="2DA8CE57"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40009A20" w14:textId="77777777" w:rsidR="00B3751D" w:rsidRPr="00B3751D" w:rsidRDefault="00B3751D"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B3751D">
              <w:rPr>
                <w:rFonts w:asciiTheme="majorHAnsi" w:hAnsiTheme="majorHAnsi" w:cstheme="majorHAnsi"/>
                <w:sz w:val="26"/>
                <w:szCs w:val="26"/>
              </w:rPr>
              <w:t>CXV 16</w:t>
            </w:r>
          </w:p>
        </w:tc>
        <w:tc>
          <w:tcPr>
            <w:tcW w:w="1134" w:type="dxa"/>
            <w:vAlign w:val="center"/>
          </w:tcPr>
          <w:p w14:paraId="72259224"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w:t>
            </w:r>
          </w:p>
        </w:tc>
        <w:tc>
          <w:tcPr>
            <w:tcW w:w="4536" w:type="dxa"/>
          </w:tcPr>
          <w:p w14:paraId="26646B16" w14:textId="77777777" w:rsidR="00B3751D" w:rsidRPr="00B3751D" w:rsidRDefault="00B3751D" w:rsidP="00E52D62">
            <w:pPr>
              <w:spacing w:before="80" w:after="80"/>
              <w:jc w:val="center"/>
              <w:rPr>
                <w:rFonts w:asciiTheme="majorHAnsi" w:hAnsiTheme="majorHAnsi" w:cstheme="majorHAnsi"/>
                <w:sz w:val="26"/>
                <w:szCs w:val="26"/>
              </w:rPr>
            </w:pPr>
            <w:r w:rsidRPr="00B3751D">
              <w:rPr>
                <w:rFonts w:asciiTheme="majorHAnsi" w:hAnsiTheme="majorHAnsi" w:cstheme="majorHAnsi"/>
                <w:sz w:val="26"/>
                <w:szCs w:val="26"/>
              </w:rPr>
              <w:t>1,15</w:t>
            </w:r>
          </w:p>
        </w:tc>
      </w:tr>
      <w:tr w:rsidR="00B3751D" w:rsidRPr="00B3751D" w14:paraId="0B60D08A" w14:textId="77777777" w:rsidTr="00E52D62">
        <w:tc>
          <w:tcPr>
            <w:tcW w:w="851" w:type="dxa"/>
            <w:vAlign w:val="center"/>
          </w:tcPr>
          <w:p w14:paraId="425DF558" w14:textId="7B7845CA"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11</w:t>
            </w:r>
          </w:p>
        </w:tc>
        <w:tc>
          <w:tcPr>
            <w:tcW w:w="2977" w:type="dxa"/>
            <w:vAlign w:val="center"/>
          </w:tcPr>
          <w:p w14:paraId="299A0D5B"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sz w:val="26"/>
                <w:szCs w:val="26"/>
                <w:lang w:val="en-GB"/>
              </w:rPr>
              <w:t>Bề dày danh định cách điện ruột dẫn (IEC 60502-1)</w:t>
            </w:r>
          </w:p>
        </w:tc>
        <w:tc>
          <w:tcPr>
            <w:tcW w:w="1134" w:type="dxa"/>
          </w:tcPr>
          <w:p w14:paraId="15FF347A"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mm</w:t>
            </w:r>
          </w:p>
        </w:tc>
        <w:tc>
          <w:tcPr>
            <w:tcW w:w="4536" w:type="dxa"/>
          </w:tcPr>
          <w:p w14:paraId="7A8CECAE" w14:textId="77777777" w:rsidR="00B3751D" w:rsidRPr="00B3751D" w:rsidRDefault="00B3751D" w:rsidP="00E52D62">
            <w:pPr>
              <w:spacing w:before="80" w:after="80"/>
              <w:rPr>
                <w:rFonts w:asciiTheme="majorHAnsi" w:hAnsiTheme="majorHAnsi" w:cstheme="majorHAnsi"/>
                <w:sz w:val="26"/>
                <w:szCs w:val="26"/>
                <w:lang w:val="en-GB"/>
              </w:rPr>
            </w:pPr>
          </w:p>
        </w:tc>
      </w:tr>
      <w:tr w:rsidR="00B3751D" w:rsidRPr="00B3751D" w14:paraId="2D996C79" w14:textId="77777777" w:rsidTr="00E52D62">
        <w:tc>
          <w:tcPr>
            <w:tcW w:w="851" w:type="dxa"/>
            <w:vAlign w:val="center"/>
          </w:tcPr>
          <w:p w14:paraId="1C2D0564"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06349D35" w14:textId="77777777" w:rsidR="00B3751D" w:rsidRPr="00B3751D" w:rsidRDefault="00B3751D"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B3751D">
              <w:rPr>
                <w:rFonts w:asciiTheme="majorHAnsi" w:hAnsiTheme="majorHAnsi" w:cstheme="majorHAnsi"/>
                <w:sz w:val="26"/>
                <w:szCs w:val="26"/>
              </w:rPr>
              <w:t>CXV 16</w:t>
            </w:r>
          </w:p>
        </w:tc>
        <w:tc>
          <w:tcPr>
            <w:tcW w:w="1134" w:type="dxa"/>
          </w:tcPr>
          <w:p w14:paraId="2B7F9F7F"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w:t>
            </w:r>
          </w:p>
        </w:tc>
        <w:tc>
          <w:tcPr>
            <w:tcW w:w="4536" w:type="dxa"/>
          </w:tcPr>
          <w:p w14:paraId="5A16892D" w14:textId="77777777" w:rsidR="00B3751D" w:rsidRPr="00B3751D" w:rsidRDefault="00B3751D" w:rsidP="00E52D62">
            <w:pPr>
              <w:spacing w:before="80" w:after="80"/>
              <w:jc w:val="center"/>
              <w:rPr>
                <w:rFonts w:asciiTheme="majorHAnsi" w:hAnsiTheme="majorHAnsi" w:cstheme="majorHAnsi"/>
                <w:sz w:val="26"/>
                <w:szCs w:val="26"/>
              </w:rPr>
            </w:pPr>
            <w:r w:rsidRPr="00B3751D">
              <w:rPr>
                <w:rFonts w:asciiTheme="majorHAnsi" w:hAnsiTheme="majorHAnsi" w:cstheme="majorHAnsi"/>
                <w:sz w:val="26"/>
                <w:szCs w:val="26"/>
              </w:rPr>
              <w:t>0,7</w:t>
            </w:r>
          </w:p>
        </w:tc>
      </w:tr>
      <w:tr w:rsidR="00B3751D" w:rsidRPr="00B3751D" w14:paraId="41E5C5E0" w14:textId="77777777" w:rsidTr="00E52D62">
        <w:tc>
          <w:tcPr>
            <w:tcW w:w="851" w:type="dxa"/>
            <w:vAlign w:val="center"/>
          </w:tcPr>
          <w:p w14:paraId="08339711" w14:textId="7DD15D10"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12</w:t>
            </w:r>
          </w:p>
        </w:tc>
        <w:tc>
          <w:tcPr>
            <w:tcW w:w="2977" w:type="dxa"/>
            <w:vAlign w:val="center"/>
          </w:tcPr>
          <w:p w14:paraId="3E372B49"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sz w:val="26"/>
                <w:szCs w:val="26"/>
                <w:lang w:val="en-GB"/>
              </w:rPr>
              <w:t>Bề dày danh định vỏ cáp (IEC 60502-1)</w:t>
            </w:r>
          </w:p>
        </w:tc>
        <w:tc>
          <w:tcPr>
            <w:tcW w:w="1134" w:type="dxa"/>
          </w:tcPr>
          <w:p w14:paraId="65846DA1"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mm</w:t>
            </w:r>
          </w:p>
        </w:tc>
        <w:tc>
          <w:tcPr>
            <w:tcW w:w="4536" w:type="dxa"/>
          </w:tcPr>
          <w:p w14:paraId="246E98B9" w14:textId="77777777" w:rsidR="00B3751D" w:rsidRPr="00B3751D" w:rsidRDefault="00B3751D" w:rsidP="00E52D62">
            <w:pPr>
              <w:spacing w:before="80" w:after="80"/>
              <w:jc w:val="center"/>
              <w:rPr>
                <w:rFonts w:asciiTheme="majorHAnsi" w:hAnsiTheme="majorHAnsi" w:cstheme="majorHAnsi"/>
                <w:sz w:val="26"/>
                <w:szCs w:val="26"/>
                <w:lang w:val="en-GB"/>
              </w:rPr>
            </w:pPr>
          </w:p>
        </w:tc>
      </w:tr>
      <w:tr w:rsidR="00B3751D" w:rsidRPr="00B3751D" w14:paraId="2ACDB692" w14:textId="77777777" w:rsidTr="00E52D62">
        <w:tc>
          <w:tcPr>
            <w:tcW w:w="851" w:type="dxa"/>
            <w:vAlign w:val="center"/>
          </w:tcPr>
          <w:p w14:paraId="26E505F5"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3B224AD7" w14:textId="77777777" w:rsidR="00B3751D" w:rsidRPr="00B3751D" w:rsidRDefault="00B3751D"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rPr>
            </w:pPr>
            <w:r w:rsidRPr="00B3751D">
              <w:rPr>
                <w:rFonts w:asciiTheme="majorHAnsi" w:hAnsiTheme="majorHAnsi" w:cstheme="majorHAnsi"/>
                <w:sz w:val="26"/>
                <w:szCs w:val="26"/>
              </w:rPr>
              <w:t>CXV 16</w:t>
            </w:r>
          </w:p>
        </w:tc>
        <w:tc>
          <w:tcPr>
            <w:tcW w:w="1134" w:type="dxa"/>
          </w:tcPr>
          <w:p w14:paraId="2D9DF4D8"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w:t>
            </w:r>
          </w:p>
        </w:tc>
        <w:tc>
          <w:tcPr>
            <w:tcW w:w="4536" w:type="dxa"/>
          </w:tcPr>
          <w:p w14:paraId="1FC6DB09"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rPr>
              <w:t>1,4</w:t>
            </w:r>
          </w:p>
        </w:tc>
      </w:tr>
      <w:tr w:rsidR="00B3751D" w:rsidRPr="00B3751D" w14:paraId="7A76DB82" w14:textId="77777777" w:rsidTr="00E52D62">
        <w:tc>
          <w:tcPr>
            <w:tcW w:w="851" w:type="dxa"/>
            <w:vAlign w:val="center"/>
          </w:tcPr>
          <w:p w14:paraId="48754914" w14:textId="7D65F75B"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13</w:t>
            </w:r>
          </w:p>
        </w:tc>
        <w:tc>
          <w:tcPr>
            <w:tcW w:w="2977" w:type="dxa"/>
            <w:vAlign w:val="center"/>
          </w:tcPr>
          <w:p w14:paraId="568152CA"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sz w:val="26"/>
                <w:szCs w:val="26"/>
                <w:lang w:val="en-GB"/>
              </w:rPr>
              <w:t>Khối lượng cáp ngầm (gần đúng)</w:t>
            </w:r>
          </w:p>
        </w:tc>
        <w:tc>
          <w:tcPr>
            <w:tcW w:w="1134" w:type="dxa"/>
          </w:tcPr>
          <w:p w14:paraId="3A51F702"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kg/km</w:t>
            </w:r>
          </w:p>
        </w:tc>
        <w:tc>
          <w:tcPr>
            <w:tcW w:w="4536" w:type="dxa"/>
          </w:tcPr>
          <w:p w14:paraId="757DE994"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Nêu cụ thể</w:t>
            </w:r>
          </w:p>
        </w:tc>
      </w:tr>
      <w:tr w:rsidR="00B3751D" w:rsidRPr="00B3751D" w14:paraId="24525795" w14:textId="77777777" w:rsidTr="00E52D62">
        <w:trPr>
          <w:trHeight w:val="58"/>
        </w:trPr>
        <w:tc>
          <w:tcPr>
            <w:tcW w:w="851" w:type="dxa"/>
            <w:vAlign w:val="center"/>
          </w:tcPr>
          <w:p w14:paraId="3CCFF719" w14:textId="77777777" w:rsidR="00B3751D" w:rsidRPr="00B3751D" w:rsidRDefault="00B3751D" w:rsidP="00E52D62">
            <w:pPr>
              <w:spacing w:before="60" w:after="60"/>
              <w:ind w:left="170"/>
              <w:jc w:val="center"/>
              <w:rPr>
                <w:rFonts w:asciiTheme="majorHAnsi" w:hAnsiTheme="majorHAnsi" w:cstheme="majorHAnsi"/>
                <w:sz w:val="26"/>
                <w:szCs w:val="26"/>
                <w:lang w:val="en-GB"/>
              </w:rPr>
            </w:pPr>
          </w:p>
        </w:tc>
        <w:tc>
          <w:tcPr>
            <w:tcW w:w="2977" w:type="dxa"/>
          </w:tcPr>
          <w:p w14:paraId="11475114" w14:textId="77777777" w:rsidR="00B3751D" w:rsidRPr="00B3751D" w:rsidRDefault="00B3751D" w:rsidP="00157655">
            <w:pPr>
              <w:widowControl/>
              <w:numPr>
                <w:ilvl w:val="0"/>
                <w:numId w:val="123"/>
              </w:numPr>
              <w:tabs>
                <w:tab w:val="clear" w:pos="393"/>
                <w:tab w:val="num" w:pos="360"/>
              </w:tabs>
              <w:autoSpaceDE/>
              <w:autoSpaceDN/>
              <w:spacing w:before="60" w:after="60"/>
              <w:ind w:left="360"/>
              <w:rPr>
                <w:rFonts w:asciiTheme="majorHAnsi" w:hAnsiTheme="majorHAnsi" w:cstheme="majorHAnsi"/>
                <w:sz w:val="26"/>
                <w:szCs w:val="26"/>
                <w:lang w:val="en-GB"/>
              </w:rPr>
            </w:pPr>
            <w:r w:rsidRPr="00B3751D">
              <w:rPr>
                <w:rFonts w:asciiTheme="majorHAnsi" w:hAnsiTheme="majorHAnsi" w:cstheme="majorHAnsi"/>
                <w:sz w:val="26"/>
                <w:szCs w:val="26"/>
              </w:rPr>
              <w:t>CXV 16</w:t>
            </w:r>
          </w:p>
        </w:tc>
        <w:tc>
          <w:tcPr>
            <w:tcW w:w="1134" w:type="dxa"/>
            <w:vAlign w:val="center"/>
          </w:tcPr>
          <w:p w14:paraId="77FE1B51" w14:textId="77777777" w:rsidR="00B3751D" w:rsidRPr="00B3751D" w:rsidRDefault="00B3751D" w:rsidP="00E52D62">
            <w:pPr>
              <w:spacing w:before="60" w:after="6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w:t>
            </w:r>
          </w:p>
        </w:tc>
        <w:tc>
          <w:tcPr>
            <w:tcW w:w="4536" w:type="dxa"/>
            <w:vAlign w:val="center"/>
          </w:tcPr>
          <w:p w14:paraId="6A6AF553" w14:textId="77777777" w:rsidR="00B3751D" w:rsidRPr="00B3751D" w:rsidRDefault="00B3751D" w:rsidP="00E52D62">
            <w:pPr>
              <w:spacing w:before="60" w:after="6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w:t>
            </w:r>
          </w:p>
        </w:tc>
      </w:tr>
      <w:tr w:rsidR="00B3751D" w:rsidRPr="00B3751D" w14:paraId="7211847B" w14:textId="77777777" w:rsidTr="00E52D62">
        <w:tc>
          <w:tcPr>
            <w:tcW w:w="851" w:type="dxa"/>
            <w:vAlign w:val="center"/>
          </w:tcPr>
          <w:p w14:paraId="6CAF7826" w14:textId="71AF1646"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14</w:t>
            </w:r>
          </w:p>
        </w:tc>
        <w:tc>
          <w:tcPr>
            <w:tcW w:w="2977" w:type="dxa"/>
          </w:tcPr>
          <w:p w14:paraId="22A12944" w14:textId="77777777" w:rsidR="00B3751D" w:rsidRPr="00B3751D" w:rsidRDefault="00B3751D" w:rsidP="00E52D62">
            <w:pPr>
              <w:suppressAutoHyphens/>
              <w:spacing w:before="80" w:after="80"/>
              <w:jc w:val="both"/>
              <w:rPr>
                <w:rFonts w:asciiTheme="majorHAnsi" w:hAnsiTheme="majorHAnsi" w:cstheme="majorHAnsi"/>
                <w:bCs/>
                <w:sz w:val="26"/>
                <w:szCs w:val="26"/>
                <w:lang w:eastAsia="ar-SA"/>
              </w:rPr>
            </w:pPr>
            <w:r w:rsidRPr="00B3751D">
              <w:rPr>
                <w:rFonts w:asciiTheme="majorHAnsi" w:hAnsiTheme="majorHAnsi" w:cstheme="majorHAnsi"/>
                <w:bCs/>
                <w:sz w:val="26"/>
                <w:szCs w:val="26"/>
                <w:lang w:eastAsia="ar-SA"/>
              </w:rPr>
              <w:t>Nhiệt độ làm việc cho phép của cáp ngầm:</w:t>
            </w:r>
          </w:p>
        </w:tc>
        <w:tc>
          <w:tcPr>
            <w:tcW w:w="1134" w:type="dxa"/>
            <w:vAlign w:val="center"/>
          </w:tcPr>
          <w:p w14:paraId="1BB8D911" w14:textId="77777777" w:rsidR="00B3751D" w:rsidRPr="00B3751D" w:rsidRDefault="00B3751D" w:rsidP="00E52D62">
            <w:pPr>
              <w:spacing w:before="80" w:after="80"/>
              <w:rPr>
                <w:rFonts w:asciiTheme="majorHAnsi" w:hAnsiTheme="majorHAnsi" w:cstheme="majorHAnsi"/>
                <w:sz w:val="26"/>
                <w:szCs w:val="26"/>
                <w:lang w:val="en-GB"/>
              </w:rPr>
            </w:pPr>
          </w:p>
        </w:tc>
        <w:tc>
          <w:tcPr>
            <w:tcW w:w="4536" w:type="dxa"/>
            <w:vAlign w:val="center"/>
          </w:tcPr>
          <w:p w14:paraId="1D6C1FF8" w14:textId="77777777" w:rsidR="00B3751D" w:rsidRPr="00B3751D" w:rsidRDefault="00B3751D" w:rsidP="00E52D62">
            <w:pPr>
              <w:spacing w:before="80" w:after="80"/>
              <w:jc w:val="center"/>
              <w:rPr>
                <w:rFonts w:asciiTheme="majorHAnsi" w:hAnsiTheme="majorHAnsi" w:cstheme="majorHAnsi"/>
                <w:sz w:val="26"/>
                <w:szCs w:val="26"/>
              </w:rPr>
            </w:pPr>
          </w:p>
          <w:p w14:paraId="581328CF" w14:textId="77777777" w:rsidR="00B3751D" w:rsidRPr="00B3751D" w:rsidRDefault="00B3751D" w:rsidP="00E52D62">
            <w:pPr>
              <w:spacing w:before="80" w:after="80"/>
              <w:rPr>
                <w:rFonts w:asciiTheme="majorHAnsi" w:hAnsiTheme="majorHAnsi" w:cstheme="majorHAnsi"/>
                <w:sz w:val="26"/>
                <w:szCs w:val="26"/>
                <w:lang w:val="en-GB"/>
              </w:rPr>
            </w:pPr>
          </w:p>
        </w:tc>
      </w:tr>
      <w:tr w:rsidR="00B3751D" w:rsidRPr="00B3751D" w14:paraId="7A38B7B1" w14:textId="77777777" w:rsidTr="00E52D62">
        <w:tc>
          <w:tcPr>
            <w:tcW w:w="851" w:type="dxa"/>
            <w:vAlign w:val="center"/>
          </w:tcPr>
          <w:p w14:paraId="2514697B"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1B1F64D5" w14:textId="77777777" w:rsidR="00B3751D" w:rsidRPr="00B3751D" w:rsidRDefault="00B3751D" w:rsidP="00E52D62">
            <w:pPr>
              <w:suppressAutoHyphens/>
              <w:spacing w:before="80" w:after="80"/>
              <w:jc w:val="both"/>
              <w:rPr>
                <w:rFonts w:asciiTheme="majorHAnsi" w:hAnsiTheme="majorHAnsi" w:cstheme="majorHAnsi"/>
                <w:bCs/>
                <w:sz w:val="26"/>
                <w:szCs w:val="26"/>
                <w:lang w:eastAsia="ar-SA"/>
              </w:rPr>
            </w:pPr>
            <w:r w:rsidRPr="00B3751D">
              <w:rPr>
                <w:rFonts w:asciiTheme="majorHAnsi" w:hAnsiTheme="majorHAnsi" w:cstheme="majorHAnsi"/>
                <w:bCs/>
                <w:sz w:val="26"/>
                <w:szCs w:val="26"/>
                <w:lang w:eastAsia="ar-SA"/>
              </w:rPr>
              <w:t>Liên tục</w:t>
            </w:r>
          </w:p>
        </w:tc>
        <w:tc>
          <w:tcPr>
            <w:tcW w:w="1134" w:type="dxa"/>
            <w:vAlign w:val="center"/>
          </w:tcPr>
          <w:p w14:paraId="1E6C0E5B"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rPr>
              <w:sym w:font="Symbol" w:char="F0B0"/>
            </w:r>
            <w:r w:rsidRPr="00B3751D">
              <w:rPr>
                <w:rFonts w:asciiTheme="majorHAnsi" w:hAnsiTheme="majorHAnsi" w:cstheme="majorHAnsi"/>
                <w:sz w:val="26"/>
                <w:szCs w:val="26"/>
              </w:rPr>
              <w:t>C</w:t>
            </w:r>
          </w:p>
        </w:tc>
        <w:tc>
          <w:tcPr>
            <w:tcW w:w="4536" w:type="dxa"/>
            <w:vAlign w:val="center"/>
          </w:tcPr>
          <w:p w14:paraId="326F7DC5"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rPr>
              <w:t>90</w:t>
            </w:r>
          </w:p>
        </w:tc>
      </w:tr>
      <w:tr w:rsidR="00B3751D" w:rsidRPr="00B3751D" w14:paraId="36484F3E" w14:textId="77777777" w:rsidTr="00E52D62">
        <w:tc>
          <w:tcPr>
            <w:tcW w:w="851" w:type="dxa"/>
            <w:vAlign w:val="center"/>
          </w:tcPr>
          <w:p w14:paraId="6CEC0C4A"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tcPr>
          <w:p w14:paraId="36A070FD" w14:textId="77777777" w:rsidR="00B3751D" w:rsidRPr="00B3751D" w:rsidRDefault="00B3751D" w:rsidP="00E52D62">
            <w:pPr>
              <w:suppressAutoHyphens/>
              <w:spacing w:before="80" w:after="80"/>
              <w:jc w:val="both"/>
              <w:rPr>
                <w:rFonts w:asciiTheme="majorHAnsi" w:hAnsiTheme="majorHAnsi" w:cstheme="majorHAnsi"/>
                <w:bCs/>
                <w:sz w:val="26"/>
                <w:szCs w:val="26"/>
                <w:lang w:eastAsia="ar-SA"/>
              </w:rPr>
            </w:pPr>
            <w:r w:rsidRPr="00B3751D">
              <w:rPr>
                <w:rFonts w:asciiTheme="majorHAnsi" w:hAnsiTheme="majorHAnsi" w:cstheme="majorHAnsi"/>
                <w:bCs/>
                <w:sz w:val="26"/>
                <w:szCs w:val="26"/>
                <w:lang w:eastAsia="ar-SA"/>
              </w:rPr>
              <w:t>Ngắn mạch trong 5 giây</w:t>
            </w:r>
          </w:p>
        </w:tc>
        <w:tc>
          <w:tcPr>
            <w:tcW w:w="1134" w:type="dxa"/>
            <w:vAlign w:val="center"/>
          </w:tcPr>
          <w:p w14:paraId="441B685C"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rPr>
              <w:sym w:font="Symbol" w:char="F0B0"/>
            </w:r>
            <w:r w:rsidRPr="00B3751D">
              <w:rPr>
                <w:rFonts w:asciiTheme="majorHAnsi" w:hAnsiTheme="majorHAnsi" w:cstheme="majorHAnsi"/>
                <w:sz w:val="26"/>
                <w:szCs w:val="26"/>
              </w:rPr>
              <w:t>C</w:t>
            </w:r>
          </w:p>
        </w:tc>
        <w:tc>
          <w:tcPr>
            <w:tcW w:w="4536" w:type="dxa"/>
            <w:vAlign w:val="center"/>
          </w:tcPr>
          <w:p w14:paraId="6A7F7214"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rPr>
              <w:t>250</w:t>
            </w:r>
          </w:p>
        </w:tc>
      </w:tr>
      <w:tr w:rsidR="00B3751D" w:rsidRPr="00B3751D" w14:paraId="779A3FD7" w14:textId="77777777" w:rsidTr="00E52D62">
        <w:tc>
          <w:tcPr>
            <w:tcW w:w="851" w:type="dxa"/>
            <w:vAlign w:val="center"/>
          </w:tcPr>
          <w:p w14:paraId="0F14DF88" w14:textId="5F00EBAD"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15</w:t>
            </w:r>
          </w:p>
        </w:tc>
        <w:tc>
          <w:tcPr>
            <w:tcW w:w="2977" w:type="dxa"/>
          </w:tcPr>
          <w:p w14:paraId="2ED02E5D" w14:textId="77777777" w:rsidR="00B3751D" w:rsidRPr="00B3751D" w:rsidRDefault="00B3751D" w:rsidP="00E52D62">
            <w:pPr>
              <w:suppressAutoHyphens/>
              <w:spacing w:before="80" w:after="80"/>
              <w:jc w:val="both"/>
              <w:rPr>
                <w:rFonts w:asciiTheme="majorHAnsi" w:hAnsiTheme="majorHAnsi" w:cstheme="majorHAnsi"/>
                <w:bCs/>
                <w:sz w:val="26"/>
                <w:szCs w:val="26"/>
                <w:lang w:eastAsia="ar-SA"/>
              </w:rPr>
            </w:pPr>
            <w:r w:rsidRPr="00B3751D">
              <w:rPr>
                <w:rFonts w:asciiTheme="majorHAnsi" w:hAnsiTheme="majorHAnsi" w:cstheme="majorHAnsi"/>
                <w:bCs/>
                <w:sz w:val="26"/>
                <w:szCs w:val="26"/>
                <w:lang w:eastAsia="ar-SA"/>
              </w:rPr>
              <w:t>Điện áp thử:</w:t>
            </w:r>
          </w:p>
        </w:tc>
        <w:tc>
          <w:tcPr>
            <w:tcW w:w="1134" w:type="dxa"/>
            <w:vAlign w:val="center"/>
          </w:tcPr>
          <w:p w14:paraId="038F63FB" w14:textId="77777777" w:rsidR="00B3751D" w:rsidRPr="00B3751D" w:rsidRDefault="00B3751D" w:rsidP="00E52D62">
            <w:pPr>
              <w:spacing w:before="80" w:after="80"/>
              <w:jc w:val="center"/>
              <w:rPr>
                <w:rFonts w:asciiTheme="majorHAnsi" w:hAnsiTheme="majorHAnsi" w:cstheme="majorHAnsi"/>
                <w:sz w:val="26"/>
                <w:szCs w:val="26"/>
              </w:rPr>
            </w:pPr>
          </w:p>
        </w:tc>
        <w:tc>
          <w:tcPr>
            <w:tcW w:w="4536" w:type="dxa"/>
            <w:vAlign w:val="center"/>
          </w:tcPr>
          <w:p w14:paraId="2EFB3E85" w14:textId="77777777" w:rsidR="00B3751D" w:rsidRPr="00B3751D" w:rsidRDefault="00B3751D" w:rsidP="00E52D62">
            <w:pPr>
              <w:spacing w:before="80" w:after="80"/>
              <w:jc w:val="center"/>
              <w:rPr>
                <w:rFonts w:asciiTheme="majorHAnsi" w:hAnsiTheme="majorHAnsi" w:cstheme="majorHAnsi"/>
                <w:sz w:val="26"/>
                <w:szCs w:val="26"/>
              </w:rPr>
            </w:pPr>
          </w:p>
        </w:tc>
      </w:tr>
      <w:tr w:rsidR="00B3751D" w:rsidRPr="00B3751D" w14:paraId="1D155EDF" w14:textId="77777777" w:rsidTr="00E52D62">
        <w:tc>
          <w:tcPr>
            <w:tcW w:w="851" w:type="dxa"/>
            <w:vAlign w:val="center"/>
          </w:tcPr>
          <w:p w14:paraId="73901EE7"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vAlign w:val="center"/>
          </w:tcPr>
          <w:p w14:paraId="7AFE713C" w14:textId="77777777" w:rsidR="00B3751D" w:rsidRPr="00B3751D" w:rsidRDefault="00B3751D" w:rsidP="00E52D62">
            <w:pPr>
              <w:spacing w:before="80" w:after="80"/>
              <w:ind w:left="22"/>
              <w:rPr>
                <w:rFonts w:asciiTheme="majorHAnsi" w:hAnsiTheme="majorHAnsi" w:cstheme="majorHAnsi"/>
                <w:sz w:val="26"/>
                <w:szCs w:val="26"/>
                <w:lang w:val="en-GB"/>
              </w:rPr>
            </w:pPr>
            <w:r w:rsidRPr="00B3751D">
              <w:rPr>
                <w:rFonts w:asciiTheme="majorHAnsi" w:hAnsiTheme="majorHAnsi" w:cstheme="majorHAnsi"/>
                <w:sz w:val="26"/>
                <w:szCs w:val="26"/>
                <w:lang w:val="en-GB"/>
              </w:rPr>
              <w:t xml:space="preserve">Điện áp thử nghiệm tần số công nghiệp trong 5 phút </w:t>
            </w:r>
          </w:p>
        </w:tc>
        <w:tc>
          <w:tcPr>
            <w:tcW w:w="1134" w:type="dxa"/>
            <w:vAlign w:val="center"/>
          </w:tcPr>
          <w:p w14:paraId="0E4B0B9A"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kVrms</w:t>
            </w:r>
          </w:p>
        </w:tc>
        <w:tc>
          <w:tcPr>
            <w:tcW w:w="4536" w:type="dxa"/>
            <w:vAlign w:val="center"/>
          </w:tcPr>
          <w:p w14:paraId="7008CFB6"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3,5</w:t>
            </w:r>
          </w:p>
        </w:tc>
      </w:tr>
      <w:tr w:rsidR="00B3751D" w:rsidRPr="00B3751D" w14:paraId="0F50EAB0" w14:textId="77777777" w:rsidTr="00E52D62">
        <w:tc>
          <w:tcPr>
            <w:tcW w:w="851" w:type="dxa"/>
            <w:vAlign w:val="center"/>
          </w:tcPr>
          <w:p w14:paraId="57E55E43" w14:textId="77777777" w:rsidR="00B3751D" w:rsidRPr="00B3751D" w:rsidRDefault="00B3751D" w:rsidP="00E52D62">
            <w:pPr>
              <w:spacing w:before="80" w:after="80"/>
              <w:ind w:left="170"/>
              <w:jc w:val="center"/>
              <w:rPr>
                <w:rFonts w:asciiTheme="majorHAnsi" w:hAnsiTheme="majorHAnsi" w:cstheme="majorHAnsi"/>
                <w:sz w:val="26"/>
                <w:szCs w:val="26"/>
                <w:lang w:val="en-GB"/>
              </w:rPr>
            </w:pPr>
          </w:p>
        </w:tc>
        <w:tc>
          <w:tcPr>
            <w:tcW w:w="2977" w:type="dxa"/>
            <w:vAlign w:val="center"/>
          </w:tcPr>
          <w:p w14:paraId="155E1499" w14:textId="77777777" w:rsidR="00B3751D" w:rsidRPr="00B3751D" w:rsidRDefault="00B3751D" w:rsidP="00E52D62">
            <w:pPr>
              <w:spacing w:before="80" w:after="80"/>
              <w:ind w:left="22"/>
              <w:rPr>
                <w:rFonts w:asciiTheme="majorHAnsi" w:hAnsiTheme="majorHAnsi" w:cstheme="majorHAnsi"/>
                <w:sz w:val="26"/>
                <w:szCs w:val="26"/>
                <w:lang w:val="en-GB"/>
              </w:rPr>
            </w:pPr>
            <w:r w:rsidRPr="00B3751D">
              <w:rPr>
                <w:rFonts w:asciiTheme="majorHAnsi" w:hAnsiTheme="majorHAnsi" w:cstheme="majorHAnsi"/>
                <w:sz w:val="26"/>
                <w:szCs w:val="26"/>
                <w:lang w:val="en-GB"/>
              </w:rPr>
              <w:t>Điện áp thử nghiệm tần số công nghiệp trong 4 giờ</w:t>
            </w:r>
          </w:p>
        </w:tc>
        <w:tc>
          <w:tcPr>
            <w:tcW w:w="1134" w:type="dxa"/>
            <w:vAlign w:val="center"/>
          </w:tcPr>
          <w:p w14:paraId="5548E668"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kVrms</w:t>
            </w:r>
          </w:p>
        </w:tc>
        <w:tc>
          <w:tcPr>
            <w:tcW w:w="4536" w:type="dxa"/>
            <w:vAlign w:val="center"/>
          </w:tcPr>
          <w:p w14:paraId="68BBFFCB"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2,4</w:t>
            </w:r>
          </w:p>
        </w:tc>
      </w:tr>
      <w:tr w:rsidR="00B3751D" w:rsidRPr="00B3751D" w14:paraId="0D34C155" w14:textId="77777777" w:rsidTr="00E52D62">
        <w:tc>
          <w:tcPr>
            <w:tcW w:w="851" w:type="dxa"/>
            <w:vAlign w:val="center"/>
          </w:tcPr>
          <w:p w14:paraId="2E48108B" w14:textId="34CE915F"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16</w:t>
            </w:r>
          </w:p>
        </w:tc>
        <w:tc>
          <w:tcPr>
            <w:tcW w:w="2977" w:type="dxa"/>
            <w:vAlign w:val="center"/>
          </w:tcPr>
          <w:p w14:paraId="1DAF7D97"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sz w:val="26"/>
                <w:szCs w:val="26"/>
                <w:lang w:val="en-GB"/>
              </w:rPr>
              <w:t>Chiều dài của 1 cuộn cáp</w:t>
            </w:r>
          </w:p>
        </w:tc>
        <w:tc>
          <w:tcPr>
            <w:tcW w:w="1134" w:type="dxa"/>
            <w:vAlign w:val="center"/>
          </w:tcPr>
          <w:p w14:paraId="7071BC34"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m</w:t>
            </w:r>
          </w:p>
        </w:tc>
        <w:tc>
          <w:tcPr>
            <w:tcW w:w="4536" w:type="dxa"/>
            <w:vAlign w:val="center"/>
          </w:tcPr>
          <w:p w14:paraId="564E197D" w14:textId="77777777" w:rsidR="00B3751D" w:rsidRPr="00B3751D" w:rsidRDefault="00B3751D" w:rsidP="00E52D62">
            <w:pPr>
              <w:spacing w:before="80" w:after="80"/>
              <w:jc w:val="center"/>
              <w:rPr>
                <w:rFonts w:asciiTheme="majorHAnsi" w:hAnsiTheme="majorHAnsi" w:cstheme="majorHAnsi"/>
                <w:sz w:val="26"/>
                <w:szCs w:val="26"/>
                <w:lang w:val="en-GB"/>
              </w:rPr>
            </w:pPr>
            <w:r w:rsidRPr="00B3751D">
              <w:rPr>
                <w:rFonts w:asciiTheme="majorHAnsi" w:hAnsiTheme="majorHAnsi" w:cstheme="majorHAnsi"/>
                <w:sz w:val="26"/>
                <w:szCs w:val="26"/>
                <w:lang w:val="en-GB"/>
              </w:rPr>
              <w:t>Nêu cụ thể</w:t>
            </w:r>
          </w:p>
        </w:tc>
      </w:tr>
      <w:tr w:rsidR="00B3751D" w:rsidRPr="00B3751D" w14:paraId="1FDB78BE" w14:textId="77777777" w:rsidTr="00E52D62">
        <w:tc>
          <w:tcPr>
            <w:tcW w:w="851" w:type="dxa"/>
            <w:vAlign w:val="center"/>
          </w:tcPr>
          <w:p w14:paraId="31F58A22" w14:textId="755E684C" w:rsidR="00B3751D" w:rsidRPr="00B3751D"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17</w:t>
            </w:r>
          </w:p>
        </w:tc>
        <w:tc>
          <w:tcPr>
            <w:tcW w:w="2977" w:type="dxa"/>
            <w:vAlign w:val="center"/>
          </w:tcPr>
          <w:p w14:paraId="33C10E59"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sz w:val="26"/>
                <w:szCs w:val="26"/>
                <w:lang w:val="en-GB"/>
              </w:rPr>
              <w:t>Kiểm tra, thử nghiệm</w:t>
            </w:r>
          </w:p>
        </w:tc>
        <w:tc>
          <w:tcPr>
            <w:tcW w:w="1134" w:type="dxa"/>
            <w:vAlign w:val="center"/>
          </w:tcPr>
          <w:p w14:paraId="10503790" w14:textId="77777777" w:rsidR="00B3751D" w:rsidRPr="00B3751D" w:rsidRDefault="00B3751D" w:rsidP="00E52D62">
            <w:pPr>
              <w:spacing w:before="80" w:after="80"/>
              <w:jc w:val="center"/>
              <w:rPr>
                <w:rFonts w:asciiTheme="majorHAnsi" w:hAnsiTheme="majorHAnsi" w:cstheme="majorHAnsi"/>
                <w:sz w:val="26"/>
                <w:szCs w:val="26"/>
                <w:lang w:val="en-GB"/>
              </w:rPr>
            </w:pPr>
          </w:p>
        </w:tc>
        <w:tc>
          <w:tcPr>
            <w:tcW w:w="4536" w:type="dxa"/>
            <w:vAlign w:val="center"/>
          </w:tcPr>
          <w:p w14:paraId="707050DF" w14:textId="77777777" w:rsidR="00B3751D" w:rsidRPr="00B3751D" w:rsidRDefault="00B3751D" w:rsidP="00E52D62">
            <w:pPr>
              <w:spacing w:before="80" w:after="80"/>
              <w:jc w:val="center"/>
              <w:rPr>
                <w:rFonts w:asciiTheme="majorHAnsi" w:hAnsiTheme="majorHAnsi" w:cstheme="majorHAnsi"/>
                <w:sz w:val="26"/>
                <w:szCs w:val="26"/>
                <w:lang w:val="en-GB"/>
              </w:rPr>
            </w:pPr>
          </w:p>
        </w:tc>
      </w:tr>
      <w:tr w:rsidR="00B3751D" w:rsidRPr="00B3751D" w14:paraId="787E79BF" w14:textId="77777777" w:rsidTr="00E52D62">
        <w:tc>
          <w:tcPr>
            <w:tcW w:w="851" w:type="dxa"/>
            <w:vAlign w:val="center"/>
          </w:tcPr>
          <w:p w14:paraId="41B3E312" w14:textId="579B92BE" w:rsidR="00B3751D" w:rsidRPr="00B3751D" w:rsidRDefault="00244437" w:rsidP="00E52D62">
            <w:pPr>
              <w:spacing w:before="80" w:after="80"/>
              <w:ind w:left="32"/>
              <w:rPr>
                <w:rFonts w:asciiTheme="majorHAnsi" w:hAnsiTheme="majorHAnsi" w:cstheme="majorHAnsi"/>
                <w:sz w:val="26"/>
                <w:szCs w:val="26"/>
                <w:lang w:val="en-GB"/>
              </w:rPr>
            </w:pPr>
            <w:r>
              <w:rPr>
                <w:rFonts w:asciiTheme="majorHAnsi" w:hAnsiTheme="majorHAnsi" w:cstheme="majorHAnsi"/>
                <w:sz w:val="26"/>
                <w:szCs w:val="26"/>
                <w:lang w:val="en-GB"/>
              </w:rPr>
              <w:t>17</w:t>
            </w:r>
            <w:r w:rsidR="00B3751D" w:rsidRPr="00B3751D">
              <w:rPr>
                <w:rFonts w:asciiTheme="majorHAnsi" w:hAnsiTheme="majorHAnsi" w:cstheme="majorHAnsi"/>
                <w:sz w:val="26"/>
                <w:szCs w:val="26"/>
                <w:lang w:val="en-GB"/>
              </w:rPr>
              <w:t>.1</w:t>
            </w:r>
          </w:p>
        </w:tc>
        <w:tc>
          <w:tcPr>
            <w:tcW w:w="2977" w:type="dxa"/>
            <w:vAlign w:val="center"/>
          </w:tcPr>
          <w:p w14:paraId="2D1AFF69"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bCs/>
                <w:sz w:val="26"/>
                <w:szCs w:val="26"/>
              </w:rPr>
              <w:t>Thử nghiệm thường xuyên (Routine test)</w:t>
            </w:r>
          </w:p>
        </w:tc>
        <w:tc>
          <w:tcPr>
            <w:tcW w:w="1134" w:type="dxa"/>
            <w:vAlign w:val="center"/>
          </w:tcPr>
          <w:p w14:paraId="7FC518C3" w14:textId="77777777" w:rsidR="00B3751D" w:rsidRPr="00B3751D" w:rsidRDefault="00B3751D" w:rsidP="00E52D62">
            <w:pPr>
              <w:spacing w:before="80" w:after="80"/>
              <w:jc w:val="center"/>
              <w:rPr>
                <w:rFonts w:asciiTheme="majorHAnsi" w:hAnsiTheme="majorHAnsi" w:cstheme="majorHAnsi"/>
                <w:sz w:val="26"/>
                <w:szCs w:val="26"/>
                <w:lang w:val="en-GB"/>
              </w:rPr>
            </w:pPr>
          </w:p>
        </w:tc>
        <w:tc>
          <w:tcPr>
            <w:tcW w:w="4536" w:type="dxa"/>
            <w:vAlign w:val="center"/>
          </w:tcPr>
          <w:p w14:paraId="6BD299A2" w14:textId="77777777" w:rsidR="00B3751D" w:rsidRPr="00B3751D" w:rsidRDefault="00B3751D" w:rsidP="00B3751D">
            <w:pPr>
              <w:pStyle w:val="BodyText"/>
              <w:spacing w:before="0"/>
              <w:ind w:firstLine="0"/>
              <w:jc w:val="left"/>
            </w:pPr>
            <w:r w:rsidRPr="00B3751D">
              <w:t>a) Đo điện trở một chiều ruột dẫn ở 20</w:t>
            </w:r>
            <w:r w:rsidRPr="00B3751D">
              <w:rPr>
                <w:vertAlign w:val="superscript"/>
              </w:rPr>
              <w:t>0</w:t>
            </w:r>
            <w:r w:rsidRPr="00B3751D">
              <w:t>C.</w:t>
            </w:r>
          </w:p>
          <w:p w14:paraId="4753E4D4" w14:textId="095CCD4C" w:rsidR="00B3751D" w:rsidRPr="00B3751D" w:rsidRDefault="00B3751D" w:rsidP="00B3751D">
            <w:pPr>
              <w:spacing w:before="80" w:after="80"/>
              <w:jc w:val="center"/>
              <w:rPr>
                <w:rFonts w:asciiTheme="majorHAnsi" w:hAnsiTheme="majorHAnsi" w:cstheme="majorHAnsi"/>
                <w:sz w:val="26"/>
                <w:szCs w:val="26"/>
              </w:rPr>
            </w:pPr>
            <w:r w:rsidRPr="00B3751D">
              <w:rPr>
                <w:sz w:val="26"/>
                <w:szCs w:val="26"/>
              </w:rPr>
              <w:t xml:space="preserve">b) Thử nghiệm điện áp tần số công nghiệp </w:t>
            </w:r>
            <w:r w:rsidRPr="00B3751D">
              <w:rPr>
                <w:sz w:val="26"/>
                <w:szCs w:val="26"/>
                <w:lang w:val="en-GB"/>
              </w:rPr>
              <w:t>3,5kV trong 5 phút</w:t>
            </w:r>
          </w:p>
        </w:tc>
      </w:tr>
      <w:tr w:rsidR="00B3751D" w:rsidRPr="00B3751D" w14:paraId="7DF7C98C" w14:textId="77777777" w:rsidTr="00E52D62">
        <w:tc>
          <w:tcPr>
            <w:tcW w:w="851" w:type="dxa"/>
            <w:vAlign w:val="center"/>
          </w:tcPr>
          <w:p w14:paraId="27118156" w14:textId="2024CC69" w:rsidR="00B3751D" w:rsidRPr="00B3751D" w:rsidRDefault="00DE0E04" w:rsidP="00E52D62">
            <w:pPr>
              <w:spacing w:before="80" w:after="80"/>
              <w:ind w:left="32"/>
              <w:rPr>
                <w:rFonts w:asciiTheme="majorHAnsi" w:hAnsiTheme="majorHAnsi" w:cstheme="majorHAnsi"/>
                <w:sz w:val="26"/>
                <w:szCs w:val="26"/>
                <w:lang w:val="en-GB"/>
              </w:rPr>
            </w:pPr>
            <w:r>
              <w:rPr>
                <w:rFonts w:asciiTheme="majorHAnsi" w:hAnsiTheme="majorHAnsi" w:cstheme="majorHAnsi"/>
                <w:sz w:val="26"/>
                <w:szCs w:val="26"/>
                <w:lang w:val="en-GB"/>
              </w:rPr>
              <w:t>17</w:t>
            </w:r>
            <w:r w:rsidR="00B3751D" w:rsidRPr="00B3751D">
              <w:rPr>
                <w:rFonts w:asciiTheme="majorHAnsi" w:hAnsiTheme="majorHAnsi" w:cstheme="majorHAnsi"/>
                <w:sz w:val="26"/>
                <w:szCs w:val="26"/>
                <w:lang w:val="en-GB"/>
              </w:rPr>
              <w:t>.2</w:t>
            </w:r>
          </w:p>
        </w:tc>
        <w:tc>
          <w:tcPr>
            <w:tcW w:w="2977" w:type="dxa"/>
            <w:vAlign w:val="center"/>
          </w:tcPr>
          <w:p w14:paraId="659B77E9"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bCs/>
                <w:sz w:val="26"/>
                <w:szCs w:val="26"/>
              </w:rPr>
              <w:t>Thử nghiệm điển hình (Type test)</w:t>
            </w:r>
          </w:p>
        </w:tc>
        <w:tc>
          <w:tcPr>
            <w:tcW w:w="1134" w:type="dxa"/>
            <w:vAlign w:val="center"/>
          </w:tcPr>
          <w:p w14:paraId="18542447" w14:textId="77777777" w:rsidR="00B3751D" w:rsidRPr="00B3751D" w:rsidRDefault="00B3751D" w:rsidP="00E52D62">
            <w:pPr>
              <w:spacing w:before="80" w:after="80"/>
              <w:jc w:val="center"/>
              <w:rPr>
                <w:rFonts w:asciiTheme="majorHAnsi" w:hAnsiTheme="majorHAnsi" w:cstheme="majorHAnsi"/>
                <w:sz w:val="26"/>
                <w:szCs w:val="26"/>
                <w:lang w:val="en-GB"/>
              </w:rPr>
            </w:pPr>
          </w:p>
        </w:tc>
        <w:tc>
          <w:tcPr>
            <w:tcW w:w="4536" w:type="dxa"/>
            <w:vAlign w:val="center"/>
          </w:tcPr>
          <w:p w14:paraId="736FE6D2" w14:textId="77777777" w:rsidR="00B3751D" w:rsidRPr="00B3751D" w:rsidRDefault="00B3751D" w:rsidP="00EC682D">
            <w:pPr>
              <w:widowControl/>
              <w:numPr>
                <w:ilvl w:val="0"/>
                <w:numId w:val="160"/>
              </w:numPr>
              <w:suppressAutoHyphens/>
              <w:autoSpaceDE/>
              <w:autoSpaceDN/>
              <w:spacing w:before="120" w:after="120"/>
              <w:rPr>
                <w:sz w:val="26"/>
                <w:szCs w:val="26"/>
              </w:rPr>
            </w:pPr>
            <w:r w:rsidRPr="00B3751D">
              <w:rPr>
                <w:sz w:val="26"/>
                <w:szCs w:val="26"/>
              </w:rPr>
              <w:t>Thử nghiệm về điện</w:t>
            </w:r>
          </w:p>
          <w:p w14:paraId="26F70691"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Thử nghiệm điện áp tần số công nghiệp trong 4 giờ.</w:t>
            </w:r>
          </w:p>
          <w:p w14:paraId="6DC3C150"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Đo điện trở cách điện ở nhiệt độ phòng.</w:t>
            </w:r>
          </w:p>
          <w:p w14:paraId="09DC15B3"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Đo điện trở cách điện ở nhiệt độ làm việc.</w:t>
            </w:r>
          </w:p>
          <w:p w14:paraId="5B391C6A" w14:textId="77777777" w:rsidR="00B3751D" w:rsidRPr="00B3751D" w:rsidRDefault="00B3751D" w:rsidP="00EC682D">
            <w:pPr>
              <w:widowControl/>
              <w:numPr>
                <w:ilvl w:val="0"/>
                <w:numId w:val="160"/>
              </w:numPr>
              <w:suppressAutoHyphens/>
              <w:autoSpaceDE/>
              <w:autoSpaceDN/>
              <w:spacing w:before="120" w:after="120"/>
              <w:rPr>
                <w:sz w:val="26"/>
                <w:szCs w:val="26"/>
              </w:rPr>
            </w:pPr>
            <w:r w:rsidRPr="00B3751D">
              <w:rPr>
                <w:sz w:val="26"/>
                <w:szCs w:val="26"/>
              </w:rPr>
              <w:t>Thử nghiệm không điện</w:t>
            </w:r>
          </w:p>
          <w:p w14:paraId="3903E4AD"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Đo chiều dày cách điện và vỏ bọc.</w:t>
            </w:r>
          </w:p>
          <w:p w14:paraId="65689657"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Xác định tính chất cơ học (độ bền kéo đứt và độ giãn dài tương đối) của cách điện trước và sau lão hóa.</w:t>
            </w:r>
          </w:p>
          <w:p w14:paraId="785C6B1B"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Xác định tính chất cơ học (độ bền kéo đứt và độ giãn dài tương đối) của vỏ bọc và sau lão hóa.</w:t>
            </w:r>
          </w:p>
          <w:p w14:paraId="0C85F368"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Thử nóng (hot set test) cho cách điện XLPE.</w:t>
            </w:r>
          </w:p>
          <w:p w14:paraId="09D7955B"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Thử khả năng chống nứt của vỏ bọc PVC (thử sốc nhiệt: heat shock test).</w:t>
            </w:r>
          </w:p>
          <w:p w14:paraId="2E897CDB" w14:textId="77777777" w:rsidR="00B3751D" w:rsidRPr="00B3751D" w:rsidRDefault="00B3751D" w:rsidP="00157655">
            <w:pPr>
              <w:widowControl/>
              <w:numPr>
                <w:ilvl w:val="0"/>
                <w:numId w:val="124"/>
              </w:numPr>
              <w:autoSpaceDE/>
              <w:autoSpaceDN/>
              <w:snapToGrid w:val="0"/>
              <w:spacing w:before="120" w:after="120"/>
              <w:ind w:left="331"/>
              <w:jc w:val="both"/>
              <w:rPr>
                <w:sz w:val="26"/>
                <w:szCs w:val="26"/>
              </w:rPr>
            </w:pPr>
            <w:r w:rsidRPr="00B3751D">
              <w:rPr>
                <w:sz w:val="26"/>
                <w:szCs w:val="26"/>
              </w:rPr>
              <w:t>Độ co ngót của cách điện XLPE.</w:t>
            </w:r>
          </w:p>
          <w:p w14:paraId="6F006A38" w14:textId="6B87AB42" w:rsidR="00B3751D" w:rsidRPr="00B3751D" w:rsidRDefault="00B3751D" w:rsidP="00157655">
            <w:pPr>
              <w:widowControl/>
              <w:numPr>
                <w:ilvl w:val="0"/>
                <w:numId w:val="124"/>
              </w:numPr>
              <w:autoSpaceDE/>
              <w:autoSpaceDN/>
              <w:snapToGrid w:val="0"/>
              <w:spacing w:before="120" w:after="120"/>
              <w:ind w:left="331"/>
              <w:jc w:val="both"/>
              <w:rPr>
                <w:rFonts w:asciiTheme="majorHAnsi" w:hAnsiTheme="majorHAnsi" w:cstheme="majorHAnsi"/>
                <w:sz w:val="26"/>
                <w:szCs w:val="26"/>
              </w:rPr>
            </w:pPr>
            <w:r w:rsidRPr="00B3751D">
              <w:rPr>
                <w:sz w:val="26"/>
                <w:szCs w:val="26"/>
              </w:rPr>
              <w:t>Thử hấp thụ nước của cách điện XLPE</w:t>
            </w:r>
          </w:p>
        </w:tc>
      </w:tr>
      <w:tr w:rsidR="00B3751D" w:rsidRPr="00B3751D" w14:paraId="59086006" w14:textId="77777777" w:rsidTr="00E52D62">
        <w:tc>
          <w:tcPr>
            <w:tcW w:w="851" w:type="dxa"/>
            <w:vAlign w:val="center"/>
          </w:tcPr>
          <w:p w14:paraId="25FBEC95" w14:textId="7B7AB73F" w:rsidR="00B3751D" w:rsidRPr="00B3751D" w:rsidRDefault="00DE0E04" w:rsidP="00E52D62">
            <w:pPr>
              <w:spacing w:before="80" w:after="80"/>
              <w:ind w:left="32"/>
              <w:rPr>
                <w:rFonts w:asciiTheme="majorHAnsi" w:hAnsiTheme="majorHAnsi" w:cstheme="majorHAnsi"/>
                <w:sz w:val="26"/>
                <w:szCs w:val="26"/>
                <w:lang w:val="en-GB"/>
              </w:rPr>
            </w:pPr>
            <w:r>
              <w:rPr>
                <w:rFonts w:asciiTheme="majorHAnsi" w:hAnsiTheme="majorHAnsi" w:cstheme="majorHAnsi"/>
                <w:sz w:val="26"/>
                <w:szCs w:val="26"/>
                <w:lang w:val="en-GB"/>
              </w:rPr>
              <w:t>17</w:t>
            </w:r>
            <w:r w:rsidR="00B3751D" w:rsidRPr="00B3751D">
              <w:rPr>
                <w:rFonts w:asciiTheme="majorHAnsi" w:hAnsiTheme="majorHAnsi" w:cstheme="majorHAnsi"/>
                <w:sz w:val="26"/>
                <w:szCs w:val="26"/>
                <w:lang w:val="en-GB"/>
              </w:rPr>
              <w:t>.3</w:t>
            </w:r>
          </w:p>
        </w:tc>
        <w:tc>
          <w:tcPr>
            <w:tcW w:w="2977" w:type="dxa"/>
            <w:vAlign w:val="center"/>
          </w:tcPr>
          <w:p w14:paraId="4CAFD92F"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bCs/>
                <w:sz w:val="26"/>
                <w:szCs w:val="26"/>
                <w:lang w:val="en-GB"/>
              </w:rPr>
              <w:t>Thử nghiệm nghiệm thu</w:t>
            </w:r>
          </w:p>
        </w:tc>
        <w:tc>
          <w:tcPr>
            <w:tcW w:w="1134" w:type="dxa"/>
            <w:vAlign w:val="center"/>
          </w:tcPr>
          <w:p w14:paraId="112BBDBD" w14:textId="77777777" w:rsidR="00B3751D" w:rsidRPr="00B3751D" w:rsidRDefault="00B3751D" w:rsidP="00E52D62">
            <w:pPr>
              <w:spacing w:before="80" w:after="80"/>
              <w:jc w:val="center"/>
              <w:rPr>
                <w:rFonts w:asciiTheme="majorHAnsi" w:hAnsiTheme="majorHAnsi" w:cstheme="majorHAnsi"/>
                <w:sz w:val="26"/>
                <w:szCs w:val="26"/>
                <w:lang w:val="en-GB"/>
              </w:rPr>
            </w:pPr>
          </w:p>
        </w:tc>
        <w:tc>
          <w:tcPr>
            <w:tcW w:w="4536" w:type="dxa"/>
            <w:vAlign w:val="center"/>
          </w:tcPr>
          <w:p w14:paraId="348B039D" w14:textId="77777777" w:rsidR="00B3751D" w:rsidRPr="00B3751D" w:rsidRDefault="00B3751D" w:rsidP="00157655">
            <w:pPr>
              <w:pStyle w:val="ListParagraph"/>
              <w:widowControl/>
              <w:numPr>
                <w:ilvl w:val="0"/>
                <w:numId w:val="134"/>
              </w:numPr>
              <w:tabs>
                <w:tab w:val="left" w:pos="709"/>
              </w:tabs>
              <w:autoSpaceDE/>
              <w:autoSpaceDN/>
              <w:spacing w:before="0" w:after="90"/>
              <w:ind w:left="241"/>
              <w:rPr>
                <w:sz w:val="26"/>
                <w:szCs w:val="26"/>
              </w:rPr>
            </w:pPr>
            <w:r w:rsidRPr="00B3751D">
              <w:rPr>
                <w:sz w:val="26"/>
                <w:szCs w:val="26"/>
              </w:rPr>
              <w:t>Nhà thầu phối hợp với Bên mua kiểm tra ngoại quan thực tế khi giao hàng: Ruột dẫn, tiết diện, số sợi, kích thước.</w:t>
            </w:r>
          </w:p>
          <w:p w14:paraId="54166C7C" w14:textId="77777777" w:rsidR="00B3751D" w:rsidRPr="00B3751D" w:rsidRDefault="00B3751D" w:rsidP="00157655">
            <w:pPr>
              <w:pStyle w:val="ListParagraph"/>
              <w:widowControl/>
              <w:numPr>
                <w:ilvl w:val="0"/>
                <w:numId w:val="134"/>
              </w:numPr>
              <w:tabs>
                <w:tab w:val="left" w:pos="709"/>
              </w:tabs>
              <w:autoSpaceDE/>
              <w:autoSpaceDN/>
              <w:spacing w:before="0" w:after="90"/>
              <w:ind w:left="0" w:firstLine="284"/>
              <w:rPr>
                <w:sz w:val="26"/>
                <w:szCs w:val="26"/>
              </w:rPr>
            </w:pPr>
            <w:r w:rsidRPr="00B3751D">
              <w:rPr>
                <w:sz w:val="26"/>
                <w:szCs w:val="26"/>
              </w:rPr>
              <w:t xml:space="preserve">Nhà thầu phối hợp với Bên mua </w:t>
            </w:r>
            <w:r w:rsidRPr="00B3751D">
              <w:rPr>
                <w:sz w:val="26"/>
                <w:szCs w:val="26"/>
              </w:rPr>
              <w:lastRenderedPageBreak/>
              <w:t>kiểm tra cắt lấy mẫu, niêm phong gửi đến phòng thử nghiệm độc lập (Quatest) để thực hiện thử nghiệm. Số mẫu thử bằng 06% tổng số cuộn cáp điện, với khối lượng dưới 500m thì có thể bỏ qua thử nghiệm nghiệm thu. Chiều dài mẫu thử theo qui định bởi Đơn vị thử nghiệm độc lập (Quatest) và không nằm trong khối lượng hàng hóa cung cấp thuộc gói thầu.</w:t>
            </w:r>
          </w:p>
          <w:p w14:paraId="7B4CB1B3" w14:textId="77777777" w:rsidR="00B3751D" w:rsidRPr="00B3751D" w:rsidRDefault="00B3751D" w:rsidP="00B3751D">
            <w:pPr>
              <w:spacing w:after="90"/>
              <w:ind w:firstLine="709"/>
              <w:jc w:val="both"/>
              <w:rPr>
                <w:sz w:val="26"/>
                <w:szCs w:val="26"/>
              </w:rPr>
            </w:pPr>
            <w:r w:rsidRPr="00B3751D">
              <w:rPr>
                <w:sz w:val="26"/>
                <w:szCs w:val="26"/>
              </w:rPr>
              <w:t>Các hạng mục thử nghiệm nghiệm thu bao gồm:</w:t>
            </w:r>
          </w:p>
          <w:p w14:paraId="484A2C5E" w14:textId="77777777" w:rsidR="00B3751D" w:rsidRPr="00B3751D" w:rsidRDefault="00B3751D" w:rsidP="00B3751D">
            <w:pPr>
              <w:spacing w:after="90"/>
              <w:ind w:firstLine="720"/>
              <w:jc w:val="both"/>
              <w:rPr>
                <w:sz w:val="26"/>
                <w:szCs w:val="26"/>
                <w:lang w:val="en-GB"/>
              </w:rPr>
            </w:pPr>
            <w:r w:rsidRPr="00B3751D">
              <w:rPr>
                <w:sz w:val="26"/>
                <w:szCs w:val="26"/>
                <w:lang w:val="en-GB"/>
              </w:rPr>
              <w:t>1. Thử điện áp tần số công nghiệp trong 4 giờ.</w:t>
            </w:r>
          </w:p>
          <w:p w14:paraId="6094F43A" w14:textId="77777777" w:rsidR="00B3751D" w:rsidRPr="00B3751D" w:rsidRDefault="00B3751D" w:rsidP="00B3751D">
            <w:pPr>
              <w:spacing w:after="90"/>
              <w:ind w:firstLine="720"/>
              <w:jc w:val="both"/>
              <w:rPr>
                <w:sz w:val="26"/>
                <w:szCs w:val="26"/>
                <w:lang w:val="en-GB"/>
              </w:rPr>
            </w:pPr>
            <w:r w:rsidRPr="00B3751D">
              <w:rPr>
                <w:sz w:val="26"/>
                <w:szCs w:val="26"/>
                <w:lang w:val="en-GB"/>
              </w:rPr>
              <w:t>2. Thử nóng cho cách điện XLPE.</w:t>
            </w:r>
          </w:p>
          <w:p w14:paraId="4D6A4C5B" w14:textId="77777777" w:rsidR="00B3751D" w:rsidRPr="00B3751D" w:rsidRDefault="00B3751D" w:rsidP="00B3751D">
            <w:pPr>
              <w:spacing w:after="90"/>
              <w:ind w:firstLine="709"/>
              <w:jc w:val="both"/>
              <w:rPr>
                <w:i/>
                <w:iCs/>
                <w:sz w:val="26"/>
                <w:szCs w:val="26"/>
              </w:rPr>
            </w:pPr>
            <w:r w:rsidRPr="00B3751D">
              <w:rPr>
                <w:i/>
                <w:iCs/>
                <w:sz w:val="26"/>
                <w:szCs w:val="26"/>
              </w:rPr>
              <w:t>Kết quả các hạng mục thử nghiệm trên mẫu thử phải tương đương hoặc tốt hơn thông số cam kết trong Hợp đồng.</w:t>
            </w:r>
          </w:p>
          <w:p w14:paraId="561AB115" w14:textId="02001F7F" w:rsidR="00B3751D" w:rsidRPr="00B3751D" w:rsidRDefault="00B3751D" w:rsidP="00B3751D">
            <w:pPr>
              <w:spacing w:before="80" w:after="80"/>
              <w:jc w:val="center"/>
              <w:rPr>
                <w:rFonts w:asciiTheme="majorHAnsi" w:hAnsiTheme="majorHAnsi" w:cstheme="majorHAnsi"/>
                <w:sz w:val="26"/>
                <w:szCs w:val="26"/>
              </w:rPr>
            </w:pPr>
            <w:r w:rsidRPr="00B3751D">
              <w:rPr>
                <w:sz w:val="26"/>
                <w:szCs w:val="26"/>
              </w:rPr>
              <w:t>Ngoài ra, khi hàng hóa đến kho bên mua hoặc đang được thi công 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 và thử nghiệm điện trở ruột dẫn theo tiêu chuẩn IEC</w:t>
            </w:r>
          </w:p>
        </w:tc>
      </w:tr>
      <w:tr w:rsidR="00B3751D" w:rsidRPr="00B3751D" w14:paraId="7243E85A" w14:textId="77777777" w:rsidTr="00E52D62">
        <w:tc>
          <w:tcPr>
            <w:tcW w:w="851" w:type="dxa"/>
            <w:vAlign w:val="center"/>
          </w:tcPr>
          <w:p w14:paraId="3158A783" w14:textId="253D6446" w:rsidR="00B3751D" w:rsidRPr="00B3751D" w:rsidRDefault="00DE0E04" w:rsidP="00244437">
            <w:pPr>
              <w:widowControl/>
              <w:autoSpaceDE/>
              <w:autoSpaceDN/>
              <w:spacing w:before="80" w:after="80"/>
              <w:ind w:left="360"/>
              <w:rPr>
                <w:rFonts w:asciiTheme="majorHAnsi" w:hAnsiTheme="majorHAnsi" w:cstheme="majorHAnsi"/>
                <w:sz w:val="26"/>
                <w:szCs w:val="26"/>
                <w:lang w:val="en-GB"/>
              </w:rPr>
            </w:pPr>
            <w:r>
              <w:rPr>
                <w:rFonts w:asciiTheme="majorHAnsi" w:hAnsiTheme="majorHAnsi" w:cstheme="majorHAnsi"/>
                <w:sz w:val="26"/>
                <w:szCs w:val="26"/>
                <w:lang w:val="en-GB"/>
              </w:rPr>
              <w:lastRenderedPageBreak/>
              <w:t>18</w:t>
            </w:r>
          </w:p>
        </w:tc>
        <w:tc>
          <w:tcPr>
            <w:tcW w:w="2977" w:type="dxa"/>
            <w:vAlign w:val="center"/>
          </w:tcPr>
          <w:p w14:paraId="311F248F"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bCs/>
                <w:sz w:val="26"/>
                <w:szCs w:val="26"/>
                <w:lang w:val="en-GB"/>
              </w:rPr>
              <w:t>Tiêu chuẩn quản lý chất lượng sản phẩm</w:t>
            </w:r>
          </w:p>
        </w:tc>
        <w:tc>
          <w:tcPr>
            <w:tcW w:w="1134" w:type="dxa"/>
            <w:vAlign w:val="center"/>
          </w:tcPr>
          <w:p w14:paraId="12CA3EDE" w14:textId="77777777" w:rsidR="00B3751D" w:rsidRPr="00B3751D" w:rsidRDefault="00B3751D" w:rsidP="00E52D62">
            <w:pPr>
              <w:spacing w:before="80" w:after="80"/>
              <w:jc w:val="center"/>
              <w:rPr>
                <w:rFonts w:asciiTheme="majorHAnsi" w:hAnsiTheme="majorHAnsi" w:cstheme="majorHAnsi"/>
                <w:sz w:val="26"/>
                <w:szCs w:val="26"/>
                <w:lang w:val="en-GB"/>
              </w:rPr>
            </w:pPr>
          </w:p>
        </w:tc>
        <w:tc>
          <w:tcPr>
            <w:tcW w:w="4536" w:type="dxa"/>
            <w:vAlign w:val="center"/>
          </w:tcPr>
          <w:p w14:paraId="73DA97F9" w14:textId="77777777" w:rsidR="00B3751D" w:rsidRPr="00B3751D" w:rsidRDefault="00B3751D" w:rsidP="00E52D62">
            <w:pPr>
              <w:suppressAutoHyphens/>
              <w:spacing w:before="80" w:after="80"/>
              <w:jc w:val="center"/>
              <w:rPr>
                <w:rFonts w:asciiTheme="majorHAnsi" w:hAnsiTheme="majorHAnsi" w:cstheme="majorHAnsi"/>
                <w:sz w:val="26"/>
                <w:szCs w:val="26"/>
              </w:rPr>
            </w:pPr>
            <w:r w:rsidRPr="00B3751D">
              <w:rPr>
                <w:rFonts w:asciiTheme="majorHAnsi" w:hAnsiTheme="majorHAnsi" w:cstheme="majorHAnsi"/>
                <w:sz w:val="26"/>
                <w:szCs w:val="26"/>
              </w:rPr>
              <w:t>ISO 9001 hoặc tương đương</w:t>
            </w:r>
          </w:p>
          <w:p w14:paraId="240516AE" w14:textId="77777777" w:rsidR="00B3751D" w:rsidRPr="00B3751D" w:rsidRDefault="00B3751D" w:rsidP="00E52D62">
            <w:pPr>
              <w:spacing w:before="80" w:after="80"/>
              <w:jc w:val="center"/>
              <w:rPr>
                <w:rFonts w:asciiTheme="majorHAnsi" w:hAnsiTheme="majorHAnsi" w:cstheme="majorHAnsi"/>
                <w:sz w:val="26"/>
                <w:szCs w:val="26"/>
              </w:rPr>
            </w:pPr>
            <w:r w:rsidRPr="00B3751D">
              <w:rPr>
                <w:rFonts w:asciiTheme="majorHAnsi" w:hAnsiTheme="majorHAnsi" w:cstheme="majorHAnsi"/>
                <w:sz w:val="26"/>
                <w:szCs w:val="26"/>
              </w:rPr>
              <w:t>(Cung cấp kèm theo HSDT)</w:t>
            </w:r>
          </w:p>
        </w:tc>
      </w:tr>
      <w:tr w:rsidR="00B3751D" w:rsidRPr="00B3751D" w14:paraId="3B874CB2" w14:textId="77777777" w:rsidTr="00E52D62">
        <w:tc>
          <w:tcPr>
            <w:tcW w:w="851" w:type="dxa"/>
            <w:vAlign w:val="center"/>
          </w:tcPr>
          <w:p w14:paraId="3235A80D" w14:textId="32311F26" w:rsidR="00B3751D" w:rsidRPr="00B3751D" w:rsidRDefault="00DE0E04"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19</w:t>
            </w:r>
          </w:p>
        </w:tc>
        <w:tc>
          <w:tcPr>
            <w:tcW w:w="2977" w:type="dxa"/>
            <w:vAlign w:val="center"/>
          </w:tcPr>
          <w:p w14:paraId="4F7CCF2B" w14:textId="77777777" w:rsidR="00B3751D" w:rsidRPr="00B3751D" w:rsidRDefault="00B3751D" w:rsidP="00E52D62">
            <w:pPr>
              <w:spacing w:before="80" w:after="80"/>
              <w:rPr>
                <w:rFonts w:asciiTheme="majorHAnsi" w:hAnsiTheme="majorHAnsi" w:cstheme="majorHAnsi"/>
                <w:sz w:val="26"/>
                <w:szCs w:val="26"/>
                <w:lang w:val="en-GB"/>
              </w:rPr>
            </w:pPr>
            <w:r w:rsidRPr="00B3751D">
              <w:rPr>
                <w:rFonts w:asciiTheme="majorHAnsi" w:hAnsiTheme="majorHAnsi" w:cstheme="majorHAnsi"/>
                <w:bCs/>
                <w:sz w:val="26"/>
                <w:szCs w:val="26"/>
                <w:lang w:val="en-GB"/>
              </w:rPr>
              <w:t>Các tài liệu kỹ thuật, bản vẽ kèm theo</w:t>
            </w:r>
          </w:p>
        </w:tc>
        <w:tc>
          <w:tcPr>
            <w:tcW w:w="1134" w:type="dxa"/>
            <w:vAlign w:val="center"/>
          </w:tcPr>
          <w:p w14:paraId="0224734D" w14:textId="77777777" w:rsidR="00B3751D" w:rsidRPr="00B3751D" w:rsidRDefault="00B3751D" w:rsidP="00E52D62">
            <w:pPr>
              <w:spacing w:before="80" w:after="80"/>
              <w:jc w:val="center"/>
              <w:rPr>
                <w:rFonts w:asciiTheme="majorHAnsi" w:hAnsiTheme="majorHAnsi" w:cstheme="majorHAnsi"/>
                <w:sz w:val="26"/>
                <w:szCs w:val="26"/>
                <w:lang w:val="en-GB"/>
              </w:rPr>
            </w:pPr>
          </w:p>
        </w:tc>
        <w:tc>
          <w:tcPr>
            <w:tcW w:w="4536" w:type="dxa"/>
            <w:vAlign w:val="center"/>
          </w:tcPr>
          <w:p w14:paraId="23527E68" w14:textId="77777777" w:rsidR="00B3751D" w:rsidRPr="00B3751D" w:rsidRDefault="00B3751D" w:rsidP="00157655">
            <w:pPr>
              <w:pStyle w:val="BodyText"/>
              <w:widowControl/>
              <w:numPr>
                <w:ilvl w:val="0"/>
                <w:numId w:val="131"/>
              </w:numPr>
              <w:autoSpaceDE/>
              <w:autoSpaceDN/>
              <w:spacing w:before="120" w:after="120"/>
              <w:ind w:left="421"/>
              <w:jc w:val="left"/>
            </w:pPr>
            <w:r w:rsidRPr="00B3751D">
              <w:t>Catalogue cáp ngầm thể hiện các thông số kỹ thuật cáp ngầm chào.</w:t>
            </w:r>
          </w:p>
          <w:p w14:paraId="2EC811BB" w14:textId="77777777" w:rsidR="00B3751D" w:rsidRPr="00B3751D" w:rsidRDefault="00B3751D" w:rsidP="00157655">
            <w:pPr>
              <w:pStyle w:val="BodyText"/>
              <w:widowControl/>
              <w:numPr>
                <w:ilvl w:val="0"/>
                <w:numId w:val="131"/>
              </w:numPr>
              <w:autoSpaceDE/>
              <w:autoSpaceDN/>
              <w:spacing w:before="120" w:after="120"/>
              <w:ind w:left="421"/>
              <w:jc w:val="left"/>
            </w:pPr>
            <w:r w:rsidRPr="00B3751D">
              <w:t>Bản vẽ mặt cắt cáp ngầm với thông tin đầy đủ cho các lớp.</w:t>
            </w:r>
          </w:p>
          <w:p w14:paraId="6EE753D0" w14:textId="7B9F363D" w:rsidR="00B3751D" w:rsidRPr="00B3751D" w:rsidRDefault="00B3751D" w:rsidP="00B3751D">
            <w:pPr>
              <w:spacing w:before="80" w:after="80"/>
              <w:jc w:val="center"/>
              <w:rPr>
                <w:rFonts w:asciiTheme="majorHAnsi" w:hAnsiTheme="majorHAnsi" w:cstheme="majorHAnsi"/>
                <w:sz w:val="26"/>
                <w:szCs w:val="26"/>
              </w:rPr>
            </w:pPr>
            <w:r w:rsidRPr="00B3751D">
              <w:rPr>
                <w:sz w:val="26"/>
                <w:szCs w:val="26"/>
              </w:rPr>
              <w:t>Tài liệu hướng dẫn lắp đặt, vận hành</w:t>
            </w:r>
          </w:p>
        </w:tc>
      </w:tr>
    </w:tbl>
    <w:p w14:paraId="50962580" w14:textId="77777777" w:rsidR="00B3751D" w:rsidRPr="00187C81" w:rsidRDefault="00B3751D" w:rsidP="00B3751D">
      <w:pPr>
        <w:snapToGrid w:val="0"/>
        <w:spacing w:after="120"/>
        <w:jc w:val="center"/>
        <w:rPr>
          <w:sz w:val="28"/>
          <w:szCs w:val="28"/>
        </w:rPr>
      </w:pPr>
    </w:p>
    <w:p w14:paraId="780CA990" w14:textId="58CCF6B8" w:rsidR="00A77A14" w:rsidRPr="0041373A" w:rsidRDefault="00A77A14" w:rsidP="00157655">
      <w:pPr>
        <w:pStyle w:val="ListParagraph"/>
        <w:widowControl/>
        <w:numPr>
          <w:ilvl w:val="0"/>
          <w:numId w:val="121"/>
        </w:numPr>
        <w:autoSpaceDE/>
        <w:autoSpaceDN/>
        <w:spacing w:after="120"/>
        <w:contextualSpacing/>
        <w:rPr>
          <w:sz w:val="26"/>
          <w:szCs w:val="26"/>
          <w:lang w:val="da-DK"/>
        </w:rPr>
      </w:pPr>
      <w:r w:rsidRPr="00C05102">
        <w:rPr>
          <w:rFonts w:asciiTheme="majorHAnsi" w:hAnsiTheme="majorHAnsi" w:cstheme="majorHAnsi"/>
          <w:b/>
          <w:color w:val="EE0000"/>
          <w:sz w:val="26"/>
          <w:szCs w:val="26"/>
        </w:rPr>
        <w:t>Đặc tính k</w:t>
      </w:r>
      <w:r>
        <w:rPr>
          <w:rFonts w:asciiTheme="majorHAnsi" w:hAnsiTheme="majorHAnsi" w:cstheme="majorHAnsi"/>
          <w:b/>
          <w:color w:val="EE0000"/>
          <w:sz w:val="26"/>
          <w:szCs w:val="26"/>
        </w:rPr>
        <w:t xml:space="preserve">ỹ thuật của cáp </w:t>
      </w:r>
      <w:r>
        <w:rPr>
          <w:rFonts w:asciiTheme="majorHAnsi" w:hAnsiTheme="majorHAnsi" w:cstheme="majorHAnsi"/>
          <w:b/>
          <w:color w:val="EE0000"/>
          <w:sz w:val="26"/>
          <w:szCs w:val="26"/>
          <w:lang w:val="en-US"/>
        </w:rPr>
        <w:t>đồng bọc hạ áp</w:t>
      </w:r>
      <w:r w:rsidRPr="00C05102">
        <w:rPr>
          <w:rFonts w:asciiTheme="majorHAnsi" w:hAnsiTheme="majorHAnsi" w:cstheme="majorHAnsi"/>
          <w:b/>
          <w:color w:val="EE0000"/>
          <w:sz w:val="26"/>
          <w:szCs w:val="26"/>
        </w:rPr>
        <w:t xml:space="preserve"> </w:t>
      </w:r>
      <w:r>
        <w:rPr>
          <w:b/>
          <w:color w:val="FF0000"/>
          <w:sz w:val="26"/>
          <w:szCs w:val="26"/>
        </w:rPr>
        <w:t>C</w:t>
      </w:r>
      <w:r w:rsidRPr="00C05102">
        <w:rPr>
          <w:b/>
          <w:color w:val="FF0000"/>
          <w:spacing w:val="2"/>
          <w:sz w:val="26"/>
          <w:szCs w:val="26"/>
        </w:rPr>
        <w:t>V</w:t>
      </w:r>
      <w:r w:rsidRPr="00C05102">
        <w:rPr>
          <w:b/>
          <w:color w:val="FF0000"/>
          <w:spacing w:val="2"/>
          <w:sz w:val="26"/>
          <w:szCs w:val="26"/>
          <w:lang w:val="en-US"/>
        </w:rPr>
        <w:t>:</w:t>
      </w:r>
    </w:p>
    <w:p w14:paraId="0C94C7F6" w14:textId="15126084" w:rsidR="00C97D93" w:rsidRDefault="00C97D93" w:rsidP="00C05102">
      <w:pPr>
        <w:widowControl/>
        <w:autoSpaceDE/>
        <w:autoSpaceDN/>
        <w:spacing w:after="120"/>
        <w:contextualSpacing/>
        <w:rPr>
          <w:sz w:val="26"/>
          <w:szCs w:val="26"/>
          <w:lang w:val="da-DK"/>
        </w:rPr>
      </w:pPr>
    </w:p>
    <w:p w14:paraId="7D0D6BC3" w14:textId="3D82ACF2" w:rsidR="00C97D93" w:rsidRDefault="00C97D93" w:rsidP="00C05102">
      <w:pPr>
        <w:widowControl/>
        <w:autoSpaceDE/>
        <w:autoSpaceDN/>
        <w:spacing w:after="120"/>
        <w:contextualSpacing/>
        <w:rPr>
          <w:sz w:val="26"/>
          <w:szCs w:val="26"/>
          <w:lang w:val="da-DK"/>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134"/>
        <w:gridCol w:w="4536"/>
      </w:tblGrid>
      <w:tr w:rsidR="00A77A14" w:rsidRPr="00A77A14" w14:paraId="372FB667" w14:textId="77777777" w:rsidTr="00E52D62">
        <w:trPr>
          <w:trHeight w:val="376"/>
          <w:tblHeader/>
        </w:trPr>
        <w:tc>
          <w:tcPr>
            <w:tcW w:w="851" w:type="dxa"/>
            <w:vAlign w:val="center"/>
          </w:tcPr>
          <w:p w14:paraId="3B0F44DF" w14:textId="77777777" w:rsidR="00A77A14" w:rsidRPr="00A77A14" w:rsidRDefault="00A77A14" w:rsidP="00E52D62">
            <w:pPr>
              <w:spacing w:before="100" w:after="100"/>
              <w:jc w:val="center"/>
              <w:rPr>
                <w:rFonts w:asciiTheme="majorHAnsi" w:hAnsiTheme="majorHAnsi" w:cstheme="majorHAnsi"/>
                <w:b/>
                <w:sz w:val="26"/>
                <w:szCs w:val="26"/>
              </w:rPr>
            </w:pPr>
            <w:r w:rsidRPr="00A77A14">
              <w:rPr>
                <w:rFonts w:asciiTheme="majorHAnsi" w:hAnsiTheme="majorHAnsi" w:cstheme="majorHAnsi"/>
                <w:b/>
                <w:sz w:val="26"/>
                <w:szCs w:val="26"/>
              </w:rPr>
              <w:t>TT</w:t>
            </w:r>
          </w:p>
        </w:tc>
        <w:tc>
          <w:tcPr>
            <w:tcW w:w="2977" w:type="dxa"/>
            <w:vAlign w:val="center"/>
          </w:tcPr>
          <w:p w14:paraId="53D1EC7D" w14:textId="77777777" w:rsidR="00A77A14" w:rsidRPr="00A77A14" w:rsidRDefault="00A77A14" w:rsidP="00E52D62">
            <w:pPr>
              <w:spacing w:before="100" w:after="100"/>
              <w:jc w:val="center"/>
              <w:rPr>
                <w:rFonts w:asciiTheme="majorHAnsi" w:hAnsiTheme="majorHAnsi" w:cstheme="majorHAnsi"/>
                <w:b/>
                <w:sz w:val="26"/>
                <w:szCs w:val="26"/>
              </w:rPr>
            </w:pPr>
            <w:r w:rsidRPr="00A77A14">
              <w:rPr>
                <w:rFonts w:asciiTheme="majorHAnsi" w:hAnsiTheme="majorHAnsi" w:cstheme="majorHAnsi"/>
                <w:b/>
                <w:sz w:val="26"/>
                <w:szCs w:val="26"/>
              </w:rPr>
              <w:t>Mô tả</w:t>
            </w:r>
          </w:p>
        </w:tc>
        <w:tc>
          <w:tcPr>
            <w:tcW w:w="1134" w:type="dxa"/>
            <w:vAlign w:val="center"/>
          </w:tcPr>
          <w:p w14:paraId="376A4A35" w14:textId="77777777" w:rsidR="00A77A14" w:rsidRPr="00A77A14" w:rsidRDefault="00A77A14" w:rsidP="00E52D62">
            <w:pPr>
              <w:spacing w:before="100" w:after="100"/>
              <w:jc w:val="center"/>
              <w:rPr>
                <w:rFonts w:asciiTheme="majorHAnsi" w:hAnsiTheme="majorHAnsi" w:cstheme="majorHAnsi"/>
                <w:b/>
                <w:sz w:val="26"/>
                <w:szCs w:val="26"/>
              </w:rPr>
            </w:pPr>
            <w:r w:rsidRPr="00A77A14">
              <w:rPr>
                <w:rFonts w:asciiTheme="majorHAnsi" w:hAnsiTheme="majorHAnsi" w:cstheme="majorHAnsi"/>
                <w:b/>
                <w:sz w:val="26"/>
                <w:szCs w:val="26"/>
              </w:rPr>
              <w:t>Đơn vị</w:t>
            </w:r>
          </w:p>
        </w:tc>
        <w:tc>
          <w:tcPr>
            <w:tcW w:w="4536" w:type="dxa"/>
            <w:vAlign w:val="center"/>
          </w:tcPr>
          <w:p w14:paraId="03ADA215" w14:textId="77777777" w:rsidR="00A77A14" w:rsidRPr="00A77A14" w:rsidRDefault="00A77A14" w:rsidP="00E52D62">
            <w:pPr>
              <w:tabs>
                <w:tab w:val="center" w:pos="1728"/>
                <w:tab w:val="left" w:pos="2708"/>
              </w:tabs>
              <w:spacing w:before="100" w:after="100"/>
              <w:jc w:val="center"/>
              <w:rPr>
                <w:rFonts w:asciiTheme="majorHAnsi" w:hAnsiTheme="majorHAnsi" w:cstheme="majorHAnsi"/>
                <w:b/>
                <w:sz w:val="26"/>
                <w:szCs w:val="26"/>
              </w:rPr>
            </w:pPr>
            <w:r w:rsidRPr="00A77A14">
              <w:rPr>
                <w:rFonts w:asciiTheme="majorHAnsi" w:hAnsiTheme="majorHAnsi" w:cstheme="majorHAnsi"/>
                <w:b/>
                <w:sz w:val="26"/>
                <w:szCs w:val="26"/>
              </w:rPr>
              <w:t>Yêu cầu</w:t>
            </w:r>
          </w:p>
        </w:tc>
      </w:tr>
      <w:tr w:rsidR="00A77A14" w:rsidRPr="00A77A14" w14:paraId="04FA18E3" w14:textId="77777777" w:rsidTr="00E52D62">
        <w:tc>
          <w:tcPr>
            <w:tcW w:w="851" w:type="dxa"/>
            <w:vAlign w:val="center"/>
          </w:tcPr>
          <w:p w14:paraId="3C755ECA" w14:textId="77BF459D"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w:t>
            </w:r>
          </w:p>
        </w:tc>
        <w:tc>
          <w:tcPr>
            <w:tcW w:w="2977" w:type="dxa"/>
            <w:vAlign w:val="center"/>
          </w:tcPr>
          <w:p w14:paraId="7DC24F42" w14:textId="77777777" w:rsidR="00A77A14" w:rsidRPr="00A77A14" w:rsidRDefault="00A77A14" w:rsidP="00A77A14">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Nhà sản xuất</w:t>
            </w:r>
          </w:p>
        </w:tc>
        <w:tc>
          <w:tcPr>
            <w:tcW w:w="1134" w:type="dxa"/>
          </w:tcPr>
          <w:p w14:paraId="22679C0D" w14:textId="77777777" w:rsidR="00A77A14" w:rsidRPr="00A77A14" w:rsidRDefault="00A77A14" w:rsidP="00A77A14">
            <w:pPr>
              <w:spacing w:before="100" w:after="100"/>
              <w:jc w:val="center"/>
              <w:rPr>
                <w:rFonts w:asciiTheme="majorHAnsi" w:hAnsiTheme="majorHAnsi" w:cstheme="majorHAnsi"/>
                <w:sz w:val="26"/>
                <w:szCs w:val="26"/>
                <w:lang w:val="en-GB"/>
              </w:rPr>
            </w:pPr>
          </w:p>
        </w:tc>
        <w:tc>
          <w:tcPr>
            <w:tcW w:w="4536" w:type="dxa"/>
          </w:tcPr>
          <w:p w14:paraId="7BDA68F9" w14:textId="52973821" w:rsidR="00A77A14" w:rsidRPr="00A77A14" w:rsidRDefault="00A77A14" w:rsidP="00A77A14">
            <w:pPr>
              <w:spacing w:before="100" w:after="100"/>
              <w:jc w:val="center"/>
              <w:rPr>
                <w:rFonts w:asciiTheme="majorHAnsi" w:hAnsiTheme="majorHAnsi" w:cstheme="majorHAnsi"/>
                <w:sz w:val="26"/>
                <w:szCs w:val="26"/>
                <w:lang w:val="en-GB"/>
              </w:rPr>
            </w:pPr>
            <w:r w:rsidRPr="000E0AA2">
              <w:rPr>
                <w:rFonts w:asciiTheme="majorHAnsi" w:hAnsiTheme="majorHAnsi" w:cstheme="majorHAnsi"/>
                <w:color w:val="000000"/>
                <w:sz w:val="26"/>
                <w:szCs w:val="26"/>
              </w:rPr>
              <w:t>Khai báo bởi nhà thầu</w:t>
            </w:r>
          </w:p>
        </w:tc>
      </w:tr>
      <w:tr w:rsidR="00A77A14" w:rsidRPr="00A77A14" w14:paraId="35535CEC" w14:textId="77777777" w:rsidTr="00E52D62">
        <w:tc>
          <w:tcPr>
            <w:tcW w:w="851" w:type="dxa"/>
            <w:vAlign w:val="center"/>
          </w:tcPr>
          <w:p w14:paraId="09997CD5" w14:textId="3753D7D9"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lastRenderedPageBreak/>
              <w:t>2</w:t>
            </w:r>
          </w:p>
        </w:tc>
        <w:tc>
          <w:tcPr>
            <w:tcW w:w="2977" w:type="dxa"/>
            <w:vAlign w:val="center"/>
          </w:tcPr>
          <w:p w14:paraId="6056ABFA" w14:textId="77777777" w:rsidR="00A77A14" w:rsidRPr="00A77A14" w:rsidRDefault="00A77A14" w:rsidP="00A77A14">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Nước sản xuất</w:t>
            </w:r>
          </w:p>
        </w:tc>
        <w:tc>
          <w:tcPr>
            <w:tcW w:w="1134" w:type="dxa"/>
          </w:tcPr>
          <w:p w14:paraId="7810834A" w14:textId="77777777" w:rsidR="00A77A14" w:rsidRPr="00A77A14" w:rsidRDefault="00A77A14" w:rsidP="00A77A14">
            <w:pPr>
              <w:spacing w:before="100" w:after="100"/>
              <w:jc w:val="center"/>
              <w:rPr>
                <w:rFonts w:asciiTheme="majorHAnsi" w:hAnsiTheme="majorHAnsi" w:cstheme="majorHAnsi"/>
                <w:sz w:val="26"/>
                <w:szCs w:val="26"/>
                <w:lang w:val="en-GB"/>
              </w:rPr>
            </w:pPr>
          </w:p>
        </w:tc>
        <w:tc>
          <w:tcPr>
            <w:tcW w:w="4536" w:type="dxa"/>
          </w:tcPr>
          <w:p w14:paraId="2C89962F" w14:textId="5A092B7D" w:rsidR="00A77A14" w:rsidRPr="00A77A14" w:rsidRDefault="00A77A14" w:rsidP="00A77A14">
            <w:pPr>
              <w:spacing w:before="100" w:after="100"/>
              <w:jc w:val="center"/>
              <w:rPr>
                <w:rFonts w:asciiTheme="majorHAnsi" w:hAnsiTheme="majorHAnsi" w:cstheme="majorHAnsi"/>
                <w:sz w:val="26"/>
                <w:szCs w:val="26"/>
                <w:lang w:val="en-GB"/>
              </w:rPr>
            </w:pPr>
            <w:r w:rsidRPr="000E0AA2">
              <w:rPr>
                <w:rFonts w:asciiTheme="majorHAnsi" w:hAnsiTheme="majorHAnsi" w:cstheme="majorHAnsi"/>
                <w:color w:val="000000"/>
                <w:sz w:val="26"/>
                <w:szCs w:val="26"/>
              </w:rPr>
              <w:t>Khai báo bởi nhà thầu</w:t>
            </w:r>
          </w:p>
        </w:tc>
      </w:tr>
      <w:tr w:rsidR="00A77A14" w:rsidRPr="00A77A14" w14:paraId="7D497732" w14:textId="77777777" w:rsidTr="00E52D62">
        <w:tc>
          <w:tcPr>
            <w:tcW w:w="851" w:type="dxa"/>
            <w:vAlign w:val="center"/>
          </w:tcPr>
          <w:p w14:paraId="5A208706" w14:textId="04B3EA63"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3</w:t>
            </w:r>
          </w:p>
        </w:tc>
        <w:tc>
          <w:tcPr>
            <w:tcW w:w="2977" w:type="dxa"/>
            <w:vAlign w:val="center"/>
          </w:tcPr>
          <w:p w14:paraId="2CE8E159" w14:textId="77777777" w:rsidR="00A77A14" w:rsidRPr="00A77A14" w:rsidRDefault="00A77A14" w:rsidP="00A77A14">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Mã hiệu dây dẫn</w:t>
            </w:r>
          </w:p>
        </w:tc>
        <w:tc>
          <w:tcPr>
            <w:tcW w:w="1134" w:type="dxa"/>
          </w:tcPr>
          <w:p w14:paraId="7D19E9F2" w14:textId="77777777" w:rsidR="00A77A14" w:rsidRPr="00A77A14" w:rsidRDefault="00A77A14" w:rsidP="00A77A14">
            <w:pPr>
              <w:spacing w:before="100" w:after="100"/>
              <w:jc w:val="center"/>
              <w:rPr>
                <w:rFonts w:asciiTheme="majorHAnsi" w:hAnsiTheme="majorHAnsi" w:cstheme="majorHAnsi"/>
                <w:sz w:val="26"/>
                <w:szCs w:val="26"/>
                <w:lang w:val="en-GB"/>
              </w:rPr>
            </w:pPr>
          </w:p>
        </w:tc>
        <w:tc>
          <w:tcPr>
            <w:tcW w:w="4536" w:type="dxa"/>
          </w:tcPr>
          <w:p w14:paraId="6630E837" w14:textId="318DE230" w:rsidR="00A77A14" w:rsidRPr="00A77A14" w:rsidRDefault="00A77A14" w:rsidP="00A77A14">
            <w:pPr>
              <w:spacing w:before="100" w:after="100"/>
              <w:jc w:val="center"/>
              <w:rPr>
                <w:rFonts w:asciiTheme="majorHAnsi" w:hAnsiTheme="majorHAnsi" w:cstheme="majorHAnsi"/>
                <w:sz w:val="26"/>
                <w:szCs w:val="26"/>
                <w:lang w:val="en-GB"/>
              </w:rPr>
            </w:pPr>
            <w:r w:rsidRPr="000E0AA2">
              <w:rPr>
                <w:rFonts w:asciiTheme="majorHAnsi" w:hAnsiTheme="majorHAnsi" w:cstheme="majorHAnsi"/>
                <w:color w:val="000000"/>
                <w:sz w:val="26"/>
                <w:szCs w:val="26"/>
              </w:rPr>
              <w:t>Khai báo bởi nhà thầu</w:t>
            </w:r>
          </w:p>
        </w:tc>
      </w:tr>
      <w:tr w:rsidR="00A77A14" w:rsidRPr="00A77A14" w14:paraId="729E0DB5" w14:textId="77777777" w:rsidTr="00E52D62">
        <w:tc>
          <w:tcPr>
            <w:tcW w:w="851" w:type="dxa"/>
            <w:vAlign w:val="center"/>
          </w:tcPr>
          <w:p w14:paraId="066EA49D" w14:textId="3828FFE5"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4</w:t>
            </w:r>
          </w:p>
        </w:tc>
        <w:tc>
          <w:tcPr>
            <w:tcW w:w="2977" w:type="dxa"/>
            <w:vAlign w:val="center"/>
          </w:tcPr>
          <w:p w14:paraId="5DADE0CB"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Tiêu chuẩn áp dụng</w:t>
            </w:r>
          </w:p>
        </w:tc>
        <w:tc>
          <w:tcPr>
            <w:tcW w:w="1134" w:type="dxa"/>
          </w:tcPr>
          <w:p w14:paraId="7295A9B4" w14:textId="77777777" w:rsidR="00A77A14" w:rsidRPr="00A77A14" w:rsidRDefault="00A77A14" w:rsidP="00E52D62">
            <w:pPr>
              <w:pStyle w:val="Header"/>
              <w:spacing w:before="100" w:after="100"/>
              <w:jc w:val="center"/>
              <w:rPr>
                <w:rFonts w:asciiTheme="majorHAnsi" w:hAnsiTheme="majorHAnsi" w:cstheme="majorHAnsi"/>
                <w:lang w:val="en-GB"/>
              </w:rPr>
            </w:pPr>
          </w:p>
        </w:tc>
        <w:tc>
          <w:tcPr>
            <w:tcW w:w="4536" w:type="dxa"/>
          </w:tcPr>
          <w:p w14:paraId="729C560C" w14:textId="77777777" w:rsidR="00A77A14" w:rsidRPr="00A77A14" w:rsidRDefault="00A77A14" w:rsidP="00E52D62">
            <w:pPr>
              <w:pStyle w:val="Header"/>
              <w:spacing w:before="100" w:after="100"/>
              <w:jc w:val="center"/>
              <w:rPr>
                <w:rFonts w:asciiTheme="majorHAnsi" w:hAnsiTheme="majorHAnsi" w:cstheme="majorHAnsi"/>
                <w:lang w:val="en-GB"/>
              </w:rPr>
            </w:pPr>
            <w:r w:rsidRPr="00A77A14">
              <w:rPr>
                <w:rFonts w:asciiTheme="majorHAnsi" w:hAnsiTheme="majorHAnsi" w:cstheme="majorHAnsi"/>
              </w:rPr>
              <w:t xml:space="preserve">TCVN 5064-1994 &amp; SĐ1: 1995/TCVN 8090:2009/IEC 62219: 2002; TCVN 6483/IEC 61089; TCVN 5935-1/IEC 60502-1, </w:t>
            </w:r>
            <w:r w:rsidRPr="00A77A14">
              <w:rPr>
                <w:rFonts w:asciiTheme="majorHAnsi" w:hAnsiTheme="majorHAnsi" w:cstheme="majorHAnsi"/>
                <w:lang w:val="en-GB"/>
              </w:rPr>
              <w:t>IEC 60228</w:t>
            </w:r>
            <w:r w:rsidRPr="00A77A14">
              <w:rPr>
                <w:rFonts w:asciiTheme="majorHAnsi" w:hAnsiTheme="majorHAnsi" w:cstheme="majorHAnsi"/>
              </w:rPr>
              <w:t xml:space="preserve"> hoặc tiêu chuẩn tương đương</w:t>
            </w:r>
          </w:p>
        </w:tc>
      </w:tr>
      <w:tr w:rsidR="00A77A14" w:rsidRPr="00A77A14" w14:paraId="32019E09" w14:textId="77777777" w:rsidTr="00E52D62">
        <w:tc>
          <w:tcPr>
            <w:tcW w:w="851" w:type="dxa"/>
            <w:vAlign w:val="center"/>
          </w:tcPr>
          <w:p w14:paraId="3480C2A1" w14:textId="4856F6E8"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5</w:t>
            </w:r>
          </w:p>
        </w:tc>
        <w:tc>
          <w:tcPr>
            <w:tcW w:w="2977" w:type="dxa"/>
            <w:vAlign w:val="center"/>
          </w:tcPr>
          <w:p w14:paraId="4AB7674A"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Chủng loại dây dẫn</w:t>
            </w:r>
          </w:p>
        </w:tc>
        <w:tc>
          <w:tcPr>
            <w:tcW w:w="1134" w:type="dxa"/>
          </w:tcPr>
          <w:p w14:paraId="790262B0" w14:textId="77777777" w:rsidR="00A77A14" w:rsidRPr="00A77A14" w:rsidRDefault="00A77A14" w:rsidP="00E52D62">
            <w:pPr>
              <w:pStyle w:val="Header"/>
              <w:spacing w:before="100" w:after="100"/>
              <w:jc w:val="center"/>
              <w:rPr>
                <w:rFonts w:asciiTheme="majorHAnsi" w:hAnsiTheme="majorHAnsi" w:cstheme="majorHAnsi"/>
                <w:lang w:val="en-GB"/>
              </w:rPr>
            </w:pPr>
          </w:p>
        </w:tc>
        <w:tc>
          <w:tcPr>
            <w:tcW w:w="4536" w:type="dxa"/>
          </w:tcPr>
          <w:p w14:paraId="6B90EDD9" w14:textId="77777777" w:rsidR="00A77A14" w:rsidRPr="00A77A14" w:rsidRDefault="00A77A14" w:rsidP="00E52D62">
            <w:pPr>
              <w:pStyle w:val="Header"/>
              <w:spacing w:before="100" w:after="100"/>
              <w:jc w:val="both"/>
              <w:rPr>
                <w:rFonts w:asciiTheme="majorHAnsi" w:hAnsiTheme="majorHAnsi" w:cstheme="majorHAnsi"/>
                <w:lang w:val="en-GB"/>
              </w:rPr>
            </w:pPr>
            <w:r w:rsidRPr="00A77A14">
              <w:rPr>
                <w:rFonts w:asciiTheme="majorHAnsi" w:hAnsiTheme="majorHAnsi" w:cstheme="majorHAnsi"/>
                <w:lang w:val="en-GB"/>
              </w:rPr>
              <w:t>Dây đồng mềm, cách điện PVC hạ thế, 01 lõi, lắp đặt ở ngoài trời hoặc trong nhà, ký hiệu [CV]</w:t>
            </w:r>
          </w:p>
        </w:tc>
      </w:tr>
      <w:tr w:rsidR="00A77A14" w:rsidRPr="00A77A14" w14:paraId="161B2F01" w14:textId="77777777" w:rsidTr="00E52D62">
        <w:trPr>
          <w:trHeight w:val="454"/>
        </w:trPr>
        <w:tc>
          <w:tcPr>
            <w:tcW w:w="851" w:type="dxa"/>
            <w:vAlign w:val="center"/>
          </w:tcPr>
          <w:p w14:paraId="03189105" w14:textId="1495FA8D"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6</w:t>
            </w:r>
          </w:p>
        </w:tc>
        <w:tc>
          <w:tcPr>
            <w:tcW w:w="2977" w:type="dxa"/>
            <w:vAlign w:val="center"/>
          </w:tcPr>
          <w:p w14:paraId="608026CF"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Loại ruột dẫn</w:t>
            </w:r>
          </w:p>
        </w:tc>
        <w:tc>
          <w:tcPr>
            <w:tcW w:w="1134" w:type="dxa"/>
            <w:vAlign w:val="center"/>
          </w:tcPr>
          <w:p w14:paraId="2F5DC3AC" w14:textId="77777777" w:rsidR="00A77A14" w:rsidRPr="00A77A14" w:rsidRDefault="00A77A14" w:rsidP="00E52D62">
            <w:pPr>
              <w:spacing w:before="100" w:after="100"/>
              <w:rPr>
                <w:rFonts w:asciiTheme="majorHAnsi" w:hAnsiTheme="majorHAnsi" w:cstheme="majorHAnsi"/>
                <w:sz w:val="26"/>
                <w:szCs w:val="26"/>
                <w:lang w:val="en-GB"/>
              </w:rPr>
            </w:pPr>
          </w:p>
        </w:tc>
        <w:tc>
          <w:tcPr>
            <w:tcW w:w="4536" w:type="dxa"/>
            <w:vAlign w:val="center"/>
          </w:tcPr>
          <w:p w14:paraId="3B285A40"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Ruột dẫn gồm nhiều sợi đồng mềm, xoắn đồng tâm</w:t>
            </w:r>
          </w:p>
        </w:tc>
      </w:tr>
      <w:tr w:rsidR="00A77A14" w:rsidRPr="00A77A14" w14:paraId="6A65E36B" w14:textId="77777777" w:rsidTr="00E52D62">
        <w:tc>
          <w:tcPr>
            <w:tcW w:w="851" w:type="dxa"/>
            <w:vAlign w:val="center"/>
          </w:tcPr>
          <w:p w14:paraId="2BE70677" w14:textId="528EED2F"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7</w:t>
            </w:r>
          </w:p>
        </w:tc>
        <w:tc>
          <w:tcPr>
            <w:tcW w:w="2977" w:type="dxa"/>
            <w:vAlign w:val="center"/>
          </w:tcPr>
          <w:p w14:paraId="58EFD98C"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Điện áp định mức (pha/dây)</w:t>
            </w:r>
          </w:p>
        </w:tc>
        <w:tc>
          <w:tcPr>
            <w:tcW w:w="1134" w:type="dxa"/>
            <w:vAlign w:val="center"/>
          </w:tcPr>
          <w:p w14:paraId="0479B34B"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kV</w:t>
            </w:r>
          </w:p>
        </w:tc>
        <w:tc>
          <w:tcPr>
            <w:tcW w:w="4536" w:type="dxa"/>
            <w:vAlign w:val="center"/>
          </w:tcPr>
          <w:p w14:paraId="4BDFF925"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0,6/1</w:t>
            </w:r>
          </w:p>
        </w:tc>
      </w:tr>
      <w:tr w:rsidR="00A77A14" w:rsidRPr="00A77A14" w14:paraId="4F9FCC3F" w14:textId="77777777" w:rsidTr="00E52D62">
        <w:tc>
          <w:tcPr>
            <w:tcW w:w="851" w:type="dxa"/>
            <w:vAlign w:val="center"/>
          </w:tcPr>
          <w:p w14:paraId="61D27E0C" w14:textId="51CB5A48"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8</w:t>
            </w:r>
          </w:p>
        </w:tc>
        <w:tc>
          <w:tcPr>
            <w:tcW w:w="2977" w:type="dxa"/>
            <w:vAlign w:val="center"/>
          </w:tcPr>
          <w:p w14:paraId="633A8E10"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Tiết diện danh định</w:t>
            </w:r>
          </w:p>
        </w:tc>
        <w:tc>
          <w:tcPr>
            <w:tcW w:w="1134" w:type="dxa"/>
            <w:vAlign w:val="center"/>
          </w:tcPr>
          <w:p w14:paraId="5868F7BE"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mm</w:t>
            </w:r>
            <w:r w:rsidRPr="00A77A14">
              <w:rPr>
                <w:rFonts w:asciiTheme="majorHAnsi" w:hAnsiTheme="majorHAnsi" w:cstheme="majorHAnsi"/>
                <w:sz w:val="26"/>
                <w:szCs w:val="26"/>
                <w:vertAlign w:val="superscript"/>
                <w:lang w:val="en-GB"/>
              </w:rPr>
              <w:t>2</w:t>
            </w:r>
          </w:p>
        </w:tc>
        <w:tc>
          <w:tcPr>
            <w:tcW w:w="4536" w:type="dxa"/>
            <w:vAlign w:val="center"/>
          </w:tcPr>
          <w:p w14:paraId="4DF51E7F" w14:textId="77777777" w:rsidR="00A77A14" w:rsidRPr="00A77A14" w:rsidRDefault="00A77A14" w:rsidP="00E52D62">
            <w:pPr>
              <w:spacing w:before="100" w:after="100"/>
              <w:jc w:val="center"/>
              <w:rPr>
                <w:rFonts w:asciiTheme="majorHAnsi" w:hAnsiTheme="majorHAnsi" w:cstheme="majorHAnsi"/>
                <w:sz w:val="26"/>
                <w:szCs w:val="26"/>
                <w:lang w:val="en-GB"/>
              </w:rPr>
            </w:pPr>
          </w:p>
        </w:tc>
      </w:tr>
      <w:tr w:rsidR="00A77A14" w:rsidRPr="00A77A14" w14:paraId="2EF4DB7A" w14:textId="77777777" w:rsidTr="00E52D62">
        <w:tc>
          <w:tcPr>
            <w:tcW w:w="851" w:type="dxa"/>
            <w:vAlign w:val="center"/>
          </w:tcPr>
          <w:p w14:paraId="10001130" w14:textId="77777777" w:rsidR="00A77A14" w:rsidRPr="00A77A14" w:rsidRDefault="00A77A14" w:rsidP="00E52D62">
            <w:pPr>
              <w:spacing w:before="100" w:after="100"/>
              <w:ind w:left="170"/>
              <w:jc w:val="center"/>
              <w:rPr>
                <w:rFonts w:asciiTheme="majorHAnsi" w:hAnsiTheme="majorHAnsi" w:cstheme="majorHAnsi"/>
                <w:sz w:val="26"/>
                <w:szCs w:val="26"/>
                <w:lang w:val="en-GB"/>
              </w:rPr>
            </w:pPr>
          </w:p>
        </w:tc>
        <w:tc>
          <w:tcPr>
            <w:tcW w:w="2977" w:type="dxa"/>
            <w:vAlign w:val="center"/>
          </w:tcPr>
          <w:p w14:paraId="6DA01A27" w14:textId="77777777" w:rsidR="00A77A14" w:rsidRPr="00A77A14" w:rsidRDefault="00A77A14" w:rsidP="00157655">
            <w:pPr>
              <w:widowControl/>
              <w:numPr>
                <w:ilvl w:val="0"/>
                <w:numId w:val="123"/>
              </w:numPr>
              <w:tabs>
                <w:tab w:val="clear" w:pos="393"/>
                <w:tab w:val="num" w:pos="360"/>
              </w:tabs>
              <w:autoSpaceDE/>
              <w:autoSpaceDN/>
              <w:spacing w:before="100" w:after="100"/>
              <w:ind w:left="360"/>
              <w:rPr>
                <w:rFonts w:asciiTheme="majorHAnsi" w:hAnsiTheme="majorHAnsi" w:cstheme="majorHAnsi"/>
                <w:sz w:val="26"/>
                <w:szCs w:val="26"/>
                <w:lang w:val="en-GB"/>
              </w:rPr>
            </w:pPr>
            <w:r w:rsidRPr="00A77A14">
              <w:rPr>
                <w:rFonts w:asciiTheme="majorHAnsi" w:hAnsiTheme="majorHAnsi" w:cstheme="majorHAnsi"/>
                <w:sz w:val="26"/>
                <w:szCs w:val="26"/>
                <w:lang w:val="en-GB"/>
              </w:rPr>
              <w:t>CV 240</w:t>
            </w:r>
          </w:p>
        </w:tc>
        <w:tc>
          <w:tcPr>
            <w:tcW w:w="1134" w:type="dxa"/>
          </w:tcPr>
          <w:p w14:paraId="32184174"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w:t>
            </w:r>
          </w:p>
        </w:tc>
        <w:tc>
          <w:tcPr>
            <w:tcW w:w="4536" w:type="dxa"/>
            <w:vAlign w:val="center"/>
          </w:tcPr>
          <w:p w14:paraId="6793DF92" w14:textId="77777777" w:rsidR="00A77A14" w:rsidRPr="00A77A14" w:rsidRDefault="00A77A14" w:rsidP="00E52D62">
            <w:pPr>
              <w:spacing w:before="100" w:after="100"/>
              <w:jc w:val="center"/>
              <w:rPr>
                <w:rFonts w:asciiTheme="majorHAnsi" w:hAnsiTheme="majorHAnsi" w:cstheme="majorHAnsi"/>
                <w:sz w:val="26"/>
                <w:szCs w:val="26"/>
                <w:lang w:val="en-GB"/>
              </w:rPr>
            </w:pPr>
            <w:r w:rsidRPr="00F92E4F">
              <w:rPr>
                <w:rFonts w:asciiTheme="majorHAnsi" w:hAnsiTheme="majorHAnsi" w:cstheme="majorHAnsi"/>
                <w:color w:val="FF0000"/>
                <w:sz w:val="26"/>
                <w:szCs w:val="26"/>
                <w:lang w:val="en-GB"/>
              </w:rPr>
              <w:t>240</w:t>
            </w:r>
          </w:p>
        </w:tc>
      </w:tr>
      <w:tr w:rsidR="00A77A14" w:rsidRPr="00A77A14" w14:paraId="07BD493F" w14:textId="77777777" w:rsidTr="00E52D62">
        <w:tc>
          <w:tcPr>
            <w:tcW w:w="851" w:type="dxa"/>
            <w:vAlign w:val="center"/>
          </w:tcPr>
          <w:p w14:paraId="045F2ABD" w14:textId="7E63AFCB"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9</w:t>
            </w:r>
          </w:p>
        </w:tc>
        <w:tc>
          <w:tcPr>
            <w:tcW w:w="2977" w:type="dxa"/>
            <w:vAlign w:val="center"/>
          </w:tcPr>
          <w:p w14:paraId="51F74703" w14:textId="77777777" w:rsidR="00A77A14" w:rsidRPr="00A77A14" w:rsidRDefault="00A77A14" w:rsidP="00E52D62">
            <w:pPr>
              <w:spacing w:before="100" w:after="100"/>
              <w:ind w:left="22"/>
              <w:rPr>
                <w:rFonts w:asciiTheme="majorHAnsi" w:hAnsiTheme="majorHAnsi" w:cstheme="majorHAnsi"/>
                <w:sz w:val="26"/>
                <w:szCs w:val="26"/>
                <w:lang w:val="en-GB"/>
              </w:rPr>
            </w:pPr>
            <w:r w:rsidRPr="00A77A14">
              <w:rPr>
                <w:rFonts w:asciiTheme="majorHAnsi" w:hAnsiTheme="majorHAnsi" w:cstheme="majorHAnsi"/>
                <w:sz w:val="26"/>
                <w:szCs w:val="26"/>
                <w:lang w:val="en-GB"/>
              </w:rPr>
              <w:t>Số sợi /đường kính sợi</w:t>
            </w:r>
          </w:p>
        </w:tc>
        <w:tc>
          <w:tcPr>
            <w:tcW w:w="1134" w:type="dxa"/>
            <w:vAlign w:val="center"/>
          </w:tcPr>
          <w:p w14:paraId="166C1A54"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Sợi/mm</w:t>
            </w:r>
          </w:p>
        </w:tc>
        <w:tc>
          <w:tcPr>
            <w:tcW w:w="4536" w:type="dxa"/>
            <w:vAlign w:val="center"/>
          </w:tcPr>
          <w:p w14:paraId="4C3AD2FE" w14:textId="77777777" w:rsidR="00A77A14" w:rsidRPr="00A77A14" w:rsidRDefault="00A77A14" w:rsidP="00E52D62">
            <w:pPr>
              <w:spacing w:before="100" w:after="100"/>
              <w:jc w:val="center"/>
              <w:rPr>
                <w:rFonts w:asciiTheme="majorHAnsi" w:hAnsiTheme="majorHAnsi" w:cstheme="majorHAnsi"/>
                <w:sz w:val="26"/>
                <w:szCs w:val="26"/>
                <w:lang w:val="en-GB"/>
              </w:rPr>
            </w:pPr>
          </w:p>
        </w:tc>
      </w:tr>
      <w:tr w:rsidR="00A77A14" w:rsidRPr="00A77A14" w14:paraId="524E2359" w14:textId="77777777" w:rsidTr="00E52D62">
        <w:tc>
          <w:tcPr>
            <w:tcW w:w="851" w:type="dxa"/>
            <w:vAlign w:val="center"/>
          </w:tcPr>
          <w:p w14:paraId="3AE2D564" w14:textId="77777777" w:rsidR="00A77A14" w:rsidRPr="00A77A14" w:rsidRDefault="00A77A14" w:rsidP="00E52D62">
            <w:pPr>
              <w:spacing w:before="100" w:after="100"/>
              <w:ind w:left="170"/>
              <w:jc w:val="center"/>
              <w:rPr>
                <w:rFonts w:asciiTheme="majorHAnsi" w:hAnsiTheme="majorHAnsi" w:cstheme="majorHAnsi"/>
                <w:sz w:val="26"/>
                <w:szCs w:val="26"/>
                <w:lang w:val="en-GB"/>
              </w:rPr>
            </w:pPr>
          </w:p>
        </w:tc>
        <w:tc>
          <w:tcPr>
            <w:tcW w:w="2977" w:type="dxa"/>
            <w:vAlign w:val="center"/>
          </w:tcPr>
          <w:p w14:paraId="2B2129D5" w14:textId="77777777" w:rsidR="00A77A14" w:rsidRPr="00A77A14" w:rsidRDefault="00A77A14" w:rsidP="00157655">
            <w:pPr>
              <w:widowControl/>
              <w:numPr>
                <w:ilvl w:val="0"/>
                <w:numId w:val="123"/>
              </w:numPr>
              <w:tabs>
                <w:tab w:val="clear" w:pos="393"/>
                <w:tab w:val="num" w:pos="360"/>
              </w:tabs>
              <w:autoSpaceDE/>
              <w:autoSpaceDN/>
              <w:spacing w:before="100" w:after="100"/>
              <w:ind w:left="360"/>
              <w:rPr>
                <w:rFonts w:asciiTheme="majorHAnsi" w:hAnsiTheme="majorHAnsi" w:cstheme="majorHAnsi"/>
                <w:sz w:val="26"/>
                <w:szCs w:val="26"/>
                <w:lang w:val="en-GB"/>
              </w:rPr>
            </w:pPr>
            <w:r w:rsidRPr="00A77A14">
              <w:rPr>
                <w:rFonts w:asciiTheme="majorHAnsi" w:hAnsiTheme="majorHAnsi" w:cstheme="majorHAnsi"/>
                <w:sz w:val="26"/>
                <w:szCs w:val="26"/>
                <w:lang w:val="en-GB"/>
              </w:rPr>
              <w:t>CV 240</w:t>
            </w:r>
          </w:p>
        </w:tc>
        <w:tc>
          <w:tcPr>
            <w:tcW w:w="1134" w:type="dxa"/>
          </w:tcPr>
          <w:p w14:paraId="324E9550"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w:t>
            </w:r>
          </w:p>
        </w:tc>
        <w:tc>
          <w:tcPr>
            <w:tcW w:w="4536" w:type="dxa"/>
            <w:vAlign w:val="center"/>
          </w:tcPr>
          <w:p w14:paraId="0BC2FC1A" w14:textId="0FA71C7A" w:rsidR="00A77A14" w:rsidRPr="00244437" w:rsidRDefault="00A77A14" w:rsidP="00244437">
            <w:pPr>
              <w:pStyle w:val="ListParagraph"/>
              <w:numPr>
                <w:ilvl w:val="8"/>
                <w:numId w:val="118"/>
              </w:numPr>
              <w:spacing w:before="100" w:after="100"/>
              <w:jc w:val="center"/>
              <w:rPr>
                <w:rFonts w:asciiTheme="majorHAnsi" w:hAnsiTheme="majorHAnsi" w:cstheme="majorHAnsi"/>
                <w:sz w:val="26"/>
                <w:szCs w:val="26"/>
                <w:lang w:val="en-GB"/>
              </w:rPr>
            </w:pPr>
            <w:r w:rsidRPr="00244437">
              <w:rPr>
                <w:rFonts w:asciiTheme="majorHAnsi" w:hAnsiTheme="majorHAnsi" w:cstheme="majorHAnsi"/>
                <w:sz w:val="26"/>
                <w:szCs w:val="26"/>
                <w:lang w:val="en-GB"/>
              </w:rPr>
              <w:t xml:space="preserve"> 2,25</w:t>
            </w:r>
          </w:p>
        </w:tc>
      </w:tr>
      <w:tr w:rsidR="00A77A14" w:rsidRPr="00A77A14" w14:paraId="55FF9108" w14:textId="77777777" w:rsidTr="00E52D62">
        <w:tc>
          <w:tcPr>
            <w:tcW w:w="851" w:type="dxa"/>
            <w:vAlign w:val="center"/>
          </w:tcPr>
          <w:p w14:paraId="2D8C0472" w14:textId="018C9FC9"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10</w:t>
            </w:r>
          </w:p>
        </w:tc>
        <w:tc>
          <w:tcPr>
            <w:tcW w:w="2977" w:type="dxa"/>
            <w:vAlign w:val="center"/>
          </w:tcPr>
          <w:p w14:paraId="6F936234"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Điện trở một chiều lớn nhất của ruột dẫn ở 20</w:t>
            </w:r>
            <w:r w:rsidRPr="00A77A14">
              <w:rPr>
                <w:rFonts w:asciiTheme="majorHAnsi" w:hAnsiTheme="majorHAnsi" w:cstheme="majorHAnsi"/>
                <w:sz w:val="26"/>
                <w:szCs w:val="26"/>
                <w:vertAlign w:val="superscript"/>
                <w:lang w:val="en-GB"/>
              </w:rPr>
              <w:t>0</w:t>
            </w:r>
            <w:r w:rsidRPr="00A77A14">
              <w:rPr>
                <w:rFonts w:asciiTheme="majorHAnsi" w:hAnsiTheme="majorHAnsi" w:cstheme="majorHAnsi"/>
                <w:sz w:val="26"/>
                <w:szCs w:val="26"/>
                <w:lang w:val="en-GB"/>
              </w:rPr>
              <w:t xml:space="preserve">C </w:t>
            </w:r>
          </w:p>
        </w:tc>
        <w:tc>
          <w:tcPr>
            <w:tcW w:w="1134" w:type="dxa"/>
          </w:tcPr>
          <w:p w14:paraId="042B481A"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sym w:font="Symbol" w:char="F057"/>
            </w:r>
            <w:r w:rsidRPr="00A77A14">
              <w:rPr>
                <w:rFonts w:asciiTheme="majorHAnsi" w:hAnsiTheme="majorHAnsi" w:cstheme="majorHAnsi"/>
                <w:sz w:val="26"/>
                <w:szCs w:val="26"/>
                <w:lang w:val="en-GB"/>
              </w:rPr>
              <w:t>/km</w:t>
            </w:r>
          </w:p>
        </w:tc>
        <w:tc>
          <w:tcPr>
            <w:tcW w:w="4536" w:type="dxa"/>
          </w:tcPr>
          <w:p w14:paraId="0B79AD71" w14:textId="77777777" w:rsidR="00A77A14" w:rsidRPr="00A77A14" w:rsidRDefault="00A77A14" w:rsidP="00E52D62">
            <w:pPr>
              <w:spacing w:before="100" w:after="100"/>
              <w:rPr>
                <w:rFonts w:asciiTheme="majorHAnsi" w:hAnsiTheme="majorHAnsi" w:cstheme="majorHAnsi"/>
                <w:sz w:val="26"/>
                <w:szCs w:val="26"/>
                <w:lang w:val="en-GB"/>
              </w:rPr>
            </w:pPr>
          </w:p>
        </w:tc>
      </w:tr>
      <w:tr w:rsidR="00A77A14" w:rsidRPr="00A77A14" w14:paraId="57DAE756" w14:textId="77777777" w:rsidTr="00E52D62">
        <w:tc>
          <w:tcPr>
            <w:tcW w:w="851" w:type="dxa"/>
            <w:vAlign w:val="center"/>
          </w:tcPr>
          <w:p w14:paraId="5E6BDBAB" w14:textId="77777777" w:rsidR="00A77A14" w:rsidRPr="00A77A14" w:rsidRDefault="00A77A14" w:rsidP="00E52D62">
            <w:pPr>
              <w:spacing w:before="100" w:after="100"/>
              <w:ind w:left="170"/>
              <w:jc w:val="center"/>
              <w:rPr>
                <w:rFonts w:asciiTheme="majorHAnsi" w:hAnsiTheme="majorHAnsi" w:cstheme="majorHAnsi"/>
                <w:sz w:val="26"/>
                <w:szCs w:val="26"/>
                <w:lang w:val="en-GB"/>
              </w:rPr>
            </w:pPr>
          </w:p>
        </w:tc>
        <w:tc>
          <w:tcPr>
            <w:tcW w:w="2977" w:type="dxa"/>
            <w:vAlign w:val="center"/>
          </w:tcPr>
          <w:p w14:paraId="6AD72043" w14:textId="77777777" w:rsidR="00A77A14" w:rsidRPr="00A77A14" w:rsidRDefault="00A77A14" w:rsidP="00157655">
            <w:pPr>
              <w:widowControl/>
              <w:numPr>
                <w:ilvl w:val="0"/>
                <w:numId w:val="123"/>
              </w:numPr>
              <w:tabs>
                <w:tab w:val="clear" w:pos="393"/>
                <w:tab w:val="num" w:pos="360"/>
              </w:tabs>
              <w:autoSpaceDE/>
              <w:autoSpaceDN/>
              <w:spacing w:before="100" w:after="100"/>
              <w:ind w:left="360"/>
              <w:rPr>
                <w:rFonts w:asciiTheme="majorHAnsi" w:hAnsiTheme="majorHAnsi" w:cstheme="majorHAnsi"/>
                <w:sz w:val="26"/>
                <w:szCs w:val="26"/>
                <w:lang w:val="en-GB"/>
              </w:rPr>
            </w:pPr>
            <w:r w:rsidRPr="00A77A14">
              <w:rPr>
                <w:rFonts w:asciiTheme="majorHAnsi" w:hAnsiTheme="majorHAnsi" w:cstheme="majorHAnsi"/>
                <w:sz w:val="26"/>
                <w:szCs w:val="26"/>
                <w:lang w:val="en-GB"/>
              </w:rPr>
              <w:t>CV 240</w:t>
            </w:r>
          </w:p>
        </w:tc>
        <w:tc>
          <w:tcPr>
            <w:tcW w:w="1134" w:type="dxa"/>
          </w:tcPr>
          <w:p w14:paraId="59FD8ED1"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w:t>
            </w:r>
          </w:p>
        </w:tc>
        <w:tc>
          <w:tcPr>
            <w:tcW w:w="4536" w:type="dxa"/>
          </w:tcPr>
          <w:p w14:paraId="6F5CD817"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0,0754</w:t>
            </w:r>
          </w:p>
        </w:tc>
      </w:tr>
      <w:tr w:rsidR="00A77A14" w:rsidRPr="00A77A14" w14:paraId="10882E94" w14:textId="77777777" w:rsidTr="00E52D62">
        <w:tc>
          <w:tcPr>
            <w:tcW w:w="851" w:type="dxa"/>
            <w:vAlign w:val="center"/>
          </w:tcPr>
          <w:p w14:paraId="3B14FE60" w14:textId="615C7E35"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11</w:t>
            </w:r>
          </w:p>
        </w:tc>
        <w:tc>
          <w:tcPr>
            <w:tcW w:w="2977" w:type="dxa"/>
            <w:vAlign w:val="center"/>
          </w:tcPr>
          <w:p w14:paraId="2F6F8D94"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Vật liệu cách điện</w:t>
            </w:r>
          </w:p>
        </w:tc>
        <w:tc>
          <w:tcPr>
            <w:tcW w:w="1134" w:type="dxa"/>
          </w:tcPr>
          <w:p w14:paraId="65974566"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tcPr>
          <w:p w14:paraId="774E43B3" w14:textId="77777777" w:rsidR="00A77A14" w:rsidRPr="00A77A14" w:rsidRDefault="00A77A14" w:rsidP="00E52D62">
            <w:pPr>
              <w:spacing w:before="100" w:after="100"/>
              <w:jc w:val="both"/>
              <w:rPr>
                <w:rFonts w:asciiTheme="majorHAnsi" w:hAnsiTheme="majorHAnsi" w:cstheme="majorHAnsi"/>
                <w:sz w:val="26"/>
                <w:szCs w:val="26"/>
                <w:lang w:val="en-GB"/>
              </w:rPr>
            </w:pPr>
            <w:r w:rsidRPr="00A77A14">
              <w:rPr>
                <w:rFonts w:asciiTheme="majorHAnsi" w:hAnsiTheme="majorHAnsi" w:cstheme="majorHAnsi"/>
                <w:sz w:val="26"/>
                <w:szCs w:val="26"/>
                <w:lang w:val="en-GB"/>
              </w:rPr>
              <w:t xml:space="preserve">PVC bền với tia tử ngoại, bề dày </w:t>
            </w:r>
            <w:r w:rsidRPr="00A77A14">
              <w:rPr>
                <w:rFonts w:asciiTheme="majorHAnsi" w:hAnsiTheme="majorHAnsi" w:cstheme="majorHAnsi"/>
                <w:sz w:val="26"/>
                <w:szCs w:val="26"/>
                <w:lang w:val="en-GB"/>
              </w:rPr>
              <w:sym w:font="Symbol" w:char="F0B3"/>
            </w:r>
            <w:r w:rsidRPr="00A77A14">
              <w:rPr>
                <w:rFonts w:asciiTheme="majorHAnsi" w:hAnsiTheme="majorHAnsi" w:cstheme="majorHAnsi"/>
                <w:sz w:val="26"/>
                <w:szCs w:val="26"/>
                <w:lang w:val="en-GB"/>
              </w:rPr>
              <w:t xml:space="preserve"> bề dày danh định như mục 12, và giá trị sai biệt </w:t>
            </w:r>
            <w:r w:rsidRPr="00A77A14">
              <w:rPr>
                <w:rFonts w:asciiTheme="majorHAnsi" w:hAnsiTheme="majorHAnsi" w:cstheme="majorHAnsi"/>
                <w:sz w:val="26"/>
                <w:szCs w:val="26"/>
                <w:lang w:val="en-GB"/>
              </w:rPr>
              <w:sym w:font="Symbol" w:char="F0A3"/>
            </w:r>
            <w:r w:rsidRPr="00A77A14">
              <w:rPr>
                <w:rFonts w:asciiTheme="majorHAnsi" w:hAnsiTheme="majorHAnsi" w:cstheme="majorHAnsi"/>
                <w:sz w:val="26"/>
                <w:szCs w:val="26"/>
                <w:lang w:val="en-GB"/>
              </w:rPr>
              <w:t xml:space="preserve"> 0,1mm + 10% bề dày danh định</w:t>
            </w:r>
          </w:p>
        </w:tc>
      </w:tr>
      <w:tr w:rsidR="00A77A14" w:rsidRPr="00A77A14" w14:paraId="47574170" w14:textId="77777777" w:rsidTr="00E52D62">
        <w:tc>
          <w:tcPr>
            <w:tcW w:w="851" w:type="dxa"/>
            <w:vAlign w:val="center"/>
          </w:tcPr>
          <w:p w14:paraId="536FA3AE" w14:textId="26C5EE07"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12</w:t>
            </w:r>
          </w:p>
        </w:tc>
        <w:tc>
          <w:tcPr>
            <w:tcW w:w="2977" w:type="dxa"/>
            <w:vAlign w:val="center"/>
          </w:tcPr>
          <w:p w14:paraId="7CE721B9"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Bề dày cách điện danh định (IEC 60502-1)</w:t>
            </w:r>
          </w:p>
        </w:tc>
        <w:tc>
          <w:tcPr>
            <w:tcW w:w="1134" w:type="dxa"/>
          </w:tcPr>
          <w:p w14:paraId="4A05BC67" w14:textId="77777777" w:rsidR="00A77A14" w:rsidRPr="00A77A14" w:rsidRDefault="00A77A14" w:rsidP="00E52D62">
            <w:pPr>
              <w:spacing w:before="100" w:after="10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mm</w:t>
            </w:r>
          </w:p>
        </w:tc>
        <w:tc>
          <w:tcPr>
            <w:tcW w:w="4536" w:type="dxa"/>
          </w:tcPr>
          <w:p w14:paraId="5919A18B" w14:textId="77777777" w:rsidR="00A77A14" w:rsidRPr="00A77A14" w:rsidRDefault="00A77A14" w:rsidP="00E52D62">
            <w:pPr>
              <w:spacing w:before="100" w:after="100"/>
              <w:rPr>
                <w:rFonts w:asciiTheme="majorHAnsi" w:hAnsiTheme="majorHAnsi" w:cstheme="majorHAnsi"/>
                <w:sz w:val="26"/>
                <w:szCs w:val="26"/>
                <w:lang w:val="en-GB"/>
              </w:rPr>
            </w:pPr>
          </w:p>
        </w:tc>
      </w:tr>
      <w:tr w:rsidR="00A77A14" w:rsidRPr="00A77A14" w14:paraId="58124662" w14:textId="77777777" w:rsidTr="00E52D62">
        <w:tc>
          <w:tcPr>
            <w:tcW w:w="851" w:type="dxa"/>
            <w:vAlign w:val="center"/>
          </w:tcPr>
          <w:p w14:paraId="0D409CC9" w14:textId="77777777" w:rsidR="00A77A14" w:rsidRPr="00A77A14" w:rsidRDefault="00A77A14" w:rsidP="00E52D62">
            <w:pPr>
              <w:spacing w:before="80" w:after="80"/>
              <w:ind w:left="170"/>
              <w:jc w:val="center"/>
              <w:rPr>
                <w:rFonts w:asciiTheme="majorHAnsi" w:hAnsiTheme="majorHAnsi" w:cstheme="majorHAnsi"/>
                <w:sz w:val="26"/>
                <w:szCs w:val="26"/>
                <w:lang w:val="en-GB"/>
              </w:rPr>
            </w:pPr>
          </w:p>
        </w:tc>
        <w:tc>
          <w:tcPr>
            <w:tcW w:w="2977" w:type="dxa"/>
            <w:vAlign w:val="center"/>
          </w:tcPr>
          <w:p w14:paraId="02CB9175" w14:textId="77777777" w:rsidR="00A77A14" w:rsidRPr="00A77A14" w:rsidRDefault="00A77A14" w:rsidP="00157655">
            <w:pPr>
              <w:widowControl/>
              <w:numPr>
                <w:ilvl w:val="0"/>
                <w:numId w:val="123"/>
              </w:numPr>
              <w:tabs>
                <w:tab w:val="clear" w:pos="393"/>
                <w:tab w:val="num" w:pos="360"/>
              </w:tabs>
              <w:autoSpaceDE/>
              <w:autoSpaceDN/>
              <w:spacing w:before="80" w:after="80"/>
              <w:ind w:left="360"/>
              <w:rPr>
                <w:rFonts w:asciiTheme="majorHAnsi" w:hAnsiTheme="majorHAnsi" w:cstheme="majorHAnsi"/>
                <w:sz w:val="26"/>
                <w:szCs w:val="26"/>
                <w:lang w:val="en-GB"/>
              </w:rPr>
            </w:pPr>
            <w:r w:rsidRPr="00A77A14">
              <w:rPr>
                <w:rFonts w:asciiTheme="majorHAnsi" w:hAnsiTheme="majorHAnsi" w:cstheme="majorHAnsi"/>
                <w:sz w:val="26"/>
                <w:szCs w:val="26"/>
                <w:lang w:val="en-GB"/>
              </w:rPr>
              <w:t>CV 240</w:t>
            </w:r>
          </w:p>
        </w:tc>
        <w:tc>
          <w:tcPr>
            <w:tcW w:w="1134" w:type="dxa"/>
          </w:tcPr>
          <w:p w14:paraId="5697DF17"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w:t>
            </w:r>
          </w:p>
        </w:tc>
        <w:tc>
          <w:tcPr>
            <w:tcW w:w="4536" w:type="dxa"/>
          </w:tcPr>
          <w:p w14:paraId="1B5647EE"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2,2</w:t>
            </w:r>
          </w:p>
        </w:tc>
      </w:tr>
      <w:tr w:rsidR="00A77A14" w:rsidRPr="00A77A14" w14:paraId="709E16AE" w14:textId="77777777" w:rsidTr="00E52D62">
        <w:tc>
          <w:tcPr>
            <w:tcW w:w="851" w:type="dxa"/>
            <w:vAlign w:val="center"/>
          </w:tcPr>
          <w:p w14:paraId="1AE5F3EE" w14:textId="459DE225" w:rsidR="00A77A14" w:rsidRPr="00A77A14"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13</w:t>
            </w:r>
          </w:p>
        </w:tc>
        <w:tc>
          <w:tcPr>
            <w:tcW w:w="2977" w:type="dxa"/>
            <w:vAlign w:val="center"/>
          </w:tcPr>
          <w:p w14:paraId="02CBB4FA" w14:textId="77777777" w:rsidR="00A77A14" w:rsidRPr="00A77A14" w:rsidRDefault="00A77A14" w:rsidP="00E52D62">
            <w:pPr>
              <w:spacing w:before="80" w:after="80"/>
              <w:rPr>
                <w:rFonts w:asciiTheme="majorHAnsi" w:hAnsiTheme="majorHAnsi" w:cstheme="majorHAnsi"/>
                <w:sz w:val="26"/>
                <w:szCs w:val="26"/>
                <w:lang w:val="en-GB"/>
              </w:rPr>
            </w:pPr>
            <w:r w:rsidRPr="00A77A14">
              <w:rPr>
                <w:rFonts w:asciiTheme="majorHAnsi" w:hAnsiTheme="majorHAnsi" w:cstheme="majorHAnsi"/>
                <w:sz w:val="26"/>
                <w:szCs w:val="26"/>
                <w:lang w:val="en-GB"/>
              </w:rPr>
              <w:t>Khối lượng dây (gần đúng)</w:t>
            </w:r>
          </w:p>
        </w:tc>
        <w:tc>
          <w:tcPr>
            <w:tcW w:w="1134" w:type="dxa"/>
          </w:tcPr>
          <w:p w14:paraId="5BEA812F"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kg/km</w:t>
            </w:r>
          </w:p>
        </w:tc>
        <w:tc>
          <w:tcPr>
            <w:tcW w:w="4536" w:type="dxa"/>
          </w:tcPr>
          <w:p w14:paraId="4E6AC1EA"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Nêu cụ thể</w:t>
            </w:r>
          </w:p>
        </w:tc>
      </w:tr>
      <w:tr w:rsidR="00A77A14" w:rsidRPr="00A77A14" w14:paraId="1BF81F77" w14:textId="77777777" w:rsidTr="00E52D62">
        <w:tc>
          <w:tcPr>
            <w:tcW w:w="851" w:type="dxa"/>
            <w:vAlign w:val="center"/>
          </w:tcPr>
          <w:p w14:paraId="5EB8E329" w14:textId="77777777" w:rsidR="00A77A14" w:rsidRPr="00A77A14" w:rsidRDefault="00A77A14" w:rsidP="00E52D62">
            <w:pPr>
              <w:spacing w:before="60" w:after="60"/>
              <w:ind w:left="170"/>
              <w:jc w:val="center"/>
              <w:rPr>
                <w:rFonts w:asciiTheme="majorHAnsi" w:hAnsiTheme="majorHAnsi" w:cstheme="majorHAnsi"/>
                <w:sz w:val="26"/>
                <w:szCs w:val="26"/>
                <w:lang w:val="en-GB"/>
              </w:rPr>
            </w:pPr>
          </w:p>
        </w:tc>
        <w:tc>
          <w:tcPr>
            <w:tcW w:w="2977" w:type="dxa"/>
            <w:vAlign w:val="center"/>
          </w:tcPr>
          <w:p w14:paraId="75EF95F3" w14:textId="77777777" w:rsidR="00A77A14" w:rsidRPr="00A77A14" w:rsidRDefault="00A77A14" w:rsidP="00157655">
            <w:pPr>
              <w:widowControl/>
              <w:numPr>
                <w:ilvl w:val="0"/>
                <w:numId w:val="123"/>
              </w:numPr>
              <w:tabs>
                <w:tab w:val="clear" w:pos="393"/>
                <w:tab w:val="num" w:pos="360"/>
              </w:tabs>
              <w:autoSpaceDE/>
              <w:autoSpaceDN/>
              <w:spacing w:before="60" w:after="60"/>
              <w:ind w:left="360"/>
              <w:rPr>
                <w:rFonts w:asciiTheme="majorHAnsi" w:hAnsiTheme="majorHAnsi" w:cstheme="majorHAnsi"/>
                <w:sz w:val="26"/>
                <w:szCs w:val="26"/>
                <w:lang w:val="en-GB"/>
              </w:rPr>
            </w:pPr>
            <w:r w:rsidRPr="00A77A14">
              <w:rPr>
                <w:rFonts w:asciiTheme="majorHAnsi" w:hAnsiTheme="majorHAnsi" w:cstheme="majorHAnsi"/>
                <w:sz w:val="26"/>
                <w:szCs w:val="26"/>
                <w:lang w:val="en-GB"/>
              </w:rPr>
              <w:t>CV 240</w:t>
            </w:r>
          </w:p>
        </w:tc>
        <w:tc>
          <w:tcPr>
            <w:tcW w:w="1134" w:type="dxa"/>
          </w:tcPr>
          <w:p w14:paraId="0358875D"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w:t>
            </w:r>
          </w:p>
        </w:tc>
        <w:tc>
          <w:tcPr>
            <w:tcW w:w="4536" w:type="dxa"/>
          </w:tcPr>
          <w:p w14:paraId="764DA677" w14:textId="77777777" w:rsidR="00A77A14" w:rsidRPr="00A77A14" w:rsidRDefault="00A77A14" w:rsidP="00E52D62">
            <w:pPr>
              <w:spacing w:before="60" w:after="60"/>
              <w:jc w:val="center"/>
              <w:rPr>
                <w:rFonts w:asciiTheme="majorHAnsi" w:hAnsiTheme="majorHAnsi" w:cstheme="majorHAnsi"/>
                <w:sz w:val="26"/>
                <w:szCs w:val="26"/>
                <w:lang w:val="en-GB"/>
              </w:rPr>
            </w:pPr>
          </w:p>
        </w:tc>
      </w:tr>
      <w:tr w:rsidR="00A77A14" w:rsidRPr="00A77A14" w14:paraId="47BA93E7" w14:textId="77777777" w:rsidTr="00E52D62">
        <w:tc>
          <w:tcPr>
            <w:tcW w:w="851" w:type="dxa"/>
            <w:vAlign w:val="center"/>
          </w:tcPr>
          <w:p w14:paraId="61313373" w14:textId="127EA4ED" w:rsidR="00A77A14" w:rsidRPr="00A77A14" w:rsidRDefault="00244437" w:rsidP="00244437">
            <w:pPr>
              <w:widowControl/>
              <w:autoSpaceDE/>
              <w:autoSpaceDN/>
              <w:spacing w:before="60" w:after="6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14</w:t>
            </w:r>
          </w:p>
        </w:tc>
        <w:tc>
          <w:tcPr>
            <w:tcW w:w="2977" w:type="dxa"/>
            <w:vAlign w:val="center"/>
          </w:tcPr>
          <w:p w14:paraId="378FBD96" w14:textId="77777777" w:rsidR="00A77A14" w:rsidRPr="00A77A14" w:rsidRDefault="00A77A14" w:rsidP="00E52D62">
            <w:pPr>
              <w:spacing w:before="60" w:after="60"/>
              <w:ind w:left="22"/>
              <w:rPr>
                <w:rFonts w:asciiTheme="majorHAnsi" w:hAnsiTheme="majorHAnsi" w:cstheme="majorHAnsi"/>
                <w:sz w:val="26"/>
                <w:szCs w:val="26"/>
                <w:lang w:val="en-GB"/>
              </w:rPr>
            </w:pPr>
            <w:r w:rsidRPr="00A77A14">
              <w:rPr>
                <w:rFonts w:asciiTheme="majorHAnsi" w:hAnsiTheme="majorHAnsi" w:cstheme="majorHAnsi"/>
                <w:sz w:val="26"/>
                <w:szCs w:val="26"/>
                <w:lang w:val="en-GB"/>
              </w:rPr>
              <w:t xml:space="preserve">Nhiệt độ dây dẫn tối đa: </w:t>
            </w:r>
          </w:p>
        </w:tc>
        <w:tc>
          <w:tcPr>
            <w:tcW w:w="1134" w:type="dxa"/>
          </w:tcPr>
          <w:p w14:paraId="2068F22B" w14:textId="77777777" w:rsidR="00A77A14" w:rsidRPr="00A77A14" w:rsidRDefault="00A77A14" w:rsidP="00E52D62">
            <w:pPr>
              <w:spacing w:before="60" w:after="60"/>
              <w:rPr>
                <w:rFonts w:asciiTheme="majorHAnsi" w:hAnsiTheme="majorHAnsi" w:cstheme="majorHAnsi"/>
                <w:sz w:val="26"/>
                <w:szCs w:val="26"/>
                <w:lang w:val="en-GB"/>
              </w:rPr>
            </w:pPr>
          </w:p>
        </w:tc>
        <w:tc>
          <w:tcPr>
            <w:tcW w:w="4536" w:type="dxa"/>
          </w:tcPr>
          <w:p w14:paraId="751F2AD1" w14:textId="77777777" w:rsidR="00A77A14" w:rsidRPr="00A77A14" w:rsidRDefault="00A77A14" w:rsidP="00E52D62">
            <w:pPr>
              <w:spacing w:before="60" w:after="60"/>
              <w:rPr>
                <w:rFonts w:asciiTheme="majorHAnsi" w:hAnsiTheme="majorHAnsi" w:cstheme="majorHAnsi"/>
                <w:sz w:val="26"/>
                <w:szCs w:val="26"/>
                <w:lang w:val="en-GB"/>
              </w:rPr>
            </w:pPr>
          </w:p>
        </w:tc>
      </w:tr>
      <w:tr w:rsidR="00A77A14" w:rsidRPr="00A77A14" w14:paraId="001A8AD7" w14:textId="77777777" w:rsidTr="00E52D62">
        <w:tc>
          <w:tcPr>
            <w:tcW w:w="851" w:type="dxa"/>
            <w:vAlign w:val="center"/>
          </w:tcPr>
          <w:p w14:paraId="5BC8E80C" w14:textId="77777777" w:rsidR="00A77A14" w:rsidRPr="00A77A14" w:rsidRDefault="00A77A14" w:rsidP="00E52D62">
            <w:pPr>
              <w:spacing w:before="60" w:after="60"/>
              <w:ind w:left="170"/>
              <w:jc w:val="center"/>
              <w:rPr>
                <w:rFonts w:asciiTheme="majorHAnsi" w:hAnsiTheme="majorHAnsi" w:cstheme="majorHAnsi"/>
                <w:sz w:val="26"/>
                <w:szCs w:val="26"/>
                <w:lang w:val="en-GB"/>
              </w:rPr>
            </w:pPr>
          </w:p>
        </w:tc>
        <w:tc>
          <w:tcPr>
            <w:tcW w:w="2977" w:type="dxa"/>
            <w:vAlign w:val="center"/>
          </w:tcPr>
          <w:p w14:paraId="457AFA1D" w14:textId="77777777" w:rsidR="00A77A14" w:rsidRPr="00A77A14" w:rsidRDefault="00A77A14" w:rsidP="00E52D62">
            <w:pPr>
              <w:spacing w:before="60" w:after="60"/>
              <w:rPr>
                <w:rFonts w:asciiTheme="majorHAnsi" w:hAnsiTheme="majorHAnsi" w:cstheme="majorHAnsi"/>
                <w:sz w:val="26"/>
                <w:szCs w:val="26"/>
                <w:lang w:val="en-GB"/>
              </w:rPr>
            </w:pPr>
            <w:r w:rsidRPr="00A77A14">
              <w:rPr>
                <w:rFonts w:asciiTheme="majorHAnsi" w:hAnsiTheme="majorHAnsi" w:cstheme="majorHAnsi"/>
                <w:sz w:val="26"/>
                <w:szCs w:val="26"/>
                <w:lang w:val="en-GB"/>
              </w:rPr>
              <w:t>- Vận hành bình thường</w:t>
            </w:r>
          </w:p>
        </w:tc>
        <w:tc>
          <w:tcPr>
            <w:tcW w:w="1134" w:type="dxa"/>
            <w:vAlign w:val="center"/>
          </w:tcPr>
          <w:p w14:paraId="19D9F7A4"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vertAlign w:val="superscript"/>
                <w:lang w:val="en-GB"/>
              </w:rPr>
              <w:t>0</w:t>
            </w:r>
            <w:r w:rsidRPr="00A77A14">
              <w:rPr>
                <w:rFonts w:asciiTheme="majorHAnsi" w:hAnsiTheme="majorHAnsi" w:cstheme="majorHAnsi"/>
                <w:sz w:val="26"/>
                <w:szCs w:val="26"/>
                <w:lang w:val="en-GB"/>
              </w:rPr>
              <w:t>C</w:t>
            </w:r>
          </w:p>
        </w:tc>
        <w:tc>
          <w:tcPr>
            <w:tcW w:w="4536" w:type="dxa"/>
            <w:vAlign w:val="center"/>
          </w:tcPr>
          <w:p w14:paraId="59FDFE88"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70</w:t>
            </w:r>
          </w:p>
        </w:tc>
      </w:tr>
      <w:tr w:rsidR="00A77A14" w:rsidRPr="00A77A14" w14:paraId="1101DCDC" w14:textId="77777777" w:rsidTr="00E52D62">
        <w:tc>
          <w:tcPr>
            <w:tcW w:w="851" w:type="dxa"/>
            <w:vAlign w:val="center"/>
          </w:tcPr>
          <w:p w14:paraId="154D0F02" w14:textId="77777777" w:rsidR="00A77A14" w:rsidRPr="00A77A14" w:rsidRDefault="00A77A14" w:rsidP="00E52D62">
            <w:pPr>
              <w:spacing w:before="60" w:after="60"/>
              <w:ind w:left="170"/>
              <w:jc w:val="center"/>
              <w:rPr>
                <w:rFonts w:asciiTheme="majorHAnsi" w:hAnsiTheme="majorHAnsi" w:cstheme="majorHAnsi"/>
                <w:sz w:val="26"/>
                <w:szCs w:val="26"/>
                <w:lang w:val="en-GB"/>
              </w:rPr>
            </w:pPr>
          </w:p>
        </w:tc>
        <w:tc>
          <w:tcPr>
            <w:tcW w:w="2977" w:type="dxa"/>
            <w:vAlign w:val="center"/>
          </w:tcPr>
          <w:p w14:paraId="48457C58" w14:textId="77777777" w:rsidR="00A77A14" w:rsidRPr="00A77A14" w:rsidRDefault="00A77A14" w:rsidP="00E52D62">
            <w:pPr>
              <w:spacing w:before="60" w:after="60"/>
              <w:rPr>
                <w:rFonts w:asciiTheme="majorHAnsi" w:hAnsiTheme="majorHAnsi" w:cstheme="majorHAnsi"/>
                <w:sz w:val="26"/>
                <w:szCs w:val="26"/>
                <w:lang w:val="en-GB"/>
              </w:rPr>
            </w:pPr>
            <w:r w:rsidRPr="00A77A14">
              <w:rPr>
                <w:rFonts w:asciiTheme="majorHAnsi" w:hAnsiTheme="majorHAnsi" w:cstheme="majorHAnsi"/>
                <w:sz w:val="26"/>
                <w:szCs w:val="26"/>
                <w:lang w:val="en-GB"/>
              </w:rPr>
              <w:t>- Vận hành ngắn mạch không quá 5 giây, mặt cắt &gt; 300mm2</w:t>
            </w:r>
          </w:p>
        </w:tc>
        <w:tc>
          <w:tcPr>
            <w:tcW w:w="1134" w:type="dxa"/>
            <w:vAlign w:val="center"/>
          </w:tcPr>
          <w:p w14:paraId="2CC02227"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vertAlign w:val="superscript"/>
                <w:lang w:val="en-GB"/>
              </w:rPr>
              <w:t>0</w:t>
            </w:r>
            <w:r w:rsidRPr="00A77A14">
              <w:rPr>
                <w:rFonts w:asciiTheme="majorHAnsi" w:hAnsiTheme="majorHAnsi" w:cstheme="majorHAnsi"/>
                <w:sz w:val="26"/>
                <w:szCs w:val="26"/>
                <w:lang w:val="en-GB"/>
              </w:rPr>
              <w:t>C</w:t>
            </w:r>
          </w:p>
        </w:tc>
        <w:tc>
          <w:tcPr>
            <w:tcW w:w="4536" w:type="dxa"/>
            <w:vAlign w:val="center"/>
          </w:tcPr>
          <w:p w14:paraId="61EB0A95"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140</w:t>
            </w:r>
          </w:p>
        </w:tc>
      </w:tr>
      <w:tr w:rsidR="00A77A14" w:rsidRPr="00A77A14" w14:paraId="68089181" w14:textId="77777777" w:rsidTr="00E52D62">
        <w:tc>
          <w:tcPr>
            <w:tcW w:w="851" w:type="dxa"/>
            <w:vAlign w:val="center"/>
          </w:tcPr>
          <w:p w14:paraId="0F829886" w14:textId="77777777" w:rsidR="00A77A14" w:rsidRPr="00A77A14" w:rsidRDefault="00A77A14" w:rsidP="00E52D62">
            <w:pPr>
              <w:spacing w:before="60" w:after="60"/>
              <w:ind w:left="170"/>
              <w:jc w:val="center"/>
              <w:rPr>
                <w:rFonts w:asciiTheme="majorHAnsi" w:hAnsiTheme="majorHAnsi" w:cstheme="majorHAnsi"/>
                <w:sz w:val="26"/>
                <w:szCs w:val="26"/>
                <w:lang w:val="en-GB"/>
              </w:rPr>
            </w:pPr>
          </w:p>
        </w:tc>
        <w:tc>
          <w:tcPr>
            <w:tcW w:w="2977" w:type="dxa"/>
            <w:vAlign w:val="center"/>
          </w:tcPr>
          <w:p w14:paraId="202213CA" w14:textId="77777777" w:rsidR="00A77A14" w:rsidRPr="00A77A14" w:rsidRDefault="00A77A14" w:rsidP="00E52D62">
            <w:pPr>
              <w:spacing w:before="60" w:after="60"/>
              <w:rPr>
                <w:rFonts w:asciiTheme="majorHAnsi" w:hAnsiTheme="majorHAnsi" w:cstheme="majorHAnsi"/>
                <w:sz w:val="26"/>
                <w:szCs w:val="26"/>
                <w:lang w:val="en-GB"/>
              </w:rPr>
            </w:pPr>
            <w:r w:rsidRPr="00A77A14">
              <w:rPr>
                <w:rFonts w:asciiTheme="majorHAnsi" w:hAnsiTheme="majorHAnsi" w:cstheme="majorHAnsi"/>
                <w:sz w:val="26"/>
                <w:szCs w:val="26"/>
                <w:lang w:val="en-GB"/>
              </w:rPr>
              <w:t xml:space="preserve">- Vận hành ngắn mạch không quá 5 giây, mặt cắt </w:t>
            </w:r>
            <w:r w:rsidRPr="00A77A14">
              <w:rPr>
                <w:rFonts w:asciiTheme="majorHAnsi" w:hAnsiTheme="majorHAnsi" w:cstheme="majorHAnsi"/>
                <w:sz w:val="26"/>
                <w:szCs w:val="26"/>
                <w:lang w:val="en-GB"/>
              </w:rPr>
              <w:sym w:font="Symbol" w:char="F0A3"/>
            </w:r>
            <w:r w:rsidRPr="00A77A14">
              <w:rPr>
                <w:rFonts w:asciiTheme="majorHAnsi" w:hAnsiTheme="majorHAnsi" w:cstheme="majorHAnsi"/>
                <w:sz w:val="26"/>
                <w:szCs w:val="26"/>
                <w:lang w:val="en-GB"/>
              </w:rPr>
              <w:t xml:space="preserve"> 300mm2</w:t>
            </w:r>
          </w:p>
        </w:tc>
        <w:tc>
          <w:tcPr>
            <w:tcW w:w="1134" w:type="dxa"/>
            <w:vAlign w:val="center"/>
          </w:tcPr>
          <w:p w14:paraId="565DEE52"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vertAlign w:val="superscript"/>
                <w:lang w:val="en-GB"/>
              </w:rPr>
              <w:t>0</w:t>
            </w:r>
            <w:r w:rsidRPr="00A77A14">
              <w:rPr>
                <w:rFonts w:asciiTheme="majorHAnsi" w:hAnsiTheme="majorHAnsi" w:cstheme="majorHAnsi"/>
                <w:sz w:val="26"/>
                <w:szCs w:val="26"/>
                <w:lang w:val="en-GB"/>
              </w:rPr>
              <w:t>C</w:t>
            </w:r>
          </w:p>
        </w:tc>
        <w:tc>
          <w:tcPr>
            <w:tcW w:w="4536" w:type="dxa"/>
            <w:vAlign w:val="center"/>
          </w:tcPr>
          <w:p w14:paraId="6C8C93A2"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160</w:t>
            </w:r>
          </w:p>
        </w:tc>
      </w:tr>
      <w:tr w:rsidR="00A77A14" w:rsidRPr="00A77A14" w14:paraId="35CE5B39" w14:textId="77777777" w:rsidTr="00E52D62">
        <w:tc>
          <w:tcPr>
            <w:tcW w:w="851" w:type="dxa"/>
            <w:vAlign w:val="center"/>
          </w:tcPr>
          <w:p w14:paraId="2BC2F22F" w14:textId="4D5DF865" w:rsidR="00A77A14" w:rsidRPr="00A77A14" w:rsidRDefault="00244437" w:rsidP="00244437">
            <w:pPr>
              <w:widowControl/>
              <w:autoSpaceDE/>
              <w:autoSpaceDN/>
              <w:spacing w:before="60" w:after="6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15</w:t>
            </w:r>
          </w:p>
        </w:tc>
        <w:tc>
          <w:tcPr>
            <w:tcW w:w="2977" w:type="dxa"/>
            <w:vAlign w:val="center"/>
          </w:tcPr>
          <w:p w14:paraId="70D1B343" w14:textId="77777777" w:rsidR="00A77A14" w:rsidRPr="00A77A14" w:rsidRDefault="00A77A14" w:rsidP="00E52D62">
            <w:pPr>
              <w:spacing w:before="60" w:after="60"/>
              <w:ind w:left="22"/>
              <w:rPr>
                <w:rFonts w:asciiTheme="majorHAnsi" w:hAnsiTheme="majorHAnsi" w:cstheme="majorHAnsi"/>
                <w:sz w:val="26"/>
                <w:szCs w:val="26"/>
                <w:lang w:val="en-GB"/>
              </w:rPr>
            </w:pPr>
            <w:r w:rsidRPr="00A77A14">
              <w:rPr>
                <w:rFonts w:asciiTheme="majorHAnsi" w:hAnsiTheme="majorHAnsi" w:cstheme="majorHAnsi"/>
                <w:sz w:val="26"/>
                <w:szCs w:val="26"/>
                <w:lang w:val="en-GB"/>
              </w:rPr>
              <w:t xml:space="preserve">Điện áp thử nghiệm tần số công nghiệp trong 5 phút </w:t>
            </w:r>
          </w:p>
        </w:tc>
        <w:tc>
          <w:tcPr>
            <w:tcW w:w="1134" w:type="dxa"/>
            <w:vAlign w:val="center"/>
          </w:tcPr>
          <w:p w14:paraId="37D70867"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kV</w:t>
            </w:r>
          </w:p>
        </w:tc>
        <w:tc>
          <w:tcPr>
            <w:tcW w:w="4536" w:type="dxa"/>
            <w:vAlign w:val="center"/>
          </w:tcPr>
          <w:p w14:paraId="4F6A2305" w14:textId="77777777" w:rsidR="00A77A14" w:rsidRPr="00A77A14" w:rsidRDefault="00A77A14" w:rsidP="00E52D62">
            <w:pPr>
              <w:spacing w:before="60" w:after="6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3,5</w:t>
            </w:r>
          </w:p>
        </w:tc>
      </w:tr>
      <w:tr w:rsidR="00A77A14" w:rsidRPr="00A77A14" w14:paraId="0B1ADA59" w14:textId="77777777" w:rsidTr="00E52D62">
        <w:tc>
          <w:tcPr>
            <w:tcW w:w="851" w:type="dxa"/>
            <w:vAlign w:val="center"/>
          </w:tcPr>
          <w:p w14:paraId="488E5C78" w14:textId="2607F2C6" w:rsidR="00A77A14" w:rsidRPr="00A77A14"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16</w:t>
            </w:r>
          </w:p>
        </w:tc>
        <w:tc>
          <w:tcPr>
            <w:tcW w:w="2977" w:type="dxa"/>
            <w:vAlign w:val="center"/>
          </w:tcPr>
          <w:p w14:paraId="187E3B5E" w14:textId="77777777" w:rsidR="00A77A14" w:rsidRPr="00A77A14" w:rsidRDefault="00A77A14" w:rsidP="00E52D62">
            <w:pPr>
              <w:spacing w:before="80" w:after="80"/>
              <w:ind w:left="22"/>
              <w:rPr>
                <w:rFonts w:asciiTheme="majorHAnsi" w:hAnsiTheme="majorHAnsi" w:cstheme="majorHAnsi"/>
                <w:sz w:val="26"/>
                <w:szCs w:val="26"/>
                <w:lang w:val="en-GB"/>
              </w:rPr>
            </w:pPr>
            <w:r w:rsidRPr="00A77A14">
              <w:rPr>
                <w:rFonts w:asciiTheme="majorHAnsi" w:hAnsiTheme="majorHAnsi" w:cstheme="majorHAnsi"/>
                <w:sz w:val="26"/>
                <w:szCs w:val="26"/>
                <w:lang w:val="en-GB"/>
              </w:rPr>
              <w:t>Điện áp thử nghiệm tần số công nghiệp trong 4 giờ</w:t>
            </w:r>
          </w:p>
        </w:tc>
        <w:tc>
          <w:tcPr>
            <w:tcW w:w="1134" w:type="dxa"/>
            <w:vAlign w:val="center"/>
          </w:tcPr>
          <w:p w14:paraId="3DB83B79"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kV</w:t>
            </w:r>
          </w:p>
        </w:tc>
        <w:tc>
          <w:tcPr>
            <w:tcW w:w="4536" w:type="dxa"/>
            <w:vAlign w:val="center"/>
          </w:tcPr>
          <w:p w14:paraId="5FCE5EE1"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2,4</w:t>
            </w:r>
          </w:p>
        </w:tc>
      </w:tr>
      <w:tr w:rsidR="00A77A14" w:rsidRPr="00A77A14" w14:paraId="57D9F49C" w14:textId="77777777" w:rsidTr="00E52D62">
        <w:tc>
          <w:tcPr>
            <w:tcW w:w="851" w:type="dxa"/>
            <w:vAlign w:val="center"/>
          </w:tcPr>
          <w:p w14:paraId="20373E6F" w14:textId="01D46DA3" w:rsidR="00A77A14" w:rsidRPr="00A77A14"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17</w:t>
            </w:r>
          </w:p>
        </w:tc>
        <w:tc>
          <w:tcPr>
            <w:tcW w:w="2977" w:type="dxa"/>
            <w:vAlign w:val="center"/>
          </w:tcPr>
          <w:p w14:paraId="0262E159" w14:textId="77777777" w:rsidR="00A77A14" w:rsidRPr="00A77A14" w:rsidRDefault="00A77A14" w:rsidP="00E52D62">
            <w:pPr>
              <w:spacing w:before="80" w:after="80"/>
              <w:rPr>
                <w:rFonts w:asciiTheme="majorHAnsi" w:hAnsiTheme="majorHAnsi" w:cstheme="majorHAnsi"/>
                <w:sz w:val="26"/>
                <w:szCs w:val="26"/>
                <w:lang w:val="en-GB"/>
              </w:rPr>
            </w:pPr>
            <w:r w:rsidRPr="00A77A14">
              <w:rPr>
                <w:rFonts w:asciiTheme="majorHAnsi" w:hAnsiTheme="majorHAnsi" w:cstheme="majorHAnsi"/>
                <w:sz w:val="26"/>
                <w:szCs w:val="26"/>
                <w:lang w:val="en-GB"/>
              </w:rPr>
              <w:t>Nhiệt độ môi trường cực đại</w:t>
            </w:r>
          </w:p>
        </w:tc>
        <w:tc>
          <w:tcPr>
            <w:tcW w:w="1134" w:type="dxa"/>
            <w:vAlign w:val="center"/>
          </w:tcPr>
          <w:p w14:paraId="266BCF94"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vertAlign w:val="superscript"/>
                <w:lang w:val="en-GB"/>
              </w:rPr>
              <w:t>0</w:t>
            </w:r>
            <w:r w:rsidRPr="00A77A14">
              <w:rPr>
                <w:rFonts w:asciiTheme="majorHAnsi" w:hAnsiTheme="majorHAnsi" w:cstheme="majorHAnsi"/>
                <w:sz w:val="26"/>
                <w:szCs w:val="26"/>
                <w:lang w:val="en-GB"/>
              </w:rPr>
              <w:t>C</w:t>
            </w:r>
          </w:p>
        </w:tc>
        <w:tc>
          <w:tcPr>
            <w:tcW w:w="4536" w:type="dxa"/>
            <w:vAlign w:val="center"/>
          </w:tcPr>
          <w:p w14:paraId="110715BF"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45</w:t>
            </w:r>
          </w:p>
        </w:tc>
      </w:tr>
      <w:tr w:rsidR="00A77A14" w:rsidRPr="00A77A14" w14:paraId="726DA1AA" w14:textId="77777777" w:rsidTr="00E52D62">
        <w:tc>
          <w:tcPr>
            <w:tcW w:w="851" w:type="dxa"/>
            <w:vAlign w:val="center"/>
          </w:tcPr>
          <w:p w14:paraId="5F89F5AA" w14:textId="3BFAEAE9" w:rsidR="00A77A14" w:rsidRPr="00A77A14"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18</w:t>
            </w:r>
          </w:p>
        </w:tc>
        <w:tc>
          <w:tcPr>
            <w:tcW w:w="2977" w:type="dxa"/>
            <w:vAlign w:val="center"/>
          </w:tcPr>
          <w:p w14:paraId="4AA2514D" w14:textId="77777777" w:rsidR="00A77A14" w:rsidRPr="00A77A14" w:rsidRDefault="00A77A14" w:rsidP="00E52D62">
            <w:pPr>
              <w:spacing w:before="80" w:after="80"/>
              <w:rPr>
                <w:rFonts w:asciiTheme="majorHAnsi" w:hAnsiTheme="majorHAnsi" w:cstheme="majorHAnsi"/>
                <w:sz w:val="26"/>
                <w:szCs w:val="26"/>
                <w:lang w:val="en-GB"/>
              </w:rPr>
            </w:pPr>
            <w:r w:rsidRPr="00A77A14">
              <w:rPr>
                <w:rFonts w:asciiTheme="majorHAnsi" w:hAnsiTheme="majorHAnsi" w:cstheme="majorHAnsi"/>
                <w:sz w:val="26"/>
                <w:szCs w:val="26"/>
                <w:lang w:val="en-GB"/>
              </w:rPr>
              <w:t>Độ ẩm môi trường tương đối cực đại</w:t>
            </w:r>
          </w:p>
        </w:tc>
        <w:tc>
          <w:tcPr>
            <w:tcW w:w="1134" w:type="dxa"/>
            <w:vAlign w:val="center"/>
          </w:tcPr>
          <w:p w14:paraId="5015C8F2"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w:t>
            </w:r>
          </w:p>
        </w:tc>
        <w:tc>
          <w:tcPr>
            <w:tcW w:w="4536" w:type="dxa"/>
            <w:vAlign w:val="center"/>
          </w:tcPr>
          <w:p w14:paraId="6ECABAD0"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90</w:t>
            </w:r>
          </w:p>
        </w:tc>
      </w:tr>
      <w:tr w:rsidR="00A77A14" w:rsidRPr="00A77A14" w14:paraId="074F4BA4" w14:textId="77777777" w:rsidTr="00E52D62">
        <w:tc>
          <w:tcPr>
            <w:tcW w:w="851" w:type="dxa"/>
            <w:vAlign w:val="center"/>
          </w:tcPr>
          <w:p w14:paraId="72DFEA5F" w14:textId="47B3222F" w:rsidR="00A77A14" w:rsidRPr="00A77A14" w:rsidRDefault="00244437" w:rsidP="00244437">
            <w:pPr>
              <w:widowControl/>
              <w:autoSpaceDE/>
              <w:autoSpaceDN/>
              <w:spacing w:before="80" w:after="8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19</w:t>
            </w:r>
          </w:p>
        </w:tc>
        <w:tc>
          <w:tcPr>
            <w:tcW w:w="2977" w:type="dxa"/>
            <w:vAlign w:val="center"/>
          </w:tcPr>
          <w:p w14:paraId="132F22D8" w14:textId="77777777" w:rsidR="00A77A14" w:rsidRPr="00A77A14" w:rsidRDefault="00A77A14" w:rsidP="00E52D62">
            <w:pPr>
              <w:spacing w:before="80" w:after="80"/>
              <w:rPr>
                <w:rFonts w:asciiTheme="majorHAnsi" w:hAnsiTheme="majorHAnsi" w:cstheme="majorHAnsi"/>
                <w:sz w:val="26"/>
                <w:szCs w:val="26"/>
                <w:lang w:val="en-GB"/>
              </w:rPr>
            </w:pPr>
            <w:r w:rsidRPr="00A77A14">
              <w:rPr>
                <w:rFonts w:asciiTheme="majorHAnsi" w:hAnsiTheme="majorHAnsi" w:cstheme="majorHAnsi"/>
                <w:sz w:val="26"/>
                <w:szCs w:val="26"/>
                <w:lang w:val="en-GB"/>
              </w:rPr>
              <w:t>Chiều dài của 1 cuộn dây dẫn</w:t>
            </w:r>
          </w:p>
        </w:tc>
        <w:tc>
          <w:tcPr>
            <w:tcW w:w="1134" w:type="dxa"/>
            <w:vAlign w:val="center"/>
          </w:tcPr>
          <w:p w14:paraId="12587457"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m</w:t>
            </w:r>
          </w:p>
        </w:tc>
        <w:tc>
          <w:tcPr>
            <w:tcW w:w="4536" w:type="dxa"/>
            <w:vAlign w:val="center"/>
          </w:tcPr>
          <w:p w14:paraId="6673E619" w14:textId="77777777" w:rsidR="00A77A14" w:rsidRPr="00A77A14" w:rsidRDefault="00A77A14" w:rsidP="00E52D62">
            <w:pPr>
              <w:spacing w:before="80" w:after="80"/>
              <w:jc w:val="center"/>
              <w:rPr>
                <w:rFonts w:asciiTheme="majorHAnsi" w:hAnsiTheme="majorHAnsi" w:cstheme="majorHAnsi"/>
                <w:sz w:val="26"/>
                <w:szCs w:val="26"/>
                <w:lang w:val="en-GB"/>
              </w:rPr>
            </w:pPr>
            <w:r w:rsidRPr="00A77A14">
              <w:rPr>
                <w:rFonts w:asciiTheme="majorHAnsi" w:hAnsiTheme="majorHAnsi" w:cstheme="majorHAnsi"/>
                <w:sz w:val="26"/>
                <w:szCs w:val="26"/>
                <w:lang w:val="en-GB"/>
              </w:rPr>
              <w:t>Nêu cụ thể</w:t>
            </w:r>
          </w:p>
        </w:tc>
      </w:tr>
      <w:tr w:rsidR="00A77A14" w:rsidRPr="00A77A14" w14:paraId="7F0C1D07" w14:textId="77777777" w:rsidTr="00E52D62">
        <w:tc>
          <w:tcPr>
            <w:tcW w:w="851" w:type="dxa"/>
            <w:vAlign w:val="center"/>
          </w:tcPr>
          <w:p w14:paraId="53905CEC" w14:textId="28DBEBBF"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20</w:t>
            </w:r>
          </w:p>
        </w:tc>
        <w:tc>
          <w:tcPr>
            <w:tcW w:w="2977" w:type="dxa"/>
            <w:vAlign w:val="center"/>
          </w:tcPr>
          <w:p w14:paraId="6449A06D"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sz w:val="26"/>
                <w:szCs w:val="26"/>
                <w:lang w:val="en-GB"/>
              </w:rPr>
              <w:t>Kiểm tra, thử nghiệm</w:t>
            </w:r>
          </w:p>
        </w:tc>
        <w:tc>
          <w:tcPr>
            <w:tcW w:w="1134" w:type="dxa"/>
            <w:vAlign w:val="center"/>
          </w:tcPr>
          <w:p w14:paraId="779C5581"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vAlign w:val="center"/>
          </w:tcPr>
          <w:p w14:paraId="438922E2" w14:textId="77777777" w:rsidR="00A77A14" w:rsidRPr="00A77A14" w:rsidRDefault="00A77A14" w:rsidP="00E52D62">
            <w:pPr>
              <w:spacing w:before="100" w:after="100"/>
              <w:jc w:val="center"/>
              <w:rPr>
                <w:rFonts w:asciiTheme="majorHAnsi" w:hAnsiTheme="majorHAnsi" w:cstheme="majorHAnsi"/>
                <w:sz w:val="26"/>
                <w:szCs w:val="26"/>
                <w:lang w:val="en-GB"/>
              </w:rPr>
            </w:pPr>
          </w:p>
        </w:tc>
      </w:tr>
      <w:tr w:rsidR="00A77A14" w:rsidRPr="00A77A14" w14:paraId="1D3ADBAE" w14:textId="77777777" w:rsidTr="00E52D62">
        <w:tc>
          <w:tcPr>
            <w:tcW w:w="851" w:type="dxa"/>
            <w:vAlign w:val="center"/>
          </w:tcPr>
          <w:p w14:paraId="0EC28916" w14:textId="4DB45E48" w:rsidR="00A77A14" w:rsidRPr="00A77A14" w:rsidRDefault="00244437" w:rsidP="00E52D62">
            <w:pPr>
              <w:spacing w:before="100" w:after="100"/>
              <w:ind w:left="32"/>
              <w:rPr>
                <w:rFonts w:asciiTheme="majorHAnsi" w:hAnsiTheme="majorHAnsi" w:cstheme="majorHAnsi"/>
                <w:sz w:val="26"/>
                <w:szCs w:val="26"/>
                <w:lang w:val="en-GB"/>
              </w:rPr>
            </w:pPr>
            <w:r>
              <w:rPr>
                <w:rFonts w:asciiTheme="majorHAnsi" w:hAnsiTheme="majorHAnsi" w:cstheme="majorHAnsi"/>
                <w:sz w:val="26"/>
                <w:szCs w:val="26"/>
                <w:lang w:val="en-GB"/>
              </w:rPr>
              <w:t>20</w:t>
            </w:r>
            <w:r w:rsidR="00A77A14" w:rsidRPr="00A77A14">
              <w:rPr>
                <w:rFonts w:asciiTheme="majorHAnsi" w:hAnsiTheme="majorHAnsi" w:cstheme="majorHAnsi"/>
                <w:sz w:val="26"/>
                <w:szCs w:val="26"/>
                <w:lang w:val="en-GB"/>
              </w:rPr>
              <w:t>.1</w:t>
            </w:r>
          </w:p>
        </w:tc>
        <w:tc>
          <w:tcPr>
            <w:tcW w:w="2977" w:type="dxa"/>
            <w:vAlign w:val="center"/>
          </w:tcPr>
          <w:p w14:paraId="5811C810"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bCs/>
                <w:sz w:val="26"/>
                <w:szCs w:val="26"/>
              </w:rPr>
              <w:t>Thử nghiệm thường xuyên (Routine test)</w:t>
            </w:r>
          </w:p>
        </w:tc>
        <w:tc>
          <w:tcPr>
            <w:tcW w:w="1134" w:type="dxa"/>
            <w:vAlign w:val="center"/>
          </w:tcPr>
          <w:p w14:paraId="3D34FB0F"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vAlign w:val="center"/>
          </w:tcPr>
          <w:p w14:paraId="449197E2" w14:textId="77777777" w:rsidR="00A77A14" w:rsidRPr="00A77A14" w:rsidRDefault="00A77A14" w:rsidP="00A77A14">
            <w:pPr>
              <w:pStyle w:val="BodyText"/>
              <w:spacing w:before="0"/>
              <w:ind w:left="0" w:firstLine="0"/>
              <w:jc w:val="left"/>
            </w:pPr>
            <w:r w:rsidRPr="00A77A14">
              <w:t>a) Đo điện trở một chiều dây dẫn ở 20</w:t>
            </w:r>
            <w:r w:rsidRPr="00A77A14">
              <w:rPr>
                <w:vertAlign w:val="superscript"/>
              </w:rPr>
              <w:t>0</w:t>
            </w:r>
            <w:r w:rsidRPr="00A77A14">
              <w:t>C.</w:t>
            </w:r>
          </w:p>
          <w:p w14:paraId="349041D8" w14:textId="207CA321" w:rsidR="00A77A14" w:rsidRPr="00A77A14" w:rsidRDefault="00A77A14" w:rsidP="00A77A14">
            <w:pPr>
              <w:spacing w:before="100" w:after="100"/>
              <w:rPr>
                <w:rFonts w:asciiTheme="majorHAnsi" w:hAnsiTheme="majorHAnsi" w:cstheme="majorHAnsi"/>
                <w:sz w:val="26"/>
                <w:szCs w:val="26"/>
              </w:rPr>
            </w:pPr>
            <w:r w:rsidRPr="00A77A14">
              <w:rPr>
                <w:sz w:val="26"/>
                <w:szCs w:val="26"/>
              </w:rPr>
              <w:t xml:space="preserve">b) Thử nghiệm điện áp tần số công nghiệp </w:t>
            </w:r>
            <w:r w:rsidRPr="00A77A14">
              <w:rPr>
                <w:sz w:val="26"/>
                <w:szCs w:val="26"/>
                <w:lang w:val="en-GB"/>
              </w:rPr>
              <w:t>3,5kV trong 5 phút</w:t>
            </w:r>
            <w:r w:rsidRPr="00A77A14">
              <w:rPr>
                <w:sz w:val="26"/>
                <w:szCs w:val="26"/>
              </w:rPr>
              <w:t>.</w:t>
            </w:r>
          </w:p>
        </w:tc>
      </w:tr>
      <w:tr w:rsidR="00A77A14" w:rsidRPr="00A77A14" w14:paraId="12AC7E20" w14:textId="77777777" w:rsidTr="00E52D62">
        <w:tc>
          <w:tcPr>
            <w:tcW w:w="851" w:type="dxa"/>
            <w:vAlign w:val="center"/>
          </w:tcPr>
          <w:p w14:paraId="760A5E60" w14:textId="12B1CD0B" w:rsidR="00A77A14" w:rsidRPr="00A77A14" w:rsidRDefault="00244437" w:rsidP="00E52D62">
            <w:pPr>
              <w:spacing w:before="100" w:after="100"/>
              <w:ind w:left="32"/>
              <w:rPr>
                <w:rFonts w:asciiTheme="majorHAnsi" w:hAnsiTheme="majorHAnsi" w:cstheme="majorHAnsi"/>
                <w:sz w:val="26"/>
                <w:szCs w:val="26"/>
                <w:lang w:val="en-GB"/>
              </w:rPr>
            </w:pPr>
            <w:r>
              <w:rPr>
                <w:rFonts w:asciiTheme="majorHAnsi" w:hAnsiTheme="majorHAnsi" w:cstheme="majorHAnsi"/>
                <w:sz w:val="26"/>
                <w:szCs w:val="26"/>
                <w:lang w:val="en-GB"/>
              </w:rPr>
              <w:t>20</w:t>
            </w:r>
            <w:r w:rsidR="00A77A14" w:rsidRPr="00A77A14">
              <w:rPr>
                <w:rFonts w:asciiTheme="majorHAnsi" w:hAnsiTheme="majorHAnsi" w:cstheme="majorHAnsi"/>
                <w:sz w:val="26"/>
                <w:szCs w:val="26"/>
                <w:lang w:val="en-GB"/>
              </w:rPr>
              <w:t>.2</w:t>
            </w:r>
          </w:p>
        </w:tc>
        <w:tc>
          <w:tcPr>
            <w:tcW w:w="2977" w:type="dxa"/>
            <w:vAlign w:val="center"/>
          </w:tcPr>
          <w:p w14:paraId="06D3839D"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bCs/>
                <w:sz w:val="26"/>
                <w:szCs w:val="26"/>
              </w:rPr>
              <w:t>Thử nghiệm điển hình (Type test)</w:t>
            </w:r>
          </w:p>
        </w:tc>
        <w:tc>
          <w:tcPr>
            <w:tcW w:w="1134" w:type="dxa"/>
            <w:vAlign w:val="center"/>
          </w:tcPr>
          <w:p w14:paraId="7B6CBF86"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vAlign w:val="center"/>
          </w:tcPr>
          <w:p w14:paraId="30A70DA8" w14:textId="77777777" w:rsidR="00A77A14" w:rsidRPr="00A77A14" w:rsidRDefault="00A77A14" w:rsidP="00A77A14">
            <w:pPr>
              <w:spacing w:after="120"/>
              <w:jc w:val="both"/>
              <w:rPr>
                <w:sz w:val="26"/>
                <w:szCs w:val="26"/>
                <w:lang w:val="en-GB"/>
              </w:rPr>
            </w:pPr>
            <w:r w:rsidRPr="00A77A14">
              <w:rPr>
                <w:sz w:val="26"/>
                <w:szCs w:val="26"/>
                <w:lang w:val="en-GB"/>
              </w:rPr>
              <w:t>1. Số sợi;</w:t>
            </w:r>
          </w:p>
          <w:p w14:paraId="13C3A87F" w14:textId="77777777" w:rsidR="00A77A14" w:rsidRPr="00A77A14" w:rsidRDefault="00A77A14" w:rsidP="00A77A14">
            <w:pPr>
              <w:spacing w:after="120"/>
              <w:jc w:val="both"/>
              <w:rPr>
                <w:sz w:val="26"/>
                <w:szCs w:val="26"/>
                <w:lang w:val="en-GB"/>
              </w:rPr>
            </w:pPr>
            <w:r w:rsidRPr="00A77A14">
              <w:rPr>
                <w:sz w:val="26"/>
                <w:szCs w:val="26"/>
                <w:lang w:val="en-GB"/>
              </w:rPr>
              <w:t>2. Đường kính sợi;</w:t>
            </w:r>
          </w:p>
          <w:p w14:paraId="5423C808" w14:textId="77777777" w:rsidR="00A77A14" w:rsidRPr="00A77A14" w:rsidRDefault="00A77A14" w:rsidP="00A77A14">
            <w:pPr>
              <w:spacing w:after="120"/>
              <w:jc w:val="both"/>
              <w:rPr>
                <w:sz w:val="26"/>
                <w:szCs w:val="26"/>
                <w:lang w:val="en-GB"/>
              </w:rPr>
            </w:pPr>
            <w:r w:rsidRPr="00A77A14">
              <w:rPr>
                <w:sz w:val="26"/>
                <w:szCs w:val="26"/>
                <w:lang w:val="en-GB"/>
              </w:rPr>
              <w:t>3. Đường kính ruột dẫn;</w:t>
            </w:r>
            <w:r w:rsidRPr="00A77A14">
              <w:rPr>
                <w:sz w:val="26"/>
                <w:szCs w:val="26"/>
                <w:lang w:val="en-GB"/>
              </w:rPr>
              <w:tab/>
            </w:r>
          </w:p>
          <w:p w14:paraId="7BBDC813" w14:textId="77777777" w:rsidR="00A77A14" w:rsidRPr="00A77A14" w:rsidRDefault="00A77A14" w:rsidP="00A77A14">
            <w:pPr>
              <w:spacing w:after="120"/>
              <w:jc w:val="both"/>
              <w:rPr>
                <w:sz w:val="26"/>
                <w:szCs w:val="26"/>
                <w:lang w:val="en-GB"/>
              </w:rPr>
            </w:pPr>
            <w:r w:rsidRPr="00A77A14">
              <w:rPr>
                <w:sz w:val="26"/>
                <w:szCs w:val="26"/>
                <w:lang w:val="en-GB"/>
              </w:rPr>
              <w:t>4. Điện trở một chiều ở 200C;</w:t>
            </w:r>
          </w:p>
          <w:p w14:paraId="3AB173B1" w14:textId="77777777" w:rsidR="00A77A14" w:rsidRPr="00A77A14" w:rsidRDefault="00A77A14" w:rsidP="00A77A14">
            <w:pPr>
              <w:spacing w:after="120"/>
              <w:jc w:val="both"/>
              <w:rPr>
                <w:sz w:val="26"/>
                <w:szCs w:val="26"/>
                <w:lang w:val="en-GB"/>
              </w:rPr>
            </w:pPr>
            <w:r w:rsidRPr="00A77A14">
              <w:rPr>
                <w:sz w:val="26"/>
                <w:szCs w:val="26"/>
                <w:lang w:val="en-GB"/>
              </w:rPr>
              <w:t>5. Chiều xoắn;</w:t>
            </w:r>
          </w:p>
          <w:p w14:paraId="44B031A1" w14:textId="77777777" w:rsidR="00A77A14" w:rsidRPr="00A77A14" w:rsidRDefault="00A77A14" w:rsidP="00A77A14">
            <w:pPr>
              <w:spacing w:after="120"/>
              <w:jc w:val="both"/>
              <w:rPr>
                <w:sz w:val="26"/>
                <w:szCs w:val="26"/>
                <w:lang w:val="en-GB"/>
              </w:rPr>
            </w:pPr>
            <w:r w:rsidRPr="00A77A14">
              <w:rPr>
                <w:sz w:val="26"/>
                <w:szCs w:val="26"/>
                <w:lang w:val="en-GB"/>
              </w:rPr>
              <w:t>6. Bội số bước xoắn;</w:t>
            </w:r>
          </w:p>
          <w:p w14:paraId="366CCFA5" w14:textId="77777777" w:rsidR="00A77A14" w:rsidRPr="00A77A14" w:rsidRDefault="00A77A14" w:rsidP="00A77A14">
            <w:pPr>
              <w:spacing w:after="120"/>
              <w:jc w:val="both"/>
              <w:rPr>
                <w:sz w:val="26"/>
                <w:szCs w:val="26"/>
                <w:lang w:val="en-GB"/>
              </w:rPr>
            </w:pPr>
            <w:r w:rsidRPr="00A77A14">
              <w:rPr>
                <w:sz w:val="26"/>
                <w:szCs w:val="26"/>
                <w:lang w:val="en-GB"/>
              </w:rPr>
              <w:t>7. Bề dày cách điện;</w:t>
            </w:r>
          </w:p>
          <w:p w14:paraId="0766C4D6" w14:textId="77777777" w:rsidR="00A77A14" w:rsidRPr="00A77A14" w:rsidRDefault="00A77A14" w:rsidP="00A77A14">
            <w:pPr>
              <w:spacing w:after="120"/>
              <w:jc w:val="both"/>
              <w:rPr>
                <w:sz w:val="26"/>
                <w:szCs w:val="26"/>
                <w:lang w:val="en-GB"/>
              </w:rPr>
            </w:pPr>
            <w:r w:rsidRPr="00A77A14">
              <w:rPr>
                <w:sz w:val="26"/>
                <w:szCs w:val="26"/>
                <w:lang w:val="en-GB"/>
              </w:rPr>
              <w:t>8. Đo điện trở cách điện ở nhiệt độ môi trường;</w:t>
            </w:r>
          </w:p>
          <w:p w14:paraId="0C99FBB2" w14:textId="77777777" w:rsidR="00A77A14" w:rsidRPr="00A77A14" w:rsidRDefault="00A77A14" w:rsidP="00A77A14">
            <w:pPr>
              <w:spacing w:after="120"/>
              <w:jc w:val="both"/>
              <w:rPr>
                <w:sz w:val="26"/>
                <w:szCs w:val="26"/>
                <w:lang w:val="en-GB"/>
              </w:rPr>
            </w:pPr>
            <w:r w:rsidRPr="00A77A14">
              <w:rPr>
                <w:sz w:val="26"/>
                <w:szCs w:val="26"/>
                <w:lang w:val="en-GB"/>
              </w:rPr>
              <w:t xml:space="preserve">9. Đo điện trở cách điện ở nhiệt độ vận hành bình thường 700C; </w:t>
            </w:r>
          </w:p>
          <w:p w14:paraId="0A5986C0" w14:textId="77777777" w:rsidR="00A77A14" w:rsidRPr="00A77A14" w:rsidRDefault="00A77A14" w:rsidP="00A77A14">
            <w:pPr>
              <w:spacing w:after="120"/>
              <w:jc w:val="both"/>
              <w:rPr>
                <w:sz w:val="26"/>
                <w:szCs w:val="26"/>
                <w:lang w:val="en-GB"/>
              </w:rPr>
            </w:pPr>
            <w:r w:rsidRPr="00A77A14">
              <w:rPr>
                <w:sz w:val="26"/>
                <w:szCs w:val="26"/>
                <w:lang w:val="en-GB"/>
              </w:rPr>
              <w:t>10. Thử nghiệm điện áp tần số công nghiệp 2,4kV trong 4 giờ.</w:t>
            </w:r>
          </w:p>
          <w:p w14:paraId="15FC7F4E" w14:textId="706A14A6" w:rsidR="00A77A14" w:rsidRPr="00A77A14" w:rsidRDefault="00A77A14" w:rsidP="00E52D62">
            <w:pPr>
              <w:spacing w:before="100" w:after="100"/>
              <w:jc w:val="center"/>
              <w:rPr>
                <w:sz w:val="26"/>
                <w:szCs w:val="26"/>
                <w:lang w:val="en-GB"/>
              </w:rPr>
            </w:pPr>
          </w:p>
        </w:tc>
      </w:tr>
      <w:tr w:rsidR="00A77A14" w:rsidRPr="00A77A14" w14:paraId="6B659C4F" w14:textId="77777777" w:rsidTr="00E52D62">
        <w:tc>
          <w:tcPr>
            <w:tcW w:w="851" w:type="dxa"/>
            <w:vAlign w:val="center"/>
          </w:tcPr>
          <w:p w14:paraId="7E6F3A3C" w14:textId="4EE9DC18" w:rsidR="00A77A14" w:rsidRPr="00A77A14" w:rsidRDefault="00244437" w:rsidP="00E52D62">
            <w:pPr>
              <w:spacing w:before="100" w:after="100"/>
              <w:ind w:left="32"/>
              <w:rPr>
                <w:rFonts w:asciiTheme="majorHAnsi" w:hAnsiTheme="majorHAnsi" w:cstheme="majorHAnsi"/>
                <w:sz w:val="26"/>
                <w:szCs w:val="26"/>
                <w:lang w:val="en-GB"/>
              </w:rPr>
            </w:pPr>
            <w:r>
              <w:rPr>
                <w:rFonts w:asciiTheme="majorHAnsi" w:hAnsiTheme="majorHAnsi" w:cstheme="majorHAnsi"/>
                <w:sz w:val="26"/>
                <w:szCs w:val="26"/>
                <w:lang w:val="en-GB"/>
              </w:rPr>
              <w:lastRenderedPageBreak/>
              <w:t>20</w:t>
            </w:r>
            <w:r w:rsidR="00A77A14" w:rsidRPr="00A77A14">
              <w:rPr>
                <w:rFonts w:asciiTheme="majorHAnsi" w:hAnsiTheme="majorHAnsi" w:cstheme="majorHAnsi"/>
                <w:sz w:val="26"/>
                <w:szCs w:val="26"/>
                <w:lang w:val="en-GB"/>
              </w:rPr>
              <w:t>.3</w:t>
            </w:r>
          </w:p>
        </w:tc>
        <w:tc>
          <w:tcPr>
            <w:tcW w:w="2977" w:type="dxa"/>
            <w:vAlign w:val="center"/>
          </w:tcPr>
          <w:p w14:paraId="0C19FADF"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bCs/>
                <w:sz w:val="26"/>
                <w:szCs w:val="26"/>
                <w:lang w:val="en-GB"/>
              </w:rPr>
              <w:t>Thử nghiệm nghiệm thu</w:t>
            </w:r>
          </w:p>
        </w:tc>
        <w:tc>
          <w:tcPr>
            <w:tcW w:w="1134" w:type="dxa"/>
            <w:vAlign w:val="center"/>
          </w:tcPr>
          <w:p w14:paraId="5BBA0637"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vAlign w:val="center"/>
          </w:tcPr>
          <w:p w14:paraId="5530AAC0" w14:textId="77777777" w:rsidR="00A77A14" w:rsidRPr="00A77A14" w:rsidRDefault="00A77A14" w:rsidP="00157655">
            <w:pPr>
              <w:pStyle w:val="ListParagraph"/>
              <w:widowControl/>
              <w:numPr>
                <w:ilvl w:val="0"/>
                <w:numId w:val="135"/>
              </w:numPr>
              <w:tabs>
                <w:tab w:val="left" w:pos="709"/>
              </w:tabs>
              <w:autoSpaceDE/>
              <w:autoSpaceDN/>
              <w:spacing w:before="0" w:after="100"/>
              <w:ind w:left="241"/>
              <w:rPr>
                <w:sz w:val="26"/>
                <w:szCs w:val="26"/>
              </w:rPr>
            </w:pPr>
            <w:r w:rsidRPr="00A77A14">
              <w:rPr>
                <w:sz w:val="26"/>
                <w:szCs w:val="26"/>
              </w:rPr>
              <w:t>Nhà thầu phối hợp với Bên mua kiểm tra cắt lấy mẫu, niêm phong gửi đến phòng thử nghiệm độc lập (Quatest) để thực hiện thử nghiệm. Số mẫu thử bằng 06% tổng số cuộn cáp điện, với khối lượng dưới 500m thì có thể bỏ qua thử nghiệm nghiệm thu. Chiều dài mẫu thử theo qui định bởi Đơn vị thử nghiệm độc lập (Quatest) và không nằm trong khối lượng hàng hóa cung cấp thuộc gói thầu.</w:t>
            </w:r>
          </w:p>
          <w:p w14:paraId="47136A0E" w14:textId="77777777" w:rsidR="00A77A14" w:rsidRPr="00A77A14" w:rsidRDefault="00A77A14" w:rsidP="00A77A14">
            <w:pPr>
              <w:spacing w:after="100"/>
              <w:jc w:val="both"/>
              <w:rPr>
                <w:sz w:val="26"/>
                <w:szCs w:val="26"/>
              </w:rPr>
            </w:pPr>
            <w:r w:rsidRPr="00A77A14">
              <w:rPr>
                <w:sz w:val="26"/>
                <w:szCs w:val="26"/>
              </w:rPr>
              <w:t>Các hạng mục thử nghiệm nghiệm thu bao gồm:</w:t>
            </w:r>
          </w:p>
          <w:p w14:paraId="4ED880EA" w14:textId="77777777" w:rsidR="00A77A14" w:rsidRPr="00A77A14" w:rsidRDefault="00A77A14" w:rsidP="00A77A14">
            <w:pPr>
              <w:spacing w:after="100"/>
              <w:ind w:firstLine="61"/>
              <w:jc w:val="both"/>
              <w:rPr>
                <w:sz w:val="26"/>
                <w:szCs w:val="26"/>
              </w:rPr>
            </w:pPr>
            <w:r w:rsidRPr="00A77A14">
              <w:rPr>
                <w:sz w:val="26"/>
                <w:szCs w:val="26"/>
              </w:rPr>
              <w:t>1. Kiểm tra s</w:t>
            </w:r>
            <w:r w:rsidRPr="00A77A14">
              <w:rPr>
                <w:sz w:val="26"/>
                <w:szCs w:val="26"/>
                <w:lang w:val="en-GB"/>
              </w:rPr>
              <w:t>ố sợi;</w:t>
            </w:r>
          </w:p>
          <w:p w14:paraId="62D66513" w14:textId="77777777" w:rsidR="00A77A14" w:rsidRPr="00A77A14" w:rsidRDefault="00A77A14" w:rsidP="00A77A14">
            <w:pPr>
              <w:spacing w:after="100"/>
              <w:ind w:firstLine="61"/>
              <w:jc w:val="both"/>
              <w:rPr>
                <w:sz w:val="26"/>
                <w:szCs w:val="26"/>
              </w:rPr>
            </w:pPr>
            <w:r w:rsidRPr="00A77A14">
              <w:rPr>
                <w:sz w:val="26"/>
                <w:szCs w:val="26"/>
                <w:lang w:val="en-GB"/>
              </w:rPr>
              <w:t>2</w:t>
            </w:r>
            <w:r w:rsidRPr="00A77A14">
              <w:rPr>
                <w:sz w:val="26"/>
                <w:szCs w:val="26"/>
              </w:rPr>
              <w:t>. Đường kính sợi;</w:t>
            </w:r>
          </w:p>
          <w:p w14:paraId="55F08276" w14:textId="77777777" w:rsidR="00A77A14" w:rsidRPr="00A77A14" w:rsidRDefault="00A77A14" w:rsidP="00A77A14">
            <w:pPr>
              <w:spacing w:after="100"/>
              <w:ind w:firstLine="61"/>
              <w:jc w:val="both"/>
              <w:rPr>
                <w:sz w:val="26"/>
                <w:szCs w:val="26"/>
              </w:rPr>
            </w:pPr>
            <w:r w:rsidRPr="00A77A14">
              <w:rPr>
                <w:sz w:val="26"/>
                <w:szCs w:val="26"/>
              </w:rPr>
              <w:t>3. Số lớp xoắn;</w:t>
            </w:r>
          </w:p>
          <w:p w14:paraId="06C9CCAD" w14:textId="77777777" w:rsidR="00A77A14" w:rsidRPr="00A77A14" w:rsidRDefault="00A77A14" w:rsidP="00A77A14">
            <w:pPr>
              <w:spacing w:after="100"/>
              <w:ind w:firstLine="61"/>
              <w:jc w:val="both"/>
              <w:rPr>
                <w:sz w:val="26"/>
                <w:szCs w:val="26"/>
              </w:rPr>
            </w:pPr>
            <w:r w:rsidRPr="00A77A14">
              <w:rPr>
                <w:sz w:val="26"/>
                <w:szCs w:val="26"/>
              </w:rPr>
              <w:t>4. Bội số bước xoắn;</w:t>
            </w:r>
          </w:p>
          <w:p w14:paraId="06BDBA3B" w14:textId="77777777" w:rsidR="00A77A14" w:rsidRPr="00A77A14" w:rsidRDefault="00A77A14" w:rsidP="00A77A14">
            <w:pPr>
              <w:spacing w:after="100"/>
              <w:ind w:firstLine="61"/>
              <w:jc w:val="both"/>
              <w:rPr>
                <w:sz w:val="26"/>
                <w:szCs w:val="26"/>
              </w:rPr>
            </w:pPr>
            <w:r w:rsidRPr="00A77A14">
              <w:rPr>
                <w:sz w:val="26"/>
                <w:szCs w:val="26"/>
              </w:rPr>
              <w:t>5. Đường kính ruột dẫn;</w:t>
            </w:r>
            <w:r w:rsidRPr="00A77A14">
              <w:rPr>
                <w:sz w:val="26"/>
                <w:szCs w:val="26"/>
              </w:rPr>
              <w:tab/>
            </w:r>
          </w:p>
          <w:p w14:paraId="379E1172" w14:textId="77777777" w:rsidR="00A77A14" w:rsidRPr="00A77A14" w:rsidRDefault="00A77A14" w:rsidP="00A77A14">
            <w:pPr>
              <w:spacing w:after="100"/>
              <w:ind w:firstLine="61"/>
              <w:jc w:val="both"/>
              <w:rPr>
                <w:sz w:val="26"/>
                <w:szCs w:val="26"/>
              </w:rPr>
            </w:pPr>
            <w:r w:rsidRPr="00A77A14">
              <w:rPr>
                <w:sz w:val="26"/>
                <w:szCs w:val="26"/>
              </w:rPr>
              <w:t>6. Đường kính dây;</w:t>
            </w:r>
          </w:p>
          <w:p w14:paraId="46101C1A" w14:textId="77777777" w:rsidR="00A77A14" w:rsidRPr="00A77A14" w:rsidRDefault="00A77A14" w:rsidP="00A77A14">
            <w:pPr>
              <w:spacing w:after="100"/>
              <w:ind w:firstLine="61"/>
              <w:jc w:val="both"/>
              <w:rPr>
                <w:sz w:val="26"/>
                <w:szCs w:val="26"/>
              </w:rPr>
            </w:pPr>
            <w:r w:rsidRPr="00A77A14">
              <w:rPr>
                <w:sz w:val="26"/>
                <w:szCs w:val="26"/>
              </w:rPr>
              <w:t>7. Điện trở một chiều ở 200C;</w:t>
            </w:r>
          </w:p>
          <w:p w14:paraId="7312FB8A" w14:textId="77777777" w:rsidR="00A77A14" w:rsidRPr="00A77A14" w:rsidRDefault="00A77A14" w:rsidP="00A77A14">
            <w:pPr>
              <w:spacing w:after="100"/>
              <w:ind w:firstLine="61"/>
              <w:jc w:val="both"/>
              <w:rPr>
                <w:sz w:val="26"/>
                <w:szCs w:val="26"/>
              </w:rPr>
            </w:pPr>
            <w:r w:rsidRPr="00A77A14">
              <w:rPr>
                <w:sz w:val="26"/>
                <w:szCs w:val="26"/>
              </w:rPr>
              <w:t>8. Bề dày cách điện;</w:t>
            </w:r>
          </w:p>
          <w:p w14:paraId="3A48E521" w14:textId="77777777" w:rsidR="00A77A14" w:rsidRPr="00A77A14" w:rsidRDefault="00A77A14" w:rsidP="00A77A14">
            <w:pPr>
              <w:spacing w:after="100"/>
              <w:ind w:firstLine="61"/>
              <w:jc w:val="both"/>
              <w:rPr>
                <w:sz w:val="26"/>
                <w:szCs w:val="26"/>
              </w:rPr>
            </w:pPr>
            <w:r w:rsidRPr="00A77A14">
              <w:rPr>
                <w:sz w:val="26"/>
                <w:szCs w:val="26"/>
              </w:rPr>
              <w:t>9. Suất kéo đứt và độ giãn dài cách điện;</w:t>
            </w:r>
          </w:p>
          <w:p w14:paraId="198AF08B" w14:textId="77777777" w:rsidR="00A77A14" w:rsidRPr="00A77A14" w:rsidRDefault="00A77A14" w:rsidP="00A77A14">
            <w:pPr>
              <w:spacing w:after="100"/>
              <w:jc w:val="both"/>
              <w:rPr>
                <w:i/>
                <w:iCs/>
                <w:sz w:val="26"/>
                <w:szCs w:val="26"/>
              </w:rPr>
            </w:pPr>
            <w:r w:rsidRPr="00A77A14">
              <w:rPr>
                <w:i/>
                <w:iCs/>
                <w:sz w:val="26"/>
                <w:szCs w:val="26"/>
              </w:rPr>
              <w:t>Kết quả các hạng mục thử nghiệm trên mẫu thử phải tương đương hoặc tốt hơn thông số cam kết trong Hợp đồng.</w:t>
            </w:r>
          </w:p>
          <w:p w14:paraId="0A8D5795" w14:textId="023AB7E7" w:rsidR="00A77A14" w:rsidRPr="00A77A14" w:rsidRDefault="00A77A14" w:rsidP="00157655">
            <w:pPr>
              <w:pStyle w:val="ListParagraph"/>
              <w:widowControl/>
              <w:numPr>
                <w:ilvl w:val="0"/>
                <w:numId w:val="135"/>
              </w:numPr>
              <w:tabs>
                <w:tab w:val="left" w:pos="709"/>
              </w:tabs>
              <w:autoSpaceDE/>
              <w:autoSpaceDN/>
              <w:spacing w:before="0" w:after="100"/>
              <w:ind w:left="241"/>
              <w:rPr>
                <w:rFonts w:asciiTheme="majorHAnsi" w:hAnsiTheme="majorHAnsi" w:cstheme="majorHAnsi"/>
                <w:sz w:val="26"/>
                <w:szCs w:val="26"/>
              </w:rPr>
            </w:pPr>
            <w:r w:rsidRPr="00A77A14">
              <w:rPr>
                <w:sz w:val="26"/>
                <w:szCs w:val="26"/>
              </w:rPr>
              <w:t>Ngoài ra, khi hàng hóa đến kho bên mua hoặc đang được thi công ở công trường, bằng chi phí của mình, Bên mua có thể mời đại diện Bên bán đến lấy mẫu ngẫu nhiên để gửi phòng thử nghiệm độc lập (Quatest) thử nghiệm theo các hạng mục thử nghiệm nghiệm thu đã nêu trong hợp đồng</w:t>
            </w:r>
          </w:p>
        </w:tc>
      </w:tr>
      <w:tr w:rsidR="00A77A14" w:rsidRPr="00A77A14" w14:paraId="65D77B25" w14:textId="77777777" w:rsidTr="00E52D62">
        <w:tc>
          <w:tcPr>
            <w:tcW w:w="851" w:type="dxa"/>
            <w:vAlign w:val="center"/>
          </w:tcPr>
          <w:p w14:paraId="342A70D8" w14:textId="1AF00E70"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21</w:t>
            </w:r>
          </w:p>
        </w:tc>
        <w:tc>
          <w:tcPr>
            <w:tcW w:w="2977" w:type="dxa"/>
            <w:vAlign w:val="center"/>
          </w:tcPr>
          <w:p w14:paraId="5B37E8E8"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bCs/>
                <w:sz w:val="26"/>
                <w:szCs w:val="26"/>
                <w:lang w:val="en-GB"/>
              </w:rPr>
              <w:t>Tiêu chuẩn quản lý chất lượng sản phẩm</w:t>
            </w:r>
          </w:p>
        </w:tc>
        <w:tc>
          <w:tcPr>
            <w:tcW w:w="1134" w:type="dxa"/>
            <w:vAlign w:val="center"/>
          </w:tcPr>
          <w:p w14:paraId="0AEEEF57"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vAlign w:val="center"/>
          </w:tcPr>
          <w:p w14:paraId="0B609508" w14:textId="77777777" w:rsidR="00A77A14" w:rsidRPr="00A77A14" w:rsidRDefault="00A77A14" w:rsidP="00E52D62">
            <w:pPr>
              <w:suppressAutoHyphens/>
              <w:spacing w:before="100" w:after="100"/>
              <w:jc w:val="center"/>
              <w:rPr>
                <w:rFonts w:asciiTheme="majorHAnsi" w:hAnsiTheme="majorHAnsi" w:cstheme="majorHAnsi"/>
                <w:sz w:val="26"/>
                <w:szCs w:val="26"/>
              </w:rPr>
            </w:pPr>
            <w:r w:rsidRPr="00A77A14">
              <w:rPr>
                <w:rFonts w:asciiTheme="majorHAnsi" w:hAnsiTheme="majorHAnsi" w:cstheme="majorHAnsi"/>
                <w:sz w:val="26"/>
                <w:szCs w:val="26"/>
              </w:rPr>
              <w:t>ISO 9001 hoặc tương đương</w:t>
            </w:r>
          </w:p>
          <w:p w14:paraId="1341FEC5" w14:textId="77777777" w:rsidR="00A77A14" w:rsidRPr="00A77A14" w:rsidRDefault="00A77A14" w:rsidP="00E52D62">
            <w:pPr>
              <w:spacing w:before="100" w:after="100"/>
              <w:jc w:val="center"/>
              <w:rPr>
                <w:rFonts w:asciiTheme="majorHAnsi" w:hAnsiTheme="majorHAnsi" w:cstheme="majorHAnsi"/>
                <w:sz w:val="26"/>
                <w:szCs w:val="26"/>
              </w:rPr>
            </w:pPr>
            <w:r w:rsidRPr="00A77A14">
              <w:rPr>
                <w:rFonts w:asciiTheme="majorHAnsi" w:hAnsiTheme="majorHAnsi" w:cstheme="majorHAnsi"/>
                <w:sz w:val="26"/>
                <w:szCs w:val="26"/>
              </w:rPr>
              <w:t>(Cung cấp kèm theo HSDT)</w:t>
            </w:r>
          </w:p>
        </w:tc>
      </w:tr>
      <w:tr w:rsidR="00A77A14" w:rsidRPr="00A77A14" w14:paraId="79975849" w14:textId="77777777" w:rsidTr="00E52D62">
        <w:tc>
          <w:tcPr>
            <w:tcW w:w="851" w:type="dxa"/>
            <w:vAlign w:val="center"/>
          </w:tcPr>
          <w:p w14:paraId="169C2165" w14:textId="5203E16E" w:rsidR="00A77A14" w:rsidRPr="00A77A14" w:rsidRDefault="00244437" w:rsidP="00244437">
            <w:pPr>
              <w:widowControl/>
              <w:autoSpaceDE/>
              <w:autoSpaceDN/>
              <w:spacing w:before="100" w:after="100"/>
              <w:ind w:left="170"/>
              <w:jc w:val="center"/>
              <w:rPr>
                <w:rFonts w:asciiTheme="majorHAnsi" w:hAnsiTheme="majorHAnsi" w:cstheme="majorHAnsi"/>
                <w:sz w:val="26"/>
                <w:szCs w:val="26"/>
                <w:lang w:val="en-GB"/>
              </w:rPr>
            </w:pPr>
            <w:r>
              <w:rPr>
                <w:rFonts w:asciiTheme="majorHAnsi" w:hAnsiTheme="majorHAnsi" w:cstheme="majorHAnsi"/>
                <w:sz w:val="26"/>
                <w:szCs w:val="26"/>
                <w:lang w:val="en-GB"/>
              </w:rPr>
              <w:t>22</w:t>
            </w:r>
          </w:p>
        </w:tc>
        <w:tc>
          <w:tcPr>
            <w:tcW w:w="2977" w:type="dxa"/>
            <w:vAlign w:val="center"/>
          </w:tcPr>
          <w:p w14:paraId="7EB9E931" w14:textId="77777777" w:rsidR="00A77A14" w:rsidRPr="00A77A14" w:rsidRDefault="00A77A14" w:rsidP="00E52D62">
            <w:pPr>
              <w:spacing w:before="100" w:after="100"/>
              <w:rPr>
                <w:rFonts w:asciiTheme="majorHAnsi" w:hAnsiTheme="majorHAnsi" w:cstheme="majorHAnsi"/>
                <w:sz w:val="26"/>
                <w:szCs w:val="26"/>
                <w:lang w:val="en-GB"/>
              </w:rPr>
            </w:pPr>
            <w:r w:rsidRPr="00A77A14">
              <w:rPr>
                <w:rFonts w:asciiTheme="majorHAnsi" w:hAnsiTheme="majorHAnsi" w:cstheme="majorHAnsi"/>
                <w:bCs/>
                <w:sz w:val="26"/>
                <w:szCs w:val="26"/>
                <w:lang w:val="en-GB"/>
              </w:rPr>
              <w:t>Các tài liệu kỹ thuật, bản vẽ kèm theo</w:t>
            </w:r>
          </w:p>
        </w:tc>
        <w:tc>
          <w:tcPr>
            <w:tcW w:w="1134" w:type="dxa"/>
            <w:vAlign w:val="center"/>
          </w:tcPr>
          <w:p w14:paraId="3D340446" w14:textId="77777777" w:rsidR="00A77A14" w:rsidRPr="00A77A14" w:rsidRDefault="00A77A14" w:rsidP="00E52D62">
            <w:pPr>
              <w:spacing w:before="100" w:after="100"/>
              <w:jc w:val="center"/>
              <w:rPr>
                <w:rFonts w:asciiTheme="majorHAnsi" w:hAnsiTheme="majorHAnsi" w:cstheme="majorHAnsi"/>
                <w:sz w:val="26"/>
                <w:szCs w:val="26"/>
                <w:lang w:val="en-GB"/>
              </w:rPr>
            </w:pPr>
          </w:p>
        </w:tc>
        <w:tc>
          <w:tcPr>
            <w:tcW w:w="4536" w:type="dxa"/>
            <w:vAlign w:val="center"/>
          </w:tcPr>
          <w:p w14:paraId="67FE65A6" w14:textId="77777777" w:rsidR="00A77A14" w:rsidRPr="00A77A14" w:rsidRDefault="00A77A14" w:rsidP="00157655">
            <w:pPr>
              <w:pStyle w:val="BodyText"/>
              <w:widowControl/>
              <w:numPr>
                <w:ilvl w:val="0"/>
                <w:numId w:val="131"/>
              </w:numPr>
              <w:autoSpaceDE/>
              <w:autoSpaceDN/>
              <w:spacing w:before="120" w:after="120"/>
              <w:ind w:left="331"/>
              <w:jc w:val="left"/>
            </w:pPr>
            <w:r w:rsidRPr="00A77A14">
              <w:t>Catalogue dây dẫn thể hiện các thông số kỹ thuật dây dẫn chào.</w:t>
            </w:r>
          </w:p>
          <w:p w14:paraId="258E8A17" w14:textId="77777777" w:rsidR="00A77A14" w:rsidRPr="00A77A14" w:rsidRDefault="00A77A14" w:rsidP="00157655">
            <w:pPr>
              <w:pStyle w:val="BodyText"/>
              <w:widowControl/>
              <w:numPr>
                <w:ilvl w:val="0"/>
                <w:numId w:val="131"/>
              </w:numPr>
              <w:autoSpaceDE/>
              <w:autoSpaceDN/>
              <w:spacing w:before="120" w:after="120"/>
              <w:ind w:left="331"/>
              <w:jc w:val="left"/>
            </w:pPr>
            <w:r w:rsidRPr="00A77A14">
              <w:t>Bản vẽ mặt cắt dây dẫn với thông tin đầy đủ cho các lớp.</w:t>
            </w:r>
          </w:p>
          <w:p w14:paraId="56DD0F0D" w14:textId="685466B3" w:rsidR="00A77A14" w:rsidRPr="00A77A14" w:rsidRDefault="00A77A14" w:rsidP="00A77A14">
            <w:pPr>
              <w:spacing w:before="100" w:after="100"/>
              <w:jc w:val="center"/>
              <w:rPr>
                <w:rFonts w:asciiTheme="majorHAnsi" w:hAnsiTheme="majorHAnsi" w:cstheme="majorHAnsi"/>
                <w:sz w:val="26"/>
                <w:szCs w:val="26"/>
              </w:rPr>
            </w:pPr>
            <w:r w:rsidRPr="00A77A14">
              <w:rPr>
                <w:sz w:val="26"/>
                <w:szCs w:val="26"/>
              </w:rPr>
              <w:t>Tài liệu hướng dẫn lắp đặt, vận hành</w:t>
            </w:r>
          </w:p>
        </w:tc>
      </w:tr>
    </w:tbl>
    <w:p w14:paraId="2C7882A0" w14:textId="63E7E8FD" w:rsidR="00C97D93" w:rsidRDefault="00C97D93" w:rsidP="00C05102">
      <w:pPr>
        <w:widowControl/>
        <w:autoSpaceDE/>
        <w:autoSpaceDN/>
        <w:spacing w:after="120"/>
        <w:contextualSpacing/>
        <w:rPr>
          <w:sz w:val="26"/>
          <w:szCs w:val="26"/>
          <w:lang w:val="da-DK"/>
        </w:rPr>
      </w:pPr>
    </w:p>
    <w:p w14:paraId="52E21B7C" w14:textId="5FA98480" w:rsidR="00C97D93" w:rsidRDefault="00C97D93" w:rsidP="00C05102">
      <w:pPr>
        <w:widowControl/>
        <w:autoSpaceDE/>
        <w:autoSpaceDN/>
        <w:spacing w:after="120"/>
        <w:contextualSpacing/>
        <w:rPr>
          <w:sz w:val="26"/>
          <w:szCs w:val="26"/>
          <w:lang w:val="da-DK"/>
        </w:rPr>
      </w:pPr>
    </w:p>
    <w:p w14:paraId="772F940C" w14:textId="77777777" w:rsidR="00C97D93" w:rsidRPr="00C05102" w:rsidRDefault="00C97D93" w:rsidP="00C05102">
      <w:pPr>
        <w:widowControl/>
        <w:autoSpaceDE/>
        <w:autoSpaceDN/>
        <w:spacing w:after="120"/>
        <w:contextualSpacing/>
        <w:rPr>
          <w:sz w:val="26"/>
          <w:szCs w:val="26"/>
          <w:lang w:val="da-DK"/>
        </w:rPr>
      </w:pPr>
    </w:p>
    <w:p w14:paraId="6EA97454" w14:textId="5442222F" w:rsidR="007731BC" w:rsidRDefault="007731BC" w:rsidP="00C33EF5">
      <w:pPr>
        <w:pStyle w:val="Heading1"/>
        <w:tabs>
          <w:tab w:val="left" w:pos="1442"/>
        </w:tabs>
        <w:ind w:left="0" w:firstLine="0"/>
        <w:jc w:val="both"/>
        <w:rPr>
          <w:rFonts w:asciiTheme="majorHAnsi" w:hAnsiTheme="majorHAnsi" w:cstheme="majorHAnsi"/>
          <w:sz w:val="26"/>
          <w:szCs w:val="26"/>
          <w:lang w:val="en-US"/>
        </w:rPr>
      </w:pPr>
    </w:p>
    <w:p w14:paraId="082635C7" w14:textId="77777777" w:rsidR="008A1A17" w:rsidRDefault="008A1A17" w:rsidP="00C33EF5">
      <w:pPr>
        <w:pStyle w:val="Heading1"/>
        <w:tabs>
          <w:tab w:val="left" w:pos="1442"/>
        </w:tabs>
        <w:ind w:left="0" w:firstLine="0"/>
        <w:jc w:val="both"/>
        <w:rPr>
          <w:rFonts w:asciiTheme="majorHAnsi" w:hAnsiTheme="majorHAnsi" w:cstheme="majorHAnsi"/>
          <w:sz w:val="26"/>
          <w:szCs w:val="26"/>
          <w:lang w:val="en-US"/>
        </w:rPr>
      </w:pPr>
    </w:p>
    <w:p w14:paraId="750F8EDE" w14:textId="3BD321C1" w:rsidR="00494755" w:rsidRPr="00AB1BA4" w:rsidRDefault="00494755" w:rsidP="00157655">
      <w:pPr>
        <w:pStyle w:val="ListParagraph"/>
        <w:widowControl/>
        <w:numPr>
          <w:ilvl w:val="0"/>
          <w:numId w:val="121"/>
        </w:numPr>
        <w:autoSpaceDE/>
        <w:autoSpaceDN/>
        <w:spacing w:after="120"/>
        <w:contextualSpacing/>
        <w:rPr>
          <w:rFonts w:asciiTheme="majorHAnsi" w:hAnsiTheme="majorHAnsi" w:cstheme="majorHAnsi"/>
          <w:b/>
          <w:color w:val="EE0000"/>
          <w:sz w:val="26"/>
          <w:szCs w:val="26"/>
        </w:rPr>
      </w:pPr>
      <w:r w:rsidRPr="00AB1BA4">
        <w:rPr>
          <w:rFonts w:asciiTheme="majorHAnsi" w:hAnsiTheme="majorHAnsi" w:cstheme="majorHAnsi"/>
          <w:b/>
          <w:color w:val="EE0000"/>
          <w:sz w:val="26"/>
          <w:szCs w:val="26"/>
        </w:rPr>
        <w:t>Đặc tính kỹ thuật của đầu cáp ngầm t</w:t>
      </w:r>
      <w:r>
        <w:rPr>
          <w:rFonts w:asciiTheme="majorHAnsi" w:hAnsiTheme="majorHAnsi" w:cstheme="majorHAnsi"/>
          <w:b/>
          <w:color w:val="EE0000"/>
          <w:sz w:val="26"/>
          <w:szCs w:val="26"/>
        </w:rPr>
        <w:t>rung thế 3</w:t>
      </w:r>
      <w:r w:rsidRPr="00AB1BA4">
        <w:rPr>
          <w:rFonts w:asciiTheme="majorHAnsi" w:hAnsiTheme="majorHAnsi" w:cstheme="majorHAnsi"/>
          <w:b/>
          <w:color w:val="EE0000"/>
          <w:sz w:val="26"/>
          <w:szCs w:val="26"/>
        </w:rPr>
        <w:t xml:space="preserve"> pha 24kV loại </w:t>
      </w:r>
      <w:r>
        <w:rPr>
          <w:rFonts w:asciiTheme="majorHAnsi" w:hAnsiTheme="majorHAnsi" w:cstheme="majorHAnsi"/>
          <w:b/>
          <w:color w:val="EE0000"/>
          <w:sz w:val="26"/>
          <w:szCs w:val="26"/>
          <w:lang w:val="en-US"/>
        </w:rPr>
        <w:t>(T-PLUG)</w:t>
      </w:r>
      <w:r w:rsidRPr="00AB1BA4">
        <w:rPr>
          <w:rFonts w:asciiTheme="majorHAnsi" w:hAnsiTheme="majorHAnsi" w:cstheme="majorHAnsi"/>
          <w:b/>
          <w:color w:val="EE0000"/>
          <w:sz w:val="26"/>
          <w:szCs w:val="26"/>
        </w:rPr>
        <w:t>:</w:t>
      </w:r>
    </w:p>
    <w:p w14:paraId="7C9223C1" w14:textId="77E3342B" w:rsidR="00494755" w:rsidRPr="00501CB4" w:rsidRDefault="00494755" w:rsidP="00494755">
      <w:pPr>
        <w:pStyle w:val="Heading3"/>
        <w:keepNext w:val="0"/>
        <w:numPr>
          <w:ilvl w:val="0"/>
          <w:numId w:val="0"/>
        </w:numPr>
        <w:snapToGrid w:val="0"/>
        <w:spacing w:before="0"/>
        <w:rPr>
          <w:i/>
          <w:iCs/>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4162"/>
        <w:gridCol w:w="5179"/>
      </w:tblGrid>
      <w:tr w:rsidR="00494755" w:rsidRPr="00501CB4" w14:paraId="5B684E79" w14:textId="77777777" w:rsidTr="00E52D62">
        <w:trPr>
          <w:tblHeader/>
        </w:trPr>
        <w:tc>
          <w:tcPr>
            <w:tcW w:w="406" w:type="pct"/>
            <w:shd w:val="pct5" w:color="auto" w:fill="auto"/>
            <w:vAlign w:val="center"/>
          </w:tcPr>
          <w:p w14:paraId="0D72ABA3" w14:textId="77777777" w:rsidR="00494755" w:rsidRPr="00501CB4" w:rsidRDefault="00494755" w:rsidP="00E52D62">
            <w:pPr>
              <w:spacing w:before="100" w:after="100"/>
              <w:jc w:val="center"/>
              <w:rPr>
                <w:b/>
                <w:sz w:val="28"/>
                <w:szCs w:val="28"/>
              </w:rPr>
            </w:pPr>
            <w:r w:rsidRPr="00501CB4">
              <w:rPr>
                <w:b/>
                <w:sz w:val="28"/>
                <w:szCs w:val="28"/>
              </w:rPr>
              <w:t>TT</w:t>
            </w:r>
          </w:p>
        </w:tc>
        <w:tc>
          <w:tcPr>
            <w:tcW w:w="2047" w:type="pct"/>
            <w:shd w:val="pct5" w:color="auto" w:fill="auto"/>
          </w:tcPr>
          <w:p w14:paraId="032F3DE5" w14:textId="77777777" w:rsidR="00494755" w:rsidRPr="00501CB4" w:rsidRDefault="00494755" w:rsidP="00E52D62">
            <w:pPr>
              <w:spacing w:before="100" w:after="100"/>
              <w:jc w:val="center"/>
              <w:rPr>
                <w:b/>
                <w:sz w:val="28"/>
                <w:szCs w:val="28"/>
              </w:rPr>
            </w:pPr>
            <w:r w:rsidRPr="00501CB4">
              <w:rPr>
                <w:b/>
                <w:sz w:val="28"/>
                <w:szCs w:val="28"/>
              </w:rPr>
              <w:t>Mô tả</w:t>
            </w:r>
          </w:p>
        </w:tc>
        <w:tc>
          <w:tcPr>
            <w:tcW w:w="2547" w:type="pct"/>
            <w:shd w:val="pct5" w:color="auto" w:fill="auto"/>
          </w:tcPr>
          <w:p w14:paraId="46663E14" w14:textId="77777777" w:rsidR="00494755" w:rsidRPr="00501CB4" w:rsidRDefault="00494755" w:rsidP="00E52D62">
            <w:pPr>
              <w:spacing w:before="100" w:after="100"/>
              <w:jc w:val="center"/>
              <w:rPr>
                <w:b/>
                <w:sz w:val="28"/>
                <w:szCs w:val="28"/>
              </w:rPr>
            </w:pPr>
            <w:r w:rsidRPr="00501CB4">
              <w:rPr>
                <w:b/>
                <w:sz w:val="28"/>
                <w:szCs w:val="28"/>
              </w:rPr>
              <w:t>Yêu cầu</w:t>
            </w:r>
          </w:p>
        </w:tc>
      </w:tr>
      <w:tr w:rsidR="00494755" w:rsidRPr="00501CB4" w14:paraId="6CB73B12" w14:textId="77777777" w:rsidTr="00E52D62">
        <w:tblPrEx>
          <w:tblCellMar>
            <w:left w:w="107" w:type="dxa"/>
            <w:right w:w="107" w:type="dxa"/>
          </w:tblCellMar>
        </w:tblPrEx>
        <w:tc>
          <w:tcPr>
            <w:tcW w:w="406" w:type="pct"/>
            <w:vAlign w:val="center"/>
          </w:tcPr>
          <w:p w14:paraId="4B975432" w14:textId="77777777" w:rsidR="00494755" w:rsidRPr="00494755" w:rsidRDefault="00494755" w:rsidP="00494755">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w:t>
            </w:r>
          </w:p>
        </w:tc>
        <w:tc>
          <w:tcPr>
            <w:tcW w:w="2047" w:type="pct"/>
            <w:vAlign w:val="center"/>
          </w:tcPr>
          <w:p w14:paraId="0785CCA6" w14:textId="77777777" w:rsidR="00494755" w:rsidRPr="00494755" w:rsidRDefault="00494755" w:rsidP="00494755">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 xml:space="preserve">Nhà sản xuất </w:t>
            </w:r>
          </w:p>
        </w:tc>
        <w:tc>
          <w:tcPr>
            <w:tcW w:w="2547" w:type="pct"/>
            <w:vAlign w:val="center"/>
          </w:tcPr>
          <w:p w14:paraId="33089E8C" w14:textId="05948B90" w:rsidR="00494755" w:rsidRPr="00494755" w:rsidRDefault="00494755" w:rsidP="00494755">
            <w:pPr>
              <w:spacing w:before="100" w:after="100"/>
              <w:jc w:val="center"/>
              <w:rPr>
                <w:rFonts w:asciiTheme="majorHAnsi" w:hAnsiTheme="majorHAnsi" w:cstheme="majorHAnsi"/>
                <w:sz w:val="26"/>
                <w:szCs w:val="26"/>
                <w:lang w:val="en-GB"/>
              </w:rPr>
            </w:pPr>
            <w:r w:rsidRPr="00494755">
              <w:rPr>
                <w:rFonts w:asciiTheme="majorHAnsi" w:hAnsiTheme="majorHAnsi" w:cstheme="majorHAnsi"/>
                <w:bCs/>
                <w:sz w:val="26"/>
                <w:szCs w:val="26"/>
                <w:lang w:val="en-GB"/>
              </w:rPr>
              <w:t>Khai báo bởi nhà thầu</w:t>
            </w:r>
          </w:p>
        </w:tc>
      </w:tr>
      <w:tr w:rsidR="00494755" w:rsidRPr="00501CB4" w14:paraId="21D3DE93" w14:textId="77777777" w:rsidTr="00E52D62">
        <w:tblPrEx>
          <w:tblCellMar>
            <w:left w:w="107" w:type="dxa"/>
            <w:right w:w="107" w:type="dxa"/>
          </w:tblCellMar>
        </w:tblPrEx>
        <w:tc>
          <w:tcPr>
            <w:tcW w:w="406" w:type="pct"/>
            <w:vAlign w:val="center"/>
          </w:tcPr>
          <w:p w14:paraId="4C62160D" w14:textId="77777777" w:rsidR="00494755" w:rsidRPr="00494755" w:rsidRDefault="00494755" w:rsidP="00494755">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2</w:t>
            </w:r>
          </w:p>
        </w:tc>
        <w:tc>
          <w:tcPr>
            <w:tcW w:w="2047" w:type="pct"/>
            <w:vAlign w:val="center"/>
          </w:tcPr>
          <w:p w14:paraId="69F4DBF1" w14:textId="77777777" w:rsidR="00494755" w:rsidRPr="00494755" w:rsidRDefault="00494755" w:rsidP="00494755">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Nước sản xuất</w:t>
            </w:r>
          </w:p>
        </w:tc>
        <w:tc>
          <w:tcPr>
            <w:tcW w:w="2547" w:type="pct"/>
          </w:tcPr>
          <w:p w14:paraId="71A6A9FA" w14:textId="4DD66BA6" w:rsidR="00494755" w:rsidRPr="00494755" w:rsidRDefault="00494755" w:rsidP="00494755">
            <w:pPr>
              <w:spacing w:before="100" w:after="100"/>
              <w:jc w:val="center"/>
              <w:rPr>
                <w:rFonts w:asciiTheme="majorHAnsi" w:hAnsiTheme="majorHAnsi" w:cstheme="majorHAnsi"/>
                <w:sz w:val="26"/>
                <w:szCs w:val="26"/>
                <w:lang w:val="en-GB"/>
              </w:rPr>
            </w:pPr>
            <w:r w:rsidRPr="00494755">
              <w:rPr>
                <w:rFonts w:asciiTheme="majorHAnsi" w:hAnsiTheme="majorHAnsi" w:cstheme="majorHAnsi"/>
                <w:bCs/>
                <w:sz w:val="26"/>
                <w:szCs w:val="26"/>
                <w:lang w:val="en-GB"/>
              </w:rPr>
              <w:t>Khai báo bởi nhà thầu</w:t>
            </w:r>
          </w:p>
        </w:tc>
      </w:tr>
      <w:tr w:rsidR="00494755" w:rsidRPr="00501CB4" w14:paraId="743A4458" w14:textId="77777777" w:rsidTr="00E52D62">
        <w:tblPrEx>
          <w:tblCellMar>
            <w:left w:w="107" w:type="dxa"/>
            <w:right w:w="107" w:type="dxa"/>
          </w:tblCellMar>
        </w:tblPrEx>
        <w:tc>
          <w:tcPr>
            <w:tcW w:w="406" w:type="pct"/>
            <w:vAlign w:val="center"/>
          </w:tcPr>
          <w:p w14:paraId="580E5F87" w14:textId="77777777" w:rsidR="00494755" w:rsidRPr="00494755" w:rsidRDefault="00494755" w:rsidP="00494755">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3</w:t>
            </w:r>
          </w:p>
        </w:tc>
        <w:tc>
          <w:tcPr>
            <w:tcW w:w="2047" w:type="pct"/>
            <w:vAlign w:val="center"/>
          </w:tcPr>
          <w:p w14:paraId="3A73ABBD" w14:textId="77777777" w:rsidR="00494755" w:rsidRPr="00494755" w:rsidRDefault="00494755" w:rsidP="00494755">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Mã hiệu đầu cáp</w:t>
            </w:r>
          </w:p>
        </w:tc>
        <w:tc>
          <w:tcPr>
            <w:tcW w:w="2547" w:type="pct"/>
          </w:tcPr>
          <w:p w14:paraId="02904882" w14:textId="536AF334" w:rsidR="00494755" w:rsidRPr="00494755" w:rsidRDefault="00494755" w:rsidP="00494755">
            <w:pPr>
              <w:spacing w:before="100" w:after="100"/>
              <w:jc w:val="center"/>
              <w:rPr>
                <w:rFonts w:asciiTheme="majorHAnsi" w:hAnsiTheme="majorHAnsi" w:cstheme="majorHAnsi"/>
                <w:sz w:val="26"/>
                <w:szCs w:val="26"/>
                <w:lang w:val="en-GB"/>
              </w:rPr>
            </w:pPr>
            <w:r w:rsidRPr="00494755">
              <w:rPr>
                <w:rFonts w:asciiTheme="majorHAnsi" w:hAnsiTheme="majorHAnsi" w:cstheme="majorHAnsi"/>
                <w:bCs/>
                <w:sz w:val="26"/>
                <w:szCs w:val="26"/>
                <w:lang w:val="en-GB"/>
              </w:rPr>
              <w:t>Khai báo bởi nhà thầu</w:t>
            </w:r>
          </w:p>
        </w:tc>
      </w:tr>
      <w:tr w:rsidR="00494755" w:rsidRPr="00501CB4" w14:paraId="73DD428C" w14:textId="77777777" w:rsidTr="00E52D62">
        <w:tblPrEx>
          <w:tblCellMar>
            <w:left w:w="107" w:type="dxa"/>
            <w:right w:w="107" w:type="dxa"/>
          </w:tblCellMar>
        </w:tblPrEx>
        <w:tc>
          <w:tcPr>
            <w:tcW w:w="406" w:type="pct"/>
            <w:vAlign w:val="center"/>
          </w:tcPr>
          <w:p w14:paraId="7A5CC8BF"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4</w:t>
            </w:r>
          </w:p>
        </w:tc>
        <w:tc>
          <w:tcPr>
            <w:tcW w:w="2047" w:type="pct"/>
            <w:vAlign w:val="center"/>
          </w:tcPr>
          <w:p w14:paraId="548E43FE"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Tiêu chuẩn áp dụng</w:t>
            </w:r>
          </w:p>
        </w:tc>
        <w:tc>
          <w:tcPr>
            <w:tcW w:w="2547" w:type="pct"/>
            <w:vAlign w:val="center"/>
          </w:tcPr>
          <w:p w14:paraId="70D343CF"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lang w:val="en-GB"/>
              </w:rPr>
              <w:t>IEC 60502-4/</w:t>
            </w:r>
            <w:r w:rsidRPr="00494755">
              <w:rPr>
                <w:rFonts w:asciiTheme="majorHAnsi" w:hAnsiTheme="majorHAnsi" w:cstheme="majorHAnsi"/>
                <w:noProof/>
                <w:sz w:val="26"/>
                <w:szCs w:val="26"/>
                <w:lang w:val="en-GB"/>
              </w:rPr>
              <w:t>TCVN 5935-4</w:t>
            </w:r>
            <w:r w:rsidRPr="00494755">
              <w:rPr>
                <w:rFonts w:asciiTheme="majorHAnsi" w:hAnsiTheme="majorHAnsi" w:cstheme="majorHAnsi"/>
                <w:sz w:val="26"/>
                <w:szCs w:val="26"/>
                <w:lang w:val="en-GB"/>
              </w:rPr>
              <w:t>, IEEE Std 48-2009 hoặc tiêu chuẩn tương đương</w:t>
            </w:r>
          </w:p>
        </w:tc>
      </w:tr>
      <w:tr w:rsidR="00494755" w:rsidRPr="00501CB4" w14:paraId="24E5F8A8" w14:textId="77777777" w:rsidTr="00E52D62">
        <w:tblPrEx>
          <w:tblCellMar>
            <w:left w:w="107" w:type="dxa"/>
            <w:right w:w="107" w:type="dxa"/>
          </w:tblCellMar>
        </w:tblPrEx>
        <w:tc>
          <w:tcPr>
            <w:tcW w:w="406" w:type="pct"/>
            <w:vAlign w:val="center"/>
          </w:tcPr>
          <w:p w14:paraId="0A4EF9DC"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5</w:t>
            </w:r>
          </w:p>
        </w:tc>
        <w:tc>
          <w:tcPr>
            <w:tcW w:w="2047" w:type="pct"/>
            <w:vAlign w:val="center"/>
          </w:tcPr>
          <w:p w14:paraId="12D43049"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Loại đầu cáp</w:t>
            </w:r>
          </w:p>
        </w:tc>
        <w:tc>
          <w:tcPr>
            <w:tcW w:w="2547" w:type="pct"/>
            <w:vAlign w:val="center"/>
          </w:tcPr>
          <w:p w14:paraId="714D1F4F" w14:textId="77777777" w:rsidR="00494755" w:rsidRPr="00494755" w:rsidRDefault="00494755" w:rsidP="00E52D62">
            <w:pPr>
              <w:spacing w:before="100" w:after="100"/>
              <w:jc w:val="both"/>
              <w:rPr>
                <w:rFonts w:asciiTheme="majorHAnsi" w:hAnsiTheme="majorHAnsi" w:cstheme="majorHAnsi"/>
                <w:sz w:val="26"/>
                <w:szCs w:val="26"/>
                <w:lang w:val="en-GB"/>
              </w:rPr>
            </w:pPr>
            <w:r w:rsidRPr="00494755">
              <w:rPr>
                <w:rFonts w:asciiTheme="majorHAnsi" w:hAnsiTheme="majorHAnsi" w:cstheme="majorHAnsi"/>
                <w:sz w:val="26"/>
                <w:szCs w:val="26"/>
                <w:lang w:val="en-GB"/>
              </w:rPr>
              <w:t>Đầu cáp dạng đầu búa đơn (T-Plug), được làm bằng nhựa Silicone, có đặc tính kháng nước, chống rạng nứt, lắp đặt trong nhà, phù hợp làm việc trong môi trường nhiệt đới ẩm ướt, ô nhiễm nặng.</w:t>
            </w:r>
          </w:p>
          <w:p w14:paraId="36B6FBC8" w14:textId="77777777" w:rsidR="00494755" w:rsidRPr="00494755" w:rsidRDefault="00494755" w:rsidP="00E52D62">
            <w:pPr>
              <w:spacing w:before="100" w:after="100"/>
              <w:jc w:val="both"/>
              <w:rPr>
                <w:rFonts w:asciiTheme="majorHAnsi" w:hAnsiTheme="majorHAnsi" w:cstheme="majorHAnsi"/>
                <w:sz w:val="26"/>
                <w:szCs w:val="26"/>
                <w:lang w:val="en-GB"/>
              </w:rPr>
            </w:pPr>
            <w:r w:rsidRPr="00494755">
              <w:rPr>
                <w:rFonts w:asciiTheme="majorHAnsi" w:hAnsiTheme="majorHAnsi" w:cstheme="majorHAnsi"/>
                <w:sz w:val="26"/>
                <w:szCs w:val="26"/>
              </w:rPr>
              <w:t xml:space="preserve">Đầu cáp được sử dụng </w:t>
            </w:r>
            <w:r w:rsidRPr="00494755">
              <w:rPr>
                <w:rFonts w:asciiTheme="majorHAnsi" w:hAnsiTheme="majorHAnsi" w:cstheme="majorHAnsi"/>
                <w:color w:val="000000"/>
                <w:sz w:val="26"/>
                <w:szCs w:val="26"/>
              </w:rPr>
              <w:t>để đấu nối 01 sợi cáp ngầm 3 pha cách điện XLPE vào ngăn lộ tủ cầu dao mạch v</w:t>
            </w:r>
            <w:bookmarkStart w:id="4" w:name="_GoBack"/>
            <w:bookmarkEnd w:id="4"/>
            <w:r w:rsidRPr="00494755">
              <w:rPr>
                <w:rFonts w:asciiTheme="majorHAnsi" w:hAnsiTheme="majorHAnsi" w:cstheme="majorHAnsi"/>
                <w:color w:val="000000"/>
                <w:sz w:val="26"/>
                <w:szCs w:val="26"/>
              </w:rPr>
              <w:t xml:space="preserve">òng (RMU: Ring Main Unit). Đầu cáp sử dụng phải </w:t>
            </w:r>
            <w:r w:rsidRPr="00494755">
              <w:rPr>
                <w:rFonts w:asciiTheme="majorHAnsi" w:hAnsiTheme="majorHAnsi" w:cstheme="majorHAnsi"/>
                <w:sz w:val="26"/>
                <w:szCs w:val="26"/>
              </w:rPr>
              <w:t>phù hợp với các chủng loại cáp ngầm 3 pha 24kV, lõi đồng mềm (hoặc nhôm mềm), sử dụng cách điện XLPE với màn chắn kim loại (bằng các sợi đồng kết hợp với một lớp băng đồng trên từng lõi) được dùng làm dây trung tính và vỏ bọc bên ngoài bằng PVC, bọc giáp bảo vệ bằng băng thép mạ kẽm</w:t>
            </w:r>
          </w:p>
        </w:tc>
      </w:tr>
      <w:tr w:rsidR="00494755" w:rsidRPr="00501CB4" w14:paraId="13F25AD8" w14:textId="77777777" w:rsidTr="00E52D62">
        <w:tblPrEx>
          <w:tblCellMar>
            <w:left w:w="107" w:type="dxa"/>
            <w:right w:w="107" w:type="dxa"/>
          </w:tblCellMar>
        </w:tblPrEx>
        <w:tc>
          <w:tcPr>
            <w:tcW w:w="406" w:type="pct"/>
            <w:vAlign w:val="center"/>
          </w:tcPr>
          <w:p w14:paraId="25810612"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6</w:t>
            </w:r>
          </w:p>
        </w:tc>
        <w:tc>
          <w:tcPr>
            <w:tcW w:w="2047" w:type="pct"/>
          </w:tcPr>
          <w:p w14:paraId="61D2AD7D"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Điện áp định mức pha/dây</w:t>
            </w:r>
          </w:p>
        </w:tc>
        <w:tc>
          <w:tcPr>
            <w:tcW w:w="2547" w:type="pct"/>
            <w:vAlign w:val="center"/>
          </w:tcPr>
          <w:p w14:paraId="6A568327"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u w:val="single"/>
              </w:rPr>
              <w:t>&gt;</w:t>
            </w:r>
            <w:r w:rsidRPr="00494755">
              <w:rPr>
                <w:rFonts w:asciiTheme="majorHAnsi" w:hAnsiTheme="majorHAnsi" w:cstheme="majorHAnsi"/>
                <w:sz w:val="26"/>
                <w:szCs w:val="26"/>
              </w:rPr>
              <w:t xml:space="preserve"> 12,7/22 kV</w:t>
            </w:r>
          </w:p>
        </w:tc>
      </w:tr>
      <w:tr w:rsidR="00494755" w:rsidRPr="00501CB4" w14:paraId="5F49F126" w14:textId="77777777" w:rsidTr="00E52D62">
        <w:tblPrEx>
          <w:tblCellMar>
            <w:left w:w="107" w:type="dxa"/>
            <w:right w:w="107" w:type="dxa"/>
          </w:tblCellMar>
        </w:tblPrEx>
        <w:tc>
          <w:tcPr>
            <w:tcW w:w="406" w:type="pct"/>
            <w:vAlign w:val="center"/>
          </w:tcPr>
          <w:p w14:paraId="5393C49E"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7</w:t>
            </w:r>
          </w:p>
        </w:tc>
        <w:tc>
          <w:tcPr>
            <w:tcW w:w="2047" w:type="pct"/>
          </w:tcPr>
          <w:p w14:paraId="66EACB6B"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Điện áp xoay chiều thử nghiệm trong 5 phút, khô</w:t>
            </w:r>
          </w:p>
        </w:tc>
        <w:tc>
          <w:tcPr>
            <w:tcW w:w="2547" w:type="pct"/>
            <w:vAlign w:val="center"/>
          </w:tcPr>
          <w:p w14:paraId="588AC8E5"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u w:val="single"/>
              </w:rPr>
              <w:t>&gt;</w:t>
            </w:r>
            <w:r w:rsidRPr="00494755">
              <w:rPr>
                <w:rFonts w:asciiTheme="majorHAnsi" w:hAnsiTheme="majorHAnsi" w:cstheme="majorHAnsi"/>
                <w:sz w:val="26"/>
                <w:szCs w:val="26"/>
              </w:rPr>
              <w:t xml:space="preserve"> 57 kVrms</w:t>
            </w:r>
          </w:p>
        </w:tc>
      </w:tr>
      <w:tr w:rsidR="00494755" w:rsidRPr="00501CB4" w14:paraId="2D1402B7" w14:textId="77777777" w:rsidTr="00E52D62">
        <w:tblPrEx>
          <w:tblCellMar>
            <w:left w:w="107" w:type="dxa"/>
            <w:right w:w="107" w:type="dxa"/>
          </w:tblCellMar>
        </w:tblPrEx>
        <w:tc>
          <w:tcPr>
            <w:tcW w:w="406" w:type="pct"/>
            <w:vAlign w:val="center"/>
          </w:tcPr>
          <w:p w14:paraId="32B53797"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8</w:t>
            </w:r>
          </w:p>
        </w:tc>
        <w:tc>
          <w:tcPr>
            <w:tcW w:w="2047" w:type="pct"/>
          </w:tcPr>
          <w:p w14:paraId="6D226E33"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Điện áp một chiều thử nghiệm trong 15 phút, khô</w:t>
            </w:r>
          </w:p>
        </w:tc>
        <w:tc>
          <w:tcPr>
            <w:tcW w:w="2547" w:type="pct"/>
            <w:vAlign w:val="center"/>
          </w:tcPr>
          <w:p w14:paraId="5CEA8C44"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u w:val="single"/>
              </w:rPr>
              <w:t>&gt;</w:t>
            </w:r>
            <w:r w:rsidRPr="00494755">
              <w:rPr>
                <w:rFonts w:asciiTheme="majorHAnsi" w:hAnsiTheme="majorHAnsi" w:cstheme="majorHAnsi"/>
                <w:sz w:val="26"/>
                <w:szCs w:val="26"/>
              </w:rPr>
              <w:t xml:space="preserve"> 51 kVrms</w:t>
            </w:r>
          </w:p>
        </w:tc>
      </w:tr>
      <w:tr w:rsidR="00494755" w:rsidRPr="00501CB4" w14:paraId="4A74A5CB" w14:textId="77777777" w:rsidTr="00E52D62">
        <w:tblPrEx>
          <w:tblCellMar>
            <w:left w:w="107" w:type="dxa"/>
            <w:right w:w="107" w:type="dxa"/>
          </w:tblCellMar>
        </w:tblPrEx>
        <w:tc>
          <w:tcPr>
            <w:tcW w:w="406" w:type="pct"/>
            <w:vAlign w:val="center"/>
          </w:tcPr>
          <w:p w14:paraId="73B9038A"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9</w:t>
            </w:r>
          </w:p>
        </w:tc>
        <w:tc>
          <w:tcPr>
            <w:tcW w:w="2047" w:type="pct"/>
          </w:tcPr>
          <w:p w14:paraId="1BC9B5E7"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Điện áp xoay chiều thử nghiệm trong 1 phút, ướt</w:t>
            </w:r>
          </w:p>
        </w:tc>
        <w:tc>
          <w:tcPr>
            <w:tcW w:w="2547" w:type="pct"/>
            <w:vAlign w:val="center"/>
          </w:tcPr>
          <w:p w14:paraId="245420A2"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u w:val="single"/>
              </w:rPr>
              <w:t>&gt;</w:t>
            </w:r>
            <w:r w:rsidRPr="00494755">
              <w:rPr>
                <w:rFonts w:asciiTheme="majorHAnsi" w:hAnsiTheme="majorHAnsi" w:cstheme="majorHAnsi"/>
                <w:sz w:val="26"/>
                <w:szCs w:val="26"/>
              </w:rPr>
              <w:t xml:space="preserve"> 51 kVrms</w:t>
            </w:r>
          </w:p>
        </w:tc>
      </w:tr>
      <w:tr w:rsidR="00494755" w:rsidRPr="00501CB4" w14:paraId="1E44907A" w14:textId="77777777" w:rsidTr="00E52D62">
        <w:tblPrEx>
          <w:tblCellMar>
            <w:left w:w="107" w:type="dxa"/>
            <w:right w:w="107" w:type="dxa"/>
          </w:tblCellMar>
        </w:tblPrEx>
        <w:tc>
          <w:tcPr>
            <w:tcW w:w="406" w:type="pct"/>
            <w:vAlign w:val="center"/>
          </w:tcPr>
          <w:p w14:paraId="78092666"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10</w:t>
            </w:r>
          </w:p>
        </w:tc>
        <w:tc>
          <w:tcPr>
            <w:tcW w:w="2047" w:type="pct"/>
          </w:tcPr>
          <w:p w14:paraId="1213061A"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 xml:space="preserve">Điện áp chịu đựng xung xét (1,2/50 </w:t>
            </w:r>
            <w:r w:rsidRPr="00494755">
              <w:rPr>
                <w:rFonts w:asciiTheme="majorHAnsi" w:hAnsiTheme="majorHAnsi" w:cstheme="majorHAnsi"/>
                <w:sz w:val="26"/>
                <w:szCs w:val="26"/>
                <w:lang w:val="en-GB"/>
              </w:rPr>
              <w:sym w:font="Symbol" w:char="F06D"/>
            </w:r>
            <w:r w:rsidRPr="00494755">
              <w:rPr>
                <w:rFonts w:asciiTheme="majorHAnsi" w:hAnsiTheme="majorHAnsi" w:cstheme="majorHAnsi"/>
                <w:sz w:val="26"/>
                <w:szCs w:val="26"/>
                <w:lang w:val="en-GB"/>
              </w:rPr>
              <w:t>s)</w:t>
            </w:r>
          </w:p>
        </w:tc>
        <w:tc>
          <w:tcPr>
            <w:tcW w:w="2547" w:type="pct"/>
            <w:vAlign w:val="center"/>
          </w:tcPr>
          <w:p w14:paraId="7EDDCE69"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u w:val="single"/>
              </w:rPr>
              <w:t>&gt;</w:t>
            </w:r>
            <w:r w:rsidRPr="00494755">
              <w:rPr>
                <w:rFonts w:asciiTheme="majorHAnsi" w:hAnsiTheme="majorHAnsi" w:cstheme="majorHAnsi"/>
                <w:sz w:val="26"/>
                <w:szCs w:val="26"/>
              </w:rPr>
              <w:t xml:space="preserve"> 125 kVp</w:t>
            </w:r>
          </w:p>
        </w:tc>
      </w:tr>
      <w:tr w:rsidR="00494755" w:rsidRPr="00501CB4" w14:paraId="1DB5308B" w14:textId="77777777" w:rsidTr="00E52D62">
        <w:tblPrEx>
          <w:tblCellMar>
            <w:left w:w="107" w:type="dxa"/>
            <w:right w:w="107" w:type="dxa"/>
          </w:tblCellMar>
        </w:tblPrEx>
        <w:tc>
          <w:tcPr>
            <w:tcW w:w="406" w:type="pct"/>
            <w:vAlign w:val="center"/>
          </w:tcPr>
          <w:p w14:paraId="47675563"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11</w:t>
            </w:r>
          </w:p>
        </w:tc>
        <w:tc>
          <w:tcPr>
            <w:tcW w:w="2047" w:type="pct"/>
          </w:tcPr>
          <w:p w14:paraId="6243923A"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rPr>
              <w:t xml:space="preserve">Mức phóng điện cục bộ lớn nhất tại </w:t>
            </w:r>
            <w:r w:rsidRPr="00494755">
              <w:rPr>
                <w:rFonts w:asciiTheme="majorHAnsi" w:hAnsiTheme="majorHAnsi" w:cstheme="majorHAnsi"/>
                <w:sz w:val="26"/>
                <w:szCs w:val="26"/>
              </w:rPr>
              <w:lastRenderedPageBreak/>
              <w:t>điện áp 22kV (1,73Uo)</w:t>
            </w:r>
          </w:p>
        </w:tc>
        <w:tc>
          <w:tcPr>
            <w:tcW w:w="2547" w:type="pct"/>
            <w:vAlign w:val="center"/>
          </w:tcPr>
          <w:p w14:paraId="554D9E0D" w14:textId="77777777"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u w:val="single"/>
              </w:rPr>
              <w:lastRenderedPageBreak/>
              <w:t>&lt;</w:t>
            </w:r>
            <w:r w:rsidRPr="00494755">
              <w:rPr>
                <w:rFonts w:asciiTheme="majorHAnsi" w:hAnsiTheme="majorHAnsi" w:cstheme="majorHAnsi"/>
                <w:sz w:val="26"/>
                <w:szCs w:val="26"/>
              </w:rPr>
              <w:t xml:space="preserve"> 10 pC</w:t>
            </w:r>
          </w:p>
        </w:tc>
      </w:tr>
      <w:tr w:rsidR="00494755" w:rsidRPr="00501CB4" w14:paraId="3A5475D8" w14:textId="77777777" w:rsidTr="00E52D62">
        <w:tblPrEx>
          <w:tblCellMar>
            <w:left w:w="107" w:type="dxa"/>
            <w:right w:w="107" w:type="dxa"/>
          </w:tblCellMar>
        </w:tblPrEx>
        <w:tc>
          <w:tcPr>
            <w:tcW w:w="406" w:type="pct"/>
            <w:vAlign w:val="center"/>
          </w:tcPr>
          <w:p w14:paraId="4B13F37A"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lastRenderedPageBreak/>
              <w:t>12</w:t>
            </w:r>
          </w:p>
        </w:tc>
        <w:tc>
          <w:tcPr>
            <w:tcW w:w="2047" w:type="pct"/>
            <w:vAlign w:val="center"/>
          </w:tcPr>
          <w:p w14:paraId="577064E3" w14:textId="77777777" w:rsidR="00494755" w:rsidRPr="00494755" w:rsidRDefault="00494755" w:rsidP="00E52D62">
            <w:pPr>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Cỡ đầu cáp T-Plug</w:t>
            </w:r>
          </w:p>
        </w:tc>
        <w:tc>
          <w:tcPr>
            <w:tcW w:w="2547" w:type="pct"/>
            <w:vAlign w:val="center"/>
          </w:tcPr>
          <w:p w14:paraId="2FA3CF4C" w14:textId="770AAA69" w:rsidR="00494755" w:rsidRPr="00197F6B" w:rsidRDefault="00197F6B" w:rsidP="00E52D62">
            <w:pPr>
              <w:spacing w:before="100" w:after="100"/>
              <w:jc w:val="center"/>
              <w:rPr>
                <w:rFonts w:asciiTheme="majorHAnsi" w:hAnsiTheme="majorHAnsi" w:cstheme="majorHAnsi"/>
                <w:sz w:val="26"/>
                <w:szCs w:val="26"/>
                <w:lang w:val="en-US"/>
              </w:rPr>
            </w:pPr>
            <w:r w:rsidRPr="00197F6B">
              <w:rPr>
                <w:rFonts w:asciiTheme="majorHAnsi" w:hAnsiTheme="majorHAnsi" w:cstheme="majorHAnsi"/>
                <w:color w:val="FF0000"/>
                <w:sz w:val="26"/>
                <w:szCs w:val="26"/>
                <w:lang w:val="en-US"/>
              </w:rPr>
              <w:t>Tplus 24</w:t>
            </w:r>
            <w:r>
              <w:rPr>
                <w:rFonts w:asciiTheme="majorHAnsi" w:hAnsiTheme="majorHAnsi" w:cstheme="majorHAnsi"/>
                <w:color w:val="FF0000"/>
                <w:sz w:val="26"/>
                <w:szCs w:val="26"/>
                <w:lang w:val="en-US"/>
              </w:rPr>
              <w:t>k</w:t>
            </w:r>
            <w:r w:rsidRPr="00197F6B">
              <w:rPr>
                <w:rFonts w:asciiTheme="majorHAnsi" w:hAnsiTheme="majorHAnsi" w:cstheme="majorHAnsi"/>
                <w:color w:val="FF0000"/>
                <w:sz w:val="26"/>
                <w:szCs w:val="26"/>
                <w:lang w:val="en-US"/>
              </w:rPr>
              <w:t>V-185</w:t>
            </w:r>
            <w:r>
              <w:rPr>
                <w:rFonts w:asciiTheme="majorHAnsi" w:hAnsiTheme="majorHAnsi" w:cstheme="majorHAnsi"/>
                <w:color w:val="FF0000"/>
                <w:sz w:val="26"/>
                <w:szCs w:val="26"/>
                <w:lang w:val="en-US"/>
              </w:rPr>
              <w:t xml:space="preserve"> mm2</w:t>
            </w:r>
            <w:r w:rsidRPr="00197F6B">
              <w:rPr>
                <w:rFonts w:asciiTheme="majorHAnsi" w:hAnsiTheme="majorHAnsi" w:cstheme="majorHAnsi"/>
                <w:color w:val="FF0000"/>
                <w:sz w:val="26"/>
                <w:szCs w:val="26"/>
                <w:lang w:val="en-US"/>
              </w:rPr>
              <w:t xml:space="preserve">; </w:t>
            </w:r>
            <w:r w:rsidRPr="00197F6B">
              <w:rPr>
                <w:rFonts w:asciiTheme="majorHAnsi" w:hAnsiTheme="majorHAnsi" w:cstheme="majorHAnsi"/>
                <w:color w:val="FF0000"/>
                <w:sz w:val="26"/>
                <w:szCs w:val="26"/>
                <w:lang w:val="en-US"/>
              </w:rPr>
              <w:t>Tplus 24</w:t>
            </w:r>
            <w:r>
              <w:rPr>
                <w:rFonts w:asciiTheme="majorHAnsi" w:hAnsiTheme="majorHAnsi" w:cstheme="majorHAnsi"/>
                <w:color w:val="FF0000"/>
                <w:sz w:val="26"/>
                <w:szCs w:val="26"/>
                <w:lang w:val="en-US"/>
              </w:rPr>
              <w:t>k</w:t>
            </w:r>
            <w:r w:rsidRPr="00197F6B">
              <w:rPr>
                <w:rFonts w:asciiTheme="majorHAnsi" w:hAnsiTheme="majorHAnsi" w:cstheme="majorHAnsi"/>
                <w:color w:val="FF0000"/>
                <w:sz w:val="26"/>
                <w:szCs w:val="26"/>
                <w:lang w:val="en-US"/>
              </w:rPr>
              <w:t>V-50</w:t>
            </w:r>
            <w:r>
              <w:rPr>
                <w:rFonts w:asciiTheme="majorHAnsi" w:hAnsiTheme="majorHAnsi" w:cstheme="majorHAnsi"/>
                <w:color w:val="FF0000"/>
                <w:sz w:val="26"/>
                <w:szCs w:val="26"/>
                <w:lang w:val="en-US"/>
              </w:rPr>
              <w:t>mm2</w:t>
            </w:r>
            <w:r w:rsidRPr="00197F6B">
              <w:rPr>
                <w:rFonts w:asciiTheme="majorHAnsi" w:hAnsiTheme="majorHAnsi" w:cstheme="majorHAnsi"/>
                <w:color w:val="FF0000"/>
                <w:sz w:val="26"/>
                <w:szCs w:val="26"/>
                <w:lang w:val="en-US"/>
              </w:rPr>
              <w:t>;</w:t>
            </w:r>
          </w:p>
        </w:tc>
      </w:tr>
      <w:tr w:rsidR="00494755" w:rsidRPr="00501CB4" w14:paraId="5E0954CE" w14:textId="77777777" w:rsidTr="00E52D62">
        <w:tc>
          <w:tcPr>
            <w:tcW w:w="406" w:type="pct"/>
            <w:vAlign w:val="center"/>
          </w:tcPr>
          <w:p w14:paraId="5539B423"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13</w:t>
            </w:r>
          </w:p>
        </w:tc>
        <w:tc>
          <w:tcPr>
            <w:tcW w:w="2047" w:type="pct"/>
            <w:vAlign w:val="center"/>
          </w:tcPr>
          <w:p w14:paraId="21C0864C" w14:textId="77777777" w:rsidR="00494755" w:rsidRPr="00494755" w:rsidRDefault="00494755" w:rsidP="00E52D62">
            <w:pPr>
              <w:snapToGrid w:val="0"/>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Tiêu chuẩn quản lý chất lượng sản phẩm</w:t>
            </w:r>
          </w:p>
        </w:tc>
        <w:tc>
          <w:tcPr>
            <w:tcW w:w="2547" w:type="pct"/>
            <w:vAlign w:val="center"/>
          </w:tcPr>
          <w:p w14:paraId="71ECD471" w14:textId="77777777" w:rsidR="00494755" w:rsidRPr="00494755" w:rsidRDefault="00494755" w:rsidP="00E52D62">
            <w:pPr>
              <w:snapToGrid w:val="0"/>
              <w:spacing w:before="100" w:after="100"/>
              <w:jc w:val="center"/>
              <w:rPr>
                <w:rFonts w:asciiTheme="majorHAnsi" w:hAnsiTheme="majorHAnsi" w:cstheme="majorHAnsi"/>
                <w:sz w:val="26"/>
                <w:szCs w:val="26"/>
              </w:rPr>
            </w:pPr>
            <w:r w:rsidRPr="00494755">
              <w:rPr>
                <w:rFonts w:asciiTheme="majorHAnsi" w:hAnsiTheme="majorHAnsi" w:cstheme="majorHAnsi"/>
                <w:sz w:val="26"/>
                <w:szCs w:val="26"/>
              </w:rPr>
              <w:t xml:space="preserve">ISO 9001: 2008 hoặc cao hơn </w:t>
            </w:r>
          </w:p>
          <w:p w14:paraId="259EF427" w14:textId="77777777" w:rsidR="00494755" w:rsidRPr="00494755" w:rsidRDefault="00494755" w:rsidP="00E52D62">
            <w:pPr>
              <w:snapToGrid w:val="0"/>
              <w:spacing w:before="100" w:after="100"/>
              <w:jc w:val="center"/>
              <w:rPr>
                <w:rFonts w:asciiTheme="majorHAnsi" w:hAnsiTheme="majorHAnsi" w:cstheme="majorHAnsi"/>
                <w:sz w:val="26"/>
                <w:szCs w:val="26"/>
              </w:rPr>
            </w:pPr>
            <w:r w:rsidRPr="00494755">
              <w:rPr>
                <w:rFonts w:asciiTheme="majorHAnsi" w:hAnsiTheme="majorHAnsi" w:cstheme="majorHAnsi"/>
                <w:sz w:val="26"/>
                <w:szCs w:val="26"/>
              </w:rPr>
              <w:t>(Cấp kèm HSDT)</w:t>
            </w:r>
          </w:p>
        </w:tc>
      </w:tr>
      <w:tr w:rsidR="00494755" w:rsidRPr="00501CB4" w14:paraId="2EC0DE6E" w14:textId="77777777" w:rsidTr="00E52D62">
        <w:tc>
          <w:tcPr>
            <w:tcW w:w="406" w:type="pct"/>
            <w:vAlign w:val="center"/>
          </w:tcPr>
          <w:p w14:paraId="27075E78"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14</w:t>
            </w:r>
          </w:p>
        </w:tc>
        <w:tc>
          <w:tcPr>
            <w:tcW w:w="2047" w:type="pct"/>
            <w:vAlign w:val="center"/>
          </w:tcPr>
          <w:p w14:paraId="60BFF031" w14:textId="77777777" w:rsidR="00494755" w:rsidRPr="00494755" w:rsidRDefault="00494755" w:rsidP="00E52D62">
            <w:pPr>
              <w:snapToGrid w:val="0"/>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Phụ kiện kèm theo đầu cáp T-Plug</w:t>
            </w:r>
          </w:p>
        </w:tc>
        <w:tc>
          <w:tcPr>
            <w:tcW w:w="2547" w:type="pct"/>
            <w:vAlign w:val="center"/>
          </w:tcPr>
          <w:p w14:paraId="255C0924" w14:textId="77777777" w:rsidR="00494755" w:rsidRPr="00197F6B" w:rsidRDefault="00197F6B" w:rsidP="00197F6B">
            <w:pPr>
              <w:snapToGrid w:val="0"/>
              <w:spacing w:before="100" w:after="100"/>
              <w:jc w:val="both"/>
              <w:rPr>
                <w:color w:val="FF0000"/>
                <w:spacing w:val="1"/>
                <w:sz w:val="24"/>
                <w:szCs w:val="24"/>
              </w:rPr>
            </w:pPr>
            <w:r w:rsidRPr="00197F6B">
              <w:rPr>
                <w:color w:val="FF0000"/>
                <w:sz w:val="24"/>
                <w:szCs w:val="24"/>
              </w:rPr>
              <w:t>M</w:t>
            </w:r>
            <w:r w:rsidRPr="00197F6B">
              <w:rPr>
                <w:color w:val="FF0000"/>
                <w:spacing w:val="-1"/>
                <w:sz w:val="24"/>
                <w:szCs w:val="24"/>
              </w:rPr>
              <w:t>ỗ</w:t>
            </w:r>
            <w:r w:rsidRPr="00197F6B">
              <w:rPr>
                <w:color w:val="FF0000"/>
                <w:sz w:val="24"/>
                <w:szCs w:val="24"/>
              </w:rPr>
              <w:t>i</w:t>
            </w:r>
            <w:r w:rsidRPr="00197F6B">
              <w:rPr>
                <w:color w:val="FF0000"/>
                <w:spacing w:val="3"/>
                <w:sz w:val="24"/>
                <w:szCs w:val="24"/>
              </w:rPr>
              <w:t xml:space="preserve"> </w:t>
            </w:r>
            <w:r w:rsidRPr="00197F6B">
              <w:rPr>
                <w:color w:val="FF0000"/>
                <w:spacing w:val="-1"/>
                <w:sz w:val="24"/>
                <w:szCs w:val="24"/>
              </w:rPr>
              <w:t>b</w:t>
            </w:r>
            <w:r w:rsidRPr="00197F6B">
              <w:rPr>
                <w:color w:val="FF0000"/>
                <w:sz w:val="24"/>
                <w:szCs w:val="24"/>
              </w:rPr>
              <w:t>ộ</w:t>
            </w:r>
            <w:r w:rsidRPr="00197F6B">
              <w:rPr>
                <w:color w:val="FF0000"/>
                <w:spacing w:val="3"/>
                <w:sz w:val="24"/>
                <w:szCs w:val="24"/>
              </w:rPr>
              <w:t xml:space="preserve"> </w:t>
            </w:r>
            <w:r w:rsidRPr="00197F6B">
              <w:rPr>
                <w:color w:val="FF0000"/>
                <w:spacing w:val="1"/>
                <w:sz w:val="24"/>
                <w:szCs w:val="24"/>
              </w:rPr>
              <w:t>đ</w:t>
            </w:r>
            <w:r w:rsidRPr="00197F6B">
              <w:rPr>
                <w:color w:val="FF0000"/>
                <w:spacing w:val="-2"/>
                <w:sz w:val="24"/>
                <w:szCs w:val="24"/>
              </w:rPr>
              <w:t>ầ</w:t>
            </w:r>
            <w:r w:rsidRPr="00197F6B">
              <w:rPr>
                <w:color w:val="FF0000"/>
                <w:sz w:val="24"/>
                <w:szCs w:val="24"/>
              </w:rPr>
              <w:t>u</w:t>
            </w:r>
            <w:r w:rsidRPr="00197F6B">
              <w:rPr>
                <w:color w:val="FF0000"/>
                <w:spacing w:val="2"/>
                <w:sz w:val="24"/>
                <w:szCs w:val="24"/>
              </w:rPr>
              <w:t xml:space="preserve"> </w:t>
            </w:r>
            <w:r w:rsidRPr="00197F6B">
              <w:rPr>
                <w:color w:val="FF0000"/>
                <w:spacing w:val="1"/>
                <w:sz w:val="24"/>
                <w:szCs w:val="24"/>
              </w:rPr>
              <w:t>c</w:t>
            </w:r>
            <w:r w:rsidRPr="00197F6B">
              <w:rPr>
                <w:color w:val="FF0000"/>
                <w:spacing w:val="-2"/>
                <w:sz w:val="24"/>
                <w:szCs w:val="24"/>
              </w:rPr>
              <w:t>á</w:t>
            </w:r>
            <w:r w:rsidRPr="00197F6B">
              <w:rPr>
                <w:color w:val="FF0000"/>
                <w:sz w:val="24"/>
                <w:szCs w:val="24"/>
              </w:rPr>
              <w:t>p</w:t>
            </w:r>
            <w:r w:rsidRPr="00197F6B">
              <w:rPr>
                <w:color w:val="FF0000"/>
                <w:spacing w:val="3"/>
                <w:sz w:val="24"/>
                <w:szCs w:val="24"/>
              </w:rPr>
              <w:t xml:space="preserve"> </w:t>
            </w:r>
            <w:r w:rsidRPr="00197F6B">
              <w:rPr>
                <w:color w:val="FF0000"/>
                <w:spacing w:val="-1"/>
                <w:sz w:val="24"/>
                <w:szCs w:val="24"/>
              </w:rPr>
              <w:t>T</w:t>
            </w:r>
            <w:r w:rsidRPr="00197F6B">
              <w:rPr>
                <w:color w:val="FF0000"/>
                <w:sz w:val="24"/>
                <w:szCs w:val="24"/>
              </w:rPr>
              <w:t>-P</w:t>
            </w:r>
            <w:r w:rsidRPr="00197F6B">
              <w:rPr>
                <w:color w:val="FF0000"/>
                <w:spacing w:val="-1"/>
                <w:sz w:val="24"/>
                <w:szCs w:val="24"/>
              </w:rPr>
              <w:t>l</w:t>
            </w:r>
            <w:r w:rsidRPr="00197F6B">
              <w:rPr>
                <w:color w:val="FF0000"/>
                <w:spacing w:val="1"/>
                <w:sz w:val="24"/>
                <w:szCs w:val="24"/>
              </w:rPr>
              <w:t>u</w:t>
            </w:r>
            <w:r w:rsidRPr="00197F6B">
              <w:rPr>
                <w:color w:val="FF0000"/>
                <w:sz w:val="24"/>
                <w:szCs w:val="24"/>
              </w:rPr>
              <w:t>g</w:t>
            </w:r>
            <w:r w:rsidRPr="00197F6B">
              <w:rPr>
                <w:color w:val="FF0000"/>
                <w:spacing w:val="1"/>
                <w:sz w:val="24"/>
                <w:szCs w:val="24"/>
              </w:rPr>
              <w:t xml:space="preserve"> l</w:t>
            </w:r>
            <w:r w:rsidRPr="00197F6B">
              <w:rPr>
                <w:color w:val="FF0000"/>
                <w:spacing w:val="-1"/>
                <w:sz w:val="24"/>
                <w:szCs w:val="24"/>
              </w:rPr>
              <w:t>o</w:t>
            </w:r>
            <w:r w:rsidRPr="00197F6B">
              <w:rPr>
                <w:color w:val="FF0000"/>
                <w:sz w:val="24"/>
                <w:szCs w:val="24"/>
              </w:rPr>
              <w:t>ại</w:t>
            </w:r>
            <w:r w:rsidRPr="00197F6B">
              <w:rPr>
                <w:color w:val="FF0000"/>
                <w:spacing w:val="1"/>
                <w:sz w:val="24"/>
                <w:szCs w:val="24"/>
              </w:rPr>
              <w:t xml:space="preserve"> đ</w:t>
            </w:r>
            <w:r w:rsidRPr="00197F6B">
              <w:rPr>
                <w:color w:val="FF0000"/>
                <w:spacing w:val="-2"/>
                <w:sz w:val="24"/>
                <w:szCs w:val="24"/>
              </w:rPr>
              <w:t>ơ</w:t>
            </w:r>
            <w:r w:rsidRPr="00197F6B">
              <w:rPr>
                <w:color w:val="FF0000"/>
                <w:sz w:val="24"/>
                <w:szCs w:val="24"/>
              </w:rPr>
              <w:t>n</w:t>
            </w:r>
            <w:r w:rsidRPr="00197F6B">
              <w:rPr>
                <w:color w:val="FF0000"/>
                <w:spacing w:val="2"/>
                <w:sz w:val="24"/>
                <w:szCs w:val="24"/>
              </w:rPr>
              <w:t xml:space="preserve"> </w:t>
            </w:r>
            <w:r w:rsidRPr="00197F6B">
              <w:rPr>
                <w:color w:val="FF0000"/>
                <w:sz w:val="24"/>
                <w:szCs w:val="24"/>
              </w:rPr>
              <w:t>d</w:t>
            </w:r>
            <w:r w:rsidRPr="00197F6B">
              <w:rPr>
                <w:color w:val="FF0000"/>
                <w:spacing w:val="1"/>
                <w:sz w:val="24"/>
                <w:szCs w:val="24"/>
              </w:rPr>
              <w:t>ù</w:t>
            </w:r>
            <w:r w:rsidRPr="00197F6B">
              <w:rPr>
                <w:color w:val="FF0000"/>
                <w:spacing w:val="-1"/>
                <w:sz w:val="24"/>
                <w:szCs w:val="24"/>
              </w:rPr>
              <w:t>n</w:t>
            </w:r>
            <w:r w:rsidRPr="00197F6B">
              <w:rPr>
                <w:color w:val="FF0000"/>
                <w:sz w:val="24"/>
                <w:szCs w:val="24"/>
              </w:rPr>
              <w:t>g</w:t>
            </w:r>
            <w:r w:rsidRPr="00197F6B">
              <w:rPr>
                <w:color w:val="FF0000"/>
                <w:spacing w:val="2"/>
                <w:sz w:val="24"/>
                <w:szCs w:val="24"/>
              </w:rPr>
              <w:t xml:space="preserve"> </w:t>
            </w:r>
            <w:r w:rsidRPr="00197F6B">
              <w:rPr>
                <w:color w:val="FF0000"/>
                <w:spacing w:val="-2"/>
                <w:sz w:val="24"/>
                <w:szCs w:val="24"/>
              </w:rPr>
              <w:t>c</w:t>
            </w:r>
            <w:r w:rsidRPr="00197F6B">
              <w:rPr>
                <w:color w:val="FF0000"/>
                <w:spacing w:val="1"/>
                <w:sz w:val="24"/>
                <w:szCs w:val="24"/>
              </w:rPr>
              <w:t>h</w:t>
            </w:r>
            <w:r w:rsidRPr="00197F6B">
              <w:rPr>
                <w:color w:val="FF0000"/>
                <w:sz w:val="24"/>
                <w:szCs w:val="24"/>
              </w:rPr>
              <w:t>o</w:t>
            </w:r>
            <w:r w:rsidRPr="00197F6B">
              <w:rPr>
                <w:color w:val="FF0000"/>
                <w:spacing w:val="1"/>
                <w:sz w:val="24"/>
                <w:szCs w:val="24"/>
              </w:rPr>
              <w:t xml:space="preserve"> c</w:t>
            </w:r>
            <w:r w:rsidRPr="00197F6B">
              <w:rPr>
                <w:color w:val="FF0000"/>
                <w:sz w:val="24"/>
                <w:szCs w:val="24"/>
              </w:rPr>
              <w:t>áp</w:t>
            </w:r>
            <w:r w:rsidRPr="00197F6B">
              <w:rPr>
                <w:color w:val="FF0000"/>
                <w:spacing w:val="1"/>
                <w:sz w:val="24"/>
                <w:szCs w:val="24"/>
              </w:rPr>
              <w:t xml:space="preserve"> ng</w:t>
            </w:r>
            <w:r w:rsidRPr="00197F6B">
              <w:rPr>
                <w:color w:val="FF0000"/>
                <w:spacing w:val="-2"/>
                <w:sz w:val="24"/>
                <w:szCs w:val="24"/>
              </w:rPr>
              <w:t>ầ</w:t>
            </w:r>
            <w:r w:rsidRPr="00197F6B">
              <w:rPr>
                <w:color w:val="FF0000"/>
                <w:sz w:val="24"/>
                <w:szCs w:val="24"/>
              </w:rPr>
              <w:t>m</w:t>
            </w:r>
            <w:r w:rsidRPr="00197F6B">
              <w:rPr>
                <w:color w:val="FF0000"/>
                <w:spacing w:val="3"/>
                <w:sz w:val="24"/>
                <w:szCs w:val="24"/>
              </w:rPr>
              <w:t xml:space="preserve"> </w:t>
            </w:r>
            <w:r w:rsidRPr="00197F6B">
              <w:rPr>
                <w:color w:val="FF0000"/>
                <w:sz w:val="24"/>
                <w:szCs w:val="24"/>
              </w:rPr>
              <w:t>3</w:t>
            </w:r>
            <w:r w:rsidRPr="00197F6B">
              <w:rPr>
                <w:color w:val="FF0000"/>
                <w:spacing w:val="1"/>
                <w:sz w:val="24"/>
                <w:szCs w:val="24"/>
              </w:rPr>
              <w:t xml:space="preserve"> ph</w:t>
            </w:r>
            <w:r w:rsidRPr="00197F6B">
              <w:rPr>
                <w:color w:val="FF0000"/>
                <w:sz w:val="24"/>
                <w:szCs w:val="24"/>
              </w:rPr>
              <w:t xml:space="preserve">a </w:t>
            </w:r>
            <w:r w:rsidRPr="00197F6B">
              <w:rPr>
                <w:color w:val="FF0000"/>
                <w:spacing w:val="-1"/>
                <w:sz w:val="24"/>
                <w:szCs w:val="24"/>
              </w:rPr>
              <w:t>p</w:t>
            </w:r>
            <w:r w:rsidRPr="00197F6B">
              <w:rPr>
                <w:color w:val="FF0000"/>
                <w:spacing w:val="1"/>
                <w:sz w:val="24"/>
                <w:szCs w:val="24"/>
              </w:rPr>
              <w:t>h</w:t>
            </w:r>
            <w:r w:rsidRPr="00197F6B">
              <w:rPr>
                <w:color w:val="FF0000"/>
                <w:sz w:val="24"/>
                <w:szCs w:val="24"/>
              </w:rPr>
              <w:t>ải</w:t>
            </w:r>
            <w:r w:rsidRPr="00197F6B">
              <w:rPr>
                <w:color w:val="FF0000"/>
                <w:spacing w:val="1"/>
                <w:sz w:val="24"/>
                <w:szCs w:val="24"/>
              </w:rPr>
              <w:t xml:space="preserve"> đ</w:t>
            </w:r>
            <w:r w:rsidRPr="00197F6B">
              <w:rPr>
                <w:color w:val="FF0000"/>
                <w:spacing w:val="-1"/>
                <w:sz w:val="24"/>
                <w:szCs w:val="24"/>
              </w:rPr>
              <w:t>ư</w:t>
            </w:r>
            <w:r w:rsidRPr="00197F6B">
              <w:rPr>
                <w:color w:val="FF0000"/>
                <w:sz w:val="24"/>
                <w:szCs w:val="24"/>
              </w:rPr>
              <w:t>ợc</w:t>
            </w:r>
            <w:r w:rsidRPr="00197F6B">
              <w:rPr>
                <w:color w:val="FF0000"/>
                <w:spacing w:val="2"/>
                <w:sz w:val="24"/>
                <w:szCs w:val="24"/>
              </w:rPr>
              <w:t xml:space="preserve"> </w:t>
            </w:r>
            <w:r w:rsidRPr="00197F6B">
              <w:rPr>
                <w:color w:val="FF0000"/>
                <w:spacing w:val="-2"/>
                <w:sz w:val="24"/>
                <w:szCs w:val="24"/>
              </w:rPr>
              <w:t>c</w:t>
            </w:r>
            <w:r w:rsidRPr="00197F6B">
              <w:rPr>
                <w:color w:val="FF0000"/>
                <w:spacing w:val="1"/>
                <w:sz w:val="24"/>
                <w:szCs w:val="24"/>
              </w:rPr>
              <w:t>u</w:t>
            </w:r>
            <w:r w:rsidRPr="00197F6B">
              <w:rPr>
                <w:color w:val="FF0000"/>
                <w:spacing w:val="-1"/>
                <w:sz w:val="24"/>
                <w:szCs w:val="24"/>
              </w:rPr>
              <w:t>n</w:t>
            </w:r>
            <w:r w:rsidRPr="00197F6B">
              <w:rPr>
                <w:color w:val="FF0000"/>
                <w:sz w:val="24"/>
                <w:szCs w:val="24"/>
              </w:rPr>
              <w:t>g cấp</w:t>
            </w:r>
            <w:r w:rsidRPr="00197F6B">
              <w:rPr>
                <w:color w:val="FF0000"/>
                <w:spacing w:val="-2"/>
                <w:sz w:val="24"/>
                <w:szCs w:val="24"/>
              </w:rPr>
              <w:t xml:space="preserve"> </w:t>
            </w:r>
            <w:r w:rsidRPr="00197F6B">
              <w:rPr>
                <w:color w:val="FF0000"/>
                <w:spacing w:val="1"/>
                <w:sz w:val="24"/>
                <w:szCs w:val="24"/>
              </w:rPr>
              <w:t>v</w:t>
            </w:r>
            <w:r w:rsidRPr="00197F6B">
              <w:rPr>
                <w:color w:val="FF0000"/>
                <w:sz w:val="24"/>
                <w:szCs w:val="24"/>
              </w:rPr>
              <w:t>ới</w:t>
            </w:r>
            <w:r w:rsidRPr="00197F6B">
              <w:rPr>
                <w:color w:val="FF0000"/>
                <w:spacing w:val="-2"/>
                <w:sz w:val="24"/>
                <w:szCs w:val="24"/>
              </w:rPr>
              <w:t xml:space="preserve"> </w:t>
            </w:r>
            <w:r w:rsidRPr="00197F6B">
              <w:rPr>
                <w:color w:val="FF0000"/>
                <w:spacing w:val="1"/>
                <w:sz w:val="24"/>
                <w:szCs w:val="24"/>
              </w:rPr>
              <w:t>t</w:t>
            </w:r>
            <w:r w:rsidRPr="00197F6B">
              <w:rPr>
                <w:color w:val="FF0000"/>
                <w:spacing w:val="-2"/>
                <w:sz w:val="24"/>
                <w:szCs w:val="24"/>
              </w:rPr>
              <w:t>r</w:t>
            </w:r>
            <w:r w:rsidRPr="00197F6B">
              <w:rPr>
                <w:color w:val="FF0000"/>
                <w:spacing w:val="1"/>
                <w:sz w:val="24"/>
                <w:szCs w:val="24"/>
              </w:rPr>
              <w:t>ọ</w:t>
            </w:r>
            <w:r w:rsidRPr="00197F6B">
              <w:rPr>
                <w:color w:val="FF0000"/>
                <w:sz w:val="24"/>
                <w:szCs w:val="24"/>
              </w:rPr>
              <w:t>n</w:t>
            </w:r>
            <w:r w:rsidRPr="00197F6B">
              <w:rPr>
                <w:color w:val="FF0000"/>
                <w:spacing w:val="-2"/>
                <w:sz w:val="24"/>
                <w:szCs w:val="24"/>
              </w:rPr>
              <w:t xml:space="preserve"> </w:t>
            </w:r>
            <w:r w:rsidRPr="00197F6B">
              <w:rPr>
                <w:color w:val="FF0000"/>
                <w:sz w:val="24"/>
                <w:szCs w:val="24"/>
              </w:rPr>
              <w:t>bộ</w:t>
            </w:r>
            <w:r w:rsidRPr="00197F6B">
              <w:rPr>
                <w:color w:val="FF0000"/>
                <w:spacing w:val="1"/>
                <w:sz w:val="24"/>
                <w:szCs w:val="24"/>
              </w:rPr>
              <w:t xml:space="preserve"> </w:t>
            </w:r>
            <w:r w:rsidRPr="00197F6B">
              <w:rPr>
                <w:color w:val="FF0000"/>
                <w:spacing w:val="-2"/>
                <w:sz w:val="24"/>
                <w:szCs w:val="24"/>
              </w:rPr>
              <w:t>p</w:t>
            </w:r>
            <w:r w:rsidRPr="00197F6B">
              <w:rPr>
                <w:color w:val="FF0000"/>
                <w:spacing w:val="2"/>
                <w:sz w:val="24"/>
                <w:szCs w:val="24"/>
              </w:rPr>
              <w:t>h</w:t>
            </w:r>
            <w:r w:rsidRPr="00197F6B">
              <w:rPr>
                <w:color w:val="FF0000"/>
                <w:sz w:val="24"/>
                <w:szCs w:val="24"/>
              </w:rPr>
              <w:t>ụ</w:t>
            </w:r>
            <w:r w:rsidRPr="00197F6B">
              <w:rPr>
                <w:color w:val="FF0000"/>
                <w:spacing w:val="-2"/>
                <w:sz w:val="24"/>
                <w:szCs w:val="24"/>
              </w:rPr>
              <w:t xml:space="preserve"> </w:t>
            </w:r>
            <w:r w:rsidRPr="00197F6B">
              <w:rPr>
                <w:color w:val="FF0000"/>
                <w:spacing w:val="-1"/>
                <w:sz w:val="24"/>
                <w:szCs w:val="24"/>
              </w:rPr>
              <w:t>k</w:t>
            </w:r>
            <w:r w:rsidRPr="00197F6B">
              <w:rPr>
                <w:color w:val="FF0000"/>
                <w:spacing w:val="1"/>
                <w:sz w:val="24"/>
                <w:szCs w:val="24"/>
              </w:rPr>
              <w:t>i</w:t>
            </w:r>
            <w:r w:rsidRPr="00197F6B">
              <w:rPr>
                <w:color w:val="FF0000"/>
                <w:sz w:val="24"/>
                <w:szCs w:val="24"/>
              </w:rPr>
              <w:t>ện</w:t>
            </w:r>
            <w:r w:rsidRPr="00197F6B">
              <w:rPr>
                <w:color w:val="FF0000"/>
                <w:spacing w:val="-1"/>
                <w:sz w:val="24"/>
                <w:szCs w:val="24"/>
              </w:rPr>
              <w:t xml:space="preserve"> </w:t>
            </w:r>
            <w:r w:rsidRPr="00197F6B">
              <w:rPr>
                <w:color w:val="FF0000"/>
                <w:spacing w:val="1"/>
                <w:sz w:val="24"/>
                <w:szCs w:val="24"/>
              </w:rPr>
              <w:t>đ</w:t>
            </w:r>
            <w:r w:rsidRPr="00197F6B">
              <w:rPr>
                <w:color w:val="FF0000"/>
                <w:sz w:val="24"/>
                <w:szCs w:val="24"/>
              </w:rPr>
              <w:t>ể</w:t>
            </w:r>
            <w:r w:rsidRPr="00197F6B">
              <w:rPr>
                <w:color w:val="FF0000"/>
                <w:spacing w:val="-3"/>
                <w:sz w:val="24"/>
                <w:szCs w:val="24"/>
              </w:rPr>
              <w:t xml:space="preserve"> </w:t>
            </w:r>
            <w:r w:rsidRPr="00197F6B">
              <w:rPr>
                <w:color w:val="FF0000"/>
                <w:spacing w:val="1"/>
                <w:sz w:val="24"/>
                <w:szCs w:val="24"/>
              </w:rPr>
              <w:t>l</w:t>
            </w:r>
            <w:r w:rsidRPr="00197F6B">
              <w:rPr>
                <w:color w:val="FF0000"/>
                <w:sz w:val="24"/>
                <w:szCs w:val="24"/>
              </w:rPr>
              <w:t>ắp</w:t>
            </w:r>
            <w:r w:rsidRPr="00197F6B">
              <w:rPr>
                <w:color w:val="FF0000"/>
                <w:spacing w:val="-1"/>
                <w:sz w:val="24"/>
                <w:szCs w:val="24"/>
              </w:rPr>
              <w:t xml:space="preserve"> </w:t>
            </w:r>
            <w:r w:rsidRPr="00197F6B">
              <w:rPr>
                <w:color w:val="FF0000"/>
                <w:spacing w:val="1"/>
                <w:sz w:val="24"/>
                <w:szCs w:val="24"/>
              </w:rPr>
              <w:t>đ</w:t>
            </w:r>
            <w:r w:rsidRPr="00197F6B">
              <w:rPr>
                <w:color w:val="FF0000"/>
                <w:spacing w:val="-2"/>
                <w:sz w:val="24"/>
                <w:szCs w:val="24"/>
              </w:rPr>
              <w:t>ặ</w:t>
            </w:r>
            <w:r w:rsidRPr="00197F6B">
              <w:rPr>
                <w:color w:val="FF0000"/>
                <w:sz w:val="24"/>
                <w:szCs w:val="24"/>
              </w:rPr>
              <w:t>t</w:t>
            </w:r>
            <w:r w:rsidRPr="00197F6B">
              <w:rPr>
                <w:color w:val="FF0000"/>
                <w:spacing w:val="1"/>
                <w:sz w:val="24"/>
                <w:szCs w:val="24"/>
              </w:rPr>
              <w:t xml:space="preserve"> </w:t>
            </w:r>
            <w:r w:rsidRPr="00197F6B">
              <w:rPr>
                <w:color w:val="FF0000"/>
                <w:sz w:val="24"/>
                <w:szCs w:val="24"/>
              </w:rPr>
              <w:t>m</w:t>
            </w:r>
            <w:r w:rsidRPr="00197F6B">
              <w:rPr>
                <w:color w:val="FF0000"/>
                <w:spacing w:val="-1"/>
                <w:sz w:val="24"/>
                <w:szCs w:val="24"/>
              </w:rPr>
              <w:t>ộ</w:t>
            </w:r>
            <w:r w:rsidRPr="00197F6B">
              <w:rPr>
                <w:color w:val="FF0000"/>
                <w:sz w:val="24"/>
                <w:szCs w:val="24"/>
              </w:rPr>
              <w:t>t</w:t>
            </w:r>
            <w:r w:rsidRPr="00197F6B">
              <w:rPr>
                <w:color w:val="FF0000"/>
                <w:spacing w:val="-2"/>
                <w:sz w:val="24"/>
                <w:szCs w:val="24"/>
              </w:rPr>
              <w:t xml:space="preserve"> </w:t>
            </w:r>
            <w:r w:rsidRPr="00197F6B">
              <w:rPr>
                <w:color w:val="FF0000"/>
                <w:spacing w:val="2"/>
                <w:sz w:val="24"/>
                <w:szCs w:val="24"/>
              </w:rPr>
              <w:t>b</w:t>
            </w:r>
            <w:r w:rsidRPr="00197F6B">
              <w:rPr>
                <w:color w:val="FF0000"/>
                <w:sz w:val="24"/>
                <w:szCs w:val="24"/>
              </w:rPr>
              <w:t>ộ</w:t>
            </w:r>
            <w:r w:rsidRPr="00197F6B">
              <w:rPr>
                <w:color w:val="FF0000"/>
                <w:spacing w:val="-2"/>
                <w:sz w:val="24"/>
                <w:szCs w:val="24"/>
              </w:rPr>
              <w:t xml:space="preserve"> </w:t>
            </w:r>
            <w:r w:rsidRPr="00197F6B">
              <w:rPr>
                <w:color w:val="FF0000"/>
                <w:spacing w:val="1"/>
                <w:sz w:val="24"/>
                <w:szCs w:val="24"/>
              </w:rPr>
              <w:t>đ</w:t>
            </w:r>
            <w:r w:rsidRPr="00197F6B">
              <w:rPr>
                <w:color w:val="FF0000"/>
                <w:spacing w:val="-2"/>
                <w:sz w:val="24"/>
                <w:szCs w:val="24"/>
              </w:rPr>
              <w:t>ầ</w:t>
            </w:r>
            <w:r w:rsidRPr="00197F6B">
              <w:rPr>
                <w:color w:val="FF0000"/>
                <w:sz w:val="24"/>
                <w:szCs w:val="24"/>
              </w:rPr>
              <w:t>u</w:t>
            </w:r>
            <w:r w:rsidRPr="00197F6B">
              <w:rPr>
                <w:color w:val="FF0000"/>
                <w:spacing w:val="1"/>
                <w:sz w:val="24"/>
                <w:szCs w:val="24"/>
              </w:rPr>
              <w:t xml:space="preserve"> </w:t>
            </w:r>
            <w:r w:rsidRPr="00197F6B">
              <w:rPr>
                <w:color w:val="FF0000"/>
                <w:sz w:val="24"/>
                <w:szCs w:val="24"/>
              </w:rPr>
              <w:t>cáp</w:t>
            </w:r>
            <w:r w:rsidRPr="00197F6B">
              <w:rPr>
                <w:color w:val="FF0000"/>
                <w:spacing w:val="-2"/>
                <w:sz w:val="24"/>
                <w:szCs w:val="24"/>
              </w:rPr>
              <w:t xml:space="preserve"> </w:t>
            </w:r>
            <w:r w:rsidRPr="00197F6B">
              <w:rPr>
                <w:color w:val="FF0000"/>
                <w:spacing w:val="-1"/>
                <w:sz w:val="24"/>
                <w:szCs w:val="24"/>
              </w:rPr>
              <w:t>h</w:t>
            </w:r>
            <w:r w:rsidRPr="00197F6B">
              <w:rPr>
                <w:color w:val="FF0000"/>
                <w:spacing w:val="1"/>
                <w:sz w:val="24"/>
                <w:szCs w:val="24"/>
              </w:rPr>
              <w:t>o</w:t>
            </w:r>
            <w:r w:rsidRPr="00197F6B">
              <w:rPr>
                <w:color w:val="FF0000"/>
                <w:sz w:val="24"/>
                <w:szCs w:val="24"/>
              </w:rPr>
              <w:t>àn</w:t>
            </w:r>
            <w:r w:rsidRPr="00197F6B">
              <w:rPr>
                <w:color w:val="FF0000"/>
                <w:spacing w:val="-2"/>
                <w:sz w:val="24"/>
                <w:szCs w:val="24"/>
              </w:rPr>
              <w:t xml:space="preserve"> </w:t>
            </w:r>
            <w:r w:rsidRPr="00197F6B">
              <w:rPr>
                <w:color w:val="FF0000"/>
                <w:sz w:val="24"/>
                <w:szCs w:val="24"/>
              </w:rPr>
              <w:t>ch</w:t>
            </w:r>
            <w:r w:rsidRPr="00197F6B">
              <w:rPr>
                <w:color w:val="FF0000"/>
                <w:spacing w:val="1"/>
                <w:sz w:val="24"/>
                <w:szCs w:val="24"/>
              </w:rPr>
              <w:t>ỉ</w:t>
            </w:r>
            <w:r w:rsidRPr="00197F6B">
              <w:rPr>
                <w:color w:val="FF0000"/>
                <w:spacing w:val="-1"/>
                <w:sz w:val="24"/>
                <w:szCs w:val="24"/>
              </w:rPr>
              <w:t>n</w:t>
            </w:r>
            <w:r w:rsidRPr="00197F6B">
              <w:rPr>
                <w:color w:val="FF0000"/>
                <w:spacing w:val="1"/>
                <w:sz w:val="24"/>
                <w:szCs w:val="24"/>
              </w:rPr>
              <w:t>h</w:t>
            </w:r>
          </w:p>
          <w:p w14:paraId="20BBB080" w14:textId="77777777" w:rsidR="00197F6B" w:rsidRPr="00197F6B" w:rsidRDefault="00197F6B" w:rsidP="00197F6B">
            <w:pPr>
              <w:ind w:left="142" w:right="843"/>
              <w:jc w:val="both"/>
              <w:rPr>
                <w:color w:val="FF0000"/>
                <w:sz w:val="24"/>
                <w:szCs w:val="24"/>
              </w:rPr>
            </w:pPr>
            <w:r w:rsidRPr="00197F6B">
              <w:rPr>
                <w:color w:val="FF0000"/>
                <w:sz w:val="24"/>
                <w:szCs w:val="24"/>
              </w:rPr>
              <w:t>C</w:t>
            </w:r>
            <w:r w:rsidRPr="00197F6B">
              <w:rPr>
                <w:color w:val="FF0000"/>
                <w:spacing w:val="1"/>
                <w:sz w:val="24"/>
                <w:szCs w:val="24"/>
              </w:rPr>
              <w:t>h</w:t>
            </w:r>
            <w:r w:rsidRPr="00197F6B">
              <w:rPr>
                <w:color w:val="FF0000"/>
                <w:sz w:val="24"/>
                <w:szCs w:val="24"/>
              </w:rPr>
              <w:t>i</w:t>
            </w:r>
            <w:r w:rsidRPr="00197F6B">
              <w:rPr>
                <w:color w:val="FF0000"/>
                <w:spacing w:val="24"/>
                <w:sz w:val="24"/>
                <w:szCs w:val="24"/>
              </w:rPr>
              <w:t xml:space="preserve"> </w:t>
            </w:r>
            <w:r w:rsidRPr="00197F6B">
              <w:rPr>
                <w:color w:val="FF0000"/>
                <w:spacing w:val="1"/>
                <w:sz w:val="24"/>
                <w:szCs w:val="24"/>
              </w:rPr>
              <w:t>t</w:t>
            </w:r>
            <w:r w:rsidRPr="00197F6B">
              <w:rPr>
                <w:color w:val="FF0000"/>
                <w:sz w:val="24"/>
                <w:szCs w:val="24"/>
              </w:rPr>
              <w:t>iết</w:t>
            </w:r>
            <w:r w:rsidRPr="00197F6B">
              <w:rPr>
                <w:color w:val="FF0000"/>
                <w:spacing w:val="27"/>
                <w:sz w:val="24"/>
                <w:szCs w:val="24"/>
              </w:rPr>
              <w:t xml:space="preserve"> </w:t>
            </w:r>
            <w:r w:rsidRPr="00197F6B">
              <w:rPr>
                <w:color w:val="FF0000"/>
                <w:spacing w:val="-1"/>
                <w:sz w:val="24"/>
                <w:szCs w:val="24"/>
              </w:rPr>
              <w:t>t</w:t>
            </w:r>
            <w:r w:rsidRPr="00197F6B">
              <w:rPr>
                <w:color w:val="FF0000"/>
                <w:spacing w:val="1"/>
                <w:sz w:val="24"/>
                <w:szCs w:val="24"/>
              </w:rPr>
              <w:t>r</w:t>
            </w:r>
            <w:r w:rsidRPr="00197F6B">
              <w:rPr>
                <w:color w:val="FF0000"/>
                <w:spacing w:val="-1"/>
                <w:sz w:val="24"/>
                <w:szCs w:val="24"/>
              </w:rPr>
              <w:t>ọ</w:t>
            </w:r>
            <w:r w:rsidRPr="00197F6B">
              <w:rPr>
                <w:color w:val="FF0000"/>
                <w:sz w:val="24"/>
                <w:szCs w:val="24"/>
              </w:rPr>
              <w:t>n</w:t>
            </w:r>
            <w:r w:rsidRPr="00197F6B">
              <w:rPr>
                <w:color w:val="FF0000"/>
                <w:spacing w:val="27"/>
                <w:sz w:val="24"/>
                <w:szCs w:val="24"/>
              </w:rPr>
              <w:t xml:space="preserve"> </w:t>
            </w:r>
            <w:r w:rsidRPr="00197F6B">
              <w:rPr>
                <w:color w:val="FF0000"/>
                <w:spacing w:val="-1"/>
                <w:sz w:val="24"/>
                <w:szCs w:val="24"/>
              </w:rPr>
              <w:t>b</w:t>
            </w:r>
            <w:r w:rsidRPr="00197F6B">
              <w:rPr>
                <w:color w:val="FF0000"/>
                <w:sz w:val="24"/>
                <w:szCs w:val="24"/>
              </w:rPr>
              <w:t>ộ</w:t>
            </w:r>
            <w:r w:rsidRPr="00197F6B">
              <w:rPr>
                <w:color w:val="FF0000"/>
                <w:spacing w:val="27"/>
                <w:sz w:val="24"/>
                <w:szCs w:val="24"/>
              </w:rPr>
              <w:t xml:space="preserve"> </w:t>
            </w:r>
            <w:r w:rsidRPr="00197F6B">
              <w:rPr>
                <w:color w:val="FF0000"/>
                <w:spacing w:val="-1"/>
                <w:sz w:val="24"/>
                <w:szCs w:val="24"/>
              </w:rPr>
              <w:t>đ</w:t>
            </w:r>
            <w:r w:rsidRPr="00197F6B">
              <w:rPr>
                <w:color w:val="FF0000"/>
                <w:sz w:val="24"/>
                <w:szCs w:val="24"/>
              </w:rPr>
              <w:t>ầu</w:t>
            </w:r>
            <w:r w:rsidRPr="00197F6B">
              <w:rPr>
                <w:color w:val="FF0000"/>
                <w:spacing w:val="24"/>
                <w:sz w:val="24"/>
                <w:szCs w:val="24"/>
              </w:rPr>
              <w:t xml:space="preserve"> </w:t>
            </w:r>
            <w:r w:rsidRPr="00197F6B">
              <w:rPr>
                <w:color w:val="FF0000"/>
                <w:spacing w:val="1"/>
                <w:sz w:val="24"/>
                <w:szCs w:val="24"/>
              </w:rPr>
              <w:t>c</w:t>
            </w:r>
            <w:r w:rsidRPr="00197F6B">
              <w:rPr>
                <w:color w:val="FF0000"/>
                <w:sz w:val="24"/>
                <w:szCs w:val="24"/>
              </w:rPr>
              <w:t>áp</w:t>
            </w:r>
            <w:r w:rsidRPr="00197F6B">
              <w:rPr>
                <w:color w:val="FF0000"/>
                <w:spacing w:val="24"/>
                <w:sz w:val="24"/>
                <w:szCs w:val="24"/>
              </w:rPr>
              <w:t xml:space="preserve"> </w:t>
            </w:r>
            <w:r w:rsidRPr="00197F6B">
              <w:rPr>
                <w:color w:val="FF0000"/>
                <w:spacing w:val="2"/>
                <w:sz w:val="24"/>
                <w:szCs w:val="24"/>
              </w:rPr>
              <w:t>T</w:t>
            </w:r>
            <w:r w:rsidRPr="00197F6B">
              <w:rPr>
                <w:color w:val="FF0000"/>
                <w:sz w:val="24"/>
                <w:szCs w:val="24"/>
              </w:rPr>
              <w:t>-P</w:t>
            </w:r>
            <w:r w:rsidRPr="00197F6B">
              <w:rPr>
                <w:color w:val="FF0000"/>
                <w:spacing w:val="-1"/>
                <w:sz w:val="24"/>
                <w:szCs w:val="24"/>
              </w:rPr>
              <w:t>lu</w:t>
            </w:r>
            <w:r w:rsidRPr="00197F6B">
              <w:rPr>
                <w:color w:val="FF0000"/>
                <w:sz w:val="24"/>
                <w:szCs w:val="24"/>
              </w:rPr>
              <w:t>g</w:t>
            </w:r>
            <w:r w:rsidRPr="00197F6B">
              <w:rPr>
                <w:color w:val="FF0000"/>
                <w:spacing w:val="28"/>
                <w:sz w:val="24"/>
                <w:szCs w:val="24"/>
              </w:rPr>
              <w:t xml:space="preserve"> </w:t>
            </w:r>
            <w:r w:rsidRPr="00197F6B">
              <w:rPr>
                <w:color w:val="FF0000"/>
                <w:spacing w:val="-1"/>
                <w:sz w:val="24"/>
                <w:szCs w:val="24"/>
              </w:rPr>
              <w:t>l</w:t>
            </w:r>
            <w:r w:rsidRPr="00197F6B">
              <w:rPr>
                <w:color w:val="FF0000"/>
                <w:spacing w:val="1"/>
                <w:sz w:val="24"/>
                <w:szCs w:val="24"/>
              </w:rPr>
              <w:t>o</w:t>
            </w:r>
            <w:r w:rsidRPr="00197F6B">
              <w:rPr>
                <w:color w:val="FF0000"/>
                <w:spacing w:val="-2"/>
                <w:sz w:val="24"/>
                <w:szCs w:val="24"/>
              </w:rPr>
              <w:t>ạ</w:t>
            </w:r>
            <w:r w:rsidRPr="00197F6B">
              <w:rPr>
                <w:color w:val="FF0000"/>
                <w:sz w:val="24"/>
                <w:szCs w:val="24"/>
              </w:rPr>
              <w:t>i</w:t>
            </w:r>
            <w:r w:rsidRPr="00197F6B">
              <w:rPr>
                <w:color w:val="FF0000"/>
                <w:spacing w:val="27"/>
                <w:sz w:val="24"/>
                <w:szCs w:val="24"/>
              </w:rPr>
              <w:t xml:space="preserve"> </w:t>
            </w:r>
            <w:r w:rsidRPr="00197F6B">
              <w:rPr>
                <w:color w:val="FF0000"/>
                <w:spacing w:val="1"/>
                <w:sz w:val="24"/>
                <w:szCs w:val="24"/>
              </w:rPr>
              <w:t>đ</w:t>
            </w:r>
            <w:r w:rsidRPr="00197F6B">
              <w:rPr>
                <w:color w:val="FF0000"/>
                <w:spacing w:val="-2"/>
                <w:sz w:val="24"/>
                <w:szCs w:val="24"/>
              </w:rPr>
              <w:t>ơ</w:t>
            </w:r>
            <w:r w:rsidRPr="00197F6B">
              <w:rPr>
                <w:color w:val="FF0000"/>
                <w:sz w:val="24"/>
                <w:szCs w:val="24"/>
              </w:rPr>
              <w:t>n</w:t>
            </w:r>
            <w:r w:rsidRPr="00197F6B">
              <w:rPr>
                <w:color w:val="FF0000"/>
                <w:spacing w:val="24"/>
                <w:sz w:val="24"/>
                <w:szCs w:val="24"/>
              </w:rPr>
              <w:t xml:space="preserve"> </w:t>
            </w:r>
            <w:r w:rsidRPr="00197F6B">
              <w:rPr>
                <w:color w:val="FF0000"/>
                <w:spacing w:val="2"/>
                <w:sz w:val="24"/>
                <w:szCs w:val="24"/>
              </w:rPr>
              <w:t>d</w:t>
            </w:r>
            <w:r w:rsidRPr="00197F6B">
              <w:rPr>
                <w:color w:val="FF0000"/>
                <w:spacing w:val="-1"/>
                <w:sz w:val="24"/>
                <w:szCs w:val="24"/>
              </w:rPr>
              <w:t>ùn</w:t>
            </w:r>
            <w:r w:rsidRPr="00197F6B">
              <w:rPr>
                <w:color w:val="FF0000"/>
                <w:sz w:val="24"/>
                <w:szCs w:val="24"/>
              </w:rPr>
              <w:t>g</w:t>
            </w:r>
            <w:r w:rsidRPr="00197F6B">
              <w:rPr>
                <w:color w:val="FF0000"/>
                <w:spacing w:val="27"/>
                <w:sz w:val="24"/>
                <w:szCs w:val="24"/>
              </w:rPr>
              <w:t xml:space="preserve"> </w:t>
            </w:r>
            <w:r w:rsidRPr="00197F6B">
              <w:rPr>
                <w:color w:val="FF0000"/>
                <w:sz w:val="24"/>
                <w:szCs w:val="24"/>
              </w:rPr>
              <w:t>c</w:t>
            </w:r>
            <w:r w:rsidRPr="00197F6B">
              <w:rPr>
                <w:color w:val="FF0000"/>
                <w:spacing w:val="-1"/>
                <w:sz w:val="24"/>
                <w:szCs w:val="24"/>
              </w:rPr>
              <w:t>h</w:t>
            </w:r>
            <w:r w:rsidRPr="00197F6B">
              <w:rPr>
                <w:color w:val="FF0000"/>
                <w:sz w:val="24"/>
                <w:szCs w:val="24"/>
              </w:rPr>
              <w:t>o</w:t>
            </w:r>
            <w:r w:rsidRPr="00197F6B">
              <w:rPr>
                <w:color w:val="FF0000"/>
                <w:spacing w:val="27"/>
                <w:sz w:val="24"/>
                <w:szCs w:val="24"/>
              </w:rPr>
              <w:t xml:space="preserve"> </w:t>
            </w:r>
            <w:r w:rsidRPr="00197F6B">
              <w:rPr>
                <w:color w:val="FF0000"/>
                <w:spacing w:val="1"/>
                <w:sz w:val="24"/>
                <w:szCs w:val="24"/>
              </w:rPr>
              <w:t>c</w:t>
            </w:r>
            <w:r w:rsidRPr="00197F6B">
              <w:rPr>
                <w:color w:val="FF0000"/>
                <w:spacing w:val="-2"/>
                <w:sz w:val="24"/>
                <w:szCs w:val="24"/>
              </w:rPr>
              <w:t>á</w:t>
            </w:r>
            <w:r w:rsidRPr="00197F6B">
              <w:rPr>
                <w:color w:val="FF0000"/>
                <w:sz w:val="24"/>
                <w:szCs w:val="24"/>
              </w:rPr>
              <w:t>p</w:t>
            </w:r>
            <w:r w:rsidRPr="00197F6B">
              <w:rPr>
                <w:color w:val="FF0000"/>
                <w:spacing w:val="27"/>
                <w:sz w:val="24"/>
                <w:szCs w:val="24"/>
              </w:rPr>
              <w:t xml:space="preserve"> </w:t>
            </w:r>
            <w:r w:rsidRPr="00197F6B">
              <w:rPr>
                <w:color w:val="FF0000"/>
                <w:spacing w:val="-1"/>
                <w:sz w:val="24"/>
                <w:szCs w:val="24"/>
              </w:rPr>
              <w:t>n</w:t>
            </w:r>
            <w:r w:rsidRPr="00197F6B">
              <w:rPr>
                <w:color w:val="FF0000"/>
                <w:spacing w:val="1"/>
                <w:sz w:val="24"/>
                <w:szCs w:val="24"/>
              </w:rPr>
              <w:t>g</w:t>
            </w:r>
            <w:r w:rsidRPr="00197F6B">
              <w:rPr>
                <w:color w:val="FF0000"/>
                <w:sz w:val="24"/>
                <w:szCs w:val="24"/>
              </w:rPr>
              <w:t>ầm</w:t>
            </w:r>
            <w:r w:rsidRPr="00197F6B">
              <w:rPr>
                <w:color w:val="FF0000"/>
                <w:spacing w:val="24"/>
                <w:sz w:val="24"/>
                <w:szCs w:val="24"/>
              </w:rPr>
              <w:t xml:space="preserve"> </w:t>
            </w:r>
            <w:r w:rsidRPr="00197F6B">
              <w:rPr>
                <w:color w:val="FF0000"/>
                <w:sz w:val="24"/>
                <w:szCs w:val="24"/>
              </w:rPr>
              <w:t>3</w:t>
            </w:r>
            <w:r w:rsidRPr="00197F6B">
              <w:rPr>
                <w:color w:val="FF0000"/>
                <w:spacing w:val="27"/>
                <w:sz w:val="24"/>
                <w:szCs w:val="24"/>
              </w:rPr>
              <w:t xml:space="preserve"> </w:t>
            </w:r>
            <w:r w:rsidRPr="00197F6B">
              <w:rPr>
                <w:color w:val="FF0000"/>
                <w:spacing w:val="-1"/>
                <w:sz w:val="24"/>
                <w:szCs w:val="24"/>
              </w:rPr>
              <w:t>p</w:t>
            </w:r>
            <w:r w:rsidRPr="00197F6B">
              <w:rPr>
                <w:color w:val="FF0000"/>
                <w:spacing w:val="1"/>
                <w:sz w:val="24"/>
                <w:szCs w:val="24"/>
              </w:rPr>
              <w:t>h</w:t>
            </w:r>
            <w:r w:rsidRPr="00197F6B">
              <w:rPr>
                <w:color w:val="FF0000"/>
                <w:sz w:val="24"/>
                <w:szCs w:val="24"/>
              </w:rPr>
              <w:t>a</w:t>
            </w:r>
            <w:r w:rsidRPr="00197F6B">
              <w:rPr>
                <w:color w:val="FF0000"/>
                <w:spacing w:val="26"/>
                <w:sz w:val="24"/>
                <w:szCs w:val="24"/>
              </w:rPr>
              <w:t xml:space="preserve"> </w:t>
            </w:r>
            <w:r w:rsidRPr="00197F6B">
              <w:rPr>
                <w:color w:val="FF0000"/>
                <w:spacing w:val="-1"/>
                <w:sz w:val="24"/>
                <w:szCs w:val="24"/>
              </w:rPr>
              <w:t>p</w:t>
            </w:r>
            <w:r w:rsidRPr="00197F6B">
              <w:rPr>
                <w:color w:val="FF0000"/>
                <w:spacing w:val="1"/>
                <w:sz w:val="24"/>
                <w:szCs w:val="24"/>
              </w:rPr>
              <w:t>h</w:t>
            </w:r>
            <w:r w:rsidRPr="00197F6B">
              <w:rPr>
                <w:color w:val="FF0000"/>
                <w:spacing w:val="-2"/>
                <w:sz w:val="24"/>
                <w:szCs w:val="24"/>
              </w:rPr>
              <w:t>ả</w:t>
            </w:r>
            <w:r w:rsidRPr="00197F6B">
              <w:rPr>
                <w:color w:val="FF0000"/>
                <w:sz w:val="24"/>
                <w:szCs w:val="24"/>
              </w:rPr>
              <w:t xml:space="preserve">i </w:t>
            </w:r>
            <w:r w:rsidRPr="00197F6B">
              <w:rPr>
                <w:color w:val="FF0000"/>
                <w:spacing w:val="1"/>
                <w:sz w:val="24"/>
                <w:szCs w:val="24"/>
              </w:rPr>
              <w:t>b</w:t>
            </w:r>
            <w:r w:rsidRPr="00197F6B">
              <w:rPr>
                <w:color w:val="FF0000"/>
                <w:spacing w:val="-2"/>
                <w:sz w:val="24"/>
                <w:szCs w:val="24"/>
              </w:rPr>
              <w:t>a</w:t>
            </w:r>
            <w:r w:rsidRPr="00197F6B">
              <w:rPr>
                <w:color w:val="FF0000"/>
                <w:sz w:val="24"/>
                <w:szCs w:val="24"/>
              </w:rPr>
              <w:t>o</w:t>
            </w:r>
            <w:r w:rsidRPr="00197F6B">
              <w:rPr>
                <w:color w:val="FF0000"/>
                <w:spacing w:val="1"/>
                <w:sz w:val="24"/>
                <w:szCs w:val="24"/>
              </w:rPr>
              <w:t xml:space="preserve"> </w:t>
            </w:r>
            <w:r w:rsidRPr="00197F6B">
              <w:rPr>
                <w:color w:val="FF0000"/>
                <w:spacing w:val="-1"/>
                <w:sz w:val="24"/>
                <w:szCs w:val="24"/>
              </w:rPr>
              <w:t>g</w:t>
            </w:r>
            <w:r w:rsidRPr="00197F6B">
              <w:rPr>
                <w:color w:val="FF0000"/>
                <w:spacing w:val="1"/>
                <w:sz w:val="24"/>
                <w:szCs w:val="24"/>
              </w:rPr>
              <w:t>ồ</w:t>
            </w:r>
            <w:r w:rsidRPr="00197F6B">
              <w:rPr>
                <w:color w:val="FF0000"/>
                <w:sz w:val="24"/>
                <w:szCs w:val="24"/>
              </w:rPr>
              <w:t xml:space="preserve">m </w:t>
            </w:r>
            <w:r w:rsidRPr="00197F6B">
              <w:rPr>
                <w:color w:val="FF0000"/>
                <w:spacing w:val="-1"/>
                <w:sz w:val="24"/>
                <w:szCs w:val="24"/>
              </w:rPr>
              <w:t>n</w:t>
            </w:r>
            <w:r w:rsidRPr="00197F6B">
              <w:rPr>
                <w:color w:val="FF0000"/>
                <w:spacing w:val="1"/>
                <w:sz w:val="24"/>
                <w:szCs w:val="24"/>
              </w:rPr>
              <w:t>h</w:t>
            </w:r>
            <w:r w:rsidRPr="00197F6B">
              <w:rPr>
                <w:color w:val="FF0000"/>
                <w:spacing w:val="-3"/>
                <w:sz w:val="24"/>
                <w:szCs w:val="24"/>
              </w:rPr>
              <w:t>ữ</w:t>
            </w:r>
            <w:r w:rsidRPr="00197F6B">
              <w:rPr>
                <w:color w:val="FF0000"/>
                <w:spacing w:val="1"/>
                <w:sz w:val="24"/>
                <w:szCs w:val="24"/>
              </w:rPr>
              <w:t>n</w:t>
            </w:r>
            <w:r w:rsidRPr="00197F6B">
              <w:rPr>
                <w:color w:val="FF0000"/>
                <w:sz w:val="24"/>
                <w:szCs w:val="24"/>
              </w:rPr>
              <w:t>g</w:t>
            </w:r>
            <w:r w:rsidRPr="00197F6B">
              <w:rPr>
                <w:color w:val="FF0000"/>
                <w:spacing w:val="-2"/>
                <w:sz w:val="24"/>
                <w:szCs w:val="24"/>
              </w:rPr>
              <w:t xml:space="preserve"> </w:t>
            </w:r>
            <w:r w:rsidRPr="00197F6B">
              <w:rPr>
                <w:color w:val="FF0000"/>
                <w:spacing w:val="1"/>
                <w:sz w:val="24"/>
                <w:szCs w:val="24"/>
              </w:rPr>
              <w:t>t</w:t>
            </w:r>
            <w:r w:rsidRPr="00197F6B">
              <w:rPr>
                <w:color w:val="FF0000"/>
                <w:spacing w:val="3"/>
                <w:sz w:val="24"/>
                <w:szCs w:val="24"/>
              </w:rPr>
              <w:t>h</w:t>
            </w:r>
            <w:r w:rsidRPr="00197F6B">
              <w:rPr>
                <w:color w:val="FF0000"/>
                <w:spacing w:val="-2"/>
                <w:sz w:val="24"/>
                <w:szCs w:val="24"/>
              </w:rPr>
              <w:t>à</w:t>
            </w:r>
            <w:r w:rsidRPr="00197F6B">
              <w:rPr>
                <w:color w:val="FF0000"/>
                <w:spacing w:val="-1"/>
                <w:sz w:val="24"/>
                <w:szCs w:val="24"/>
              </w:rPr>
              <w:t>n</w:t>
            </w:r>
            <w:r w:rsidRPr="00197F6B">
              <w:rPr>
                <w:color w:val="FF0000"/>
                <w:sz w:val="24"/>
                <w:szCs w:val="24"/>
              </w:rPr>
              <w:t>h</w:t>
            </w:r>
            <w:r w:rsidRPr="00197F6B">
              <w:rPr>
                <w:color w:val="FF0000"/>
                <w:spacing w:val="-1"/>
                <w:sz w:val="24"/>
                <w:szCs w:val="24"/>
              </w:rPr>
              <w:t xml:space="preserve"> </w:t>
            </w:r>
            <w:r w:rsidRPr="00197F6B">
              <w:rPr>
                <w:color w:val="FF0000"/>
                <w:sz w:val="24"/>
                <w:szCs w:val="24"/>
              </w:rPr>
              <w:t>p</w:t>
            </w:r>
            <w:r w:rsidRPr="00197F6B">
              <w:rPr>
                <w:color w:val="FF0000"/>
                <w:spacing w:val="2"/>
                <w:sz w:val="24"/>
                <w:szCs w:val="24"/>
              </w:rPr>
              <w:t>h</w:t>
            </w:r>
            <w:r w:rsidRPr="00197F6B">
              <w:rPr>
                <w:color w:val="FF0000"/>
                <w:spacing w:val="-2"/>
                <w:sz w:val="24"/>
                <w:szCs w:val="24"/>
              </w:rPr>
              <w:t>ầ</w:t>
            </w:r>
            <w:r w:rsidRPr="00197F6B">
              <w:rPr>
                <w:color w:val="FF0000"/>
                <w:sz w:val="24"/>
                <w:szCs w:val="24"/>
              </w:rPr>
              <w:t>n</w:t>
            </w:r>
            <w:r w:rsidRPr="00197F6B">
              <w:rPr>
                <w:color w:val="FF0000"/>
                <w:spacing w:val="1"/>
                <w:sz w:val="24"/>
                <w:szCs w:val="24"/>
              </w:rPr>
              <w:t xml:space="preserve"> </w:t>
            </w:r>
            <w:r w:rsidRPr="00197F6B">
              <w:rPr>
                <w:color w:val="FF0000"/>
                <w:spacing w:val="-2"/>
                <w:sz w:val="24"/>
                <w:szCs w:val="24"/>
              </w:rPr>
              <w:t>s</w:t>
            </w:r>
            <w:r w:rsidRPr="00197F6B">
              <w:rPr>
                <w:color w:val="FF0000"/>
                <w:sz w:val="24"/>
                <w:szCs w:val="24"/>
              </w:rPr>
              <w:t>a</w:t>
            </w:r>
            <w:r w:rsidRPr="00197F6B">
              <w:rPr>
                <w:color w:val="FF0000"/>
                <w:spacing w:val="-1"/>
                <w:sz w:val="24"/>
                <w:szCs w:val="24"/>
              </w:rPr>
              <w:t>u</w:t>
            </w:r>
            <w:r w:rsidRPr="00197F6B">
              <w:rPr>
                <w:color w:val="FF0000"/>
                <w:sz w:val="24"/>
                <w:szCs w:val="24"/>
              </w:rPr>
              <w:t>:</w:t>
            </w:r>
          </w:p>
          <w:p w14:paraId="1E2C12F3" w14:textId="221F813F" w:rsidR="00197F6B" w:rsidRPr="00197F6B" w:rsidRDefault="00197F6B" w:rsidP="00197F6B">
            <w:pPr>
              <w:snapToGrid w:val="0"/>
              <w:spacing w:before="100" w:after="100"/>
              <w:jc w:val="both"/>
              <w:rPr>
                <w:color w:val="FF0000"/>
                <w:sz w:val="24"/>
                <w:szCs w:val="24"/>
              </w:rPr>
            </w:pPr>
            <w:r w:rsidRPr="00197F6B">
              <w:rPr>
                <w:color w:val="FF0000"/>
                <w:spacing w:val="1"/>
                <w:sz w:val="24"/>
                <w:szCs w:val="24"/>
                <w:lang w:val="en-US"/>
              </w:rPr>
              <w:t xml:space="preserve">- </w:t>
            </w:r>
            <w:r w:rsidRPr="00197F6B">
              <w:rPr>
                <w:color w:val="FF0000"/>
                <w:spacing w:val="1"/>
                <w:sz w:val="24"/>
                <w:szCs w:val="24"/>
              </w:rPr>
              <w:t>0</w:t>
            </w:r>
            <w:r w:rsidRPr="00197F6B">
              <w:rPr>
                <w:color w:val="FF0000"/>
                <w:sz w:val="24"/>
                <w:szCs w:val="24"/>
              </w:rPr>
              <w:t>1</w:t>
            </w:r>
            <w:r w:rsidRPr="00197F6B">
              <w:rPr>
                <w:color w:val="FF0000"/>
                <w:spacing w:val="13"/>
                <w:sz w:val="24"/>
                <w:szCs w:val="24"/>
              </w:rPr>
              <w:t xml:space="preserve"> </w:t>
            </w:r>
            <w:r w:rsidRPr="00197F6B">
              <w:rPr>
                <w:color w:val="FF0000"/>
                <w:spacing w:val="1"/>
                <w:sz w:val="24"/>
                <w:szCs w:val="24"/>
              </w:rPr>
              <w:t>b</w:t>
            </w:r>
            <w:r w:rsidRPr="00197F6B">
              <w:rPr>
                <w:color w:val="FF0000"/>
                <w:sz w:val="24"/>
                <w:szCs w:val="24"/>
              </w:rPr>
              <w:t>ộ</w:t>
            </w:r>
            <w:r w:rsidRPr="00197F6B">
              <w:rPr>
                <w:color w:val="FF0000"/>
                <w:spacing w:val="13"/>
                <w:sz w:val="24"/>
                <w:szCs w:val="24"/>
              </w:rPr>
              <w:t xml:space="preserve"> </w:t>
            </w:r>
            <w:r w:rsidRPr="00197F6B">
              <w:rPr>
                <w:color w:val="FF0000"/>
                <w:spacing w:val="1"/>
                <w:sz w:val="24"/>
                <w:szCs w:val="24"/>
              </w:rPr>
              <w:t>đ</w:t>
            </w:r>
            <w:r w:rsidRPr="00197F6B">
              <w:rPr>
                <w:color w:val="FF0000"/>
                <w:spacing w:val="-2"/>
                <w:sz w:val="24"/>
                <w:szCs w:val="24"/>
              </w:rPr>
              <w:t>ầ</w:t>
            </w:r>
            <w:r w:rsidRPr="00197F6B">
              <w:rPr>
                <w:color w:val="FF0000"/>
                <w:sz w:val="24"/>
                <w:szCs w:val="24"/>
              </w:rPr>
              <w:t>u</w:t>
            </w:r>
            <w:r w:rsidRPr="00197F6B">
              <w:rPr>
                <w:color w:val="FF0000"/>
                <w:spacing w:val="15"/>
                <w:sz w:val="24"/>
                <w:szCs w:val="24"/>
              </w:rPr>
              <w:t xml:space="preserve"> </w:t>
            </w:r>
            <w:r w:rsidRPr="00197F6B">
              <w:rPr>
                <w:color w:val="FF0000"/>
                <w:sz w:val="24"/>
                <w:szCs w:val="24"/>
              </w:rPr>
              <w:t>c</w:t>
            </w:r>
            <w:r w:rsidRPr="00197F6B">
              <w:rPr>
                <w:color w:val="FF0000"/>
                <w:spacing w:val="-2"/>
                <w:sz w:val="24"/>
                <w:szCs w:val="24"/>
              </w:rPr>
              <w:t>á</w:t>
            </w:r>
            <w:r w:rsidRPr="00197F6B">
              <w:rPr>
                <w:color w:val="FF0000"/>
                <w:sz w:val="24"/>
                <w:szCs w:val="24"/>
              </w:rPr>
              <w:t>p</w:t>
            </w:r>
            <w:r w:rsidRPr="00197F6B">
              <w:rPr>
                <w:color w:val="FF0000"/>
                <w:spacing w:val="17"/>
                <w:sz w:val="24"/>
                <w:szCs w:val="24"/>
              </w:rPr>
              <w:t xml:space="preserve"> </w:t>
            </w:r>
            <w:r w:rsidRPr="00197F6B">
              <w:rPr>
                <w:color w:val="FF0000"/>
                <w:spacing w:val="-1"/>
                <w:sz w:val="24"/>
                <w:szCs w:val="24"/>
              </w:rPr>
              <w:t>n</w:t>
            </w:r>
            <w:r w:rsidRPr="00197F6B">
              <w:rPr>
                <w:color w:val="FF0000"/>
                <w:spacing w:val="1"/>
                <w:sz w:val="24"/>
                <w:szCs w:val="24"/>
              </w:rPr>
              <w:t>ố</w:t>
            </w:r>
            <w:r w:rsidRPr="00197F6B">
              <w:rPr>
                <w:color w:val="FF0000"/>
                <w:sz w:val="24"/>
                <w:szCs w:val="24"/>
              </w:rPr>
              <w:t>i</w:t>
            </w:r>
            <w:r w:rsidRPr="00197F6B">
              <w:rPr>
                <w:color w:val="FF0000"/>
                <w:spacing w:val="13"/>
                <w:sz w:val="24"/>
                <w:szCs w:val="24"/>
              </w:rPr>
              <w:t xml:space="preserve"> </w:t>
            </w:r>
            <w:r w:rsidRPr="00197F6B">
              <w:rPr>
                <w:color w:val="FF0000"/>
                <w:spacing w:val="1"/>
                <w:sz w:val="24"/>
                <w:szCs w:val="24"/>
              </w:rPr>
              <w:t>t</w:t>
            </w:r>
            <w:r w:rsidRPr="00197F6B">
              <w:rPr>
                <w:color w:val="FF0000"/>
                <w:spacing w:val="-1"/>
                <w:sz w:val="24"/>
                <w:szCs w:val="24"/>
              </w:rPr>
              <w:t>h</w:t>
            </w:r>
            <w:r w:rsidRPr="00197F6B">
              <w:rPr>
                <w:color w:val="FF0000"/>
                <w:sz w:val="24"/>
                <w:szCs w:val="24"/>
              </w:rPr>
              <w:t>ẳ</w:t>
            </w:r>
            <w:r w:rsidRPr="00197F6B">
              <w:rPr>
                <w:color w:val="FF0000"/>
                <w:spacing w:val="-1"/>
                <w:sz w:val="24"/>
                <w:szCs w:val="24"/>
              </w:rPr>
              <w:t>n</w:t>
            </w:r>
            <w:r w:rsidRPr="00197F6B">
              <w:rPr>
                <w:color w:val="FF0000"/>
                <w:sz w:val="24"/>
                <w:szCs w:val="24"/>
              </w:rPr>
              <w:t>g</w:t>
            </w:r>
            <w:r w:rsidRPr="00197F6B">
              <w:rPr>
                <w:color w:val="FF0000"/>
                <w:spacing w:val="15"/>
                <w:sz w:val="24"/>
                <w:szCs w:val="24"/>
              </w:rPr>
              <w:t xml:space="preserve"> </w:t>
            </w:r>
            <w:r w:rsidRPr="00197F6B">
              <w:rPr>
                <w:color w:val="FF0000"/>
                <w:spacing w:val="-1"/>
                <w:sz w:val="24"/>
                <w:szCs w:val="24"/>
              </w:rPr>
              <w:t>d</w:t>
            </w:r>
            <w:r w:rsidRPr="00197F6B">
              <w:rPr>
                <w:color w:val="FF0000"/>
                <w:spacing w:val="1"/>
                <w:sz w:val="24"/>
                <w:szCs w:val="24"/>
              </w:rPr>
              <w:t>ù</w:t>
            </w:r>
            <w:r w:rsidRPr="00197F6B">
              <w:rPr>
                <w:color w:val="FF0000"/>
                <w:spacing w:val="-1"/>
                <w:sz w:val="24"/>
                <w:szCs w:val="24"/>
              </w:rPr>
              <w:t>n</w:t>
            </w:r>
            <w:r w:rsidRPr="00197F6B">
              <w:rPr>
                <w:color w:val="FF0000"/>
                <w:sz w:val="24"/>
                <w:szCs w:val="24"/>
              </w:rPr>
              <w:t>g</w:t>
            </w:r>
            <w:r w:rsidRPr="00197F6B">
              <w:rPr>
                <w:color w:val="FF0000"/>
                <w:spacing w:val="16"/>
                <w:sz w:val="24"/>
                <w:szCs w:val="24"/>
              </w:rPr>
              <w:t xml:space="preserve"> </w:t>
            </w:r>
            <w:r w:rsidRPr="00197F6B">
              <w:rPr>
                <w:color w:val="FF0000"/>
                <w:spacing w:val="-2"/>
                <w:sz w:val="24"/>
                <w:szCs w:val="24"/>
              </w:rPr>
              <w:t>c</w:t>
            </w:r>
            <w:r w:rsidRPr="00197F6B">
              <w:rPr>
                <w:color w:val="FF0000"/>
                <w:spacing w:val="1"/>
                <w:sz w:val="24"/>
                <w:szCs w:val="24"/>
              </w:rPr>
              <w:t>h</w:t>
            </w:r>
            <w:r w:rsidRPr="00197F6B">
              <w:rPr>
                <w:color w:val="FF0000"/>
                <w:sz w:val="24"/>
                <w:szCs w:val="24"/>
              </w:rPr>
              <w:t>o</w:t>
            </w:r>
            <w:r w:rsidRPr="00197F6B">
              <w:rPr>
                <w:color w:val="FF0000"/>
                <w:spacing w:val="15"/>
                <w:sz w:val="24"/>
                <w:szCs w:val="24"/>
              </w:rPr>
              <w:t xml:space="preserve"> </w:t>
            </w:r>
            <w:r w:rsidRPr="00197F6B">
              <w:rPr>
                <w:color w:val="FF0000"/>
                <w:spacing w:val="-1"/>
                <w:sz w:val="24"/>
                <w:szCs w:val="24"/>
              </w:rPr>
              <w:t>c</w:t>
            </w:r>
            <w:r w:rsidRPr="00197F6B">
              <w:rPr>
                <w:color w:val="FF0000"/>
                <w:sz w:val="24"/>
                <w:szCs w:val="24"/>
              </w:rPr>
              <w:t>áp</w:t>
            </w:r>
            <w:r w:rsidRPr="00197F6B">
              <w:rPr>
                <w:color w:val="FF0000"/>
                <w:spacing w:val="13"/>
                <w:sz w:val="24"/>
                <w:szCs w:val="24"/>
              </w:rPr>
              <w:t xml:space="preserve"> </w:t>
            </w:r>
            <w:r w:rsidRPr="00197F6B">
              <w:rPr>
                <w:color w:val="FF0000"/>
                <w:spacing w:val="1"/>
                <w:sz w:val="24"/>
                <w:szCs w:val="24"/>
              </w:rPr>
              <w:t>n</w:t>
            </w:r>
            <w:r w:rsidRPr="00197F6B">
              <w:rPr>
                <w:color w:val="FF0000"/>
                <w:spacing w:val="-1"/>
                <w:sz w:val="24"/>
                <w:szCs w:val="24"/>
              </w:rPr>
              <w:t>g</w:t>
            </w:r>
            <w:r w:rsidRPr="00197F6B">
              <w:rPr>
                <w:color w:val="FF0000"/>
                <w:sz w:val="24"/>
                <w:szCs w:val="24"/>
              </w:rPr>
              <w:t>ầm</w:t>
            </w:r>
            <w:r w:rsidRPr="00197F6B">
              <w:rPr>
                <w:color w:val="FF0000"/>
                <w:spacing w:val="14"/>
                <w:sz w:val="24"/>
                <w:szCs w:val="24"/>
              </w:rPr>
              <w:t xml:space="preserve"> </w:t>
            </w:r>
            <w:r w:rsidRPr="00197F6B">
              <w:rPr>
                <w:color w:val="FF0000"/>
                <w:sz w:val="24"/>
                <w:szCs w:val="24"/>
              </w:rPr>
              <w:t>3</w:t>
            </w:r>
            <w:r w:rsidRPr="00197F6B">
              <w:rPr>
                <w:color w:val="FF0000"/>
                <w:spacing w:val="15"/>
                <w:sz w:val="24"/>
                <w:szCs w:val="24"/>
              </w:rPr>
              <w:t xml:space="preserve"> </w:t>
            </w:r>
            <w:r w:rsidRPr="00197F6B">
              <w:rPr>
                <w:color w:val="FF0000"/>
                <w:spacing w:val="-1"/>
                <w:sz w:val="24"/>
                <w:szCs w:val="24"/>
              </w:rPr>
              <w:t>p</w:t>
            </w:r>
            <w:r w:rsidRPr="00197F6B">
              <w:rPr>
                <w:color w:val="FF0000"/>
                <w:spacing w:val="1"/>
                <w:sz w:val="24"/>
                <w:szCs w:val="24"/>
              </w:rPr>
              <w:t>h</w:t>
            </w:r>
            <w:r w:rsidRPr="00197F6B">
              <w:rPr>
                <w:color w:val="FF0000"/>
                <w:sz w:val="24"/>
                <w:szCs w:val="24"/>
              </w:rPr>
              <w:t>a,</w:t>
            </w:r>
            <w:r w:rsidRPr="00197F6B">
              <w:rPr>
                <w:color w:val="FF0000"/>
                <w:spacing w:val="13"/>
                <w:sz w:val="24"/>
                <w:szCs w:val="24"/>
              </w:rPr>
              <w:t xml:space="preserve"> </w:t>
            </w:r>
            <w:r w:rsidRPr="00197F6B">
              <w:rPr>
                <w:color w:val="FF0000"/>
                <w:spacing w:val="1"/>
                <w:sz w:val="24"/>
                <w:szCs w:val="24"/>
              </w:rPr>
              <w:t>đ</w:t>
            </w:r>
            <w:r w:rsidRPr="00197F6B">
              <w:rPr>
                <w:color w:val="FF0000"/>
                <w:spacing w:val="-1"/>
                <w:sz w:val="24"/>
                <w:szCs w:val="24"/>
              </w:rPr>
              <w:t>ư</w:t>
            </w:r>
            <w:r w:rsidRPr="00197F6B">
              <w:rPr>
                <w:color w:val="FF0000"/>
                <w:sz w:val="24"/>
                <w:szCs w:val="24"/>
              </w:rPr>
              <w:t>ợc</w:t>
            </w:r>
            <w:r w:rsidRPr="00197F6B">
              <w:rPr>
                <w:color w:val="FF0000"/>
                <w:spacing w:val="14"/>
                <w:sz w:val="24"/>
                <w:szCs w:val="24"/>
              </w:rPr>
              <w:t xml:space="preserve"> </w:t>
            </w:r>
            <w:r w:rsidRPr="00197F6B">
              <w:rPr>
                <w:color w:val="FF0000"/>
                <w:spacing w:val="-1"/>
                <w:sz w:val="24"/>
                <w:szCs w:val="24"/>
              </w:rPr>
              <w:t>t</w:t>
            </w:r>
            <w:r w:rsidRPr="00197F6B">
              <w:rPr>
                <w:color w:val="FF0000"/>
                <w:spacing w:val="1"/>
                <w:sz w:val="24"/>
                <w:szCs w:val="24"/>
              </w:rPr>
              <w:t>h</w:t>
            </w:r>
            <w:r w:rsidRPr="00197F6B">
              <w:rPr>
                <w:color w:val="FF0000"/>
                <w:spacing w:val="-1"/>
                <w:sz w:val="24"/>
                <w:szCs w:val="24"/>
              </w:rPr>
              <w:t>i</w:t>
            </w:r>
            <w:r w:rsidRPr="00197F6B">
              <w:rPr>
                <w:color w:val="FF0000"/>
                <w:sz w:val="24"/>
                <w:szCs w:val="24"/>
              </w:rPr>
              <w:t>ết</w:t>
            </w:r>
            <w:r w:rsidRPr="00197F6B">
              <w:rPr>
                <w:color w:val="FF0000"/>
                <w:spacing w:val="12"/>
                <w:sz w:val="24"/>
                <w:szCs w:val="24"/>
              </w:rPr>
              <w:t xml:space="preserve"> </w:t>
            </w:r>
            <w:r w:rsidRPr="00197F6B">
              <w:rPr>
                <w:color w:val="FF0000"/>
                <w:spacing w:val="1"/>
                <w:sz w:val="24"/>
                <w:szCs w:val="24"/>
              </w:rPr>
              <w:t>k</w:t>
            </w:r>
            <w:r w:rsidRPr="00197F6B">
              <w:rPr>
                <w:color w:val="FF0000"/>
                <w:sz w:val="24"/>
                <w:szCs w:val="24"/>
              </w:rPr>
              <w:t>ế</w:t>
            </w:r>
            <w:r w:rsidRPr="00197F6B">
              <w:rPr>
                <w:color w:val="FF0000"/>
                <w:spacing w:val="16"/>
                <w:sz w:val="24"/>
                <w:szCs w:val="24"/>
              </w:rPr>
              <w:t xml:space="preserve"> </w:t>
            </w:r>
            <w:r w:rsidRPr="00197F6B">
              <w:rPr>
                <w:color w:val="FF0000"/>
                <w:spacing w:val="-1"/>
                <w:sz w:val="24"/>
                <w:szCs w:val="24"/>
              </w:rPr>
              <w:t>đ</w:t>
            </w:r>
            <w:r w:rsidRPr="00197F6B">
              <w:rPr>
                <w:color w:val="FF0000"/>
                <w:sz w:val="24"/>
                <w:szCs w:val="24"/>
              </w:rPr>
              <w:t>ể</w:t>
            </w:r>
            <w:r w:rsidRPr="00197F6B">
              <w:rPr>
                <w:color w:val="FF0000"/>
                <w:spacing w:val="14"/>
                <w:sz w:val="24"/>
                <w:szCs w:val="24"/>
              </w:rPr>
              <w:t xml:space="preserve"> </w:t>
            </w:r>
            <w:r w:rsidRPr="00197F6B">
              <w:rPr>
                <w:color w:val="FF0000"/>
                <w:spacing w:val="-1"/>
                <w:sz w:val="24"/>
                <w:szCs w:val="24"/>
              </w:rPr>
              <w:t>k</w:t>
            </w:r>
            <w:r w:rsidRPr="00197F6B">
              <w:rPr>
                <w:color w:val="FF0000"/>
                <w:spacing w:val="1"/>
                <w:sz w:val="24"/>
                <w:szCs w:val="24"/>
              </w:rPr>
              <w:t>h</w:t>
            </w:r>
            <w:r w:rsidRPr="00197F6B">
              <w:rPr>
                <w:color w:val="FF0000"/>
                <w:spacing w:val="-1"/>
                <w:sz w:val="24"/>
                <w:szCs w:val="24"/>
              </w:rPr>
              <w:t>ô</w:t>
            </w:r>
            <w:r w:rsidRPr="00197F6B">
              <w:rPr>
                <w:color w:val="FF0000"/>
                <w:sz w:val="24"/>
                <w:szCs w:val="24"/>
              </w:rPr>
              <w:t xml:space="preserve">i </w:t>
            </w:r>
            <w:r w:rsidRPr="00197F6B">
              <w:rPr>
                <w:color w:val="FF0000"/>
                <w:spacing w:val="1"/>
                <w:sz w:val="24"/>
                <w:szCs w:val="24"/>
              </w:rPr>
              <w:t>p</w:t>
            </w:r>
            <w:r w:rsidRPr="00197F6B">
              <w:rPr>
                <w:color w:val="FF0000"/>
                <w:spacing w:val="-1"/>
                <w:sz w:val="24"/>
                <w:szCs w:val="24"/>
              </w:rPr>
              <w:t>h</w:t>
            </w:r>
            <w:r w:rsidRPr="00197F6B">
              <w:rPr>
                <w:color w:val="FF0000"/>
                <w:spacing w:val="1"/>
                <w:sz w:val="24"/>
                <w:szCs w:val="24"/>
              </w:rPr>
              <w:t>ụ</w:t>
            </w:r>
            <w:r w:rsidRPr="00197F6B">
              <w:rPr>
                <w:color w:val="FF0000"/>
                <w:sz w:val="24"/>
                <w:szCs w:val="24"/>
              </w:rPr>
              <w:t>c</w:t>
            </w:r>
            <w:r w:rsidRPr="00197F6B">
              <w:rPr>
                <w:color w:val="FF0000"/>
                <w:spacing w:val="1"/>
                <w:sz w:val="24"/>
                <w:szCs w:val="24"/>
              </w:rPr>
              <w:t xml:space="preserve"> l</w:t>
            </w:r>
            <w:r w:rsidRPr="00197F6B">
              <w:rPr>
                <w:color w:val="FF0000"/>
                <w:sz w:val="24"/>
                <w:szCs w:val="24"/>
              </w:rPr>
              <w:t xml:space="preserve">ại các </w:t>
            </w:r>
            <w:r w:rsidRPr="00197F6B">
              <w:rPr>
                <w:color w:val="FF0000"/>
                <w:spacing w:val="1"/>
                <w:sz w:val="24"/>
                <w:szCs w:val="24"/>
              </w:rPr>
              <w:t>l</w:t>
            </w:r>
            <w:r w:rsidRPr="00197F6B">
              <w:rPr>
                <w:color w:val="FF0000"/>
                <w:sz w:val="24"/>
                <w:szCs w:val="24"/>
              </w:rPr>
              <w:t>ớp</w:t>
            </w:r>
            <w:r w:rsidRPr="00197F6B">
              <w:rPr>
                <w:color w:val="FF0000"/>
                <w:spacing w:val="1"/>
                <w:sz w:val="24"/>
                <w:szCs w:val="24"/>
              </w:rPr>
              <w:t xml:space="preserve"> </w:t>
            </w:r>
            <w:r w:rsidRPr="00197F6B">
              <w:rPr>
                <w:color w:val="FF0000"/>
                <w:sz w:val="24"/>
                <w:szCs w:val="24"/>
              </w:rPr>
              <w:t>c</w:t>
            </w:r>
            <w:r w:rsidRPr="00197F6B">
              <w:rPr>
                <w:color w:val="FF0000"/>
                <w:spacing w:val="1"/>
                <w:sz w:val="24"/>
                <w:szCs w:val="24"/>
              </w:rPr>
              <w:t>ủ</w:t>
            </w:r>
            <w:r w:rsidRPr="00197F6B">
              <w:rPr>
                <w:color w:val="FF0000"/>
                <w:sz w:val="24"/>
                <w:szCs w:val="24"/>
              </w:rPr>
              <w:t xml:space="preserve">a </w:t>
            </w:r>
            <w:r w:rsidRPr="00197F6B">
              <w:rPr>
                <w:color w:val="FF0000"/>
                <w:spacing w:val="-2"/>
                <w:sz w:val="24"/>
                <w:szCs w:val="24"/>
              </w:rPr>
              <w:t>c</w:t>
            </w:r>
            <w:r w:rsidRPr="00197F6B">
              <w:rPr>
                <w:color w:val="FF0000"/>
                <w:sz w:val="24"/>
                <w:szCs w:val="24"/>
              </w:rPr>
              <w:t>áp</w:t>
            </w:r>
            <w:r w:rsidRPr="00197F6B">
              <w:rPr>
                <w:color w:val="FF0000"/>
                <w:spacing w:val="3"/>
                <w:sz w:val="24"/>
                <w:szCs w:val="24"/>
              </w:rPr>
              <w:t xml:space="preserve"> </w:t>
            </w:r>
            <w:r w:rsidRPr="00197F6B">
              <w:rPr>
                <w:color w:val="FF0000"/>
                <w:spacing w:val="-1"/>
                <w:sz w:val="24"/>
                <w:szCs w:val="24"/>
              </w:rPr>
              <w:t>n</w:t>
            </w:r>
            <w:r w:rsidRPr="00197F6B">
              <w:rPr>
                <w:color w:val="FF0000"/>
                <w:spacing w:val="1"/>
                <w:sz w:val="24"/>
                <w:szCs w:val="24"/>
              </w:rPr>
              <w:t>g</w:t>
            </w:r>
            <w:r w:rsidRPr="00197F6B">
              <w:rPr>
                <w:color w:val="FF0000"/>
                <w:spacing w:val="-2"/>
                <w:sz w:val="24"/>
                <w:szCs w:val="24"/>
              </w:rPr>
              <w:t>ầ</w:t>
            </w:r>
            <w:r w:rsidRPr="00197F6B">
              <w:rPr>
                <w:color w:val="FF0000"/>
                <w:sz w:val="24"/>
                <w:szCs w:val="24"/>
              </w:rPr>
              <w:t>m</w:t>
            </w:r>
            <w:r w:rsidRPr="00197F6B">
              <w:rPr>
                <w:color w:val="FF0000"/>
                <w:spacing w:val="7"/>
                <w:sz w:val="24"/>
                <w:szCs w:val="24"/>
              </w:rPr>
              <w:t xml:space="preserve"> </w:t>
            </w:r>
            <w:r w:rsidRPr="00197F6B">
              <w:rPr>
                <w:color w:val="FF0000"/>
                <w:spacing w:val="-1"/>
                <w:sz w:val="24"/>
                <w:szCs w:val="24"/>
              </w:rPr>
              <w:t>n</w:t>
            </w:r>
            <w:r w:rsidRPr="00197F6B">
              <w:rPr>
                <w:color w:val="FF0000"/>
                <w:spacing w:val="1"/>
                <w:sz w:val="24"/>
                <w:szCs w:val="24"/>
              </w:rPr>
              <w:t>h</w:t>
            </w:r>
            <w:r w:rsidRPr="00197F6B">
              <w:rPr>
                <w:color w:val="FF0000"/>
                <w:sz w:val="24"/>
                <w:szCs w:val="24"/>
              </w:rPr>
              <w:t>ư</w:t>
            </w:r>
            <w:r w:rsidRPr="00197F6B">
              <w:rPr>
                <w:color w:val="FF0000"/>
                <w:spacing w:val="1"/>
                <w:sz w:val="24"/>
                <w:szCs w:val="24"/>
              </w:rPr>
              <w:t xml:space="preserve"> l</w:t>
            </w:r>
            <w:r w:rsidRPr="00197F6B">
              <w:rPr>
                <w:color w:val="FF0000"/>
                <w:spacing w:val="-2"/>
                <w:sz w:val="24"/>
                <w:szCs w:val="24"/>
              </w:rPr>
              <w:t>ớ</w:t>
            </w:r>
            <w:r w:rsidRPr="00197F6B">
              <w:rPr>
                <w:color w:val="FF0000"/>
                <w:sz w:val="24"/>
                <w:szCs w:val="24"/>
              </w:rPr>
              <w:t>p</w:t>
            </w:r>
            <w:r w:rsidRPr="00197F6B">
              <w:rPr>
                <w:color w:val="FF0000"/>
                <w:spacing w:val="3"/>
                <w:sz w:val="24"/>
                <w:szCs w:val="24"/>
              </w:rPr>
              <w:t xml:space="preserve"> </w:t>
            </w:r>
            <w:r w:rsidRPr="00197F6B">
              <w:rPr>
                <w:color w:val="FF0000"/>
                <w:sz w:val="24"/>
                <w:szCs w:val="24"/>
              </w:rPr>
              <w:t>m</w:t>
            </w:r>
            <w:r w:rsidRPr="00197F6B">
              <w:rPr>
                <w:color w:val="FF0000"/>
                <w:spacing w:val="-2"/>
                <w:sz w:val="24"/>
                <w:szCs w:val="24"/>
              </w:rPr>
              <w:t>à</w:t>
            </w:r>
            <w:r w:rsidRPr="00197F6B">
              <w:rPr>
                <w:color w:val="FF0000"/>
                <w:sz w:val="24"/>
                <w:szCs w:val="24"/>
              </w:rPr>
              <w:t>n</w:t>
            </w:r>
            <w:r w:rsidRPr="00197F6B">
              <w:rPr>
                <w:color w:val="FF0000"/>
                <w:spacing w:val="3"/>
                <w:sz w:val="24"/>
                <w:szCs w:val="24"/>
              </w:rPr>
              <w:t xml:space="preserve"> </w:t>
            </w:r>
            <w:r w:rsidRPr="00197F6B">
              <w:rPr>
                <w:color w:val="FF0000"/>
                <w:sz w:val="24"/>
                <w:szCs w:val="24"/>
              </w:rPr>
              <w:t>c</w:t>
            </w:r>
            <w:r w:rsidRPr="00197F6B">
              <w:rPr>
                <w:color w:val="FF0000"/>
                <w:spacing w:val="-1"/>
                <w:sz w:val="24"/>
                <w:szCs w:val="24"/>
              </w:rPr>
              <w:t>h</w:t>
            </w:r>
            <w:r w:rsidRPr="00197F6B">
              <w:rPr>
                <w:color w:val="FF0000"/>
                <w:sz w:val="24"/>
                <w:szCs w:val="24"/>
              </w:rPr>
              <w:t>ắn</w:t>
            </w:r>
            <w:r w:rsidRPr="00197F6B">
              <w:rPr>
                <w:color w:val="FF0000"/>
                <w:spacing w:val="6"/>
                <w:sz w:val="24"/>
                <w:szCs w:val="24"/>
              </w:rPr>
              <w:t xml:space="preserve"> </w:t>
            </w:r>
            <w:r w:rsidRPr="00197F6B">
              <w:rPr>
                <w:color w:val="FF0000"/>
                <w:spacing w:val="-2"/>
                <w:sz w:val="24"/>
                <w:szCs w:val="24"/>
              </w:rPr>
              <w:t>r</w:t>
            </w:r>
            <w:r w:rsidRPr="00197F6B">
              <w:rPr>
                <w:color w:val="FF0000"/>
                <w:spacing w:val="-1"/>
                <w:sz w:val="24"/>
                <w:szCs w:val="24"/>
              </w:rPr>
              <w:t>u</w:t>
            </w:r>
            <w:r w:rsidRPr="00197F6B">
              <w:rPr>
                <w:color w:val="FF0000"/>
                <w:spacing w:val="1"/>
                <w:sz w:val="24"/>
                <w:szCs w:val="24"/>
              </w:rPr>
              <w:t>ộ</w:t>
            </w:r>
            <w:r w:rsidRPr="00197F6B">
              <w:rPr>
                <w:color w:val="FF0000"/>
                <w:sz w:val="24"/>
                <w:szCs w:val="24"/>
              </w:rPr>
              <w:t xml:space="preserve">t </w:t>
            </w:r>
            <w:r w:rsidRPr="00197F6B">
              <w:rPr>
                <w:color w:val="FF0000"/>
                <w:spacing w:val="3"/>
                <w:sz w:val="24"/>
                <w:szCs w:val="24"/>
              </w:rPr>
              <w:t>d</w:t>
            </w:r>
            <w:r w:rsidRPr="00197F6B">
              <w:rPr>
                <w:color w:val="FF0000"/>
                <w:spacing w:val="-2"/>
                <w:sz w:val="24"/>
                <w:szCs w:val="24"/>
              </w:rPr>
              <w:t>ẫ</w:t>
            </w:r>
            <w:r w:rsidRPr="00197F6B">
              <w:rPr>
                <w:color w:val="FF0000"/>
                <w:spacing w:val="1"/>
                <w:sz w:val="24"/>
                <w:szCs w:val="24"/>
              </w:rPr>
              <w:t>n</w:t>
            </w:r>
            <w:r w:rsidRPr="00197F6B">
              <w:rPr>
                <w:color w:val="FF0000"/>
                <w:sz w:val="24"/>
                <w:szCs w:val="24"/>
              </w:rPr>
              <w:t>,</w:t>
            </w:r>
            <w:r w:rsidRPr="00197F6B">
              <w:rPr>
                <w:color w:val="FF0000"/>
                <w:spacing w:val="2"/>
                <w:sz w:val="24"/>
                <w:szCs w:val="24"/>
              </w:rPr>
              <w:t xml:space="preserve"> </w:t>
            </w:r>
            <w:r w:rsidRPr="00197F6B">
              <w:rPr>
                <w:color w:val="FF0000"/>
                <w:sz w:val="24"/>
                <w:szCs w:val="24"/>
              </w:rPr>
              <w:t>cá</w:t>
            </w:r>
            <w:r w:rsidRPr="00197F6B">
              <w:rPr>
                <w:color w:val="FF0000"/>
                <w:spacing w:val="-2"/>
                <w:sz w:val="24"/>
                <w:szCs w:val="24"/>
              </w:rPr>
              <w:t>c</w:t>
            </w:r>
            <w:r w:rsidRPr="00197F6B">
              <w:rPr>
                <w:color w:val="FF0000"/>
                <w:sz w:val="24"/>
                <w:szCs w:val="24"/>
              </w:rPr>
              <w:t>h</w:t>
            </w:r>
            <w:r w:rsidRPr="00197F6B">
              <w:rPr>
                <w:color w:val="FF0000"/>
                <w:spacing w:val="1"/>
                <w:sz w:val="24"/>
                <w:szCs w:val="24"/>
              </w:rPr>
              <w:t xml:space="preserve"> đi</w:t>
            </w:r>
            <w:r w:rsidRPr="00197F6B">
              <w:rPr>
                <w:color w:val="FF0000"/>
                <w:spacing w:val="-2"/>
                <w:sz w:val="24"/>
                <w:szCs w:val="24"/>
              </w:rPr>
              <w:t>ệ</w:t>
            </w:r>
            <w:r w:rsidRPr="00197F6B">
              <w:rPr>
                <w:color w:val="FF0000"/>
                <w:spacing w:val="1"/>
                <w:sz w:val="24"/>
                <w:szCs w:val="24"/>
              </w:rPr>
              <w:t>n</w:t>
            </w:r>
            <w:r w:rsidRPr="00197F6B">
              <w:rPr>
                <w:color w:val="FF0000"/>
                <w:sz w:val="24"/>
                <w:szCs w:val="24"/>
              </w:rPr>
              <w:t>,</w:t>
            </w:r>
            <w:r w:rsidRPr="00197F6B">
              <w:rPr>
                <w:color w:val="FF0000"/>
                <w:spacing w:val="2"/>
                <w:sz w:val="24"/>
                <w:szCs w:val="24"/>
              </w:rPr>
              <w:t xml:space="preserve"> </w:t>
            </w:r>
            <w:r w:rsidRPr="00197F6B">
              <w:rPr>
                <w:color w:val="FF0000"/>
                <w:sz w:val="24"/>
                <w:szCs w:val="24"/>
              </w:rPr>
              <w:t>m</w:t>
            </w:r>
            <w:r w:rsidRPr="00197F6B">
              <w:rPr>
                <w:color w:val="FF0000"/>
                <w:spacing w:val="-2"/>
                <w:sz w:val="24"/>
                <w:szCs w:val="24"/>
              </w:rPr>
              <w:t>à</w:t>
            </w:r>
            <w:r w:rsidRPr="00197F6B">
              <w:rPr>
                <w:color w:val="FF0000"/>
                <w:sz w:val="24"/>
                <w:szCs w:val="24"/>
              </w:rPr>
              <w:t>n c</w:t>
            </w:r>
            <w:r w:rsidRPr="00197F6B">
              <w:rPr>
                <w:color w:val="FF0000"/>
                <w:spacing w:val="1"/>
                <w:sz w:val="24"/>
                <w:szCs w:val="24"/>
              </w:rPr>
              <w:t>h</w:t>
            </w:r>
            <w:r w:rsidRPr="00197F6B">
              <w:rPr>
                <w:color w:val="FF0000"/>
                <w:spacing w:val="-2"/>
                <w:sz w:val="24"/>
                <w:szCs w:val="24"/>
              </w:rPr>
              <w:t>ắ</w:t>
            </w:r>
            <w:r w:rsidRPr="00197F6B">
              <w:rPr>
                <w:color w:val="FF0000"/>
                <w:sz w:val="24"/>
                <w:szCs w:val="24"/>
              </w:rPr>
              <w:t>n</w:t>
            </w:r>
            <w:r w:rsidRPr="00197F6B">
              <w:rPr>
                <w:color w:val="FF0000"/>
                <w:spacing w:val="8"/>
                <w:sz w:val="24"/>
                <w:szCs w:val="24"/>
              </w:rPr>
              <w:t xml:space="preserve"> </w:t>
            </w:r>
            <w:r w:rsidRPr="00197F6B">
              <w:rPr>
                <w:color w:val="FF0000"/>
                <w:sz w:val="24"/>
                <w:szCs w:val="24"/>
              </w:rPr>
              <w:t>cá</w:t>
            </w:r>
            <w:r w:rsidRPr="00197F6B">
              <w:rPr>
                <w:color w:val="FF0000"/>
                <w:spacing w:val="-2"/>
                <w:sz w:val="24"/>
                <w:szCs w:val="24"/>
              </w:rPr>
              <w:t>c</w:t>
            </w:r>
            <w:r w:rsidRPr="00197F6B">
              <w:rPr>
                <w:color w:val="FF0000"/>
                <w:sz w:val="24"/>
                <w:szCs w:val="24"/>
              </w:rPr>
              <w:t>h</w:t>
            </w:r>
            <w:r w:rsidRPr="00197F6B">
              <w:rPr>
                <w:color w:val="FF0000"/>
                <w:spacing w:val="5"/>
                <w:sz w:val="24"/>
                <w:szCs w:val="24"/>
              </w:rPr>
              <w:t xml:space="preserve"> </w:t>
            </w:r>
            <w:r w:rsidRPr="00197F6B">
              <w:rPr>
                <w:color w:val="FF0000"/>
                <w:spacing w:val="1"/>
                <w:sz w:val="24"/>
                <w:szCs w:val="24"/>
              </w:rPr>
              <w:t>đi</w:t>
            </w:r>
            <w:r w:rsidRPr="00197F6B">
              <w:rPr>
                <w:color w:val="FF0000"/>
                <w:spacing w:val="-2"/>
                <w:sz w:val="24"/>
                <w:szCs w:val="24"/>
              </w:rPr>
              <w:t>ệ</w:t>
            </w:r>
            <w:r w:rsidRPr="00197F6B">
              <w:rPr>
                <w:color w:val="FF0000"/>
                <w:spacing w:val="1"/>
                <w:sz w:val="24"/>
                <w:szCs w:val="24"/>
              </w:rPr>
              <w:t>n</w:t>
            </w:r>
            <w:r w:rsidRPr="00197F6B">
              <w:rPr>
                <w:color w:val="FF0000"/>
                <w:sz w:val="24"/>
                <w:szCs w:val="24"/>
              </w:rPr>
              <w:t>,</w:t>
            </w:r>
            <w:r w:rsidRPr="00197F6B">
              <w:rPr>
                <w:color w:val="FF0000"/>
                <w:spacing w:val="8"/>
                <w:sz w:val="24"/>
                <w:szCs w:val="24"/>
              </w:rPr>
              <w:t xml:space="preserve"> </w:t>
            </w:r>
            <w:r w:rsidRPr="00197F6B">
              <w:rPr>
                <w:color w:val="FF0000"/>
                <w:sz w:val="24"/>
                <w:szCs w:val="24"/>
              </w:rPr>
              <w:t>m</w:t>
            </w:r>
            <w:r w:rsidRPr="00197F6B">
              <w:rPr>
                <w:color w:val="FF0000"/>
                <w:spacing w:val="-2"/>
                <w:sz w:val="24"/>
                <w:szCs w:val="24"/>
              </w:rPr>
              <w:t>à</w:t>
            </w:r>
            <w:r w:rsidRPr="00197F6B">
              <w:rPr>
                <w:color w:val="FF0000"/>
                <w:sz w:val="24"/>
                <w:szCs w:val="24"/>
              </w:rPr>
              <w:t>n</w:t>
            </w:r>
            <w:r w:rsidRPr="00197F6B">
              <w:rPr>
                <w:color w:val="FF0000"/>
                <w:spacing w:val="5"/>
                <w:sz w:val="24"/>
                <w:szCs w:val="24"/>
              </w:rPr>
              <w:t xml:space="preserve"> </w:t>
            </w:r>
            <w:r w:rsidRPr="00197F6B">
              <w:rPr>
                <w:color w:val="FF0000"/>
                <w:sz w:val="24"/>
                <w:szCs w:val="24"/>
              </w:rPr>
              <w:t>c</w:t>
            </w:r>
            <w:r w:rsidRPr="00197F6B">
              <w:rPr>
                <w:color w:val="FF0000"/>
                <w:spacing w:val="2"/>
                <w:sz w:val="24"/>
                <w:szCs w:val="24"/>
              </w:rPr>
              <w:t>h</w:t>
            </w:r>
            <w:r w:rsidRPr="00197F6B">
              <w:rPr>
                <w:color w:val="FF0000"/>
                <w:spacing w:val="-2"/>
                <w:sz w:val="24"/>
                <w:szCs w:val="24"/>
              </w:rPr>
              <w:t>ắ</w:t>
            </w:r>
            <w:r w:rsidRPr="00197F6B">
              <w:rPr>
                <w:color w:val="FF0000"/>
                <w:sz w:val="24"/>
                <w:szCs w:val="24"/>
              </w:rPr>
              <w:t>n</w:t>
            </w:r>
            <w:r w:rsidRPr="00197F6B">
              <w:rPr>
                <w:color w:val="FF0000"/>
                <w:spacing w:val="8"/>
                <w:sz w:val="24"/>
                <w:szCs w:val="24"/>
              </w:rPr>
              <w:t xml:space="preserve"> </w:t>
            </w:r>
            <w:r w:rsidRPr="00197F6B">
              <w:rPr>
                <w:color w:val="FF0000"/>
                <w:spacing w:val="-1"/>
                <w:sz w:val="24"/>
                <w:szCs w:val="24"/>
              </w:rPr>
              <w:t>k</w:t>
            </w:r>
            <w:r w:rsidRPr="00197F6B">
              <w:rPr>
                <w:color w:val="FF0000"/>
                <w:spacing w:val="2"/>
                <w:sz w:val="24"/>
                <w:szCs w:val="24"/>
              </w:rPr>
              <w:t>i</w:t>
            </w:r>
            <w:r w:rsidRPr="00197F6B">
              <w:rPr>
                <w:color w:val="FF0000"/>
                <w:sz w:val="24"/>
                <w:szCs w:val="24"/>
              </w:rPr>
              <w:t>m</w:t>
            </w:r>
            <w:r w:rsidRPr="00197F6B">
              <w:rPr>
                <w:color w:val="FF0000"/>
                <w:spacing w:val="4"/>
                <w:sz w:val="24"/>
                <w:szCs w:val="24"/>
              </w:rPr>
              <w:t xml:space="preserve"> </w:t>
            </w:r>
            <w:r w:rsidRPr="00197F6B">
              <w:rPr>
                <w:color w:val="FF0000"/>
                <w:spacing w:val="1"/>
                <w:sz w:val="24"/>
                <w:szCs w:val="24"/>
              </w:rPr>
              <w:t>l</w:t>
            </w:r>
            <w:r w:rsidRPr="00197F6B">
              <w:rPr>
                <w:color w:val="FF0000"/>
                <w:sz w:val="24"/>
                <w:szCs w:val="24"/>
              </w:rPr>
              <w:t>oại</w:t>
            </w:r>
            <w:r w:rsidRPr="00197F6B">
              <w:rPr>
                <w:color w:val="FF0000"/>
                <w:spacing w:val="5"/>
                <w:sz w:val="24"/>
                <w:szCs w:val="24"/>
              </w:rPr>
              <w:t xml:space="preserve"> </w:t>
            </w:r>
            <w:r w:rsidRPr="00197F6B">
              <w:rPr>
                <w:color w:val="FF0000"/>
                <w:spacing w:val="2"/>
                <w:sz w:val="24"/>
                <w:szCs w:val="24"/>
              </w:rPr>
              <w:t>b</w:t>
            </w:r>
            <w:r w:rsidRPr="00197F6B">
              <w:rPr>
                <w:color w:val="FF0000"/>
                <w:spacing w:val="-2"/>
                <w:sz w:val="24"/>
                <w:szCs w:val="24"/>
              </w:rPr>
              <w:t>ằ</w:t>
            </w:r>
            <w:r w:rsidRPr="00197F6B">
              <w:rPr>
                <w:color w:val="FF0000"/>
                <w:spacing w:val="1"/>
                <w:sz w:val="24"/>
                <w:szCs w:val="24"/>
              </w:rPr>
              <w:t>n</w:t>
            </w:r>
            <w:r w:rsidRPr="00197F6B">
              <w:rPr>
                <w:color w:val="FF0000"/>
                <w:sz w:val="24"/>
                <w:szCs w:val="24"/>
              </w:rPr>
              <w:t>g</w:t>
            </w:r>
            <w:r w:rsidRPr="00197F6B">
              <w:rPr>
                <w:color w:val="FF0000"/>
                <w:spacing w:val="6"/>
                <w:sz w:val="24"/>
                <w:szCs w:val="24"/>
              </w:rPr>
              <w:t xml:space="preserve"> </w:t>
            </w:r>
            <w:r w:rsidRPr="00197F6B">
              <w:rPr>
                <w:color w:val="FF0000"/>
                <w:spacing w:val="-2"/>
                <w:sz w:val="24"/>
                <w:szCs w:val="24"/>
              </w:rPr>
              <w:t>c</w:t>
            </w:r>
            <w:r w:rsidRPr="00197F6B">
              <w:rPr>
                <w:color w:val="FF0000"/>
                <w:sz w:val="24"/>
                <w:szCs w:val="24"/>
              </w:rPr>
              <w:t>ác</w:t>
            </w:r>
            <w:r w:rsidRPr="00197F6B">
              <w:rPr>
                <w:color w:val="FF0000"/>
                <w:spacing w:val="7"/>
                <w:sz w:val="24"/>
                <w:szCs w:val="24"/>
              </w:rPr>
              <w:t xml:space="preserve"> </w:t>
            </w:r>
            <w:r w:rsidRPr="00197F6B">
              <w:rPr>
                <w:color w:val="FF0000"/>
                <w:spacing w:val="2"/>
                <w:sz w:val="24"/>
                <w:szCs w:val="24"/>
              </w:rPr>
              <w:t>s</w:t>
            </w:r>
            <w:r w:rsidRPr="00197F6B">
              <w:rPr>
                <w:color w:val="FF0000"/>
                <w:spacing w:val="-2"/>
                <w:sz w:val="24"/>
                <w:szCs w:val="24"/>
              </w:rPr>
              <w:t>ợ</w:t>
            </w:r>
            <w:r w:rsidRPr="00197F6B">
              <w:rPr>
                <w:color w:val="FF0000"/>
                <w:sz w:val="24"/>
                <w:szCs w:val="24"/>
              </w:rPr>
              <w:t>i</w:t>
            </w:r>
            <w:r w:rsidRPr="00197F6B">
              <w:rPr>
                <w:color w:val="FF0000"/>
                <w:spacing w:val="6"/>
                <w:sz w:val="24"/>
                <w:szCs w:val="24"/>
              </w:rPr>
              <w:t xml:space="preserve"> </w:t>
            </w:r>
            <w:r w:rsidRPr="00197F6B">
              <w:rPr>
                <w:color w:val="FF0000"/>
                <w:spacing w:val="1"/>
                <w:sz w:val="24"/>
                <w:szCs w:val="24"/>
              </w:rPr>
              <w:t>đ</w:t>
            </w:r>
            <w:r w:rsidRPr="00197F6B">
              <w:rPr>
                <w:color w:val="FF0000"/>
                <w:spacing w:val="-1"/>
                <w:sz w:val="24"/>
                <w:szCs w:val="24"/>
              </w:rPr>
              <w:t>ồ</w:t>
            </w:r>
            <w:r w:rsidRPr="00197F6B">
              <w:rPr>
                <w:color w:val="FF0000"/>
                <w:spacing w:val="1"/>
                <w:sz w:val="24"/>
                <w:szCs w:val="24"/>
              </w:rPr>
              <w:t>n</w:t>
            </w:r>
            <w:r w:rsidRPr="00197F6B">
              <w:rPr>
                <w:color w:val="FF0000"/>
                <w:sz w:val="24"/>
                <w:szCs w:val="24"/>
              </w:rPr>
              <w:t>g</w:t>
            </w:r>
            <w:r w:rsidRPr="00197F6B">
              <w:rPr>
                <w:color w:val="FF0000"/>
                <w:spacing w:val="5"/>
                <w:sz w:val="24"/>
                <w:szCs w:val="24"/>
              </w:rPr>
              <w:t xml:space="preserve"> </w:t>
            </w:r>
            <w:r w:rsidRPr="00197F6B">
              <w:rPr>
                <w:color w:val="FF0000"/>
                <w:spacing w:val="3"/>
                <w:sz w:val="24"/>
                <w:szCs w:val="24"/>
              </w:rPr>
              <w:t>k</w:t>
            </w:r>
            <w:r w:rsidRPr="00197F6B">
              <w:rPr>
                <w:color w:val="FF0000"/>
                <w:spacing w:val="-2"/>
                <w:sz w:val="24"/>
                <w:szCs w:val="24"/>
              </w:rPr>
              <w:t>ế</w:t>
            </w:r>
            <w:r w:rsidRPr="00197F6B">
              <w:rPr>
                <w:color w:val="FF0000"/>
                <w:sz w:val="24"/>
                <w:szCs w:val="24"/>
              </w:rPr>
              <w:t>t</w:t>
            </w:r>
            <w:r w:rsidRPr="00197F6B">
              <w:rPr>
                <w:color w:val="FF0000"/>
                <w:spacing w:val="5"/>
                <w:sz w:val="24"/>
                <w:szCs w:val="24"/>
              </w:rPr>
              <w:t xml:space="preserve"> </w:t>
            </w:r>
            <w:r w:rsidRPr="00197F6B">
              <w:rPr>
                <w:color w:val="FF0000"/>
                <w:spacing w:val="2"/>
                <w:sz w:val="24"/>
                <w:szCs w:val="24"/>
              </w:rPr>
              <w:t>h</w:t>
            </w:r>
            <w:r w:rsidRPr="00197F6B">
              <w:rPr>
                <w:color w:val="FF0000"/>
                <w:spacing w:val="-2"/>
                <w:sz w:val="24"/>
                <w:szCs w:val="24"/>
              </w:rPr>
              <w:t>ợ</w:t>
            </w:r>
            <w:r w:rsidRPr="00197F6B">
              <w:rPr>
                <w:color w:val="FF0000"/>
                <w:sz w:val="24"/>
                <w:szCs w:val="24"/>
              </w:rPr>
              <w:t>p</w:t>
            </w:r>
            <w:r w:rsidRPr="00197F6B">
              <w:rPr>
                <w:color w:val="FF0000"/>
                <w:spacing w:val="8"/>
                <w:sz w:val="24"/>
                <w:szCs w:val="24"/>
              </w:rPr>
              <w:t xml:space="preserve"> </w:t>
            </w:r>
            <w:r w:rsidRPr="00197F6B">
              <w:rPr>
                <w:color w:val="FF0000"/>
                <w:spacing w:val="-1"/>
                <w:sz w:val="24"/>
                <w:szCs w:val="24"/>
              </w:rPr>
              <w:t>v</w:t>
            </w:r>
            <w:r w:rsidRPr="00197F6B">
              <w:rPr>
                <w:color w:val="FF0000"/>
                <w:sz w:val="24"/>
                <w:szCs w:val="24"/>
              </w:rPr>
              <w:t>ới</w:t>
            </w:r>
            <w:r w:rsidRPr="00197F6B">
              <w:rPr>
                <w:color w:val="FF0000"/>
                <w:spacing w:val="8"/>
                <w:sz w:val="24"/>
                <w:szCs w:val="24"/>
              </w:rPr>
              <w:t xml:space="preserve"> </w:t>
            </w:r>
            <w:r w:rsidRPr="00197F6B">
              <w:rPr>
                <w:color w:val="FF0000"/>
                <w:spacing w:val="-2"/>
                <w:sz w:val="24"/>
                <w:szCs w:val="24"/>
              </w:rPr>
              <w:t>m</w:t>
            </w:r>
            <w:r w:rsidRPr="00197F6B">
              <w:rPr>
                <w:color w:val="FF0000"/>
                <w:spacing w:val="1"/>
                <w:sz w:val="24"/>
                <w:szCs w:val="24"/>
              </w:rPr>
              <w:t>ộ</w:t>
            </w:r>
            <w:r w:rsidRPr="00197F6B">
              <w:rPr>
                <w:color w:val="FF0000"/>
                <w:sz w:val="24"/>
                <w:szCs w:val="24"/>
              </w:rPr>
              <w:t>t</w:t>
            </w:r>
            <w:r w:rsidRPr="00197F6B">
              <w:rPr>
                <w:color w:val="FF0000"/>
                <w:spacing w:val="6"/>
                <w:sz w:val="24"/>
                <w:szCs w:val="24"/>
              </w:rPr>
              <w:t xml:space="preserve"> </w:t>
            </w:r>
            <w:r w:rsidRPr="00197F6B">
              <w:rPr>
                <w:color w:val="FF0000"/>
                <w:spacing w:val="1"/>
                <w:sz w:val="24"/>
                <w:szCs w:val="24"/>
              </w:rPr>
              <w:t>l</w:t>
            </w:r>
            <w:r w:rsidRPr="00197F6B">
              <w:rPr>
                <w:color w:val="FF0000"/>
                <w:spacing w:val="-2"/>
                <w:sz w:val="24"/>
                <w:szCs w:val="24"/>
              </w:rPr>
              <w:t>ớ</w:t>
            </w:r>
            <w:r w:rsidRPr="00197F6B">
              <w:rPr>
                <w:color w:val="FF0000"/>
                <w:sz w:val="24"/>
                <w:szCs w:val="24"/>
              </w:rPr>
              <w:t>p</w:t>
            </w:r>
            <w:r w:rsidRPr="00197F6B">
              <w:rPr>
                <w:color w:val="FF0000"/>
                <w:spacing w:val="1"/>
                <w:sz w:val="24"/>
                <w:szCs w:val="24"/>
              </w:rPr>
              <w:t xml:space="preserve"> </w:t>
            </w:r>
            <w:r w:rsidRPr="00197F6B">
              <w:rPr>
                <w:color w:val="FF0000"/>
                <w:spacing w:val="1"/>
                <w:sz w:val="24"/>
                <w:szCs w:val="24"/>
              </w:rPr>
              <w:t>b</w:t>
            </w:r>
            <w:r w:rsidRPr="00197F6B">
              <w:rPr>
                <w:color w:val="FF0000"/>
                <w:spacing w:val="-2"/>
                <w:sz w:val="24"/>
                <w:szCs w:val="24"/>
              </w:rPr>
              <w:t>ă</w:t>
            </w:r>
            <w:r w:rsidRPr="00197F6B">
              <w:rPr>
                <w:color w:val="FF0000"/>
                <w:spacing w:val="1"/>
                <w:sz w:val="24"/>
                <w:szCs w:val="24"/>
              </w:rPr>
              <w:t>n</w:t>
            </w:r>
            <w:r w:rsidRPr="00197F6B">
              <w:rPr>
                <w:color w:val="FF0000"/>
                <w:sz w:val="24"/>
                <w:szCs w:val="24"/>
              </w:rPr>
              <w:t>g</w:t>
            </w:r>
            <w:r w:rsidRPr="00197F6B">
              <w:rPr>
                <w:color w:val="FF0000"/>
                <w:spacing w:val="2"/>
                <w:sz w:val="24"/>
                <w:szCs w:val="24"/>
              </w:rPr>
              <w:t xml:space="preserve"> </w:t>
            </w:r>
            <w:r w:rsidRPr="00197F6B">
              <w:rPr>
                <w:color w:val="FF0000"/>
                <w:spacing w:val="-1"/>
                <w:sz w:val="24"/>
                <w:szCs w:val="24"/>
              </w:rPr>
              <w:t>đ</w:t>
            </w:r>
            <w:r w:rsidRPr="00197F6B">
              <w:rPr>
                <w:color w:val="FF0000"/>
                <w:spacing w:val="1"/>
                <w:sz w:val="24"/>
                <w:szCs w:val="24"/>
              </w:rPr>
              <w:t>ồ</w:t>
            </w:r>
            <w:r w:rsidRPr="00197F6B">
              <w:rPr>
                <w:color w:val="FF0000"/>
                <w:spacing w:val="-1"/>
                <w:sz w:val="24"/>
                <w:szCs w:val="24"/>
              </w:rPr>
              <w:t>n</w:t>
            </w:r>
            <w:r w:rsidRPr="00197F6B">
              <w:rPr>
                <w:color w:val="FF0000"/>
                <w:spacing w:val="1"/>
                <w:sz w:val="24"/>
                <w:szCs w:val="24"/>
              </w:rPr>
              <w:t>g</w:t>
            </w:r>
            <w:r w:rsidRPr="00197F6B">
              <w:rPr>
                <w:color w:val="FF0000"/>
                <w:sz w:val="24"/>
                <w:szCs w:val="24"/>
              </w:rPr>
              <w:t>,</w:t>
            </w:r>
            <w:r w:rsidRPr="00197F6B">
              <w:rPr>
                <w:color w:val="FF0000"/>
                <w:spacing w:val="3"/>
                <w:sz w:val="24"/>
                <w:szCs w:val="24"/>
              </w:rPr>
              <w:t xml:space="preserve"> </w:t>
            </w:r>
            <w:r w:rsidRPr="00197F6B">
              <w:rPr>
                <w:color w:val="FF0000"/>
                <w:spacing w:val="-1"/>
                <w:sz w:val="24"/>
                <w:szCs w:val="24"/>
              </w:rPr>
              <w:t>l</w:t>
            </w:r>
            <w:r w:rsidRPr="00197F6B">
              <w:rPr>
                <w:color w:val="FF0000"/>
                <w:sz w:val="24"/>
                <w:szCs w:val="24"/>
              </w:rPr>
              <w:t>ớp</w:t>
            </w:r>
            <w:r w:rsidRPr="00197F6B">
              <w:rPr>
                <w:color w:val="FF0000"/>
                <w:spacing w:val="1"/>
                <w:sz w:val="24"/>
                <w:szCs w:val="24"/>
              </w:rPr>
              <w:t xml:space="preserve"> </w:t>
            </w:r>
            <w:r w:rsidRPr="00197F6B">
              <w:rPr>
                <w:color w:val="FF0000"/>
                <w:spacing w:val="-1"/>
                <w:sz w:val="24"/>
                <w:szCs w:val="24"/>
              </w:rPr>
              <w:t>v</w:t>
            </w:r>
            <w:r w:rsidRPr="00197F6B">
              <w:rPr>
                <w:color w:val="FF0000"/>
                <w:sz w:val="24"/>
                <w:szCs w:val="24"/>
              </w:rPr>
              <w:t>ỏ</w:t>
            </w:r>
            <w:r w:rsidRPr="00197F6B">
              <w:rPr>
                <w:color w:val="FF0000"/>
                <w:spacing w:val="4"/>
                <w:sz w:val="24"/>
                <w:szCs w:val="24"/>
              </w:rPr>
              <w:t xml:space="preserve"> </w:t>
            </w:r>
            <w:r w:rsidRPr="00197F6B">
              <w:rPr>
                <w:color w:val="FF0000"/>
                <w:spacing w:val="-1"/>
                <w:sz w:val="24"/>
                <w:szCs w:val="24"/>
              </w:rPr>
              <w:t>bọ</w:t>
            </w:r>
            <w:r w:rsidRPr="00197F6B">
              <w:rPr>
                <w:color w:val="FF0000"/>
                <w:sz w:val="24"/>
                <w:szCs w:val="24"/>
              </w:rPr>
              <w:t>c</w:t>
            </w:r>
            <w:r w:rsidRPr="00197F6B">
              <w:rPr>
                <w:color w:val="FF0000"/>
                <w:spacing w:val="2"/>
                <w:sz w:val="24"/>
                <w:szCs w:val="24"/>
              </w:rPr>
              <w:t xml:space="preserve"> b</w:t>
            </w:r>
            <w:r w:rsidRPr="00197F6B">
              <w:rPr>
                <w:color w:val="FF0000"/>
                <w:spacing w:val="-2"/>
                <w:sz w:val="24"/>
                <w:szCs w:val="24"/>
              </w:rPr>
              <w:t>ê</w:t>
            </w:r>
            <w:r w:rsidRPr="00197F6B">
              <w:rPr>
                <w:color w:val="FF0000"/>
                <w:sz w:val="24"/>
                <w:szCs w:val="24"/>
              </w:rPr>
              <w:t>n</w:t>
            </w:r>
            <w:r w:rsidRPr="00197F6B">
              <w:rPr>
                <w:color w:val="FF0000"/>
                <w:spacing w:val="4"/>
                <w:sz w:val="24"/>
                <w:szCs w:val="24"/>
              </w:rPr>
              <w:t xml:space="preserve"> </w:t>
            </w:r>
            <w:r w:rsidRPr="00197F6B">
              <w:rPr>
                <w:color w:val="FF0000"/>
                <w:spacing w:val="-1"/>
                <w:sz w:val="24"/>
                <w:szCs w:val="24"/>
              </w:rPr>
              <w:t>t</w:t>
            </w:r>
            <w:r w:rsidRPr="00197F6B">
              <w:rPr>
                <w:color w:val="FF0000"/>
                <w:sz w:val="24"/>
                <w:szCs w:val="24"/>
              </w:rPr>
              <w:t>r</w:t>
            </w:r>
            <w:r w:rsidRPr="00197F6B">
              <w:rPr>
                <w:color w:val="FF0000"/>
                <w:spacing w:val="-1"/>
                <w:sz w:val="24"/>
                <w:szCs w:val="24"/>
              </w:rPr>
              <w:t>on</w:t>
            </w:r>
            <w:r w:rsidRPr="00197F6B">
              <w:rPr>
                <w:color w:val="FF0000"/>
                <w:spacing w:val="1"/>
                <w:sz w:val="24"/>
                <w:szCs w:val="24"/>
              </w:rPr>
              <w:t>g</w:t>
            </w:r>
            <w:r w:rsidRPr="00197F6B">
              <w:rPr>
                <w:color w:val="FF0000"/>
                <w:sz w:val="24"/>
                <w:szCs w:val="24"/>
              </w:rPr>
              <w:t>,</w:t>
            </w:r>
            <w:r w:rsidRPr="00197F6B">
              <w:rPr>
                <w:color w:val="FF0000"/>
                <w:spacing w:val="2"/>
                <w:sz w:val="24"/>
                <w:szCs w:val="24"/>
              </w:rPr>
              <w:t xml:space="preserve"> </w:t>
            </w:r>
            <w:r w:rsidRPr="00197F6B">
              <w:rPr>
                <w:color w:val="FF0000"/>
                <w:spacing w:val="1"/>
                <w:sz w:val="24"/>
                <w:szCs w:val="24"/>
              </w:rPr>
              <w:t>l</w:t>
            </w:r>
            <w:r w:rsidRPr="00197F6B">
              <w:rPr>
                <w:color w:val="FF0000"/>
                <w:spacing w:val="-2"/>
                <w:sz w:val="24"/>
                <w:szCs w:val="24"/>
              </w:rPr>
              <w:t>ớ</w:t>
            </w:r>
            <w:r w:rsidRPr="00197F6B">
              <w:rPr>
                <w:color w:val="FF0000"/>
                <w:sz w:val="24"/>
                <w:szCs w:val="24"/>
              </w:rPr>
              <w:t xml:space="preserve">p </w:t>
            </w:r>
            <w:r w:rsidRPr="00197F6B">
              <w:rPr>
                <w:color w:val="FF0000"/>
                <w:spacing w:val="1"/>
                <w:sz w:val="24"/>
                <w:szCs w:val="24"/>
              </w:rPr>
              <w:t>b</w:t>
            </w:r>
            <w:r w:rsidRPr="00197F6B">
              <w:rPr>
                <w:color w:val="FF0000"/>
                <w:spacing w:val="-1"/>
                <w:sz w:val="24"/>
                <w:szCs w:val="24"/>
              </w:rPr>
              <w:t>ọ</w:t>
            </w:r>
            <w:r w:rsidRPr="00197F6B">
              <w:rPr>
                <w:color w:val="FF0000"/>
                <w:sz w:val="24"/>
                <w:szCs w:val="24"/>
              </w:rPr>
              <w:t>c</w:t>
            </w:r>
            <w:r w:rsidRPr="00197F6B">
              <w:rPr>
                <w:color w:val="FF0000"/>
                <w:spacing w:val="2"/>
                <w:sz w:val="24"/>
                <w:szCs w:val="24"/>
              </w:rPr>
              <w:t xml:space="preserve"> </w:t>
            </w:r>
            <w:r w:rsidRPr="00197F6B">
              <w:rPr>
                <w:color w:val="FF0000"/>
                <w:spacing w:val="1"/>
                <w:sz w:val="24"/>
                <w:szCs w:val="24"/>
              </w:rPr>
              <w:t>p</w:t>
            </w:r>
            <w:r w:rsidRPr="00197F6B">
              <w:rPr>
                <w:color w:val="FF0000"/>
                <w:spacing w:val="-1"/>
                <w:sz w:val="24"/>
                <w:szCs w:val="24"/>
              </w:rPr>
              <w:t>h</w:t>
            </w:r>
            <w:r w:rsidRPr="00197F6B">
              <w:rPr>
                <w:color w:val="FF0000"/>
                <w:sz w:val="24"/>
                <w:szCs w:val="24"/>
              </w:rPr>
              <w:t>ân</w:t>
            </w:r>
            <w:r w:rsidRPr="00197F6B">
              <w:rPr>
                <w:color w:val="FF0000"/>
                <w:spacing w:val="3"/>
                <w:sz w:val="24"/>
                <w:szCs w:val="24"/>
              </w:rPr>
              <w:t xml:space="preserve"> </w:t>
            </w:r>
            <w:r w:rsidRPr="00197F6B">
              <w:rPr>
                <w:color w:val="FF0000"/>
                <w:spacing w:val="-2"/>
                <w:sz w:val="24"/>
                <w:szCs w:val="24"/>
              </w:rPr>
              <w:t>c</w:t>
            </w:r>
            <w:r w:rsidRPr="00197F6B">
              <w:rPr>
                <w:color w:val="FF0000"/>
                <w:sz w:val="24"/>
                <w:szCs w:val="24"/>
              </w:rPr>
              <w:t>á</w:t>
            </w:r>
            <w:r w:rsidRPr="00197F6B">
              <w:rPr>
                <w:color w:val="FF0000"/>
                <w:spacing w:val="-1"/>
                <w:sz w:val="24"/>
                <w:szCs w:val="24"/>
              </w:rPr>
              <w:t>c</w:t>
            </w:r>
            <w:r w:rsidRPr="00197F6B">
              <w:rPr>
                <w:color w:val="FF0000"/>
                <w:spacing w:val="1"/>
                <w:sz w:val="24"/>
                <w:szCs w:val="24"/>
              </w:rPr>
              <w:t>h</w:t>
            </w:r>
            <w:r w:rsidRPr="00197F6B">
              <w:rPr>
                <w:color w:val="FF0000"/>
                <w:sz w:val="24"/>
                <w:szCs w:val="24"/>
              </w:rPr>
              <w:t>,</w:t>
            </w:r>
            <w:r w:rsidRPr="00197F6B">
              <w:rPr>
                <w:color w:val="FF0000"/>
                <w:spacing w:val="2"/>
                <w:sz w:val="24"/>
                <w:szCs w:val="24"/>
              </w:rPr>
              <w:t xml:space="preserve"> </w:t>
            </w:r>
            <w:r w:rsidRPr="00197F6B">
              <w:rPr>
                <w:color w:val="FF0000"/>
                <w:spacing w:val="1"/>
                <w:sz w:val="24"/>
                <w:szCs w:val="24"/>
              </w:rPr>
              <w:t>l</w:t>
            </w:r>
            <w:r w:rsidRPr="00197F6B">
              <w:rPr>
                <w:color w:val="FF0000"/>
                <w:spacing w:val="-2"/>
                <w:sz w:val="24"/>
                <w:szCs w:val="24"/>
              </w:rPr>
              <w:t>ớ</w:t>
            </w:r>
            <w:r w:rsidRPr="00197F6B">
              <w:rPr>
                <w:color w:val="FF0000"/>
                <w:sz w:val="24"/>
                <w:szCs w:val="24"/>
              </w:rPr>
              <w:t xml:space="preserve">p </w:t>
            </w:r>
            <w:r w:rsidRPr="00197F6B">
              <w:rPr>
                <w:color w:val="FF0000"/>
                <w:spacing w:val="1"/>
                <w:sz w:val="24"/>
                <w:szCs w:val="24"/>
              </w:rPr>
              <w:t>gi</w:t>
            </w:r>
            <w:r w:rsidRPr="00197F6B">
              <w:rPr>
                <w:color w:val="FF0000"/>
                <w:spacing w:val="-2"/>
                <w:sz w:val="24"/>
                <w:szCs w:val="24"/>
              </w:rPr>
              <w:t>á</w:t>
            </w:r>
            <w:r w:rsidRPr="00197F6B">
              <w:rPr>
                <w:color w:val="FF0000"/>
                <w:sz w:val="24"/>
                <w:szCs w:val="24"/>
              </w:rPr>
              <w:t xml:space="preserve">p </w:t>
            </w:r>
            <w:r w:rsidRPr="00197F6B">
              <w:rPr>
                <w:color w:val="FF0000"/>
                <w:spacing w:val="-1"/>
                <w:sz w:val="24"/>
                <w:szCs w:val="24"/>
              </w:rPr>
              <w:t>b</w:t>
            </w:r>
            <w:r w:rsidRPr="00197F6B">
              <w:rPr>
                <w:color w:val="FF0000"/>
                <w:sz w:val="24"/>
                <w:szCs w:val="24"/>
              </w:rPr>
              <w:t>ảo</w:t>
            </w:r>
            <w:r w:rsidRPr="00197F6B">
              <w:rPr>
                <w:color w:val="FF0000"/>
                <w:spacing w:val="1"/>
                <w:sz w:val="24"/>
                <w:szCs w:val="24"/>
              </w:rPr>
              <w:t xml:space="preserve"> v</w:t>
            </w:r>
            <w:r w:rsidRPr="00197F6B">
              <w:rPr>
                <w:color w:val="FF0000"/>
                <w:sz w:val="24"/>
                <w:szCs w:val="24"/>
              </w:rPr>
              <w:t>ệ</w:t>
            </w:r>
            <w:r w:rsidRPr="00197F6B">
              <w:rPr>
                <w:color w:val="FF0000"/>
                <w:spacing w:val="5"/>
                <w:sz w:val="24"/>
                <w:szCs w:val="24"/>
              </w:rPr>
              <w:t xml:space="preserve"> </w:t>
            </w:r>
            <w:r w:rsidRPr="00197F6B">
              <w:rPr>
                <w:color w:val="FF0000"/>
                <w:spacing w:val="1"/>
                <w:sz w:val="24"/>
                <w:szCs w:val="24"/>
              </w:rPr>
              <w:t>b</w:t>
            </w:r>
            <w:r w:rsidRPr="00197F6B">
              <w:rPr>
                <w:color w:val="FF0000"/>
                <w:sz w:val="24"/>
                <w:szCs w:val="24"/>
              </w:rPr>
              <w:t>ằ</w:t>
            </w:r>
            <w:r w:rsidRPr="00197F6B">
              <w:rPr>
                <w:color w:val="FF0000"/>
                <w:spacing w:val="-1"/>
                <w:sz w:val="24"/>
                <w:szCs w:val="24"/>
              </w:rPr>
              <w:t>n</w:t>
            </w:r>
            <w:r w:rsidRPr="00197F6B">
              <w:rPr>
                <w:color w:val="FF0000"/>
                <w:sz w:val="24"/>
                <w:szCs w:val="24"/>
              </w:rPr>
              <w:t xml:space="preserve">g </w:t>
            </w:r>
            <w:r w:rsidRPr="00197F6B">
              <w:rPr>
                <w:color w:val="FF0000"/>
                <w:spacing w:val="1"/>
                <w:sz w:val="24"/>
                <w:szCs w:val="24"/>
              </w:rPr>
              <w:t>b</w:t>
            </w:r>
            <w:r w:rsidRPr="00197F6B">
              <w:rPr>
                <w:color w:val="FF0000"/>
                <w:spacing w:val="-2"/>
                <w:sz w:val="24"/>
                <w:szCs w:val="24"/>
              </w:rPr>
              <w:t>ă</w:t>
            </w:r>
            <w:r w:rsidRPr="00197F6B">
              <w:rPr>
                <w:color w:val="FF0000"/>
                <w:spacing w:val="1"/>
                <w:sz w:val="24"/>
                <w:szCs w:val="24"/>
              </w:rPr>
              <w:t>n</w:t>
            </w:r>
            <w:r w:rsidRPr="00197F6B">
              <w:rPr>
                <w:color w:val="FF0000"/>
                <w:sz w:val="24"/>
                <w:szCs w:val="24"/>
              </w:rPr>
              <w:t>g</w:t>
            </w:r>
            <w:r w:rsidRPr="00197F6B">
              <w:rPr>
                <w:color w:val="FF0000"/>
                <w:spacing w:val="1"/>
                <w:sz w:val="24"/>
                <w:szCs w:val="24"/>
              </w:rPr>
              <w:t xml:space="preserve"> </w:t>
            </w:r>
            <w:r w:rsidRPr="00197F6B">
              <w:rPr>
                <w:color w:val="FF0000"/>
                <w:spacing w:val="-1"/>
                <w:sz w:val="24"/>
                <w:szCs w:val="24"/>
              </w:rPr>
              <w:t>t</w:t>
            </w:r>
            <w:r w:rsidRPr="00197F6B">
              <w:rPr>
                <w:color w:val="FF0000"/>
                <w:spacing w:val="1"/>
                <w:sz w:val="24"/>
                <w:szCs w:val="24"/>
              </w:rPr>
              <w:t>h</w:t>
            </w:r>
            <w:r w:rsidRPr="00197F6B">
              <w:rPr>
                <w:color w:val="FF0000"/>
                <w:spacing w:val="-2"/>
                <w:sz w:val="24"/>
                <w:szCs w:val="24"/>
              </w:rPr>
              <w:t>é</w:t>
            </w:r>
            <w:r w:rsidRPr="00197F6B">
              <w:rPr>
                <w:color w:val="FF0000"/>
                <w:sz w:val="24"/>
                <w:szCs w:val="24"/>
              </w:rPr>
              <w:t>p</w:t>
            </w:r>
            <w:r w:rsidRPr="00197F6B">
              <w:rPr>
                <w:color w:val="FF0000"/>
                <w:spacing w:val="3"/>
                <w:sz w:val="24"/>
                <w:szCs w:val="24"/>
              </w:rPr>
              <w:t xml:space="preserve"> </w:t>
            </w:r>
            <w:r w:rsidRPr="00197F6B">
              <w:rPr>
                <w:color w:val="FF0000"/>
                <w:spacing w:val="1"/>
                <w:sz w:val="24"/>
                <w:szCs w:val="24"/>
              </w:rPr>
              <w:t>m</w:t>
            </w:r>
            <w:r w:rsidRPr="00197F6B">
              <w:rPr>
                <w:color w:val="FF0000"/>
                <w:sz w:val="24"/>
                <w:szCs w:val="24"/>
              </w:rPr>
              <w:t xml:space="preserve">ạ </w:t>
            </w:r>
            <w:r w:rsidRPr="00197F6B">
              <w:rPr>
                <w:color w:val="FF0000"/>
                <w:spacing w:val="-1"/>
                <w:sz w:val="24"/>
                <w:szCs w:val="24"/>
              </w:rPr>
              <w:t>k</w:t>
            </w:r>
            <w:r w:rsidRPr="00197F6B">
              <w:rPr>
                <w:color w:val="FF0000"/>
                <w:sz w:val="24"/>
                <w:szCs w:val="24"/>
              </w:rPr>
              <w:t xml:space="preserve">ẽm </w:t>
            </w:r>
            <w:r w:rsidRPr="00197F6B">
              <w:rPr>
                <w:color w:val="FF0000"/>
                <w:spacing w:val="-1"/>
                <w:sz w:val="24"/>
                <w:szCs w:val="24"/>
              </w:rPr>
              <w:t>v</w:t>
            </w:r>
            <w:r w:rsidRPr="00197F6B">
              <w:rPr>
                <w:color w:val="FF0000"/>
                <w:sz w:val="24"/>
                <w:szCs w:val="24"/>
              </w:rPr>
              <w:t>à</w:t>
            </w:r>
            <w:r w:rsidRPr="00197F6B">
              <w:rPr>
                <w:color w:val="FF0000"/>
                <w:spacing w:val="2"/>
                <w:sz w:val="24"/>
                <w:szCs w:val="24"/>
              </w:rPr>
              <w:t xml:space="preserve"> </w:t>
            </w:r>
            <w:r w:rsidRPr="00197F6B">
              <w:rPr>
                <w:color w:val="FF0000"/>
                <w:spacing w:val="1"/>
                <w:sz w:val="24"/>
                <w:szCs w:val="24"/>
              </w:rPr>
              <w:t>l</w:t>
            </w:r>
            <w:r w:rsidRPr="00197F6B">
              <w:rPr>
                <w:color w:val="FF0000"/>
                <w:spacing w:val="-2"/>
                <w:sz w:val="24"/>
                <w:szCs w:val="24"/>
              </w:rPr>
              <w:t>ớ</w:t>
            </w:r>
            <w:r w:rsidRPr="00197F6B">
              <w:rPr>
                <w:color w:val="FF0000"/>
                <w:sz w:val="24"/>
                <w:szCs w:val="24"/>
              </w:rPr>
              <w:t xml:space="preserve">p </w:t>
            </w:r>
            <w:r w:rsidRPr="00197F6B">
              <w:rPr>
                <w:color w:val="FF0000"/>
                <w:spacing w:val="-1"/>
                <w:sz w:val="24"/>
                <w:szCs w:val="24"/>
              </w:rPr>
              <w:t>v</w:t>
            </w:r>
            <w:r w:rsidRPr="00197F6B">
              <w:rPr>
                <w:color w:val="FF0000"/>
                <w:sz w:val="24"/>
                <w:szCs w:val="24"/>
              </w:rPr>
              <w:t xml:space="preserve">ỏ </w:t>
            </w:r>
            <w:r w:rsidRPr="00197F6B">
              <w:rPr>
                <w:color w:val="FF0000"/>
                <w:spacing w:val="1"/>
                <w:sz w:val="24"/>
                <w:szCs w:val="24"/>
              </w:rPr>
              <w:t>n</w:t>
            </w:r>
            <w:r w:rsidRPr="00197F6B">
              <w:rPr>
                <w:color w:val="FF0000"/>
                <w:spacing w:val="-1"/>
                <w:sz w:val="24"/>
                <w:szCs w:val="24"/>
              </w:rPr>
              <w:t>g</w:t>
            </w:r>
            <w:r w:rsidRPr="00197F6B">
              <w:rPr>
                <w:color w:val="FF0000"/>
                <w:spacing w:val="1"/>
                <w:sz w:val="24"/>
                <w:szCs w:val="24"/>
              </w:rPr>
              <w:t>o</w:t>
            </w:r>
            <w:r w:rsidRPr="00197F6B">
              <w:rPr>
                <w:color w:val="FF0000"/>
                <w:spacing w:val="-2"/>
                <w:sz w:val="24"/>
                <w:szCs w:val="24"/>
              </w:rPr>
              <w:t>à</w:t>
            </w:r>
            <w:r w:rsidRPr="00197F6B">
              <w:rPr>
                <w:color w:val="FF0000"/>
                <w:sz w:val="24"/>
                <w:szCs w:val="24"/>
              </w:rPr>
              <w:t>i</w:t>
            </w:r>
            <w:r w:rsidRPr="00197F6B">
              <w:rPr>
                <w:color w:val="FF0000"/>
                <w:spacing w:val="4"/>
                <w:sz w:val="24"/>
                <w:szCs w:val="24"/>
              </w:rPr>
              <w:t xml:space="preserve"> </w:t>
            </w:r>
            <w:r w:rsidRPr="00197F6B">
              <w:rPr>
                <w:color w:val="FF0000"/>
                <w:spacing w:val="1"/>
                <w:sz w:val="24"/>
                <w:szCs w:val="24"/>
              </w:rPr>
              <w:t>n</w:t>
            </w:r>
            <w:r w:rsidRPr="00197F6B">
              <w:rPr>
                <w:color w:val="FF0000"/>
                <w:spacing w:val="-1"/>
                <w:sz w:val="24"/>
                <w:szCs w:val="24"/>
              </w:rPr>
              <w:t>h</w:t>
            </w:r>
            <w:r w:rsidRPr="00197F6B">
              <w:rPr>
                <w:color w:val="FF0000"/>
                <w:sz w:val="24"/>
                <w:szCs w:val="24"/>
              </w:rPr>
              <w:t xml:space="preserve">ằm </w:t>
            </w:r>
            <w:r w:rsidRPr="00197F6B">
              <w:rPr>
                <w:color w:val="FF0000"/>
                <w:spacing w:val="1"/>
                <w:sz w:val="24"/>
                <w:szCs w:val="24"/>
              </w:rPr>
              <w:t>đ</w:t>
            </w:r>
            <w:r w:rsidRPr="00197F6B">
              <w:rPr>
                <w:color w:val="FF0000"/>
                <w:sz w:val="24"/>
                <w:szCs w:val="24"/>
              </w:rPr>
              <w:t>ảm bảo</w:t>
            </w:r>
            <w:r w:rsidRPr="00197F6B">
              <w:rPr>
                <w:color w:val="FF0000"/>
                <w:spacing w:val="1"/>
                <w:sz w:val="24"/>
                <w:szCs w:val="24"/>
              </w:rPr>
              <w:t xml:space="preserve"> </w:t>
            </w:r>
            <w:r w:rsidRPr="00197F6B">
              <w:rPr>
                <w:color w:val="FF0000"/>
                <w:sz w:val="24"/>
                <w:szCs w:val="24"/>
              </w:rPr>
              <w:t>c</w:t>
            </w:r>
            <w:r w:rsidRPr="00197F6B">
              <w:rPr>
                <w:color w:val="FF0000"/>
                <w:spacing w:val="-2"/>
                <w:sz w:val="24"/>
                <w:szCs w:val="24"/>
              </w:rPr>
              <w:t>ấ</w:t>
            </w:r>
            <w:r w:rsidRPr="00197F6B">
              <w:rPr>
                <w:color w:val="FF0000"/>
                <w:sz w:val="24"/>
                <w:szCs w:val="24"/>
              </w:rPr>
              <w:t xml:space="preserve">u </w:t>
            </w:r>
            <w:r w:rsidRPr="00197F6B">
              <w:rPr>
                <w:color w:val="FF0000"/>
                <w:spacing w:val="1"/>
                <w:sz w:val="24"/>
                <w:szCs w:val="24"/>
              </w:rPr>
              <w:t>t</w:t>
            </w:r>
            <w:r w:rsidRPr="00197F6B">
              <w:rPr>
                <w:color w:val="FF0000"/>
                <w:sz w:val="24"/>
                <w:szCs w:val="24"/>
              </w:rPr>
              <w:t>r</w:t>
            </w:r>
            <w:r w:rsidRPr="00197F6B">
              <w:rPr>
                <w:color w:val="FF0000"/>
                <w:spacing w:val="-1"/>
                <w:sz w:val="24"/>
                <w:szCs w:val="24"/>
              </w:rPr>
              <w:t>ú</w:t>
            </w:r>
            <w:r w:rsidRPr="00197F6B">
              <w:rPr>
                <w:color w:val="FF0000"/>
                <w:sz w:val="24"/>
                <w:szCs w:val="24"/>
              </w:rPr>
              <w:t xml:space="preserve">c </w:t>
            </w:r>
            <w:r w:rsidRPr="00197F6B">
              <w:rPr>
                <w:color w:val="FF0000"/>
                <w:spacing w:val="1"/>
                <w:sz w:val="24"/>
                <w:szCs w:val="24"/>
              </w:rPr>
              <w:t>p</w:t>
            </w:r>
            <w:r w:rsidRPr="00197F6B">
              <w:rPr>
                <w:color w:val="FF0000"/>
                <w:spacing w:val="-1"/>
                <w:sz w:val="24"/>
                <w:szCs w:val="24"/>
              </w:rPr>
              <w:t>h</w:t>
            </w:r>
            <w:r w:rsidRPr="00197F6B">
              <w:rPr>
                <w:color w:val="FF0000"/>
                <w:sz w:val="24"/>
                <w:szCs w:val="24"/>
              </w:rPr>
              <w:t>ần</w:t>
            </w:r>
            <w:r w:rsidRPr="00197F6B">
              <w:rPr>
                <w:color w:val="FF0000"/>
                <w:spacing w:val="1"/>
                <w:sz w:val="24"/>
                <w:szCs w:val="24"/>
              </w:rPr>
              <w:t xml:space="preserve"> </w:t>
            </w:r>
            <w:r w:rsidRPr="00197F6B">
              <w:rPr>
                <w:color w:val="FF0000"/>
                <w:spacing w:val="-1"/>
                <w:sz w:val="24"/>
                <w:szCs w:val="24"/>
              </w:rPr>
              <w:t>n</w:t>
            </w:r>
            <w:r w:rsidRPr="00197F6B">
              <w:rPr>
                <w:color w:val="FF0000"/>
                <w:spacing w:val="1"/>
                <w:sz w:val="24"/>
                <w:szCs w:val="24"/>
              </w:rPr>
              <w:t>ố</w:t>
            </w:r>
            <w:r w:rsidRPr="00197F6B">
              <w:rPr>
                <w:color w:val="FF0000"/>
                <w:sz w:val="24"/>
                <w:szCs w:val="24"/>
              </w:rPr>
              <w:t>i c</w:t>
            </w:r>
            <w:r w:rsidRPr="00197F6B">
              <w:rPr>
                <w:color w:val="FF0000"/>
                <w:spacing w:val="-2"/>
                <w:sz w:val="24"/>
                <w:szCs w:val="24"/>
              </w:rPr>
              <w:t>á</w:t>
            </w:r>
            <w:r w:rsidRPr="00197F6B">
              <w:rPr>
                <w:color w:val="FF0000"/>
                <w:sz w:val="24"/>
                <w:szCs w:val="24"/>
              </w:rPr>
              <w:t xml:space="preserve">p </w:t>
            </w:r>
            <w:r w:rsidRPr="00197F6B">
              <w:rPr>
                <w:color w:val="FF0000"/>
                <w:spacing w:val="1"/>
                <w:sz w:val="24"/>
                <w:szCs w:val="24"/>
              </w:rPr>
              <w:t>t</w:t>
            </w:r>
            <w:r w:rsidRPr="00197F6B">
              <w:rPr>
                <w:color w:val="FF0000"/>
                <w:spacing w:val="-1"/>
                <w:sz w:val="24"/>
                <w:szCs w:val="24"/>
              </w:rPr>
              <w:t>ư</w:t>
            </w:r>
            <w:r w:rsidRPr="00197F6B">
              <w:rPr>
                <w:color w:val="FF0000"/>
                <w:sz w:val="24"/>
                <w:szCs w:val="24"/>
              </w:rPr>
              <w:t>ơ</w:t>
            </w:r>
            <w:r w:rsidRPr="00197F6B">
              <w:rPr>
                <w:color w:val="FF0000"/>
                <w:spacing w:val="-1"/>
                <w:sz w:val="24"/>
                <w:szCs w:val="24"/>
              </w:rPr>
              <w:t>n</w:t>
            </w:r>
            <w:r w:rsidRPr="00197F6B">
              <w:rPr>
                <w:color w:val="FF0000"/>
                <w:sz w:val="24"/>
                <w:szCs w:val="24"/>
              </w:rPr>
              <w:t>g</w:t>
            </w:r>
            <w:r w:rsidRPr="00197F6B">
              <w:rPr>
                <w:color w:val="FF0000"/>
                <w:spacing w:val="1"/>
                <w:sz w:val="24"/>
                <w:szCs w:val="24"/>
              </w:rPr>
              <w:t xml:space="preserve"> </w:t>
            </w:r>
            <w:r w:rsidRPr="00197F6B">
              <w:rPr>
                <w:color w:val="FF0000"/>
                <w:sz w:val="24"/>
                <w:szCs w:val="24"/>
              </w:rPr>
              <w:t>đ</w:t>
            </w:r>
            <w:r w:rsidRPr="00197F6B">
              <w:rPr>
                <w:color w:val="FF0000"/>
                <w:spacing w:val="-3"/>
                <w:sz w:val="24"/>
                <w:szCs w:val="24"/>
              </w:rPr>
              <w:t>ư</w:t>
            </w:r>
            <w:r w:rsidRPr="00197F6B">
              <w:rPr>
                <w:color w:val="FF0000"/>
                <w:sz w:val="24"/>
                <w:szCs w:val="24"/>
              </w:rPr>
              <w:t>ơ</w:t>
            </w:r>
            <w:r w:rsidRPr="00197F6B">
              <w:rPr>
                <w:color w:val="FF0000"/>
                <w:spacing w:val="-1"/>
                <w:sz w:val="24"/>
                <w:szCs w:val="24"/>
              </w:rPr>
              <w:t>n</w:t>
            </w:r>
            <w:r w:rsidRPr="00197F6B">
              <w:rPr>
                <w:color w:val="FF0000"/>
                <w:sz w:val="24"/>
                <w:szCs w:val="24"/>
              </w:rPr>
              <w:t>g</w:t>
            </w:r>
            <w:r w:rsidRPr="00197F6B">
              <w:rPr>
                <w:color w:val="FF0000"/>
                <w:spacing w:val="1"/>
                <w:sz w:val="24"/>
                <w:szCs w:val="24"/>
              </w:rPr>
              <w:t xml:space="preserve"> </w:t>
            </w:r>
            <w:r w:rsidRPr="00197F6B">
              <w:rPr>
                <w:color w:val="FF0000"/>
                <w:spacing w:val="-2"/>
                <w:sz w:val="24"/>
                <w:szCs w:val="24"/>
              </w:rPr>
              <w:t>v</w:t>
            </w:r>
            <w:r w:rsidRPr="00197F6B">
              <w:rPr>
                <w:color w:val="FF0000"/>
                <w:sz w:val="24"/>
                <w:szCs w:val="24"/>
              </w:rPr>
              <w:t>ới</w:t>
            </w:r>
            <w:r w:rsidRPr="00197F6B">
              <w:rPr>
                <w:color w:val="FF0000"/>
                <w:spacing w:val="1"/>
                <w:sz w:val="24"/>
                <w:szCs w:val="24"/>
              </w:rPr>
              <w:t xml:space="preserve"> </w:t>
            </w:r>
            <w:r w:rsidRPr="00197F6B">
              <w:rPr>
                <w:color w:val="FF0000"/>
                <w:sz w:val="24"/>
                <w:szCs w:val="24"/>
              </w:rPr>
              <w:t>c</w:t>
            </w:r>
            <w:r w:rsidRPr="00197F6B">
              <w:rPr>
                <w:color w:val="FF0000"/>
                <w:spacing w:val="-3"/>
                <w:sz w:val="24"/>
                <w:szCs w:val="24"/>
              </w:rPr>
              <w:t>ấ</w:t>
            </w:r>
            <w:r w:rsidRPr="00197F6B">
              <w:rPr>
                <w:color w:val="FF0000"/>
                <w:sz w:val="24"/>
                <w:szCs w:val="24"/>
              </w:rPr>
              <w:t>u</w:t>
            </w:r>
            <w:r w:rsidRPr="00197F6B">
              <w:rPr>
                <w:color w:val="FF0000"/>
                <w:spacing w:val="-2"/>
                <w:sz w:val="24"/>
                <w:szCs w:val="24"/>
              </w:rPr>
              <w:t xml:space="preserve"> </w:t>
            </w:r>
            <w:r w:rsidRPr="00197F6B">
              <w:rPr>
                <w:color w:val="FF0000"/>
                <w:spacing w:val="1"/>
                <w:sz w:val="24"/>
                <w:szCs w:val="24"/>
              </w:rPr>
              <w:t>t</w:t>
            </w:r>
            <w:r w:rsidRPr="00197F6B">
              <w:rPr>
                <w:color w:val="FF0000"/>
                <w:sz w:val="24"/>
                <w:szCs w:val="24"/>
              </w:rPr>
              <w:t>r</w:t>
            </w:r>
            <w:r w:rsidRPr="00197F6B">
              <w:rPr>
                <w:color w:val="FF0000"/>
                <w:spacing w:val="-1"/>
                <w:sz w:val="24"/>
                <w:szCs w:val="24"/>
              </w:rPr>
              <w:t>ú</w:t>
            </w:r>
            <w:r w:rsidRPr="00197F6B">
              <w:rPr>
                <w:color w:val="FF0000"/>
                <w:sz w:val="24"/>
                <w:szCs w:val="24"/>
              </w:rPr>
              <w:t>c c</w:t>
            </w:r>
            <w:r w:rsidRPr="00197F6B">
              <w:rPr>
                <w:color w:val="FF0000"/>
                <w:spacing w:val="-3"/>
                <w:sz w:val="24"/>
                <w:szCs w:val="24"/>
              </w:rPr>
              <w:t>á</w:t>
            </w:r>
            <w:r w:rsidRPr="00197F6B">
              <w:rPr>
                <w:color w:val="FF0000"/>
                <w:sz w:val="24"/>
                <w:szCs w:val="24"/>
              </w:rPr>
              <w:t>p</w:t>
            </w:r>
            <w:r w:rsidRPr="00197F6B">
              <w:rPr>
                <w:color w:val="FF0000"/>
                <w:spacing w:val="1"/>
                <w:sz w:val="24"/>
                <w:szCs w:val="24"/>
              </w:rPr>
              <w:t xml:space="preserve"> </w:t>
            </w:r>
            <w:r w:rsidRPr="00197F6B">
              <w:rPr>
                <w:color w:val="FF0000"/>
                <w:sz w:val="24"/>
                <w:szCs w:val="24"/>
              </w:rPr>
              <w:t>được</w:t>
            </w:r>
            <w:r w:rsidRPr="00197F6B">
              <w:rPr>
                <w:color w:val="FF0000"/>
                <w:spacing w:val="-3"/>
                <w:sz w:val="24"/>
                <w:szCs w:val="24"/>
              </w:rPr>
              <w:t xml:space="preserve"> </w:t>
            </w:r>
            <w:r w:rsidRPr="00197F6B">
              <w:rPr>
                <w:color w:val="FF0000"/>
                <w:spacing w:val="1"/>
                <w:sz w:val="24"/>
                <w:szCs w:val="24"/>
              </w:rPr>
              <w:t>đ</w:t>
            </w:r>
            <w:r w:rsidRPr="00197F6B">
              <w:rPr>
                <w:color w:val="FF0000"/>
                <w:spacing w:val="-2"/>
                <w:sz w:val="24"/>
                <w:szCs w:val="24"/>
              </w:rPr>
              <w:t>ấ</w:t>
            </w:r>
            <w:r w:rsidRPr="00197F6B">
              <w:rPr>
                <w:color w:val="FF0000"/>
                <w:sz w:val="24"/>
                <w:szCs w:val="24"/>
              </w:rPr>
              <w:t>u</w:t>
            </w:r>
            <w:r w:rsidRPr="00197F6B">
              <w:rPr>
                <w:color w:val="FF0000"/>
                <w:spacing w:val="1"/>
                <w:sz w:val="24"/>
                <w:szCs w:val="24"/>
              </w:rPr>
              <w:t xml:space="preserve"> </w:t>
            </w:r>
            <w:r w:rsidRPr="00197F6B">
              <w:rPr>
                <w:color w:val="FF0000"/>
                <w:spacing w:val="-2"/>
                <w:sz w:val="24"/>
                <w:szCs w:val="24"/>
              </w:rPr>
              <w:t>n</w:t>
            </w:r>
            <w:r w:rsidRPr="00197F6B">
              <w:rPr>
                <w:color w:val="FF0000"/>
                <w:spacing w:val="1"/>
                <w:sz w:val="24"/>
                <w:szCs w:val="24"/>
              </w:rPr>
              <w:t>ố</w:t>
            </w:r>
            <w:r w:rsidRPr="00197F6B">
              <w:rPr>
                <w:color w:val="FF0000"/>
                <w:spacing w:val="3"/>
                <w:sz w:val="24"/>
                <w:szCs w:val="24"/>
              </w:rPr>
              <w:t>i</w:t>
            </w:r>
            <w:r w:rsidRPr="00197F6B">
              <w:rPr>
                <w:color w:val="FF0000"/>
                <w:sz w:val="24"/>
                <w:szCs w:val="24"/>
              </w:rPr>
              <w:t>.</w:t>
            </w:r>
          </w:p>
          <w:p w14:paraId="5D31B4B7" w14:textId="399F23E0" w:rsidR="00197F6B" w:rsidRPr="00197F6B" w:rsidRDefault="00197F6B" w:rsidP="00197F6B">
            <w:pPr>
              <w:snapToGrid w:val="0"/>
              <w:spacing w:before="100" w:after="100"/>
              <w:jc w:val="both"/>
              <w:rPr>
                <w:color w:val="FF0000"/>
                <w:spacing w:val="4"/>
                <w:sz w:val="24"/>
                <w:szCs w:val="24"/>
                <w:lang w:val="en-US"/>
              </w:rPr>
            </w:pPr>
            <w:r w:rsidRPr="00197F6B">
              <w:rPr>
                <w:color w:val="FF0000"/>
                <w:spacing w:val="1"/>
                <w:sz w:val="24"/>
                <w:szCs w:val="24"/>
                <w:lang w:val="en-US"/>
              </w:rPr>
              <w:t xml:space="preserve">- </w:t>
            </w:r>
            <w:r w:rsidRPr="00197F6B">
              <w:rPr>
                <w:color w:val="FF0000"/>
                <w:spacing w:val="1"/>
                <w:sz w:val="24"/>
                <w:szCs w:val="24"/>
              </w:rPr>
              <w:t>0</w:t>
            </w:r>
            <w:r w:rsidRPr="00197F6B">
              <w:rPr>
                <w:color w:val="FF0000"/>
                <w:sz w:val="24"/>
                <w:szCs w:val="24"/>
              </w:rPr>
              <w:t>3</w:t>
            </w:r>
            <w:r w:rsidRPr="00197F6B">
              <w:rPr>
                <w:color w:val="FF0000"/>
                <w:spacing w:val="13"/>
                <w:sz w:val="24"/>
                <w:szCs w:val="24"/>
              </w:rPr>
              <w:t xml:space="preserve"> </w:t>
            </w:r>
            <w:r w:rsidRPr="00197F6B">
              <w:rPr>
                <w:color w:val="FF0000"/>
                <w:spacing w:val="1"/>
                <w:sz w:val="24"/>
                <w:szCs w:val="24"/>
              </w:rPr>
              <w:t>đ</w:t>
            </w:r>
            <w:r w:rsidRPr="00197F6B">
              <w:rPr>
                <w:color w:val="FF0000"/>
                <w:spacing w:val="-2"/>
                <w:sz w:val="24"/>
                <w:szCs w:val="24"/>
              </w:rPr>
              <w:t>ầ</w:t>
            </w:r>
            <w:r w:rsidRPr="00197F6B">
              <w:rPr>
                <w:color w:val="FF0000"/>
                <w:sz w:val="24"/>
                <w:szCs w:val="24"/>
              </w:rPr>
              <w:t>u</w:t>
            </w:r>
            <w:r w:rsidRPr="00197F6B">
              <w:rPr>
                <w:color w:val="FF0000"/>
                <w:spacing w:val="15"/>
                <w:sz w:val="24"/>
                <w:szCs w:val="24"/>
              </w:rPr>
              <w:t xml:space="preserve"> </w:t>
            </w:r>
            <w:r w:rsidRPr="00197F6B">
              <w:rPr>
                <w:color w:val="FF0000"/>
                <w:spacing w:val="1"/>
                <w:sz w:val="24"/>
                <w:szCs w:val="24"/>
              </w:rPr>
              <w:t>T</w:t>
            </w:r>
            <w:r w:rsidRPr="00197F6B">
              <w:rPr>
                <w:color w:val="FF0000"/>
                <w:spacing w:val="-2"/>
                <w:sz w:val="24"/>
                <w:szCs w:val="24"/>
              </w:rPr>
              <w:t>-</w:t>
            </w:r>
            <w:r w:rsidRPr="00197F6B">
              <w:rPr>
                <w:color w:val="FF0000"/>
                <w:spacing w:val="-1"/>
                <w:sz w:val="24"/>
                <w:szCs w:val="24"/>
              </w:rPr>
              <w:t>p</w:t>
            </w:r>
            <w:r w:rsidRPr="00197F6B">
              <w:rPr>
                <w:color w:val="FF0000"/>
                <w:spacing w:val="1"/>
                <w:sz w:val="24"/>
                <w:szCs w:val="24"/>
              </w:rPr>
              <w:t>l</w:t>
            </w:r>
            <w:r w:rsidRPr="00197F6B">
              <w:rPr>
                <w:color w:val="FF0000"/>
                <w:spacing w:val="-1"/>
                <w:sz w:val="24"/>
                <w:szCs w:val="24"/>
              </w:rPr>
              <w:t>u</w:t>
            </w:r>
            <w:r w:rsidRPr="00197F6B">
              <w:rPr>
                <w:color w:val="FF0000"/>
                <w:sz w:val="24"/>
                <w:szCs w:val="24"/>
              </w:rPr>
              <w:t>g</w:t>
            </w:r>
            <w:r w:rsidRPr="00197F6B">
              <w:rPr>
                <w:color w:val="FF0000"/>
                <w:spacing w:val="15"/>
                <w:sz w:val="24"/>
                <w:szCs w:val="24"/>
              </w:rPr>
              <w:t xml:space="preserve"> </w:t>
            </w:r>
            <w:r w:rsidRPr="00197F6B">
              <w:rPr>
                <w:color w:val="FF0000"/>
                <w:spacing w:val="1"/>
                <w:sz w:val="24"/>
                <w:szCs w:val="24"/>
              </w:rPr>
              <w:t>đ</w:t>
            </w:r>
            <w:r w:rsidRPr="00197F6B">
              <w:rPr>
                <w:color w:val="FF0000"/>
                <w:spacing w:val="-1"/>
                <w:sz w:val="24"/>
                <w:szCs w:val="24"/>
              </w:rPr>
              <w:t>ư</w:t>
            </w:r>
            <w:r w:rsidRPr="00197F6B">
              <w:rPr>
                <w:color w:val="FF0000"/>
                <w:spacing w:val="-2"/>
                <w:sz w:val="24"/>
                <w:szCs w:val="24"/>
              </w:rPr>
              <w:t>ợ</w:t>
            </w:r>
            <w:r w:rsidRPr="00197F6B">
              <w:rPr>
                <w:color w:val="FF0000"/>
                <w:sz w:val="24"/>
                <w:szCs w:val="24"/>
              </w:rPr>
              <w:t>c</w:t>
            </w:r>
            <w:r w:rsidRPr="00197F6B">
              <w:rPr>
                <w:color w:val="FF0000"/>
                <w:spacing w:val="14"/>
                <w:sz w:val="24"/>
                <w:szCs w:val="24"/>
              </w:rPr>
              <w:t xml:space="preserve"> </w:t>
            </w:r>
            <w:r w:rsidRPr="00197F6B">
              <w:rPr>
                <w:color w:val="FF0000"/>
                <w:spacing w:val="-1"/>
                <w:sz w:val="24"/>
                <w:szCs w:val="24"/>
              </w:rPr>
              <w:t>t</w:t>
            </w:r>
            <w:r w:rsidRPr="00197F6B">
              <w:rPr>
                <w:color w:val="FF0000"/>
                <w:spacing w:val="3"/>
                <w:sz w:val="24"/>
                <w:szCs w:val="24"/>
              </w:rPr>
              <w:t>h</w:t>
            </w:r>
            <w:r w:rsidRPr="00197F6B">
              <w:rPr>
                <w:color w:val="FF0000"/>
                <w:spacing w:val="1"/>
                <w:sz w:val="24"/>
                <w:szCs w:val="24"/>
              </w:rPr>
              <w:t>i</w:t>
            </w:r>
            <w:r w:rsidRPr="00197F6B">
              <w:rPr>
                <w:color w:val="FF0000"/>
                <w:spacing w:val="-2"/>
                <w:sz w:val="24"/>
                <w:szCs w:val="24"/>
              </w:rPr>
              <w:t>ế</w:t>
            </w:r>
            <w:r w:rsidRPr="00197F6B">
              <w:rPr>
                <w:color w:val="FF0000"/>
                <w:sz w:val="24"/>
                <w:szCs w:val="24"/>
              </w:rPr>
              <w:t>t</w:t>
            </w:r>
            <w:r w:rsidRPr="00197F6B">
              <w:rPr>
                <w:color w:val="FF0000"/>
                <w:spacing w:val="15"/>
                <w:sz w:val="24"/>
                <w:szCs w:val="24"/>
              </w:rPr>
              <w:t xml:space="preserve"> </w:t>
            </w:r>
            <w:r w:rsidRPr="00197F6B">
              <w:rPr>
                <w:color w:val="FF0000"/>
                <w:spacing w:val="-1"/>
                <w:sz w:val="24"/>
                <w:szCs w:val="24"/>
              </w:rPr>
              <w:t>k</w:t>
            </w:r>
            <w:r w:rsidRPr="00197F6B">
              <w:rPr>
                <w:color w:val="FF0000"/>
                <w:sz w:val="24"/>
                <w:szCs w:val="24"/>
              </w:rPr>
              <w:t>ế</w:t>
            </w:r>
            <w:r w:rsidRPr="00197F6B">
              <w:rPr>
                <w:color w:val="FF0000"/>
                <w:spacing w:val="14"/>
                <w:sz w:val="24"/>
                <w:szCs w:val="24"/>
              </w:rPr>
              <w:t xml:space="preserve"> </w:t>
            </w:r>
            <w:r w:rsidRPr="00197F6B">
              <w:rPr>
                <w:color w:val="FF0000"/>
                <w:spacing w:val="1"/>
                <w:sz w:val="24"/>
                <w:szCs w:val="24"/>
              </w:rPr>
              <w:t>đ</w:t>
            </w:r>
            <w:r w:rsidRPr="00197F6B">
              <w:rPr>
                <w:color w:val="FF0000"/>
                <w:sz w:val="24"/>
                <w:szCs w:val="24"/>
              </w:rPr>
              <w:t>ể</w:t>
            </w:r>
            <w:r w:rsidRPr="00197F6B">
              <w:rPr>
                <w:color w:val="FF0000"/>
                <w:spacing w:val="11"/>
                <w:sz w:val="24"/>
                <w:szCs w:val="24"/>
              </w:rPr>
              <w:t xml:space="preserve"> </w:t>
            </w:r>
            <w:r w:rsidRPr="00197F6B">
              <w:rPr>
                <w:color w:val="FF0000"/>
                <w:spacing w:val="1"/>
                <w:sz w:val="24"/>
                <w:szCs w:val="24"/>
              </w:rPr>
              <w:t>đ</w:t>
            </w:r>
            <w:r w:rsidRPr="00197F6B">
              <w:rPr>
                <w:color w:val="FF0000"/>
                <w:spacing w:val="-2"/>
                <w:sz w:val="24"/>
                <w:szCs w:val="24"/>
              </w:rPr>
              <w:t>ấ</w:t>
            </w:r>
            <w:r w:rsidRPr="00197F6B">
              <w:rPr>
                <w:color w:val="FF0000"/>
                <w:sz w:val="24"/>
                <w:szCs w:val="24"/>
              </w:rPr>
              <w:t>u</w:t>
            </w:r>
            <w:r w:rsidRPr="00197F6B">
              <w:rPr>
                <w:color w:val="FF0000"/>
                <w:spacing w:val="15"/>
                <w:sz w:val="24"/>
                <w:szCs w:val="24"/>
              </w:rPr>
              <w:t xml:space="preserve"> </w:t>
            </w:r>
            <w:r w:rsidRPr="00197F6B">
              <w:rPr>
                <w:color w:val="FF0000"/>
                <w:spacing w:val="-1"/>
                <w:sz w:val="24"/>
                <w:szCs w:val="24"/>
              </w:rPr>
              <w:t>n</w:t>
            </w:r>
            <w:r w:rsidRPr="00197F6B">
              <w:rPr>
                <w:color w:val="FF0000"/>
                <w:spacing w:val="1"/>
                <w:sz w:val="24"/>
                <w:szCs w:val="24"/>
              </w:rPr>
              <w:t>ố</w:t>
            </w:r>
            <w:r w:rsidRPr="00197F6B">
              <w:rPr>
                <w:color w:val="FF0000"/>
                <w:sz w:val="24"/>
                <w:szCs w:val="24"/>
              </w:rPr>
              <w:t>i</w:t>
            </w:r>
            <w:r w:rsidRPr="00197F6B">
              <w:rPr>
                <w:color w:val="FF0000"/>
                <w:spacing w:val="12"/>
                <w:sz w:val="24"/>
                <w:szCs w:val="24"/>
              </w:rPr>
              <w:t xml:space="preserve"> </w:t>
            </w:r>
            <w:r w:rsidRPr="00197F6B">
              <w:rPr>
                <w:color w:val="FF0000"/>
                <w:spacing w:val="5"/>
                <w:sz w:val="24"/>
                <w:szCs w:val="24"/>
              </w:rPr>
              <w:t>đ</w:t>
            </w:r>
            <w:r w:rsidRPr="00197F6B">
              <w:rPr>
                <w:color w:val="FF0000"/>
                <w:spacing w:val="-2"/>
                <w:sz w:val="24"/>
                <w:szCs w:val="24"/>
              </w:rPr>
              <w:t>ầ</w:t>
            </w:r>
            <w:r w:rsidRPr="00197F6B">
              <w:rPr>
                <w:color w:val="FF0000"/>
                <w:sz w:val="24"/>
                <w:szCs w:val="24"/>
              </w:rPr>
              <w:t>u</w:t>
            </w:r>
            <w:r w:rsidRPr="00197F6B">
              <w:rPr>
                <w:color w:val="FF0000"/>
                <w:spacing w:val="15"/>
                <w:sz w:val="24"/>
                <w:szCs w:val="24"/>
              </w:rPr>
              <w:t xml:space="preserve"> </w:t>
            </w:r>
            <w:r w:rsidRPr="00197F6B">
              <w:rPr>
                <w:color w:val="FF0000"/>
                <w:sz w:val="24"/>
                <w:szCs w:val="24"/>
              </w:rPr>
              <w:t>c</w:t>
            </w:r>
            <w:r w:rsidRPr="00197F6B">
              <w:rPr>
                <w:color w:val="FF0000"/>
                <w:spacing w:val="-1"/>
                <w:sz w:val="24"/>
                <w:szCs w:val="24"/>
              </w:rPr>
              <w:t>á</w:t>
            </w:r>
            <w:r w:rsidRPr="00197F6B">
              <w:rPr>
                <w:color w:val="FF0000"/>
                <w:sz w:val="24"/>
                <w:szCs w:val="24"/>
              </w:rPr>
              <w:t>p</w:t>
            </w:r>
            <w:r w:rsidRPr="00197F6B">
              <w:rPr>
                <w:color w:val="FF0000"/>
                <w:spacing w:val="15"/>
                <w:sz w:val="24"/>
                <w:szCs w:val="24"/>
              </w:rPr>
              <w:t xml:space="preserve"> </w:t>
            </w:r>
            <w:r w:rsidRPr="00197F6B">
              <w:rPr>
                <w:color w:val="FF0000"/>
                <w:spacing w:val="-1"/>
                <w:sz w:val="24"/>
                <w:szCs w:val="24"/>
              </w:rPr>
              <w:t>n</w:t>
            </w:r>
            <w:r w:rsidRPr="00197F6B">
              <w:rPr>
                <w:color w:val="FF0000"/>
                <w:spacing w:val="1"/>
                <w:sz w:val="24"/>
                <w:szCs w:val="24"/>
              </w:rPr>
              <w:t>ố</w:t>
            </w:r>
            <w:r w:rsidRPr="00197F6B">
              <w:rPr>
                <w:color w:val="FF0000"/>
                <w:sz w:val="24"/>
                <w:szCs w:val="24"/>
              </w:rPr>
              <w:t>i</w:t>
            </w:r>
            <w:r w:rsidRPr="00197F6B">
              <w:rPr>
                <w:color w:val="FF0000"/>
                <w:spacing w:val="13"/>
                <w:sz w:val="24"/>
                <w:szCs w:val="24"/>
              </w:rPr>
              <w:t xml:space="preserve"> </w:t>
            </w:r>
            <w:r w:rsidRPr="00197F6B">
              <w:rPr>
                <w:color w:val="FF0000"/>
                <w:spacing w:val="1"/>
                <w:sz w:val="24"/>
                <w:szCs w:val="24"/>
              </w:rPr>
              <w:t>th</w:t>
            </w:r>
            <w:r w:rsidRPr="00197F6B">
              <w:rPr>
                <w:color w:val="FF0000"/>
                <w:spacing w:val="-2"/>
                <w:sz w:val="24"/>
                <w:szCs w:val="24"/>
              </w:rPr>
              <w:t>ẳ</w:t>
            </w:r>
            <w:r w:rsidRPr="00197F6B">
              <w:rPr>
                <w:color w:val="FF0000"/>
                <w:spacing w:val="-1"/>
                <w:sz w:val="24"/>
                <w:szCs w:val="24"/>
              </w:rPr>
              <w:t>n</w:t>
            </w:r>
            <w:r w:rsidRPr="00197F6B">
              <w:rPr>
                <w:color w:val="FF0000"/>
                <w:sz w:val="24"/>
                <w:szCs w:val="24"/>
              </w:rPr>
              <w:t>g</w:t>
            </w:r>
            <w:r w:rsidRPr="00197F6B">
              <w:rPr>
                <w:color w:val="FF0000"/>
                <w:spacing w:val="15"/>
                <w:sz w:val="24"/>
                <w:szCs w:val="24"/>
              </w:rPr>
              <w:t xml:space="preserve"> </w:t>
            </w:r>
            <w:r w:rsidRPr="00197F6B">
              <w:rPr>
                <w:color w:val="FF0000"/>
                <w:spacing w:val="1"/>
                <w:sz w:val="24"/>
                <w:szCs w:val="24"/>
              </w:rPr>
              <w:t>v</w:t>
            </w:r>
            <w:r w:rsidRPr="00197F6B">
              <w:rPr>
                <w:color w:val="FF0000"/>
                <w:spacing w:val="-2"/>
                <w:sz w:val="24"/>
                <w:szCs w:val="24"/>
              </w:rPr>
              <w:t>à</w:t>
            </w:r>
            <w:r w:rsidRPr="00197F6B">
              <w:rPr>
                <w:color w:val="FF0000"/>
                <w:sz w:val="24"/>
                <w:szCs w:val="24"/>
              </w:rPr>
              <w:t>o</w:t>
            </w:r>
            <w:r w:rsidRPr="00197F6B">
              <w:rPr>
                <w:color w:val="FF0000"/>
                <w:spacing w:val="17"/>
                <w:sz w:val="24"/>
                <w:szCs w:val="24"/>
              </w:rPr>
              <w:t xml:space="preserve"> </w:t>
            </w:r>
            <w:r w:rsidRPr="00197F6B">
              <w:rPr>
                <w:color w:val="FF0000"/>
                <w:spacing w:val="-1"/>
                <w:sz w:val="24"/>
                <w:szCs w:val="24"/>
              </w:rPr>
              <w:t>t</w:t>
            </w:r>
            <w:r w:rsidRPr="00197F6B">
              <w:rPr>
                <w:color w:val="FF0000"/>
                <w:sz w:val="24"/>
                <w:szCs w:val="24"/>
              </w:rPr>
              <w:t>ủ</w:t>
            </w:r>
            <w:r w:rsidRPr="00197F6B">
              <w:rPr>
                <w:color w:val="FF0000"/>
                <w:spacing w:val="15"/>
                <w:sz w:val="24"/>
                <w:szCs w:val="24"/>
              </w:rPr>
              <w:t xml:space="preserve"> </w:t>
            </w:r>
            <w:r w:rsidRPr="00197F6B">
              <w:rPr>
                <w:color w:val="FF0000"/>
                <w:spacing w:val="-1"/>
                <w:sz w:val="24"/>
                <w:szCs w:val="24"/>
              </w:rPr>
              <w:t>đ</w:t>
            </w:r>
            <w:r w:rsidRPr="00197F6B">
              <w:rPr>
                <w:color w:val="FF0000"/>
                <w:spacing w:val="1"/>
                <w:sz w:val="24"/>
                <w:szCs w:val="24"/>
              </w:rPr>
              <w:t>i</w:t>
            </w:r>
            <w:r w:rsidRPr="00197F6B">
              <w:rPr>
                <w:color w:val="FF0000"/>
                <w:spacing w:val="-2"/>
                <w:sz w:val="24"/>
                <w:szCs w:val="24"/>
              </w:rPr>
              <w:t>ệ</w:t>
            </w:r>
            <w:r w:rsidRPr="00197F6B">
              <w:rPr>
                <w:color w:val="FF0000"/>
                <w:spacing w:val="1"/>
                <w:sz w:val="24"/>
                <w:szCs w:val="24"/>
              </w:rPr>
              <w:t>n</w:t>
            </w:r>
            <w:r w:rsidRPr="00197F6B">
              <w:rPr>
                <w:color w:val="FF0000"/>
                <w:sz w:val="24"/>
                <w:szCs w:val="24"/>
              </w:rPr>
              <w:t>,</w:t>
            </w:r>
            <w:r w:rsidRPr="00197F6B">
              <w:rPr>
                <w:color w:val="FF0000"/>
                <w:spacing w:val="13"/>
                <w:sz w:val="24"/>
                <w:szCs w:val="24"/>
              </w:rPr>
              <w:t xml:space="preserve"> </w:t>
            </w:r>
            <w:r w:rsidRPr="00197F6B">
              <w:rPr>
                <w:color w:val="FF0000"/>
                <w:sz w:val="24"/>
                <w:szCs w:val="24"/>
              </w:rPr>
              <w:t xml:space="preserve">có </w:t>
            </w:r>
            <w:r w:rsidRPr="00197F6B">
              <w:rPr>
                <w:color w:val="FF0000"/>
                <w:spacing w:val="1"/>
                <w:sz w:val="24"/>
                <w:szCs w:val="24"/>
              </w:rPr>
              <w:t>th</w:t>
            </w:r>
            <w:r w:rsidRPr="00197F6B">
              <w:rPr>
                <w:color w:val="FF0000"/>
                <w:sz w:val="24"/>
                <w:szCs w:val="24"/>
              </w:rPr>
              <w:t xml:space="preserve">ể </w:t>
            </w:r>
            <w:r w:rsidRPr="00197F6B">
              <w:rPr>
                <w:color w:val="FF0000"/>
                <w:spacing w:val="1"/>
                <w:sz w:val="24"/>
                <w:szCs w:val="24"/>
              </w:rPr>
              <w:t>s</w:t>
            </w:r>
            <w:r w:rsidRPr="00197F6B">
              <w:rPr>
                <w:color w:val="FF0000"/>
                <w:sz w:val="24"/>
                <w:szCs w:val="24"/>
              </w:rPr>
              <w:t>ử</w:t>
            </w:r>
            <w:r w:rsidRPr="00197F6B">
              <w:rPr>
                <w:color w:val="FF0000"/>
                <w:spacing w:val="1"/>
                <w:sz w:val="24"/>
                <w:szCs w:val="24"/>
              </w:rPr>
              <w:t xml:space="preserve"> </w:t>
            </w:r>
            <w:r w:rsidRPr="00197F6B">
              <w:rPr>
                <w:color w:val="FF0000"/>
                <w:spacing w:val="-1"/>
                <w:sz w:val="24"/>
                <w:szCs w:val="24"/>
              </w:rPr>
              <w:t>d</w:t>
            </w:r>
            <w:r w:rsidRPr="00197F6B">
              <w:rPr>
                <w:color w:val="FF0000"/>
                <w:spacing w:val="1"/>
                <w:sz w:val="24"/>
                <w:szCs w:val="24"/>
              </w:rPr>
              <w:t>ụ</w:t>
            </w:r>
            <w:r w:rsidRPr="00197F6B">
              <w:rPr>
                <w:color w:val="FF0000"/>
                <w:spacing w:val="-1"/>
                <w:sz w:val="24"/>
                <w:szCs w:val="24"/>
              </w:rPr>
              <w:t>n</w:t>
            </w:r>
            <w:r w:rsidRPr="00197F6B">
              <w:rPr>
                <w:color w:val="FF0000"/>
                <w:sz w:val="24"/>
                <w:szCs w:val="24"/>
              </w:rPr>
              <w:t>g</w:t>
            </w:r>
            <w:r w:rsidRPr="00197F6B">
              <w:rPr>
                <w:color w:val="FF0000"/>
                <w:spacing w:val="1"/>
                <w:sz w:val="24"/>
                <w:szCs w:val="24"/>
              </w:rPr>
              <w:t xml:space="preserve"> đ</w:t>
            </w:r>
            <w:r w:rsidRPr="00197F6B">
              <w:rPr>
                <w:color w:val="FF0000"/>
                <w:sz w:val="24"/>
                <w:szCs w:val="24"/>
              </w:rPr>
              <w:t xml:space="preserve">ể </w:t>
            </w:r>
            <w:r w:rsidRPr="00197F6B">
              <w:rPr>
                <w:color w:val="FF0000"/>
                <w:spacing w:val="-1"/>
                <w:sz w:val="24"/>
                <w:szCs w:val="24"/>
              </w:rPr>
              <w:t>n</w:t>
            </w:r>
            <w:r w:rsidRPr="00197F6B">
              <w:rPr>
                <w:color w:val="FF0000"/>
                <w:spacing w:val="1"/>
                <w:sz w:val="24"/>
                <w:szCs w:val="24"/>
              </w:rPr>
              <w:t>ố</w:t>
            </w:r>
            <w:r w:rsidRPr="00197F6B">
              <w:rPr>
                <w:color w:val="FF0000"/>
                <w:sz w:val="24"/>
                <w:szCs w:val="24"/>
              </w:rPr>
              <w:t>i</w:t>
            </w:r>
            <w:r w:rsidRPr="00197F6B">
              <w:rPr>
                <w:color w:val="FF0000"/>
                <w:spacing w:val="1"/>
                <w:sz w:val="24"/>
                <w:szCs w:val="24"/>
              </w:rPr>
              <w:t xml:space="preserve"> </w:t>
            </w:r>
            <w:r w:rsidRPr="00197F6B">
              <w:rPr>
                <w:color w:val="FF0000"/>
                <w:spacing w:val="-1"/>
                <w:sz w:val="24"/>
                <w:szCs w:val="24"/>
              </w:rPr>
              <w:t>đư</w:t>
            </w:r>
            <w:r w:rsidRPr="00197F6B">
              <w:rPr>
                <w:color w:val="FF0000"/>
                <w:sz w:val="24"/>
                <w:szCs w:val="24"/>
              </w:rPr>
              <w:t>ợc</w:t>
            </w:r>
            <w:r w:rsidRPr="00197F6B">
              <w:rPr>
                <w:color w:val="FF0000"/>
                <w:spacing w:val="3"/>
                <w:sz w:val="24"/>
                <w:szCs w:val="24"/>
              </w:rPr>
              <w:t xml:space="preserve"> </w:t>
            </w:r>
            <w:r w:rsidRPr="00197F6B">
              <w:rPr>
                <w:color w:val="FF0000"/>
                <w:sz w:val="24"/>
                <w:szCs w:val="24"/>
              </w:rPr>
              <w:t xml:space="preserve">cả </w:t>
            </w:r>
            <w:r w:rsidRPr="00197F6B">
              <w:rPr>
                <w:color w:val="FF0000"/>
                <w:spacing w:val="1"/>
                <w:sz w:val="24"/>
                <w:szCs w:val="24"/>
              </w:rPr>
              <w:t>h</w:t>
            </w:r>
            <w:r w:rsidRPr="00197F6B">
              <w:rPr>
                <w:color w:val="FF0000"/>
                <w:spacing w:val="-2"/>
                <w:sz w:val="24"/>
                <w:szCs w:val="24"/>
              </w:rPr>
              <w:t>a</w:t>
            </w:r>
            <w:r w:rsidRPr="00197F6B">
              <w:rPr>
                <w:color w:val="FF0000"/>
                <w:sz w:val="24"/>
                <w:szCs w:val="24"/>
              </w:rPr>
              <w:t>i</w:t>
            </w:r>
            <w:r w:rsidRPr="00197F6B">
              <w:rPr>
                <w:color w:val="FF0000"/>
                <w:spacing w:val="3"/>
                <w:sz w:val="24"/>
                <w:szCs w:val="24"/>
              </w:rPr>
              <w:t xml:space="preserve"> </w:t>
            </w:r>
            <w:r w:rsidRPr="00197F6B">
              <w:rPr>
                <w:color w:val="FF0000"/>
                <w:spacing w:val="-1"/>
                <w:sz w:val="24"/>
                <w:szCs w:val="24"/>
              </w:rPr>
              <w:t>l</w:t>
            </w:r>
            <w:r w:rsidRPr="00197F6B">
              <w:rPr>
                <w:color w:val="FF0000"/>
                <w:spacing w:val="1"/>
                <w:sz w:val="24"/>
                <w:szCs w:val="24"/>
              </w:rPr>
              <w:t>o</w:t>
            </w:r>
            <w:r w:rsidRPr="00197F6B">
              <w:rPr>
                <w:color w:val="FF0000"/>
                <w:spacing w:val="-2"/>
                <w:sz w:val="24"/>
                <w:szCs w:val="24"/>
              </w:rPr>
              <w:t>ạ</w:t>
            </w:r>
            <w:r w:rsidRPr="00197F6B">
              <w:rPr>
                <w:color w:val="FF0000"/>
                <w:sz w:val="24"/>
                <w:szCs w:val="24"/>
              </w:rPr>
              <w:t>i</w:t>
            </w:r>
            <w:r w:rsidRPr="00197F6B">
              <w:rPr>
                <w:color w:val="FF0000"/>
                <w:spacing w:val="3"/>
                <w:sz w:val="24"/>
                <w:szCs w:val="24"/>
              </w:rPr>
              <w:t xml:space="preserve"> </w:t>
            </w:r>
            <w:r w:rsidRPr="00197F6B">
              <w:rPr>
                <w:color w:val="FF0000"/>
                <w:spacing w:val="-2"/>
                <w:sz w:val="24"/>
                <w:szCs w:val="24"/>
              </w:rPr>
              <w:t>c</w:t>
            </w:r>
            <w:r w:rsidRPr="00197F6B">
              <w:rPr>
                <w:color w:val="FF0000"/>
                <w:sz w:val="24"/>
                <w:szCs w:val="24"/>
              </w:rPr>
              <w:t>áp</w:t>
            </w:r>
            <w:r w:rsidRPr="00197F6B">
              <w:rPr>
                <w:color w:val="FF0000"/>
                <w:spacing w:val="1"/>
                <w:sz w:val="24"/>
                <w:szCs w:val="24"/>
              </w:rPr>
              <w:t xml:space="preserve"> n</w:t>
            </w:r>
            <w:r w:rsidRPr="00197F6B">
              <w:rPr>
                <w:color w:val="FF0000"/>
                <w:spacing w:val="-1"/>
                <w:sz w:val="24"/>
                <w:szCs w:val="24"/>
              </w:rPr>
              <w:t>g</w:t>
            </w:r>
            <w:r w:rsidRPr="00197F6B">
              <w:rPr>
                <w:color w:val="FF0000"/>
                <w:sz w:val="24"/>
                <w:szCs w:val="24"/>
              </w:rPr>
              <w:t>ầm</w:t>
            </w:r>
            <w:r w:rsidRPr="00197F6B">
              <w:rPr>
                <w:color w:val="FF0000"/>
                <w:spacing w:val="7"/>
                <w:sz w:val="24"/>
                <w:szCs w:val="24"/>
              </w:rPr>
              <w:t xml:space="preserve"> </w:t>
            </w:r>
            <w:r w:rsidRPr="00197F6B">
              <w:rPr>
                <w:color w:val="FF0000"/>
                <w:spacing w:val="1"/>
                <w:sz w:val="24"/>
                <w:szCs w:val="24"/>
              </w:rPr>
              <w:t>t</w:t>
            </w:r>
            <w:r w:rsidRPr="00197F6B">
              <w:rPr>
                <w:color w:val="FF0000"/>
                <w:sz w:val="24"/>
                <w:szCs w:val="24"/>
              </w:rPr>
              <w:t>r</w:t>
            </w:r>
            <w:r w:rsidRPr="00197F6B">
              <w:rPr>
                <w:color w:val="FF0000"/>
                <w:spacing w:val="-1"/>
                <w:sz w:val="24"/>
                <w:szCs w:val="24"/>
              </w:rPr>
              <w:t>un</w:t>
            </w:r>
            <w:r w:rsidRPr="00197F6B">
              <w:rPr>
                <w:color w:val="FF0000"/>
                <w:sz w:val="24"/>
                <w:szCs w:val="24"/>
              </w:rPr>
              <w:t>g</w:t>
            </w:r>
            <w:r w:rsidRPr="00197F6B">
              <w:rPr>
                <w:color w:val="FF0000"/>
                <w:spacing w:val="1"/>
                <w:sz w:val="24"/>
                <w:szCs w:val="24"/>
              </w:rPr>
              <w:t xml:space="preserve"> th</w:t>
            </w:r>
            <w:r w:rsidRPr="00197F6B">
              <w:rPr>
                <w:color w:val="FF0000"/>
                <w:sz w:val="24"/>
                <w:szCs w:val="24"/>
              </w:rPr>
              <w:t>ế m</w:t>
            </w:r>
            <w:r w:rsidRPr="00197F6B">
              <w:rPr>
                <w:color w:val="FF0000"/>
                <w:spacing w:val="-2"/>
                <w:sz w:val="24"/>
                <w:szCs w:val="24"/>
              </w:rPr>
              <w:t>à</w:t>
            </w:r>
            <w:r w:rsidRPr="00197F6B">
              <w:rPr>
                <w:color w:val="FF0000"/>
                <w:sz w:val="24"/>
                <w:szCs w:val="24"/>
              </w:rPr>
              <w:t>n</w:t>
            </w:r>
            <w:r w:rsidRPr="00197F6B">
              <w:rPr>
                <w:color w:val="FF0000"/>
                <w:spacing w:val="1"/>
                <w:sz w:val="24"/>
                <w:szCs w:val="24"/>
              </w:rPr>
              <w:t xml:space="preserve"> </w:t>
            </w:r>
            <w:r w:rsidRPr="00197F6B">
              <w:rPr>
                <w:color w:val="FF0000"/>
                <w:sz w:val="24"/>
                <w:szCs w:val="24"/>
              </w:rPr>
              <w:t>c</w:t>
            </w:r>
            <w:r w:rsidRPr="00197F6B">
              <w:rPr>
                <w:color w:val="FF0000"/>
                <w:spacing w:val="1"/>
                <w:sz w:val="24"/>
                <w:szCs w:val="24"/>
              </w:rPr>
              <w:t>h</w:t>
            </w:r>
            <w:r w:rsidRPr="00197F6B">
              <w:rPr>
                <w:color w:val="FF0000"/>
                <w:spacing w:val="-2"/>
                <w:sz w:val="24"/>
                <w:szCs w:val="24"/>
              </w:rPr>
              <w:t>ắ</w:t>
            </w:r>
            <w:r w:rsidRPr="00197F6B">
              <w:rPr>
                <w:color w:val="FF0000"/>
                <w:sz w:val="24"/>
                <w:szCs w:val="24"/>
              </w:rPr>
              <w:t>n</w:t>
            </w:r>
            <w:r w:rsidRPr="00197F6B">
              <w:rPr>
                <w:color w:val="FF0000"/>
                <w:spacing w:val="1"/>
                <w:sz w:val="24"/>
                <w:szCs w:val="24"/>
              </w:rPr>
              <w:t xml:space="preserve"> b</w:t>
            </w:r>
            <w:r w:rsidRPr="00197F6B">
              <w:rPr>
                <w:color w:val="FF0000"/>
                <w:spacing w:val="-2"/>
                <w:sz w:val="24"/>
                <w:szCs w:val="24"/>
              </w:rPr>
              <w:t>ă</w:t>
            </w:r>
            <w:r w:rsidRPr="00197F6B">
              <w:rPr>
                <w:color w:val="FF0000"/>
                <w:spacing w:val="1"/>
                <w:sz w:val="24"/>
                <w:szCs w:val="24"/>
              </w:rPr>
              <w:t>n</w:t>
            </w:r>
            <w:r w:rsidRPr="00197F6B">
              <w:rPr>
                <w:color w:val="FF0000"/>
                <w:sz w:val="24"/>
                <w:szCs w:val="24"/>
              </w:rPr>
              <w:t xml:space="preserve">g </w:t>
            </w:r>
            <w:r w:rsidRPr="00197F6B">
              <w:rPr>
                <w:color w:val="FF0000"/>
                <w:spacing w:val="1"/>
                <w:sz w:val="24"/>
                <w:szCs w:val="24"/>
              </w:rPr>
              <w:t>đ</w:t>
            </w:r>
            <w:r w:rsidRPr="00197F6B">
              <w:rPr>
                <w:color w:val="FF0000"/>
                <w:spacing w:val="-1"/>
                <w:sz w:val="24"/>
                <w:szCs w:val="24"/>
              </w:rPr>
              <w:t>ồn</w:t>
            </w:r>
            <w:r w:rsidRPr="00197F6B">
              <w:rPr>
                <w:color w:val="FF0000"/>
                <w:sz w:val="24"/>
                <w:szCs w:val="24"/>
              </w:rPr>
              <w:t>g</w:t>
            </w:r>
            <w:r w:rsidRPr="00197F6B">
              <w:rPr>
                <w:color w:val="FF0000"/>
                <w:spacing w:val="1"/>
                <w:sz w:val="24"/>
                <w:szCs w:val="24"/>
              </w:rPr>
              <w:t xml:space="preserve"> </w:t>
            </w:r>
            <w:r w:rsidRPr="00197F6B">
              <w:rPr>
                <w:color w:val="FF0000"/>
                <w:spacing w:val="-2"/>
                <w:sz w:val="24"/>
                <w:szCs w:val="24"/>
              </w:rPr>
              <w:t>h</w:t>
            </w:r>
            <w:r w:rsidRPr="00197F6B">
              <w:rPr>
                <w:color w:val="FF0000"/>
                <w:spacing w:val="1"/>
                <w:sz w:val="24"/>
                <w:szCs w:val="24"/>
              </w:rPr>
              <w:t>o</w:t>
            </w:r>
            <w:r w:rsidRPr="00197F6B">
              <w:rPr>
                <w:color w:val="FF0000"/>
                <w:sz w:val="24"/>
                <w:szCs w:val="24"/>
              </w:rPr>
              <w:t>ặc</w:t>
            </w:r>
            <w:r w:rsidRPr="00197F6B">
              <w:rPr>
                <w:color w:val="FF0000"/>
                <w:spacing w:val="-3"/>
                <w:sz w:val="24"/>
                <w:szCs w:val="24"/>
              </w:rPr>
              <w:t xml:space="preserve"> </w:t>
            </w:r>
            <w:r w:rsidRPr="00197F6B">
              <w:rPr>
                <w:color w:val="FF0000"/>
                <w:spacing w:val="1"/>
                <w:sz w:val="24"/>
                <w:szCs w:val="24"/>
              </w:rPr>
              <w:t>s</w:t>
            </w:r>
            <w:r w:rsidRPr="00197F6B">
              <w:rPr>
                <w:color w:val="FF0000"/>
                <w:spacing w:val="-2"/>
                <w:sz w:val="24"/>
                <w:szCs w:val="24"/>
              </w:rPr>
              <w:t>ợ</w:t>
            </w:r>
            <w:r w:rsidRPr="00197F6B">
              <w:rPr>
                <w:color w:val="FF0000"/>
                <w:sz w:val="24"/>
                <w:szCs w:val="24"/>
              </w:rPr>
              <w:t>i</w:t>
            </w:r>
            <w:r w:rsidRPr="00197F6B">
              <w:rPr>
                <w:color w:val="FF0000"/>
                <w:spacing w:val="1"/>
                <w:sz w:val="24"/>
                <w:szCs w:val="24"/>
              </w:rPr>
              <w:t xml:space="preserve"> </w:t>
            </w:r>
            <w:r w:rsidRPr="00197F6B">
              <w:rPr>
                <w:color w:val="FF0000"/>
                <w:spacing w:val="-2"/>
                <w:sz w:val="24"/>
                <w:szCs w:val="24"/>
              </w:rPr>
              <w:t>đ</w:t>
            </w:r>
            <w:r w:rsidRPr="00197F6B">
              <w:rPr>
                <w:color w:val="FF0000"/>
                <w:spacing w:val="1"/>
                <w:sz w:val="24"/>
                <w:szCs w:val="24"/>
              </w:rPr>
              <w:t>ồ</w:t>
            </w:r>
            <w:r w:rsidRPr="00197F6B">
              <w:rPr>
                <w:color w:val="FF0000"/>
                <w:spacing w:val="-1"/>
                <w:sz w:val="24"/>
                <w:szCs w:val="24"/>
              </w:rPr>
              <w:t>n</w:t>
            </w:r>
            <w:r w:rsidRPr="00197F6B">
              <w:rPr>
                <w:color w:val="FF0000"/>
                <w:spacing w:val="4"/>
                <w:sz w:val="24"/>
                <w:szCs w:val="24"/>
              </w:rPr>
              <w:t>g</w:t>
            </w:r>
            <w:r w:rsidRPr="00197F6B">
              <w:rPr>
                <w:color w:val="FF0000"/>
                <w:spacing w:val="4"/>
                <w:sz w:val="24"/>
                <w:szCs w:val="24"/>
                <w:lang w:val="en-US"/>
              </w:rPr>
              <w:t>.</w:t>
            </w:r>
          </w:p>
          <w:p w14:paraId="7FC5C380" w14:textId="730CF449" w:rsidR="00197F6B" w:rsidRPr="00197F6B" w:rsidRDefault="00197F6B" w:rsidP="00197F6B">
            <w:pPr>
              <w:snapToGrid w:val="0"/>
              <w:spacing w:before="100" w:after="100"/>
              <w:jc w:val="both"/>
              <w:rPr>
                <w:color w:val="FF0000"/>
                <w:spacing w:val="1"/>
                <w:sz w:val="24"/>
                <w:szCs w:val="24"/>
              </w:rPr>
            </w:pPr>
            <w:r w:rsidRPr="00197F6B">
              <w:rPr>
                <w:color w:val="FF0000"/>
                <w:sz w:val="24"/>
                <w:szCs w:val="24"/>
                <w:lang w:val="en-US"/>
              </w:rPr>
              <w:t xml:space="preserve">- </w:t>
            </w:r>
            <w:r w:rsidRPr="00197F6B">
              <w:rPr>
                <w:color w:val="FF0000"/>
                <w:sz w:val="24"/>
                <w:szCs w:val="24"/>
              </w:rPr>
              <w:t>Bộ</w:t>
            </w:r>
            <w:r w:rsidRPr="00197F6B">
              <w:rPr>
                <w:color w:val="FF0000"/>
                <w:spacing w:val="17"/>
                <w:sz w:val="24"/>
                <w:szCs w:val="24"/>
              </w:rPr>
              <w:t xml:space="preserve"> </w:t>
            </w:r>
            <w:r w:rsidRPr="00197F6B">
              <w:rPr>
                <w:color w:val="FF0000"/>
                <w:spacing w:val="-2"/>
                <w:sz w:val="24"/>
                <w:szCs w:val="24"/>
              </w:rPr>
              <w:t>c</w:t>
            </w:r>
            <w:r w:rsidRPr="00197F6B">
              <w:rPr>
                <w:color w:val="FF0000"/>
                <w:spacing w:val="-1"/>
                <w:sz w:val="24"/>
                <w:szCs w:val="24"/>
              </w:rPr>
              <w:t>h</w:t>
            </w:r>
            <w:r w:rsidRPr="00197F6B">
              <w:rPr>
                <w:color w:val="FF0000"/>
                <w:spacing w:val="1"/>
                <w:sz w:val="24"/>
                <w:szCs w:val="24"/>
              </w:rPr>
              <w:t>i</w:t>
            </w:r>
            <w:r w:rsidRPr="00197F6B">
              <w:rPr>
                <w:color w:val="FF0000"/>
                <w:sz w:val="24"/>
                <w:szCs w:val="24"/>
              </w:rPr>
              <w:t>a</w:t>
            </w:r>
            <w:r w:rsidRPr="00197F6B">
              <w:rPr>
                <w:color w:val="FF0000"/>
                <w:spacing w:val="14"/>
                <w:sz w:val="24"/>
                <w:szCs w:val="24"/>
              </w:rPr>
              <w:t xml:space="preserve"> </w:t>
            </w:r>
            <w:r w:rsidRPr="00197F6B">
              <w:rPr>
                <w:color w:val="FF0000"/>
                <w:sz w:val="24"/>
                <w:szCs w:val="24"/>
              </w:rPr>
              <w:t>3</w:t>
            </w:r>
            <w:r w:rsidRPr="00197F6B">
              <w:rPr>
                <w:color w:val="FF0000"/>
                <w:spacing w:val="15"/>
                <w:sz w:val="24"/>
                <w:szCs w:val="24"/>
              </w:rPr>
              <w:t xml:space="preserve"> </w:t>
            </w:r>
            <w:r w:rsidRPr="00197F6B">
              <w:rPr>
                <w:color w:val="FF0000"/>
                <w:spacing w:val="1"/>
                <w:sz w:val="24"/>
                <w:szCs w:val="24"/>
              </w:rPr>
              <w:t>l</w:t>
            </w:r>
            <w:r w:rsidRPr="00197F6B">
              <w:rPr>
                <w:color w:val="FF0000"/>
                <w:spacing w:val="-1"/>
                <w:sz w:val="24"/>
                <w:szCs w:val="24"/>
              </w:rPr>
              <w:t>õ</w:t>
            </w:r>
            <w:r w:rsidRPr="00197F6B">
              <w:rPr>
                <w:color w:val="FF0000"/>
                <w:sz w:val="24"/>
                <w:szCs w:val="24"/>
              </w:rPr>
              <w:t>i</w:t>
            </w:r>
            <w:r w:rsidRPr="00197F6B">
              <w:rPr>
                <w:color w:val="FF0000"/>
                <w:spacing w:val="17"/>
                <w:sz w:val="24"/>
                <w:szCs w:val="24"/>
              </w:rPr>
              <w:t xml:space="preserve"> </w:t>
            </w:r>
            <w:r w:rsidRPr="00197F6B">
              <w:rPr>
                <w:color w:val="FF0000"/>
                <w:sz w:val="24"/>
                <w:szCs w:val="24"/>
              </w:rPr>
              <w:t>c</w:t>
            </w:r>
            <w:r w:rsidRPr="00197F6B">
              <w:rPr>
                <w:color w:val="FF0000"/>
                <w:spacing w:val="-2"/>
                <w:sz w:val="24"/>
                <w:szCs w:val="24"/>
              </w:rPr>
              <w:t>á</w:t>
            </w:r>
            <w:r w:rsidRPr="00197F6B">
              <w:rPr>
                <w:color w:val="FF0000"/>
                <w:sz w:val="24"/>
                <w:szCs w:val="24"/>
              </w:rPr>
              <w:t>p</w:t>
            </w:r>
            <w:r w:rsidRPr="00197F6B">
              <w:rPr>
                <w:color w:val="FF0000"/>
                <w:spacing w:val="18"/>
                <w:sz w:val="24"/>
                <w:szCs w:val="24"/>
              </w:rPr>
              <w:t xml:space="preserve"> </w:t>
            </w:r>
            <w:r w:rsidRPr="00197F6B">
              <w:rPr>
                <w:color w:val="FF0000"/>
                <w:spacing w:val="-1"/>
                <w:sz w:val="24"/>
                <w:szCs w:val="24"/>
              </w:rPr>
              <w:t>l</w:t>
            </w:r>
            <w:r w:rsidRPr="00197F6B">
              <w:rPr>
                <w:color w:val="FF0000"/>
                <w:spacing w:val="1"/>
                <w:sz w:val="24"/>
                <w:szCs w:val="24"/>
              </w:rPr>
              <w:t>o</w:t>
            </w:r>
            <w:r w:rsidRPr="00197F6B">
              <w:rPr>
                <w:color w:val="FF0000"/>
                <w:spacing w:val="-2"/>
                <w:sz w:val="24"/>
                <w:szCs w:val="24"/>
              </w:rPr>
              <w:t>ạ</w:t>
            </w:r>
            <w:r w:rsidRPr="00197F6B">
              <w:rPr>
                <w:color w:val="FF0000"/>
                <w:sz w:val="24"/>
                <w:szCs w:val="24"/>
              </w:rPr>
              <w:t>i</w:t>
            </w:r>
            <w:r w:rsidRPr="00197F6B">
              <w:rPr>
                <w:color w:val="FF0000"/>
                <w:spacing w:val="18"/>
                <w:sz w:val="24"/>
                <w:szCs w:val="24"/>
              </w:rPr>
              <w:t xml:space="preserve"> </w:t>
            </w:r>
            <w:r w:rsidRPr="00197F6B">
              <w:rPr>
                <w:color w:val="FF0000"/>
                <w:spacing w:val="-2"/>
                <w:sz w:val="24"/>
                <w:szCs w:val="24"/>
              </w:rPr>
              <w:t>c</w:t>
            </w:r>
            <w:r w:rsidRPr="00197F6B">
              <w:rPr>
                <w:color w:val="FF0000"/>
                <w:sz w:val="24"/>
                <w:szCs w:val="24"/>
              </w:rPr>
              <w:t>o</w:t>
            </w:r>
            <w:r w:rsidRPr="00197F6B">
              <w:rPr>
                <w:color w:val="FF0000"/>
                <w:spacing w:val="15"/>
                <w:sz w:val="24"/>
                <w:szCs w:val="24"/>
              </w:rPr>
              <w:t xml:space="preserve"> </w:t>
            </w:r>
            <w:r w:rsidRPr="00197F6B">
              <w:rPr>
                <w:color w:val="FF0000"/>
                <w:spacing w:val="1"/>
                <w:sz w:val="24"/>
                <w:szCs w:val="24"/>
              </w:rPr>
              <w:t>n</w:t>
            </w:r>
            <w:r w:rsidRPr="00197F6B">
              <w:rPr>
                <w:color w:val="FF0000"/>
                <w:spacing w:val="-1"/>
                <w:sz w:val="24"/>
                <w:szCs w:val="24"/>
              </w:rPr>
              <w:t>ón</w:t>
            </w:r>
            <w:r w:rsidRPr="00197F6B">
              <w:rPr>
                <w:color w:val="FF0000"/>
                <w:sz w:val="24"/>
                <w:szCs w:val="24"/>
              </w:rPr>
              <w:t>g</w:t>
            </w:r>
            <w:r w:rsidRPr="00197F6B">
              <w:rPr>
                <w:color w:val="FF0000"/>
                <w:spacing w:val="15"/>
                <w:sz w:val="24"/>
                <w:szCs w:val="24"/>
              </w:rPr>
              <w:t xml:space="preserve"> </w:t>
            </w:r>
            <w:r w:rsidRPr="00197F6B">
              <w:rPr>
                <w:color w:val="FF0000"/>
                <w:spacing w:val="1"/>
                <w:sz w:val="24"/>
                <w:szCs w:val="24"/>
              </w:rPr>
              <w:t>ho</w:t>
            </w:r>
            <w:r w:rsidRPr="00197F6B">
              <w:rPr>
                <w:color w:val="FF0000"/>
                <w:spacing w:val="-2"/>
                <w:sz w:val="24"/>
                <w:szCs w:val="24"/>
              </w:rPr>
              <w:t>ặ</w:t>
            </w:r>
            <w:r w:rsidRPr="00197F6B">
              <w:rPr>
                <w:color w:val="FF0000"/>
                <w:sz w:val="24"/>
                <w:szCs w:val="24"/>
              </w:rPr>
              <w:t>c</w:t>
            </w:r>
            <w:r w:rsidRPr="00197F6B">
              <w:rPr>
                <w:color w:val="FF0000"/>
                <w:spacing w:val="16"/>
                <w:sz w:val="24"/>
                <w:szCs w:val="24"/>
              </w:rPr>
              <w:t xml:space="preserve"> </w:t>
            </w:r>
            <w:r w:rsidRPr="00197F6B">
              <w:rPr>
                <w:color w:val="FF0000"/>
                <w:spacing w:val="-2"/>
                <w:sz w:val="24"/>
                <w:szCs w:val="24"/>
              </w:rPr>
              <w:t>c</w:t>
            </w:r>
            <w:r w:rsidRPr="00197F6B">
              <w:rPr>
                <w:color w:val="FF0000"/>
                <w:sz w:val="24"/>
                <w:szCs w:val="24"/>
              </w:rPr>
              <w:t>o</w:t>
            </w:r>
            <w:r w:rsidRPr="00197F6B">
              <w:rPr>
                <w:color w:val="FF0000"/>
                <w:spacing w:val="15"/>
                <w:sz w:val="24"/>
                <w:szCs w:val="24"/>
              </w:rPr>
              <w:t xml:space="preserve"> </w:t>
            </w:r>
            <w:r w:rsidRPr="00197F6B">
              <w:rPr>
                <w:color w:val="FF0000"/>
                <w:spacing w:val="1"/>
                <w:sz w:val="24"/>
                <w:szCs w:val="24"/>
              </w:rPr>
              <w:t>n</w:t>
            </w:r>
            <w:r w:rsidRPr="00197F6B">
              <w:rPr>
                <w:color w:val="FF0000"/>
                <w:spacing w:val="-1"/>
                <w:sz w:val="24"/>
                <w:szCs w:val="24"/>
              </w:rPr>
              <w:t>g</w:t>
            </w:r>
            <w:r w:rsidRPr="00197F6B">
              <w:rPr>
                <w:color w:val="FF0000"/>
                <w:spacing w:val="1"/>
                <w:sz w:val="24"/>
                <w:szCs w:val="24"/>
              </w:rPr>
              <w:t>u</w:t>
            </w:r>
            <w:r w:rsidRPr="00197F6B">
              <w:rPr>
                <w:color w:val="FF0000"/>
                <w:spacing w:val="-1"/>
                <w:sz w:val="24"/>
                <w:szCs w:val="24"/>
              </w:rPr>
              <w:t>ộ</w:t>
            </w:r>
            <w:r w:rsidRPr="00197F6B">
              <w:rPr>
                <w:color w:val="FF0000"/>
                <w:spacing w:val="5"/>
                <w:sz w:val="24"/>
                <w:szCs w:val="24"/>
              </w:rPr>
              <w:t>i</w:t>
            </w:r>
            <w:r w:rsidRPr="00197F6B">
              <w:rPr>
                <w:color w:val="FF0000"/>
                <w:sz w:val="24"/>
                <w:szCs w:val="24"/>
              </w:rPr>
              <w:t>,</w:t>
            </w:r>
            <w:r w:rsidRPr="00197F6B">
              <w:rPr>
                <w:color w:val="FF0000"/>
                <w:spacing w:val="16"/>
                <w:sz w:val="24"/>
                <w:szCs w:val="24"/>
              </w:rPr>
              <w:t xml:space="preserve"> </w:t>
            </w:r>
            <w:r w:rsidRPr="00197F6B">
              <w:rPr>
                <w:color w:val="FF0000"/>
                <w:sz w:val="24"/>
                <w:szCs w:val="24"/>
              </w:rPr>
              <w:t>c</w:t>
            </w:r>
            <w:r w:rsidRPr="00197F6B">
              <w:rPr>
                <w:color w:val="FF0000"/>
                <w:spacing w:val="-2"/>
                <w:sz w:val="24"/>
                <w:szCs w:val="24"/>
              </w:rPr>
              <w:t>á</w:t>
            </w:r>
            <w:r w:rsidRPr="00197F6B">
              <w:rPr>
                <w:color w:val="FF0000"/>
                <w:sz w:val="24"/>
                <w:szCs w:val="24"/>
              </w:rPr>
              <w:t>c</w:t>
            </w:r>
            <w:r w:rsidRPr="00197F6B">
              <w:rPr>
                <w:color w:val="FF0000"/>
                <w:spacing w:val="14"/>
                <w:sz w:val="24"/>
                <w:szCs w:val="24"/>
              </w:rPr>
              <w:t xml:space="preserve"> </w:t>
            </w:r>
            <w:r w:rsidRPr="00197F6B">
              <w:rPr>
                <w:color w:val="FF0000"/>
                <w:spacing w:val="2"/>
                <w:sz w:val="24"/>
                <w:szCs w:val="24"/>
              </w:rPr>
              <w:t>ố</w:t>
            </w:r>
            <w:r w:rsidRPr="00197F6B">
              <w:rPr>
                <w:color w:val="FF0000"/>
                <w:spacing w:val="-1"/>
                <w:sz w:val="24"/>
                <w:szCs w:val="24"/>
              </w:rPr>
              <w:t>n</w:t>
            </w:r>
            <w:r w:rsidRPr="00197F6B">
              <w:rPr>
                <w:color w:val="FF0000"/>
                <w:sz w:val="24"/>
                <w:szCs w:val="24"/>
              </w:rPr>
              <w:t>g</w:t>
            </w:r>
            <w:r w:rsidRPr="00197F6B">
              <w:rPr>
                <w:color w:val="FF0000"/>
                <w:spacing w:val="17"/>
                <w:sz w:val="24"/>
                <w:szCs w:val="24"/>
              </w:rPr>
              <w:t xml:space="preserve"> </w:t>
            </w:r>
            <w:r w:rsidRPr="00197F6B">
              <w:rPr>
                <w:color w:val="FF0000"/>
                <w:spacing w:val="-2"/>
                <w:sz w:val="24"/>
                <w:szCs w:val="24"/>
              </w:rPr>
              <w:t>c</w:t>
            </w:r>
            <w:r w:rsidRPr="00197F6B">
              <w:rPr>
                <w:color w:val="FF0000"/>
                <w:sz w:val="24"/>
                <w:szCs w:val="24"/>
              </w:rPr>
              <w:t>ách</w:t>
            </w:r>
            <w:r w:rsidRPr="00197F6B">
              <w:rPr>
                <w:color w:val="FF0000"/>
                <w:spacing w:val="15"/>
                <w:sz w:val="24"/>
                <w:szCs w:val="24"/>
              </w:rPr>
              <w:t xml:space="preserve"> </w:t>
            </w:r>
            <w:r w:rsidRPr="00197F6B">
              <w:rPr>
                <w:color w:val="FF0000"/>
                <w:spacing w:val="-1"/>
                <w:sz w:val="24"/>
                <w:szCs w:val="24"/>
              </w:rPr>
              <w:t>đ</w:t>
            </w:r>
            <w:r w:rsidRPr="00197F6B">
              <w:rPr>
                <w:color w:val="FF0000"/>
                <w:spacing w:val="1"/>
                <w:sz w:val="24"/>
                <w:szCs w:val="24"/>
              </w:rPr>
              <w:t>i</w:t>
            </w:r>
            <w:r w:rsidRPr="00197F6B">
              <w:rPr>
                <w:color w:val="FF0000"/>
                <w:spacing w:val="-2"/>
                <w:sz w:val="24"/>
                <w:szCs w:val="24"/>
              </w:rPr>
              <w:t>ệ</w:t>
            </w:r>
            <w:r w:rsidRPr="00197F6B">
              <w:rPr>
                <w:color w:val="FF0000"/>
                <w:sz w:val="24"/>
                <w:szCs w:val="24"/>
              </w:rPr>
              <w:t>n</w:t>
            </w:r>
            <w:r w:rsidRPr="00197F6B">
              <w:rPr>
                <w:color w:val="FF0000"/>
                <w:spacing w:val="18"/>
                <w:sz w:val="24"/>
                <w:szCs w:val="24"/>
              </w:rPr>
              <w:t xml:space="preserve"> </w:t>
            </w:r>
            <w:r w:rsidRPr="00197F6B">
              <w:rPr>
                <w:color w:val="FF0000"/>
                <w:spacing w:val="-2"/>
                <w:sz w:val="24"/>
                <w:szCs w:val="24"/>
              </w:rPr>
              <w:t>c</w:t>
            </w:r>
            <w:r w:rsidRPr="00197F6B">
              <w:rPr>
                <w:color w:val="FF0000"/>
                <w:spacing w:val="1"/>
                <w:sz w:val="24"/>
                <w:szCs w:val="24"/>
              </w:rPr>
              <w:t>h</w:t>
            </w:r>
            <w:r w:rsidRPr="00197F6B">
              <w:rPr>
                <w:color w:val="FF0000"/>
                <w:sz w:val="24"/>
                <w:szCs w:val="24"/>
              </w:rPr>
              <w:t>o</w:t>
            </w:r>
            <w:r w:rsidRPr="00197F6B">
              <w:rPr>
                <w:color w:val="FF0000"/>
                <w:spacing w:val="15"/>
                <w:sz w:val="24"/>
                <w:szCs w:val="24"/>
              </w:rPr>
              <w:t xml:space="preserve"> </w:t>
            </w:r>
            <w:r w:rsidRPr="00197F6B">
              <w:rPr>
                <w:color w:val="FF0000"/>
                <w:spacing w:val="-2"/>
                <w:sz w:val="24"/>
                <w:szCs w:val="24"/>
              </w:rPr>
              <w:t>m</w:t>
            </w:r>
            <w:r w:rsidRPr="00197F6B">
              <w:rPr>
                <w:color w:val="FF0000"/>
                <w:spacing w:val="1"/>
                <w:sz w:val="24"/>
                <w:szCs w:val="24"/>
              </w:rPr>
              <w:t>ỗ</w:t>
            </w:r>
            <w:r w:rsidRPr="00197F6B">
              <w:rPr>
                <w:color w:val="FF0000"/>
                <w:sz w:val="24"/>
                <w:szCs w:val="24"/>
              </w:rPr>
              <w:t xml:space="preserve">i </w:t>
            </w:r>
            <w:r w:rsidRPr="00197F6B">
              <w:rPr>
                <w:color w:val="FF0000"/>
                <w:spacing w:val="1"/>
                <w:sz w:val="24"/>
                <w:szCs w:val="24"/>
              </w:rPr>
              <w:t>l</w:t>
            </w:r>
            <w:r w:rsidRPr="00197F6B">
              <w:rPr>
                <w:color w:val="FF0000"/>
                <w:spacing w:val="-1"/>
                <w:sz w:val="24"/>
                <w:szCs w:val="24"/>
              </w:rPr>
              <w:t>õ</w:t>
            </w:r>
            <w:r w:rsidRPr="00197F6B">
              <w:rPr>
                <w:color w:val="FF0000"/>
                <w:sz w:val="24"/>
                <w:szCs w:val="24"/>
              </w:rPr>
              <w:t>i</w:t>
            </w:r>
            <w:r w:rsidRPr="00197F6B">
              <w:rPr>
                <w:color w:val="FF0000"/>
                <w:spacing w:val="27"/>
                <w:sz w:val="24"/>
                <w:szCs w:val="24"/>
              </w:rPr>
              <w:t xml:space="preserve"> </w:t>
            </w:r>
            <w:r w:rsidRPr="00197F6B">
              <w:rPr>
                <w:color w:val="FF0000"/>
                <w:spacing w:val="1"/>
                <w:sz w:val="24"/>
                <w:szCs w:val="24"/>
              </w:rPr>
              <w:t>c</w:t>
            </w:r>
            <w:r w:rsidRPr="00197F6B">
              <w:rPr>
                <w:color w:val="FF0000"/>
                <w:sz w:val="24"/>
                <w:szCs w:val="24"/>
              </w:rPr>
              <w:t>á</w:t>
            </w:r>
            <w:r w:rsidRPr="00197F6B">
              <w:rPr>
                <w:color w:val="FF0000"/>
                <w:spacing w:val="1"/>
                <w:sz w:val="24"/>
                <w:szCs w:val="24"/>
              </w:rPr>
              <w:t>p</w:t>
            </w:r>
            <w:r w:rsidRPr="00197F6B">
              <w:rPr>
                <w:color w:val="FF0000"/>
                <w:sz w:val="24"/>
                <w:szCs w:val="24"/>
              </w:rPr>
              <w:t>.</w:t>
            </w:r>
            <w:r w:rsidRPr="00197F6B">
              <w:rPr>
                <w:color w:val="FF0000"/>
                <w:spacing w:val="25"/>
                <w:sz w:val="24"/>
                <w:szCs w:val="24"/>
              </w:rPr>
              <w:t xml:space="preserve"> </w:t>
            </w:r>
            <w:r w:rsidRPr="00197F6B">
              <w:rPr>
                <w:color w:val="FF0000"/>
                <w:spacing w:val="-1"/>
                <w:sz w:val="24"/>
                <w:szCs w:val="24"/>
              </w:rPr>
              <w:t>Kh</w:t>
            </w:r>
            <w:r w:rsidRPr="00197F6B">
              <w:rPr>
                <w:color w:val="FF0000"/>
                <w:spacing w:val="1"/>
                <w:sz w:val="24"/>
                <w:szCs w:val="24"/>
              </w:rPr>
              <w:t>o</w:t>
            </w:r>
            <w:r w:rsidRPr="00197F6B">
              <w:rPr>
                <w:color w:val="FF0000"/>
                <w:spacing w:val="-2"/>
                <w:sz w:val="24"/>
                <w:szCs w:val="24"/>
              </w:rPr>
              <w:t>ả</w:t>
            </w:r>
            <w:r w:rsidRPr="00197F6B">
              <w:rPr>
                <w:color w:val="FF0000"/>
                <w:spacing w:val="1"/>
                <w:sz w:val="24"/>
                <w:szCs w:val="24"/>
              </w:rPr>
              <w:t>n</w:t>
            </w:r>
            <w:r w:rsidRPr="00197F6B">
              <w:rPr>
                <w:color w:val="FF0000"/>
                <w:sz w:val="24"/>
                <w:szCs w:val="24"/>
              </w:rPr>
              <w:t>g</w:t>
            </w:r>
            <w:r w:rsidRPr="00197F6B">
              <w:rPr>
                <w:color w:val="FF0000"/>
                <w:spacing w:val="27"/>
                <w:sz w:val="24"/>
                <w:szCs w:val="24"/>
              </w:rPr>
              <w:t xml:space="preserve"> </w:t>
            </w:r>
            <w:r w:rsidRPr="00197F6B">
              <w:rPr>
                <w:color w:val="FF0000"/>
                <w:sz w:val="24"/>
                <w:szCs w:val="24"/>
              </w:rPr>
              <w:t>c</w:t>
            </w:r>
            <w:r w:rsidRPr="00197F6B">
              <w:rPr>
                <w:color w:val="FF0000"/>
                <w:spacing w:val="-2"/>
                <w:sz w:val="24"/>
                <w:szCs w:val="24"/>
              </w:rPr>
              <w:t>á</w:t>
            </w:r>
            <w:r w:rsidRPr="00197F6B">
              <w:rPr>
                <w:color w:val="FF0000"/>
                <w:sz w:val="24"/>
                <w:szCs w:val="24"/>
              </w:rPr>
              <w:t>ch</w:t>
            </w:r>
            <w:r w:rsidRPr="00197F6B">
              <w:rPr>
                <w:color w:val="FF0000"/>
                <w:spacing w:val="25"/>
                <w:sz w:val="24"/>
                <w:szCs w:val="24"/>
              </w:rPr>
              <w:t xml:space="preserve"> </w:t>
            </w:r>
            <w:r w:rsidRPr="00197F6B">
              <w:rPr>
                <w:color w:val="FF0000"/>
                <w:spacing w:val="1"/>
                <w:sz w:val="24"/>
                <w:szCs w:val="24"/>
              </w:rPr>
              <w:t>tố</w:t>
            </w:r>
            <w:r w:rsidRPr="00197F6B">
              <w:rPr>
                <w:color w:val="FF0000"/>
                <w:sz w:val="24"/>
                <w:szCs w:val="24"/>
              </w:rPr>
              <w:t>i</w:t>
            </w:r>
            <w:r w:rsidRPr="00197F6B">
              <w:rPr>
                <w:color w:val="FF0000"/>
                <w:spacing w:val="27"/>
                <w:sz w:val="24"/>
                <w:szCs w:val="24"/>
              </w:rPr>
              <w:t xml:space="preserve"> </w:t>
            </w:r>
            <w:r w:rsidRPr="00197F6B">
              <w:rPr>
                <w:color w:val="FF0000"/>
                <w:spacing w:val="-1"/>
                <w:sz w:val="24"/>
                <w:szCs w:val="24"/>
              </w:rPr>
              <w:t>th</w:t>
            </w:r>
            <w:r w:rsidRPr="00197F6B">
              <w:rPr>
                <w:color w:val="FF0000"/>
                <w:spacing w:val="1"/>
                <w:sz w:val="24"/>
                <w:szCs w:val="24"/>
              </w:rPr>
              <w:t>i</w:t>
            </w:r>
            <w:r w:rsidRPr="00197F6B">
              <w:rPr>
                <w:color w:val="FF0000"/>
                <w:spacing w:val="-2"/>
                <w:sz w:val="24"/>
                <w:szCs w:val="24"/>
              </w:rPr>
              <w:t>ể</w:t>
            </w:r>
            <w:r w:rsidRPr="00197F6B">
              <w:rPr>
                <w:color w:val="FF0000"/>
                <w:sz w:val="24"/>
                <w:szCs w:val="24"/>
              </w:rPr>
              <w:t>u</w:t>
            </w:r>
            <w:r w:rsidRPr="00197F6B">
              <w:rPr>
                <w:color w:val="FF0000"/>
                <w:spacing w:val="27"/>
                <w:sz w:val="24"/>
                <w:szCs w:val="24"/>
              </w:rPr>
              <w:t xml:space="preserve"> </w:t>
            </w:r>
            <w:r w:rsidRPr="00197F6B">
              <w:rPr>
                <w:color w:val="FF0000"/>
                <w:spacing w:val="1"/>
                <w:sz w:val="24"/>
                <w:szCs w:val="24"/>
              </w:rPr>
              <w:t>t</w:t>
            </w:r>
            <w:r w:rsidRPr="00197F6B">
              <w:rPr>
                <w:color w:val="FF0000"/>
                <w:sz w:val="24"/>
                <w:szCs w:val="24"/>
              </w:rPr>
              <w:t>ừ</w:t>
            </w:r>
            <w:r w:rsidRPr="00197F6B">
              <w:rPr>
                <w:color w:val="FF0000"/>
                <w:spacing w:val="25"/>
                <w:sz w:val="24"/>
                <w:szCs w:val="24"/>
              </w:rPr>
              <w:t xml:space="preserve"> </w:t>
            </w:r>
            <w:r w:rsidRPr="00197F6B">
              <w:rPr>
                <w:color w:val="FF0000"/>
                <w:spacing w:val="1"/>
                <w:sz w:val="24"/>
                <w:szCs w:val="24"/>
              </w:rPr>
              <w:t>b</w:t>
            </w:r>
            <w:r w:rsidRPr="00197F6B">
              <w:rPr>
                <w:color w:val="FF0000"/>
                <w:spacing w:val="-1"/>
                <w:sz w:val="24"/>
                <w:szCs w:val="24"/>
              </w:rPr>
              <w:t>u</w:t>
            </w:r>
            <w:r w:rsidRPr="00197F6B">
              <w:rPr>
                <w:color w:val="FF0000"/>
                <w:spacing w:val="1"/>
                <w:sz w:val="24"/>
                <w:szCs w:val="24"/>
              </w:rPr>
              <w:t>s</w:t>
            </w:r>
            <w:r w:rsidRPr="00197F6B">
              <w:rPr>
                <w:color w:val="FF0000"/>
                <w:spacing w:val="-1"/>
                <w:sz w:val="24"/>
                <w:szCs w:val="24"/>
              </w:rPr>
              <w:t>hi</w:t>
            </w:r>
            <w:r w:rsidRPr="00197F6B">
              <w:rPr>
                <w:color w:val="FF0000"/>
                <w:spacing w:val="1"/>
                <w:sz w:val="24"/>
                <w:szCs w:val="24"/>
              </w:rPr>
              <w:t>n</w:t>
            </w:r>
            <w:r w:rsidRPr="00197F6B">
              <w:rPr>
                <w:color w:val="FF0000"/>
                <w:sz w:val="24"/>
                <w:szCs w:val="24"/>
              </w:rPr>
              <w:t>g</w:t>
            </w:r>
            <w:r w:rsidRPr="00197F6B">
              <w:rPr>
                <w:color w:val="FF0000"/>
                <w:spacing w:val="25"/>
                <w:sz w:val="24"/>
                <w:szCs w:val="24"/>
              </w:rPr>
              <w:t xml:space="preserve"> </w:t>
            </w:r>
            <w:r w:rsidRPr="00197F6B">
              <w:rPr>
                <w:color w:val="FF0000"/>
                <w:sz w:val="24"/>
                <w:szCs w:val="24"/>
              </w:rPr>
              <w:t>c</w:t>
            </w:r>
            <w:r w:rsidRPr="00197F6B">
              <w:rPr>
                <w:color w:val="FF0000"/>
                <w:spacing w:val="1"/>
                <w:sz w:val="24"/>
                <w:szCs w:val="24"/>
              </w:rPr>
              <w:t>ủ</w:t>
            </w:r>
            <w:r w:rsidRPr="00197F6B">
              <w:rPr>
                <w:color w:val="FF0000"/>
                <w:sz w:val="24"/>
                <w:szCs w:val="24"/>
              </w:rPr>
              <w:t>a</w:t>
            </w:r>
            <w:r w:rsidRPr="00197F6B">
              <w:rPr>
                <w:color w:val="FF0000"/>
                <w:spacing w:val="26"/>
                <w:sz w:val="24"/>
                <w:szCs w:val="24"/>
              </w:rPr>
              <w:t xml:space="preserve"> </w:t>
            </w:r>
            <w:r w:rsidRPr="00197F6B">
              <w:rPr>
                <w:color w:val="FF0000"/>
                <w:spacing w:val="1"/>
                <w:sz w:val="24"/>
                <w:szCs w:val="24"/>
              </w:rPr>
              <w:t>n</w:t>
            </w:r>
            <w:r w:rsidRPr="00197F6B">
              <w:rPr>
                <w:color w:val="FF0000"/>
                <w:spacing w:val="-1"/>
                <w:sz w:val="24"/>
                <w:szCs w:val="24"/>
              </w:rPr>
              <w:t>g</w:t>
            </w:r>
            <w:r w:rsidRPr="00197F6B">
              <w:rPr>
                <w:color w:val="FF0000"/>
                <w:sz w:val="24"/>
                <w:szCs w:val="24"/>
              </w:rPr>
              <w:t>ăn</w:t>
            </w:r>
            <w:r w:rsidRPr="00197F6B">
              <w:rPr>
                <w:color w:val="FF0000"/>
                <w:spacing w:val="27"/>
                <w:sz w:val="24"/>
                <w:szCs w:val="24"/>
              </w:rPr>
              <w:t xml:space="preserve"> </w:t>
            </w:r>
            <w:r w:rsidRPr="00197F6B">
              <w:rPr>
                <w:color w:val="FF0000"/>
                <w:spacing w:val="-1"/>
                <w:sz w:val="24"/>
                <w:szCs w:val="24"/>
              </w:rPr>
              <w:t>đ</w:t>
            </w:r>
            <w:r w:rsidRPr="00197F6B">
              <w:rPr>
                <w:color w:val="FF0000"/>
                <w:sz w:val="24"/>
                <w:szCs w:val="24"/>
              </w:rPr>
              <w:t>ầu</w:t>
            </w:r>
            <w:r w:rsidRPr="00197F6B">
              <w:rPr>
                <w:color w:val="FF0000"/>
                <w:spacing w:val="27"/>
                <w:sz w:val="24"/>
                <w:szCs w:val="24"/>
              </w:rPr>
              <w:t xml:space="preserve"> </w:t>
            </w:r>
            <w:r w:rsidRPr="00197F6B">
              <w:rPr>
                <w:color w:val="FF0000"/>
                <w:sz w:val="24"/>
                <w:szCs w:val="24"/>
              </w:rPr>
              <w:t>c</w:t>
            </w:r>
            <w:r w:rsidRPr="00197F6B">
              <w:rPr>
                <w:color w:val="FF0000"/>
                <w:spacing w:val="-2"/>
                <w:sz w:val="24"/>
                <w:szCs w:val="24"/>
              </w:rPr>
              <w:t>á</w:t>
            </w:r>
            <w:r w:rsidRPr="00197F6B">
              <w:rPr>
                <w:color w:val="FF0000"/>
                <w:sz w:val="24"/>
                <w:szCs w:val="24"/>
              </w:rPr>
              <w:t>p</w:t>
            </w:r>
            <w:r w:rsidRPr="00197F6B">
              <w:rPr>
                <w:color w:val="FF0000"/>
                <w:spacing w:val="27"/>
                <w:sz w:val="24"/>
                <w:szCs w:val="24"/>
              </w:rPr>
              <w:t xml:space="preserve"> </w:t>
            </w:r>
            <w:r w:rsidRPr="00197F6B">
              <w:rPr>
                <w:color w:val="FF0000"/>
                <w:spacing w:val="-1"/>
                <w:sz w:val="24"/>
                <w:szCs w:val="24"/>
              </w:rPr>
              <w:t>đ</w:t>
            </w:r>
            <w:r w:rsidRPr="00197F6B">
              <w:rPr>
                <w:color w:val="FF0000"/>
                <w:sz w:val="24"/>
                <w:szCs w:val="24"/>
              </w:rPr>
              <w:t>ến</w:t>
            </w:r>
            <w:r w:rsidRPr="00197F6B">
              <w:rPr>
                <w:color w:val="FF0000"/>
                <w:spacing w:val="36"/>
                <w:sz w:val="24"/>
                <w:szCs w:val="24"/>
              </w:rPr>
              <w:t xml:space="preserve"> </w:t>
            </w:r>
            <w:r w:rsidRPr="00197F6B">
              <w:rPr>
                <w:color w:val="FF0000"/>
                <w:spacing w:val="-1"/>
                <w:sz w:val="24"/>
                <w:szCs w:val="24"/>
              </w:rPr>
              <w:t>b</w:t>
            </w:r>
            <w:r w:rsidRPr="00197F6B">
              <w:rPr>
                <w:color w:val="FF0000"/>
                <w:sz w:val="24"/>
                <w:szCs w:val="24"/>
              </w:rPr>
              <w:t>ộ</w:t>
            </w:r>
            <w:r w:rsidRPr="00197F6B">
              <w:rPr>
                <w:color w:val="FF0000"/>
                <w:spacing w:val="27"/>
                <w:sz w:val="24"/>
                <w:szCs w:val="24"/>
              </w:rPr>
              <w:t xml:space="preserve"> </w:t>
            </w:r>
            <w:r w:rsidRPr="00197F6B">
              <w:rPr>
                <w:color w:val="FF0000"/>
                <w:sz w:val="24"/>
                <w:szCs w:val="24"/>
              </w:rPr>
              <w:t>c</w:t>
            </w:r>
            <w:r w:rsidRPr="00197F6B">
              <w:rPr>
                <w:color w:val="FF0000"/>
                <w:spacing w:val="-1"/>
                <w:sz w:val="24"/>
                <w:szCs w:val="24"/>
              </w:rPr>
              <w:t>h</w:t>
            </w:r>
            <w:r w:rsidRPr="00197F6B">
              <w:rPr>
                <w:color w:val="FF0000"/>
                <w:spacing w:val="1"/>
                <w:sz w:val="24"/>
                <w:szCs w:val="24"/>
              </w:rPr>
              <w:t>i</w:t>
            </w:r>
            <w:r w:rsidRPr="00197F6B">
              <w:rPr>
                <w:color w:val="FF0000"/>
                <w:sz w:val="24"/>
                <w:szCs w:val="24"/>
              </w:rPr>
              <w:t>a cáp</w:t>
            </w:r>
            <w:r w:rsidRPr="00197F6B">
              <w:rPr>
                <w:color w:val="FF0000"/>
                <w:spacing w:val="-1"/>
                <w:sz w:val="24"/>
                <w:szCs w:val="24"/>
              </w:rPr>
              <w:t xml:space="preserve"> </w:t>
            </w:r>
            <w:r w:rsidRPr="00197F6B">
              <w:rPr>
                <w:color w:val="FF0000"/>
                <w:sz w:val="24"/>
                <w:szCs w:val="24"/>
              </w:rPr>
              <w:t>3</w:t>
            </w:r>
            <w:r w:rsidRPr="00197F6B">
              <w:rPr>
                <w:color w:val="FF0000"/>
                <w:spacing w:val="1"/>
                <w:sz w:val="24"/>
                <w:szCs w:val="24"/>
              </w:rPr>
              <w:t xml:space="preserve"> </w:t>
            </w:r>
            <w:r w:rsidRPr="00197F6B">
              <w:rPr>
                <w:color w:val="FF0000"/>
                <w:spacing w:val="-2"/>
                <w:sz w:val="24"/>
                <w:szCs w:val="24"/>
              </w:rPr>
              <w:t>l</w:t>
            </w:r>
            <w:r w:rsidRPr="00197F6B">
              <w:rPr>
                <w:color w:val="FF0000"/>
                <w:spacing w:val="1"/>
                <w:sz w:val="24"/>
                <w:szCs w:val="24"/>
              </w:rPr>
              <w:t>õ</w:t>
            </w:r>
            <w:r w:rsidRPr="00197F6B">
              <w:rPr>
                <w:color w:val="FF0000"/>
                <w:sz w:val="24"/>
                <w:szCs w:val="24"/>
              </w:rPr>
              <w:t>i</w:t>
            </w:r>
            <w:r w:rsidRPr="00197F6B">
              <w:rPr>
                <w:color w:val="FF0000"/>
                <w:spacing w:val="-2"/>
                <w:sz w:val="24"/>
                <w:szCs w:val="24"/>
              </w:rPr>
              <w:t xml:space="preserve"> </w:t>
            </w:r>
            <w:r w:rsidRPr="00197F6B">
              <w:rPr>
                <w:color w:val="FF0000"/>
                <w:spacing w:val="1"/>
                <w:sz w:val="24"/>
                <w:szCs w:val="24"/>
              </w:rPr>
              <w:t>th</w:t>
            </w:r>
            <w:r w:rsidRPr="00197F6B">
              <w:rPr>
                <w:color w:val="FF0000"/>
                <w:sz w:val="24"/>
                <w:szCs w:val="24"/>
              </w:rPr>
              <w:t>à</w:t>
            </w:r>
            <w:r w:rsidRPr="00197F6B">
              <w:rPr>
                <w:color w:val="FF0000"/>
                <w:spacing w:val="-1"/>
                <w:sz w:val="24"/>
                <w:szCs w:val="24"/>
              </w:rPr>
              <w:t>n</w:t>
            </w:r>
            <w:r w:rsidRPr="00197F6B">
              <w:rPr>
                <w:color w:val="FF0000"/>
                <w:sz w:val="24"/>
                <w:szCs w:val="24"/>
              </w:rPr>
              <w:t>h</w:t>
            </w:r>
            <w:r w:rsidRPr="00197F6B">
              <w:rPr>
                <w:color w:val="FF0000"/>
                <w:spacing w:val="1"/>
                <w:sz w:val="24"/>
                <w:szCs w:val="24"/>
              </w:rPr>
              <w:t xml:space="preserve"> </w:t>
            </w:r>
            <w:r w:rsidRPr="00197F6B">
              <w:rPr>
                <w:color w:val="FF0000"/>
                <w:sz w:val="24"/>
                <w:szCs w:val="24"/>
              </w:rPr>
              <w:t xml:space="preserve">3 </w:t>
            </w:r>
            <w:r w:rsidRPr="00197F6B">
              <w:rPr>
                <w:color w:val="FF0000"/>
                <w:spacing w:val="-2"/>
                <w:sz w:val="24"/>
                <w:szCs w:val="24"/>
              </w:rPr>
              <w:t>c</w:t>
            </w:r>
            <w:r w:rsidRPr="00197F6B">
              <w:rPr>
                <w:color w:val="FF0000"/>
                <w:sz w:val="24"/>
                <w:szCs w:val="24"/>
              </w:rPr>
              <w:t>áp</w:t>
            </w:r>
            <w:r w:rsidRPr="00197F6B">
              <w:rPr>
                <w:color w:val="FF0000"/>
                <w:spacing w:val="-2"/>
                <w:sz w:val="24"/>
                <w:szCs w:val="24"/>
              </w:rPr>
              <w:t xml:space="preserve"> </w:t>
            </w:r>
            <w:r w:rsidRPr="00197F6B">
              <w:rPr>
                <w:color w:val="FF0000"/>
                <w:sz w:val="24"/>
                <w:szCs w:val="24"/>
              </w:rPr>
              <w:t>1</w:t>
            </w:r>
            <w:r w:rsidRPr="00197F6B">
              <w:rPr>
                <w:color w:val="FF0000"/>
                <w:spacing w:val="1"/>
                <w:sz w:val="24"/>
                <w:szCs w:val="24"/>
              </w:rPr>
              <w:t xml:space="preserve"> </w:t>
            </w:r>
            <w:r w:rsidRPr="00197F6B">
              <w:rPr>
                <w:color w:val="FF0000"/>
                <w:spacing w:val="-2"/>
                <w:sz w:val="24"/>
                <w:szCs w:val="24"/>
              </w:rPr>
              <w:t>l</w:t>
            </w:r>
            <w:r w:rsidRPr="00197F6B">
              <w:rPr>
                <w:color w:val="FF0000"/>
                <w:spacing w:val="1"/>
                <w:sz w:val="24"/>
                <w:szCs w:val="24"/>
              </w:rPr>
              <w:t>õ</w:t>
            </w:r>
            <w:r w:rsidRPr="00197F6B">
              <w:rPr>
                <w:color w:val="FF0000"/>
                <w:sz w:val="24"/>
                <w:szCs w:val="24"/>
              </w:rPr>
              <w:t xml:space="preserve">i </w:t>
            </w:r>
            <w:r w:rsidRPr="00197F6B">
              <w:rPr>
                <w:color w:val="FF0000"/>
                <w:spacing w:val="1"/>
                <w:sz w:val="24"/>
                <w:szCs w:val="24"/>
              </w:rPr>
              <w:t>p</w:t>
            </w:r>
            <w:r w:rsidRPr="00197F6B">
              <w:rPr>
                <w:color w:val="FF0000"/>
                <w:spacing w:val="-1"/>
                <w:sz w:val="24"/>
                <w:szCs w:val="24"/>
              </w:rPr>
              <w:t>h</w:t>
            </w:r>
            <w:r w:rsidRPr="00197F6B">
              <w:rPr>
                <w:color w:val="FF0000"/>
                <w:sz w:val="24"/>
                <w:szCs w:val="24"/>
              </w:rPr>
              <w:t>ải</w:t>
            </w:r>
            <w:r w:rsidRPr="00197F6B">
              <w:rPr>
                <w:color w:val="FF0000"/>
                <w:spacing w:val="-1"/>
                <w:sz w:val="24"/>
                <w:szCs w:val="24"/>
              </w:rPr>
              <w:t xml:space="preserve"> </w:t>
            </w:r>
            <w:r w:rsidRPr="00197F6B">
              <w:rPr>
                <w:color w:val="FF0000"/>
                <w:spacing w:val="1"/>
                <w:sz w:val="24"/>
                <w:szCs w:val="24"/>
              </w:rPr>
              <w:t>p</w:t>
            </w:r>
            <w:r w:rsidRPr="00197F6B">
              <w:rPr>
                <w:color w:val="FF0000"/>
                <w:spacing w:val="-1"/>
                <w:sz w:val="24"/>
                <w:szCs w:val="24"/>
              </w:rPr>
              <w:t>h</w:t>
            </w:r>
            <w:r w:rsidRPr="00197F6B">
              <w:rPr>
                <w:color w:val="FF0000"/>
                <w:sz w:val="24"/>
                <w:szCs w:val="24"/>
              </w:rPr>
              <w:t>ù</w:t>
            </w:r>
            <w:r w:rsidRPr="00197F6B">
              <w:rPr>
                <w:color w:val="FF0000"/>
                <w:spacing w:val="-2"/>
                <w:sz w:val="24"/>
                <w:szCs w:val="24"/>
              </w:rPr>
              <w:t xml:space="preserve"> </w:t>
            </w:r>
            <w:r w:rsidRPr="00197F6B">
              <w:rPr>
                <w:color w:val="FF0000"/>
                <w:spacing w:val="1"/>
                <w:sz w:val="24"/>
                <w:szCs w:val="24"/>
              </w:rPr>
              <w:t>h</w:t>
            </w:r>
            <w:r w:rsidRPr="00197F6B">
              <w:rPr>
                <w:color w:val="FF0000"/>
                <w:spacing w:val="-2"/>
                <w:sz w:val="24"/>
                <w:szCs w:val="24"/>
              </w:rPr>
              <w:t>ợ</w:t>
            </w:r>
            <w:r w:rsidRPr="00197F6B">
              <w:rPr>
                <w:color w:val="FF0000"/>
                <w:sz w:val="24"/>
                <w:szCs w:val="24"/>
              </w:rPr>
              <w:t>p</w:t>
            </w:r>
            <w:r w:rsidRPr="00197F6B">
              <w:rPr>
                <w:color w:val="FF0000"/>
                <w:spacing w:val="2"/>
                <w:sz w:val="24"/>
                <w:szCs w:val="24"/>
              </w:rPr>
              <w:t xml:space="preserve"> </w:t>
            </w:r>
            <w:r w:rsidRPr="00197F6B">
              <w:rPr>
                <w:color w:val="FF0000"/>
                <w:sz w:val="24"/>
                <w:szCs w:val="24"/>
              </w:rPr>
              <w:t>c</w:t>
            </w:r>
            <w:r w:rsidRPr="00197F6B">
              <w:rPr>
                <w:color w:val="FF0000"/>
                <w:spacing w:val="-1"/>
                <w:sz w:val="24"/>
                <w:szCs w:val="24"/>
              </w:rPr>
              <w:t>h</w:t>
            </w:r>
            <w:r w:rsidRPr="00197F6B">
              <w:rPr>
                <w:color w:val="FF0000"/>
                <w:sz w:val="24"/>
                <w:szCs w:val="24"/>
              </w:rPr>
              <w:t>o</w:t>
            </w:r>
            <w:r w:rsidRPr="00197F6B">
              <w:rPr>
                <w:color w:val="FF0000"/>
                <w:spacing w:val="1"/>
                <w:sz w:val="24"/>
                <w:szCs w:val="24"/>
              </w:rPr>
              <w:t xml:space="preserve"> </w:t>
            </w:r>
            <w:r w:rsidRPr="00197F6B">
              <w:rPr>
                <w:color w:val="FF0000"/>
                <w:sz w:val="24"/>
                <w:szCs w:val="24"/>
              </w:rPr>
              <w:t>c</w:t>
            </w:r>
            <w:r w:rsidRPr="00197F6B">
              <w:rPr>
                <w:color w:val="FF0000"/>
                <w:spacing w:val="-1"/>
                <w:sz w:val="24"/>
                <w:szCs w:val="24"/>
              </w:rPr>
              <w:t>ôn</w:t>
            </w:r>
            <w:r w:rsidRPr="00197F6B">
              <w:rPr>
                <w:color w:val="FF0000"/>
                <w:sz w:val="24"/>
                <w:szCs w:val="24"/>
              </w:rPr>
              <w:t>g</w:t>
            </w:r>
            <w:r w:rsidRPr="00197F6B">
              <w:rPr>
                <w:color w:val="FF0000"/>
                <w:spacing w:val="1"/>
                <w:sz w:val="24"/>
                <w:szCs w:val="24"/>
              </w:rPr>
              <w:t xml:space="preserve"> t</w:t>
            </w:r>
            <w:r w:rsidRPr="00197F6B">
              <w:rPr>
                <w:color w:val="FF0000"/>
                <w:spacing w:val="-2"/>
                <w:sz w:val="24"/>
                <w:szCs w:val="24"/>
              </w:rPr>
              <w:t>á</w:t>
            </w:r>
            <w:r w:rsidRPr="00197F6B">
              <w:rPr>
                <w:color w:val="FF0000"/>
                <w:sz w:val="24"/>
                <w:szCs w:val="24"/>
              </w:rPr>
              <w:t xml:space="preserve">c </w:t>
            </w:r>
            <w:r w:rsidRPr="00197F6B">
              <w:rPr>
                <w:color w:val="FF0000"/>
                <w:spacing w:val="1"/>
                <w:sz w:val="24"/>
                <w:szCs w:val="24"/>
              </w:rPr>
              <w:t>l</w:t>
            </w:r>
            <w:r w:rsidRPr="00197F6B">
              <w:rPr>
                <w:color w:val="FF0000"/>
                <w:spacing w:val="-2"/>
                <w:sz w:val="24"/>
                <w:szCs w:val="24"/>
              </w:rPr>
              <w:t>ắ</w:t>
            </w:r>
            <w:r w:rsidRPr="00197F6B">
              <w:rPr>
                <w:color w:val="FF0000"/>
                <w:sz w:val="24"/>
                <w:szCs w:val="24"/>
              </w:rPr>
              <w:t>p</w:t>
            </w:r>
            <w:r w:rsidRPr="00197F6B">
              <w:rPr>
                <w:color w:val="FF0000"/>
                <w:spacing w:val="1"/>
                <w:sz w:val="24"/>
                <w:szCs w:val="24"/>
              </w:rPr>
              <w:t xml:space="preserve"> </w:t>
            </w:r>
            <w:r w:rsidRPr="00197F6B">
              <w:rPr>
                <w:color w:val="FF0000"/>
                <w:spacing w:val="-1"/>
                <w:sz w:val="24"/>
                <w:szCs w:val="24"/>
              </w:rPr>
              <w:t>đ</w:t>
            </w:r>
            <w:r w:rsidRPr="00197F6B">
              <w:rPr>
                <w:color w:val="FF0000"/>
                <w:sz w:val="24"/>
                <w:szCs w:val="24"/>
              </w:rPr>
              <w:t>ặ</w:t>
            </w:r>
            <w:r w:rsidRPr="00197F6B">
              <w:rPr>
                <w:color w:val="FF0000"/>
                <w:spacing w:val="1"/>
                <w:sz w:val="24"/>
                <w:szCs w:val="24"/>
              </w:rPr>
              <w:t>t</w:t>
            </w:r>
            <w:r w:rsidRPr="00197F6B">
              <w:rPr>
                <w:color w:val="FF0000"/>
                <w:sz w:val="24"/>
                <w:szCs w:val="24"/>
              </w:rPr>
              <w:t xml:space="preserve">, </w:t>
            </w:r>
            <w:r w:rsidRPr="00197F6B">
              <w:rPr>
                <w:color w:val="FF0000"/>
                <w:spacing w:val="-1"/>
                <w:sz w:val="24"/>
                <w:szCs w:val="24"/>
              </w:rPr>
              <w:t>đ</w:t>
            </w:r>
            <w:r w:rsidRPr="00197F6B">
              <w:rPr>
                <w:color w:val="FF0000"/>
                <w:spacing w:val="-2"/>
                <w:sz w:val="24"/>
                <w:szCs w:val="24"/>
              </w:rPr>
              <w:t>ấ</w:t>
            </w:r>
            <w:r w:rsidRPr="00197F6B">
              <w:rPr>
                <w:color w:val="FF0000"/>
                <w:sz w:val="24"/>
                <w:szCs w:val="24"/>
              </w:rPr>
              <w:t>u</w:t>
            </w:r>
            <w:r w:rsidRPr="00197F6B">
              <w:rPr>
                <w:color w:val="FF0000"/>
                <w:spacing w:val="1"/>
                <w:sz w:val="24"/>
                <w:szCs w:val="24"/>
              </w:rPr>
              <w:t xml:space="preserve"> </w:t>
            </w:r>
            <w:r w:rsidRPr="00197F6B">
              <w:rPr>
                <w:color w:val="FF0000"/>
                <w:spacing w:val="-1"/>
                <w:sz w:val="24"/>
                <w:szCs w:val="24"/>
              </w:rPr>
              <w:t>n</w:t>
            </w:r>
            <w:r w:rsidRPr="00197F6B">
              <w:rPr>
                <w:color w:val="FF0000"/>
                <w:spacing w:val="1"/>
                <w:sz w:val="24"/>
                <w:szCs w:val="24"/>
              </w:rPr>
              <w:t>ối</w:t>
            </w:r>
          </w:p>
          <w:p w14:paraId="06D0837F" w14:textId="4C5C5C61" w:rsidR="00197F6B" w:rsidRPr="00197F6B" w:rsidRDefault="00197F6B" w:rsidP="00197F6B">
            <w:pPr>
              <w:snapToGrid w:val="0"/>
              <w:spacing w:before="100" w:after="100"/>
              <w:jc w:val="both"/>
              <w:rPr>
                <w:color w:val="FF0000"/>
                <w:spacing w:val="1"/>
                <w:sz w:val="24"/>
                <w:szCs w:val="24"/>
              </w:rPr>
            </w:pPr>
            <w:r w:rsidRPr="00197F6B">
              <w:rPr>
                <w:color w:val="FF0000"/>
                <w:sz w:val="24"/>
                <w:szCs w:val="24"/>
                <w:lang w:val="en-US"/>
              </w:rPr>
              <w:t xml:space="preserve">- </w:t>
            </w:r>
            <w:r w:rsidRPr="00197F6B">
              <w:rPr>
                <w:color w:val="FF0000"/>
                <w:sz w:val="24"/>
                <w:szCs w:val="24"/>
              </w:rPr>
              <w:t xml:space="preserve">Các </w:t>
            </w:r>
            <w:r w:rsidRPr="00197F6B">
              <w:rPr>
                <w:color w:val="FF0000"/>
                <w:spacing w:val="-2"/>
                <w:sz w:val="24"/>
                <w:szCs w:val="24"/>
              </w:rPr>
              <w:t>p</w:t>
            </w:r>
            <w:r w:rsidRPr="00197F6B">
              <w:rPr>
                <w:color w:val="FF0000"/>
                <w:spacing w:val="1"/>
                <w:sz w:val="24"/>
                <w:szCs w:val="24"/>
              </w:rPr>
              <w:t>h</w:t>
            </w:r>
            <w:r w:rsidRPr="00197F6B">
              <w:rPr>
                <w:color w:val="FF0000"/>
                <w:sz w:val="24"/>
                <w:szCs w:val="24"/>
              </w:rPr>
              <w:t>ụ</w:t>
            </w:r>
            <w:r w:rsidRPr="00197F6B">
              <w:rPr>
                <w:color w:val="FF0000"/>
                <w:spacing w:val="-2"/>
                <w:sz w:val="24"/>
                <w:szCs w:val="24"/>
              </w:rPr>
              <w:t xml:space="preserve"> </w:t>
            </w:r>
            <w:r w:rsidRPr="00197F6B">
              <w:rPr>
                <w:color w:val="FF0000"/>
                <w:spacing w:val="2"/>
                <w:sz w:val="24"/>
                <w:szCs w:val="24"/>
              </w:rPr>
              <w:t>k</w:t>
            </w:r>
            <w:r w:rsidRPr="00197F6B">
              <w:rPr>
                <w:color w:val="FF0000"/>
                <w:spacing w:val="-1"/>
                <w:sz w:val="24"/>
                <w:szCs w:val="24"/>
              </w:rPr>
              <w:t>i</w:t>
            </w:r>
            <w:r w:rsidRPr="00197F6B">
              <w:rPr>
                <w:color w:val="FF0000"/>
                <w:sz w:val="24"/>
                <w:szCs w:val="24"/>
              </w:rPr>
              <w:t>ện</w:t>
            </w:r>
            <w:r w:rsidRPr="00197F6B">
              <w:rPr>
                <w:color w:val="FF0000"/>
                <w:spacing w:val="1"/>
                <w:sz w:val="24"/>
                <w:szCs w:val="24"/>
              </w:rPr>
              <w:t xml:space="preserve"> </w:t>
            </w:r>
            <w:r w:rsidRPr="00197F6B">
              <w:rPr>
                <w:color w:val="FF0000"/>
                <w:spacing w:val="-3"/>
                <w:sz w:val="24"/>
                <w:szCs w:val="24"/>
              </w:rPr>
              <w:t>c</w:t>
            </w:r>
            <w:r w:rsidRPr="00197F6B">
              <w:rPr>
                <w:color w:val="FF0000"/>
                <w:sz w:val="24"/>
                <w:szCs w:val="24"/>
              </w:rPr>
              <w:t>ần</w:t>
            </w:r>
            <w:r w:rsidRPr="00197F6B">
              <w:rPr>
                <w:color w:val="FF0000"/>
                <w:spacing w:val="-2"/>
                <w:sz w:val="24"/>
                <w:szCs w:val="24"/>
              </w:rPr>
              <w:t xml:space="preserve"> </w:t>
            </w:r>
            <w:r w:rsidRPr="00197F6B">
              <w:rPr>
                <w:color w:val="FF0000"/>
                <w:spacing w:val="1"/>
                <w:sz w:val="24"/>
                <w:szCs w:val="24"/>
              </w:rPr>
              <w:t>t</w:t>
            </w:r>
            <w:r w:rsidRPr="00197F6B">
              <w:rPr>
                <w:color w:val="FF0000"/>
                <w:spacing w:val="-1"/>
                <w:sz w:val="24"/>
                <w:szCs w:val="24"/>
              </w:rPr>
              <w:t>h</w:t>
            </w:r>
            <w:r w:rsidRPr="00197F6B">
              <w:rPr>
                <w:color w:val="FF0000"/>
                <w:spacing w:val="2"/>
                <w:sz w:val="24"/>
                <w:szCs w:val="24"/>
              </w:rPr>
              <w:t>i</w:t>
            </w:r>
            <w:r w:rsidRPr="00197F6B">
              <w:rPr>
                <w:color w:val="FF0000"/>
                <w:spacing w:val="-2"/>
                <w:sz w:val="24"/>
                <w:szCs w:val="24"/>
              </w:rPr>
              <w:t>ế</w:t>
            </w:r>
            <w:r w:rsidRPr="00197F6B">
              <w:rPr>
                <w:color w:val="FF0000"/>
                <w:sz w:val="24"/>
                <w:szCs w:val="24"/>
              </w:rPr>
              <w:t>t</w:t>
            </w:r>
            <w:r w:rsidRPr="00197F6B">
              <w:rPr>
                <w:color w:val="FF0000"/>
                <w:spacing w:val="1"/>
                <w:sz w:val="24"/>
                <w:szCs w:val="24"/>
              </w:rPr>
              <w:t xml:space="preserve"> </w:t>
            </w:r>
            <w:r w:rsidRPr="00197F6B">
              <w:rPr>
                <w:color w:val="FF0000"/>
                <w:spacing w:val="-2"/>
                <w:sz w:val="24"/>
                <w:szCs w:val="24"/>
              </w:rPr>
              <w:t>k</w:t>
            </w:r>
            <w:r w:rsidRPr="00197F6B">
              <w:rPr>
                <w:color w:val="FF0000"/>
                <w:spacing w:val="1"/>
                <w:sz w:val="24"/>
                <w:szCs w:val="24"/>
              </w:rPr>
              <w:t>h</w:t>
            </w:r>
            <w:r w:rsidRPr="00197F6B">
              <w:rPr>
                <w:color w:val="FF0000"/>
                <w:sz w:val="24"/>
                <w:szCs w:val="24"/>
              </w:rPr>
              <w:t>ác</w:t>
            </w:r>
            <w:r w:rsidRPr="00197F6B">
              <w:rPr>
                <w:color w:val="FF0000"/>
                <w:spacing w:val="-3"/>
                <w:sz w:val="24"/>
                <w:szCs w:val="24"/>
              </w:rPr>
              <w:t xml:space="preserve"> </w:t>
            </w:r>
            <w:r w:rsidRPr="00197F6B">
              <w:rPr>
                <w:color w:val="FF0000"/>
                <w:spacing w:val="1"/>
                <w:sz w:val="24"/>
                <w:szCs w:val="24"/>
              </w:rPr>
              <w:t>đ</w:t>
            </w:r>
            <w:r w:rsidRPr="00197F6B">
              <w:rPr>
                <w:color w:val="FF0000"/>
                <w:sz w:val="24"/>
                <w:szCs w:val="24"/>
              </w:rPr>
              <w:t xml:space="preserve">ể </w:t>
            </w:r>
            <w:r w:rsidRPr="00197F6B">
              <w:rPr>
                <w:color w:val="FF0000"/>
                <w:spacing w:val="-1"/>
                <w:sz w:val="24"/>
                <w:szCs w:val="24"/>
              </w:rPr>
              <w:t>l</w:t>
            </w:r>
            <w:r w:rsidRPr="00197F6B">
              <w:rPr>
                <w:color w:val="FF0000"/>
                <w:sz w:val="24"/>
                <w:szCs w:val="24"/>
              </w:rPr>
              <w:t>ắp</w:t>
            </w:r>
            <w:r w:rsidRPr="00197F6B">
              <w:rPr>
                <w:color w:val="FF0000"/>
                <w:spacing w:val="-1"/>
                <w:sz w:val="24"/>
                <w:szCs w:val="24"/>
              </w:rPr>
              <w:t xml:space="preserve"> </w:t>
            </w:r>
            <w:r w:rsidRPr="00197F6B">
              <w:rPr>
                <w:color w:val="FF0000"/>
                <w:spacing w:val="1"/>
                <w:sz w:val="24"/>
                <w:szCs w:val="24"/>
              </w:rPr>
              <w:t>đ</w:t>
            </w:r>
            <w:r w:rsidRPr="00197F6B">
              <w:rPr>
                <w:color w:val="FF0000"/>
                <w:sz w:val="24"/>
                <w:szCs w:val="24"/>
              </w:rPr>
              <w:t>ặt</w:t>
            </w:r>
            <w:r w:rsidRPr="00197F6B">
              <w:rPr>
                <w:color w:val="FF0000"/>
                <w:spacing w:val="-2"/>
                <w:sz w:val="24"/>
                <w:szCs w:val="24"/>
              </w:rPr>
              <w:t xml:space="preserve"> </w:t>
            </w:r>
            <w:r w:rsidRPr="00197F6B">
              <w:rPr>
                <w:color w:val="FF0000"/>
                <w:spacing w:val="-1"/>
                <w:sz w:val="24"/>
                <w:szCs w:val="24"/>
              </w:rPr>
              <w:t>h</w:t>
            </w:r>
            <w:r w:rsidRPr="00197F6B">
              <w:rPr>
                <w:color w:val="FF0000"/>
                <w:spacing w:val="1"/>
                <w:sz w:val="24"/>
                <w:szCs w:val="24"/>
              </w:rPr>
              <w:t>o</w:t>
            </w:r>
            <w:r w:rsidRPr="00197F6B">
              <w:rPr>
                <w:color w:val="FF0000"/>
                <w:sz w:val="24"/>
                <w:szCs w:val="24"/>
              </w:rPr>
              <w:t>àn</w:t>
            </w:r>
            <w:r w:rsidRPr="00197F6B">
              <w:rPr>
                <w:color w:val="FF0000"/>
                <w:spacing w:val="-1"/>
                <w:sz w:val="24"/>
                <w:szCs w:val="24"/>
              </w:rPr>
              <w:t xml:space="preserve"> </w:t>
            </w:r>
            <w:r w:rsidRPr="00197F6B">
              <w:rPr>
                <w:color w:val="FF0000"/>
                <w:sz w:val="24"/>
                <w:szCs w:val="24"/>
              </w:rPr>
              <w:t>c</w:t>
            </w:r>
            <w:r w:rsidRPr="00197F6B">
              <w:rPr>
                <w:color w:val="FF0000"/>
                <w:spacing w:val="1"/>
                <w:sz w:val="24"/>
                <w:szCs w:val="24"/>
              </w:rPr>
              <w:t>h</w:t>
            </w:r>
            <w:r w:rsidRPr="00197F6B">
              <w:rPr>
                <w:color w:val="FF0000"/>
                <w:spacing w:val="-1"/>
                <w:sz w:val="24"/>
                <w:szCs w:val="24"/>
              </w:rPr>
              <w:t>ỉn</w:t>
            </w:r>
            <w:r w:rsidRPr="00197F6B">
              <w:rPr>
                <w:color w:val="FF0000"/>
                <w:sz w:val="24"/>
                <w:szCs w:val="24"/>
              </w:rPr>
              <w:t>h</w:t>
            </w:r>
            <w:r w:rsidRPr="00197F6B">
              <w:rPr>
                <w:color w:val="FF0000"/>
                <w:spacing w:val="1"/>
                <w:sz w:val="24"/>
                <w:szCs w:val="24"/>
              </w:rPr>
              <w:t xml:space="preserve"> </w:t>
            </w:r>
            <w:r w:rsidRPr="00197F6B">
              <w:rPr>
                <w:color w:val="FF0000"/>
                <w:sz w:val="24"/>
                <w:szCs w:val="24"/>
              </w:rPr>
              <w:t>m</w:t>
            </w:r>
            <w:r w:rsidRPr="00197F6B">
              <w:rPr>
                <w:color w:val="FF0000"/>
                <w:spacing w:val="-1"/>
                <w:sz w:val="24"/>
                <w:szCs w:val="24"/>
              </w:rPr>
              <w:t>ộ</w:t>
            </w:r>
            <w:r w:rsidRPr="00197F6B">
              <w:rPr>
                <w:color w:val="FF0000"/>
                <w:sz w:val="24"/>
                <w:szCs w:val="24"/>
              </w:rPr>
              <w:t>t</w:t>
            </w:r>
            <w:r w:rsidRPr="00197F6B">
              <w:rPr>
                <w:color w:val="FF0000"/>
                <w:spacing w:val="1"/>
                <w:sz w:val="24"/>
                <w:szCs w:val="24"/>
              </w:rPr>
              <w:t xml:space="preserve"> </w:t>
            </w:r>
            <w:r w:rsidRPr="00197F6B">
              <w:rPr>
                <w:color w:val="FF0000"/>
                <w:spacing w:val="-2"/>
                <w:sz w:val="24"/>
                <w:szCs w:val="24"/>
              </w:rPr>
              <w:t>b</w:t>
            </w:r>
            <w:r w:rsidRPr="00197F6B">
              <w:rPr>
                <w:color w:val="FF0000"/>
                <w:sz w:val="24"/>
                <w:szCs w:val="24"/>
              </w:rPr>
              <w:t>ộ</w:t>
            </w:r>
            <w:r w:rsidRPr="00197F6B">
              <w:rPr>
                <w:color w:val="FF0000"/>
                <w:spacing w:val="-2"/>
                <w:sz w:val="24"/>
                <w:szCs w:val="24"/>
              </w:rPr>
              <w:t xml:space="preserve"> </w:t>
            </w:r>
            <w:r w:rsidRPr="00197F6B">
              <w:rPr>
                <w:color w:val="FF0000"/>
                <w:spacing w:val="1"/>
                <w:sz w:val="24"/>
                <w:szCs w:val="24"/>
              </w:rPr>
              <w:t>đ</w:t>
            </w:r>
            <w:r w:rsidRPr="00197F6B">
              <w:rPr>
                <w:color w:val="FF0000"/>
                <w:sz w:val="24"/>
                <w:szCs w:val="24"/>
              </w:rPr>
              <w:t>ầu</w:t>
            </w:r>
            <w:r w:rsidRPr="00197F6B">
              <w:rPr>
                <w:color w:val="FF0000"/>
                <w:spacing w:val="-2"/>
                <w:sz w:val="24"/>
                <w:szCs w:val="24"/>
              </w:rPr>
              <w:t xml:space="preserve"> </w:t>
            </w:r>
            <w:r w:rsidRPr="00197F6B">
              <w:rPr>
                <w:color w:val="FF0000"/>
                <w:sz w:val="24"/>
                <w:szCs w:val="24"/>
              </w:rPr>
              <w:t>c</w:t>
            </w:r>
            <w:r w:rsidRPr="00197F6B">
              <w:rPr>
                <w:color w:val="FF0000"/>
                <w:spacing w:val="-2"/>
                <w:sz w:val="24"/>
                <w:szCs w:val="24"/>
              </w:rPr>
              <w:t>á</w:t>
            </w:r>
            <w:r w:rsidRPr="00197F6B">
              <w:rPr>
                <w:color w:val="FF0000"/>
                <w:sz w:val="24"/>
                <w:szCs w:val="24"/>
              </w:rPr>
              <w:t>p</w:t>
            </w:r>
            <w:r w:rsidRPr="00197F6B">
              <w:rPr>
                <w:color w:val="FF0000"/>
                <w:spacing w:val="1"/>
                <w:sz w:val="24"/>
                <w:szCs w:val="24"/>
              </w:rPr>
              <w:t xml:space="preserve"> T</w:t>
            </w:r>
            <w:r w:rsidRPr="00197F6B">
              <w:rPr>
                <w:color w:val="FF0000"/>
                <w:sz w:val="24"/>
                <w:szCs w:val="24"/>
              </w:rPr>
              <w:t>-</w:t>
            </w:r>
            <w:r w:rsidRPr="00197F6B">
              <w:rPr>
                <w:color w:val="FF0000"/>
                <w:spacing w:val="-3"/>
                <w:sz w:val="24"/>
                <w:szCs w:val="24"/>
              </w:rPr>
              <w:t>P</w:t>
            </w:r>
            <w:r w:rsidRPr="00197F6B">
              <w:rPr>
                <w:color w:val="FF0000"/>
                <w:spacing w:val="-1"/>
                <w:sz w:val="24"/>
                <w:szCs w:val="24"/>
              </w:rPr>
              <w:t>l</w:t>
            </w:r>
            <w:r w:rsidRPr="00197F6B">
              <w:rPr>
                <w:color w:val="FF0000"/>
                <w:spacing w:val="1"/>
                <w:sz w:val="24"/>
                <w:szCs w:val="24"/>
              </w:rPr>
              <w:t>ug</w:t>
            </w:r>
          </w:p>
          <w:p w14:paraId="3E6E7665" w14:textId="6CEAAB98" w:rsidR="00197F6B" w:rsidRPr="00197F6B" w:rsidRDefault="00197F6B" w:rsidP="00197F6B">
            <w:pPr>
              <w:snapToGrid w:val="0"/>
              <w:spacing w:before="100" w:after="100"/>
              <w:jc w:val="both"/>
              <w:rPr>
                <w:rFonts w:asciiTheme="majorHAnsi" w:hAnsiTheme="majorHAnsi" w:cstheme="majorHAnsi"/>
                <w:color w:val="FF0000"/>
                <w:sz w:val="24"/>
                <w:szCs w:val="24"/>
                <w:lang w:val="en-US"/>
              </w:rPr>
            </w:pPr>
            <w:r w:rsidRPr="00197F6B">
              <w:rPr>
                <w:color w:val="FF0000"/>
                <w:spacing w:val="1"/>
                <w:sz w:val="24"/>
                <w:szCs w:val="24"/>
                <w:lang w:val="en-US"/>
              </w:rPr>
              <w:t xml:space="preserve">- </w:t>
            </w:r>
            <w:r w:rsidRPr="00197F6B">
              <w:rPr>
                <w:color w:val="FF0000"/>
                <w:spacing w:val="1"/>
                <w:sz w:val="24"/>
                <w:szCs w:val="24"/>
              </w:rPr>
              <w:t>T</w:t>
            </w:r>
            <w:r w:rsidRPr="00197F6B">
              <w:rPr>
                <w:color w:val="FF0000"/>
                <w:spacing w:val="-2"/>
                <w:sz w:val="24"/>
                <w:szCs w:val="24"/>
              </w:rPr>
              <w:t>à</w:t>
            </w:r>
            <w:r w:rsidRPr="00197F6B">
              <w:rPr>
                <w:color w:val="FF0000"/>
                <w:sz w:val="24"/>
                <w:szCs w:val="24"/>
              </w:rPr>
              <w:t>i</w:t>
            </w:r>
            <w:r w:rsidRPr="00197F6B">
              <w:rPr>
                <w:color w:val="FF0000"/>
                <w:spacing w:val="1"/>
                <w:sz w:val="24"/>
                <w:szCs w:val="24"/>
              </w:rPr>
              <w:t xml:space="preserve"> </w:t>
            </w:r>
            <w:r w:rsidRPr="00197F6B">
              <w:rPr>
                <w:color w:val="FF0000"/>
                <w:spacing w:val="-2"/>
                <w:sz w:val="24"/>
                <w:szCs w:val="24"/>
              </w:rPr>
              <w:t>l</w:t>
            </w:r>
            <w:r w:rsidRPr="00197F6B">
              <w:rPr>
                <w:color w:val="FF0000"/>
                <w:spacing w:val="2"/>
                <w:sz w:val="24"/>
                <w:szCs w:val="24"/>
              </w:rPr>
              <w:t>i</w:t>
            </w:r>
            <w:r w:rsidRPr="00197F6B">
              <w:rPr>
                <w:color w:val="FF0000"/>
                <w:sz w:val="24"/>
                <w:szCs w:val="24"/>
              </w:rPr>
              <w:t>ệu</w:t>
            </w:r>
            <w:r w:rsidRPr="00197F6B">
              <w:rPr>
                <w:color w:val="FF0000"/>
                <w:spacing w:val="-2"/>
                <w:sz w:val="24"/>
                <w:szCs w:val="24"/>
              </w:rPr>
              <w:t xml:space="preserve"> </w:t>
            </w:r>
            <w:r w:rsidRPr="00197F6B">
              <w:rPr>
                <w:color w:val="FF0000"/>
                <w:spacing w:val="1"/>
                <w:sz w:val="24"/>
                <w:szCs w:val="24"/>
              </w:rPr>
              <w:t>h</w:t>
            </w:r>
            <w:r w:rsidRPr="00197F6B">
              <w:rPr>
                <w:color w:val="FF0000"/>
                <w:sz w:val="24"/>
                <w:szCs w:val="24"/>
              </w:rPr>
              <w:t>ư</w:t>
            </w:r>
            <w:r w:rsidRPr="00197F6B">
              <w:rPr>
                <w:color w:val="FF0000"/>
                <w:spacing w:val="-2"/>
                <w:sz w:val="24"/>
                <w:szCs w:val="24"/>
              </w:rPr>
              <w:t>ớ</w:t>
            </w:r>
            <w:r w:rsidRPr="00197F6B">
              <w:rPr>
                <w:color w:val="FF0000"/>
                <w:spacing w:val="1"/>
                <w:sz w:val="24"/>
                <w:szCs w:val="24"/>
              </w:rPr>
              <w:t>n</w:t>
            </w:r>
            <w:r w:rsidRPr="00197F6B">
              <w:rPr>
                <w:color w:val="FF0000"/>
                <w:sz w:val="24"/>
                <w:szCs w:val="24"/>
              </w:rPr>
              <w:t>g</w:t>
            </w:r>
            <w:r w:rsidRPr="00197F6B">
              <w:rPr>
                <w:color w:val="FF0000"/>
                <w:spacing w:val="-2"/>
                <w:sz w:val="24"/>
                <w:szCs w:val="24"/>
              </w:rPr>
              <w:t xml:space="preserve"> </w:t>
            </w:r>
            <w:r w:rsidRPr="00197F6B">
              <w:rPr>
                <w:color w:val="FF0000"/>
                <w:spacing w:val="1"/>
                <w:sz w:val="24"/>
                <w:szCs w:val="24"/>
              </w:rPr>
              <w:t>d</w:t>
            </w:r>
            <w:r w:rsidRPr="00197F6B">
              <w:rPr>
                <w:color w:val="FF0000"/>
                <w:spacing w:val="-2"/>
                <w:sz w:val="24"/>
                <w:szCs w:val="24"/>
              </w:rPr>
              <w:t>ẫ</w:t>
            </w:r>
            <w:r w:rsidRPr="00197F6B">
              <w:rPr>
                <w:color w:val="FF0000"/>
                <w:sz w:val="24"/>
                <w:szCs w:val="24"/>
              </w:rPr>
              <w:t>n</w:t>
            </w:r>
            <w:r w:rsidRPr="00197F6B">
              <w:rPr>
                <w:color w:val="FF0000"/>
                <w:spacing w:val="1"/>
                <w:sz w:val="24"/>
                <w:szCs w:val="24"/>
              </w:rPr>
              <w:t xml:space="preserve"> l</w:t>
            </w:r>
            <w:r w:rsidRPr="00197F6B">
              <w:rPr>
                <w:color w:val="FF0000"/>
                <w:spacing w:val="-2"/>
                <w:sz w:val="24"/>
                <w:szCs w:val="24"/>
              </w:rPr>
              <w:t>ắ</w:t>
            </w:r>
            <w:r w:rsidRPr="00197F6B">
              <w:rPr>
                <w:color w:val="FF0000"/>
                <w:sz w:val="24"/>
                <w:szCs w:val="24"/>
              </w:rPr>
              <w:t>p</w:t>
            </w:r>
            <w:r w:rsidRPr="00197F6B">
              <w:rPr>
                <w:color w:val="FF0000"/>
                <w:spacing w:val="1"/>
                <w:sz w:val="24"/>
                <w:szCs w:val="24"/>
              </w:rPr>
              <w:t xml:space="preserve"> đ</w:t>
            </w:r>
            <w:r w:rsidRPr="00197F6B">
              <w:rPr>
                <w:color w:val="FF0000"/>
                <w:spacing w:val="-2"/>
                <w:sz w:val="24"/>
                <w:szCs w:val="24"/>
              </w:rPr>
              <w:t>ặ</w:t>
            </w:r>
            <w:r w:rsidRPr="00197F6B">
              <w:rPr>
                <w:color w:val="FF0000"/>
                <w:spacing w:val="1"/>
                <w:sz w:val="24"/>
                <w:szCs w:val="24"/>
              </w:rPr>
              <w:t>t</w:t>
            </w:r>
            <w:r w:rsidRPr="00197F6B">
              <w:rPr>
                <w:color w:val="FF0000"/>
                <w:sz w:val="24"/>
                <w:szCs w:val="24"/>
              </w:rPr>
              <w:t>,</w:t>
            </w:r>
            <w:r w:rsidRPr="00197F6B">
              <w:rPr>
                <w:color w:val="FF0000"/>
                <w:spacing w:val="-1"/>
                <w:sz w:val="24"/>
                <w:szCs w:val="24"/>
              </w:rPr>
              <w:t xml:space="preserve"> </w:t>
            </w:r>
            <w:r w:rsidRPr="00197F6B">
              <w:rPr>
                <w:color w:val="FF0000"/>
                <w:spacing w:val="1"/>
                <w:sz w:val="24"/>
                <w:szCs w:val="24"/>
              </w:rPr>
              <w:t>v</w:t>
            </w:r>
            <w:r w:rsidRPr="00197F6B">
              <w:rPr>
                <w:color w:val="FF0000"/>
                <w:spacing w:val="-2"/>
                <w:sz w:val="24"/>
                <w:szCs w:val="24"/>
              </w:rPr>
              <w:t>ậ</w:t>
            </w:r>
            <w:r w:rsidRPr="00197F6B">
              <w:rPr>
                <w:color w:val="FF0000"/>
                <w:sz w:val="24"/>
                <w:szCs w:val="24"/>
              </w:rPr>
              <w:t>n</w:t>
            </w:r>
            <w:r w:rsidRPr="00197F6B">
              <w:rPr>
                <w:color w:val="FF0000"/>
                <w:spacing w:val="-1"/>
                <w:sz w:val="24"/>
                <w:szCs w:val="24"/>
              </w:rPr>
              <w:t xml:space="preserve"> </w:t>
            </w:r>
            <w:r w:rsidRPr="00197F6B">
              <w:rPr>
                <w:color w:val="FF0000"/>
                <w:spacing w:val="1"/>
                <w:sz w:val="24"/>
                <w:szCs w:val="24"/>
              </w:rPr>
              <w:t>h</w:t>
            </w:r>
            <w:r w:rsidRPr="00197F6B">
              <w:rPr>
                <w:color w:val="FF0000"/>
                <w:spacing w:val="-2"/>
                <w:sz w:val="24"/>
                <w:szCs w:val="24"/>
              </w:rPr>
              <w:t>à</w:t>
            </w:r>
            <w:r w:rsidRPr="00197F6B">
              <w:rPr>
                <w:color w:val="FF0000"/>
                <w:spacing w:val="1"/>
                <w:sz w:val="24"/>
                <w:szCs w:val="24"/>
              </w:rPr>
              <w:t>n</w:t>
            </w:r>
            <w:r w:rsidRPr="00197F6B">
              <w:rPr>
                <w:color w:val="FF0000"/>
                <w:sz w:val="24"/>
                <w:szCs w:val="24"/>
              </w:rPr>
              <w:t>h</w:t>
            </w:r>
            <w:r w:rsidRPr="00197F6B">
              <w:rPr>
                <w:color w:val="FF0000"/>
                <w:spacing w:val="-1"/>
                <w:sz w:val="24"/>
                <w:szCs w:val="24"/>
              </w:rPr>
              <w:t xml:space="preserve"> </w:t>
            </w:r>
            <w:r w:rsidRPr="00197F6B">
              <w:rPr>
                <w:color w:val="FF0000"/>
                <w:spacing w:val="1"/>
                <w:sz w:val="24"/>
                <w:szCs w:val="24"/>
              </w:rPr>
              <w:t>đ</w:t>
            </w:r>
            <w:r w:rsidRPr="00197F6B">
              <w:rPr>
                <w:color w:val="FF0000"/>
                <w:spacing w:val="-2"/>
                <w:sz w:val="24"/>
                <w:szCs w:val="24"/>
              </w:rPr>
              <w:t>ầ</w:t>
            </w:r>
            <w:r w:rsidRPr="00197F6B">
              <w:rPr>
                <w:color w:val="FF0000"/>
                <w:sz w:val="24"/>
                <w:szCs w:val="24"/>
              </w:rPr>
              <w:t>u</w:t>
            </w:r>
            <w:r w:rsidRPr="00197F6B">
              <w:rPr>
                <w:color w:val="FF0000"/>
                <w:spacing w:val="1"/>
                <w:sz w:val="24"/>
                <w:szCs w:val="24"/>
              </w:rPr>
              <w:t xml:space="preserve"> </w:t>
            </w:r>
            <w:r w:rsidRPr="00197F6B">
              <w:rPr>
                <w:color w:val="FF0000"/>
                <w:spacing w:val="-2"/>
                <w:sz w:val="24"/>
                <w:szCs w:val="24"/>
              </w:rPr>
              <w:t>c</w:t>
            </w:r>
            <w:r w:rsidRPr="00197F6B">
              <w:rPr>
                <w:color w:val="FF0000"/>
                <w:sz w:val="24"/>
                <w:szCs w:val="24"/>
              </w:rPr>
              <w:t>á</w:t>
            </w:r>
            <w:r w:rsidRPr="00197F6B">
              <w:rPr>
                <w:color w:val="FF0000"/>
                <w:spacing w:val="1"/>
                <w:sz w:val="24"/>
                <w:szCs w:val="24"/>
              </w:rPr>
              <w:t>p</w:t>
            </w:r>
            <w:r w:rsidRPr="00197F6B">
              <w:rPr>
                <w:color w:val="FF0000"/>
                <w:spacing w:val="1"/>
                <w:sz w:val="24"/>
                <w:szCs w:val="24"/>
                <w:lang w:val="en-US"/>
              </w:rPr>
              <w:t>.</w:t>
            </w:r>
          </w:p>
        </w:tc>
      </w:tr>
      <w:tr w:rsidR="00494755" w:rsidRPr="00501CB4" w14:paraId="115F2EEC" w14:textId="77777777" w:rsidTr="00E52D62">
        <w:tc>
          <w:tcPr>
            <w:tcW w:w="406" w:type="pct"/>
            <w:vAlign w:val="center"/>
          </w:tcPr>
          <w:p w14:paraId="3821DE5B"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15</w:t>
            </w:r>
          </w:p>
        </w:tc>
        <w:tc>
          <w:tcPr>
            <w:tcW w:w="2047" w:type="pct"/>
            <w:vAlign w:val="center"/>
          </w:tcPr>
          <w:p w14:paraId="065C0BF9" w14:textId="77777777" w:rsidR="00494755" w:rsidRPr="00494755" w:rsidRDefault="00494755" w:rsidP="00E52D62">
            <w:pPr>
              <w:snapToGrid w:val="0"/>
              <w:spacing w:before="100" w:after="100"/>
              <w:rPr>
                <w:rFonts w:asciiTheme="majorHAnsi" w:hAnsiTheme="majorHAnsi" w:cstheme="majorHAnsi"/>
                <w:sz w:val="26"/>
                <w:szCs w:val="26"/>
                <w:lang w:val="en-GB"/>
              </w:rPr>
            </w:pPr>
            <w:r w:rsidRPr="00494755">
              <w:rPr>
                <w:rFonts w:asciiTheme="majorHAnsi" w:hAnsiTheme="majorHAnsi" w:cstheme="majorHAnsi"/>
                <w:bCs/>
                <w:sz w:val="26"/>
                <w:szCs w:val="26"/>
              </w:rPr>
              <w:t>Đóng gói đầu cáp</w:t>
            </w:r>
          </w:p>
        </w:tc>
        <w:tc>
          <w:tcPr>
            <w:tcW w:w="2547" w:type="pct"/>
            <w:vAlign w:val="center"/>
          </w:tcPr>
          <w:p w14:paraId="14440ACE" w14:textId="77777777" w:rsidR="00494755" w:rsidRPr="00494755" w:rsidRDefault="00494755" w:rsidP="00E52D62">
            <w:pPr>
              <w:tabs>
                <w:tab w:val="left" w:pos="851"/>
                <w:tab w:val="num" w:pos="900"/>
                <w:tab w:val="num" w:pos="1440"/>
              </w:tabs>
              <w:spacing w:before="100" w:after="100"/>
              <w:jc w:val="both"/>
              <w:rPr>
                <w:rFonts w:asciiTheme="majorHAnsi" w:hAnsiTheme="majorHAnsi" w:cstheme="majorHAnsi"/>
                <w:sz w:val="26"/>
                <w:szCs w:val="26"/>
              </w:rPr>
            </w:pPr>
            <w:r w:rsidRPr="00494755">
              <w:rPr>
                <w:rFonts w:asciiTheme="majorHAnsi" w:hAnsiTheme="majorHAnsi" w:cstheme="majorHAnsi"/>
                <w:sz w:val="26"/>
                <w:szCs w:val="26"/>
              </w:rPr>
              <w:t xml:space="preserve">Mỗi bộ đầu cáp T-Plug phải được đóng gói trong hộp riêng biệt. Bên trong hộp  phải có danh mục chi tiết trình bày loại và số lượng vật tư mỗi loại bên trong hộp và bản hướng dẫn lắp đặt hộp nối cáp. </w:t>
            </w:r>
          </w:p>
        </w:tc>
      </w:tr>
      <w:tr w:rsidR="00494755" w:rsidRPr="00501CB4" w14:paraId="71DDA171" w14:textId="77777777" w:rsidTr="00E52D62">
        <w:tc>
          <w:tcPr>
            <w:tcW w:w="406" w:type="pct"/>
            <w:vAlign w:val="center"/>
          </w:tcPr>
          <w:p w14:paraId="0B97BC0D"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16</w:t>
            </w:r>
          </w:p>
        </w:tc>
        <w:tc>
          <w:tcPr>
            <w:tcW w:w="2047" w:type="pct"/>
            <w:vAlign w:val="center"/>
          </w:tcPr>
          <w:p w14:paraId="5715E78F" w14:textId="77777777" w:rsidR="00494755" w:rsidRPr="00494755" w:rsidRDefault="00494755" w:rsidP="00E52D62">
            <w:pPr>
              <w:snapToGrid w:val="0"/>
              <w:spacing w:before="100" w:after="100"/>
              <w:rPr>
                <w:rFonts w:asciiTheme="majorHAnsi" w:hAnsiTheme="majorHAnsi" w:cstheme="majorHAnsi"/>
                <w:sz w:val="26"/>
                <w:szCs w:val="26"/>
                <w:lang w:val="en-GB"/>
              </w:rPr>
            </w:pPr>
            <w:r w:rsidRPr="00494755">
              <w:rPr>
                <w:rFonts w:asciiTheme="majorHAnsi" w:hAnsiTheme="majorHAnsi" w:cstheme="majorHAnsi"/>
                <w:sz w:val="26"/>
                <w:szCs w:val="26"/>
                <w:lang w:val="en-GB"/>
              </w:rPr>
              <w:t>Tài liệu kỹ thuật</w:t>
            </w:r>
          </w:p>
        </w:tc>
        <w:tc>
          <w:tcPr>
            <w:tcW w:w="2547" w:type="pct"/>
            <w:vAlign w:val="center"/>
          </w:tcPr>
          <w:p w14:paraId="602BD97F" w14:textId="711863D9" w:rsidR="00494755" w:rsidRPr="00197F6B" w:rsidRDefault="00197F6B" w:rsidP="00197F6B">
            <w:pPr>
              <w:snapToGrid w:val="0"/>
              <w:spacing w:before="100" w:after="100"/>
              <w:jc w:val="both"/>
              <w:rPr>
                <w:color w:val="FF0000"/>
                <w:spacing w:val="1"/>
                <w:sz w:val="24"/>
                <w:szCs w:val="24"/>
              </w:rPr>
            </w:pPr>
            <w:r>
              <w:rPr>
                <w:color w:val="FF0000"/>
                <w:spacing w:val="1"/>
                <w:sz w:val="24"/>
                <w:szCs w:val="24"/>
                <w:lang w:val="en-US"/>
              </w:rPr>
              <w:t xml:space="preserve">- </w:t>
            </w:r>
            <w:r w:rsidRPr="00197F6B">
              <w:rPr>
                <w:color w:val="FF0000"/>
                <w:spacing w:val="1"/>
                <w:sz w:val="24"/>
                <w:szCs w:val="24"/>
              </w:rPr>
              <w:t>Catalogue thể hiện các thông số kỹ thuật đầu cáp chào</w:t>
            </w:r>
          </w:p>
          <w:p w14:paraId="7331B8C2" w14:textId="1EA23167" w:rsidR="00197F6B" w:rsidRPr="00197F6B" w:rsidRDefault="00197F6B" w:rsidP="00197F6B">
            <w:pPr>
              <w:snapToGrid w:val="0"/>
              <w:spacing w:before="100" w:after="100"/>
              <w:jc w:val="both"/>
              <w:rPr>
                <w:color w:val="FF0000"/>
                <w:spacing w:val="1"/>
                <w:sz w:val="24"/>
                <w:szCs w:val="24"/>
              </w:rPr>
            </w:pPr>
            <w:r>
              <w:rPr>
                <w:color w:val="FF0000"/>
                <w:spacing w:val="1"/>
                <w:sz w:val="24"/>
                <w:szCs w:val="24"/>
                <w:lang w:val="en-US"/>
              </w:rPr>
              <w:t xml:space="preserve">- </w:t>
            </w:r>
            <w:r w:rsidRPr="00197F6B">
              <w:rPr>
                <w:color w:val="FF0000"/>
                <w:spacing w:val="1"/>
                <w:sz w:val="24"/>
                <w:szCs w:val="24"/>
              </w:rPr>
              <w:t>Bản vẽ tổng quan về kích thước, khối lượng của đầu cáp chào tương ứng</w:t>
            </w:r>
          </w:p>
          <w:p w14:paraId="7E61328F" w14:textId="3540A501" w:rsidR="00197F6B" w:rsidRPr="00197F6B" w:rsidRDefault="00197F6B" w:rsidP="00197F6B">
            <w:pPr>
              <w:snapToGrid w:val="0"/>
              <w:spacing w:before="100" w:after="100"/>
              <w:jc w:val="both"/>
              <w:rPr>
                <w:rFonts w:asciiTheme="majorHAnsi" w:hAnsiTheme="majorHAnsi" w:cstheme="majorHAnsi"/>
                <w:sz w:val="26"/>
                <w:szCs w:val="26"/>
                <w:lang w:val="en-US"/>
              </w:rPr>
            </w:pPr>
            <w:r>
              <w:rPr>
                <w:color w:val="FF0000"/>
                <w:spacing w:val="1"/>
                <w:sz w:val="24"/>
                <w:szCs w:val="24"/>
                <w:lang w:val="en-US"/>
              </w:rPr>
              <w:t xml:space="preserve">- </w:t>
            </w:r>
            <w:r w:rsidRPr="00197F6B">
              <w:rPr>
                <w:color w:val="FF0000"/>
                <w:spacing w:val="1"/>
                <w:sz w:val="24"/>
                <w:szCs w:val="24"/>
              </w:rPr>
              <w:t>Giấy chứng nhận quản lý chất lượng ISO</w:t>
            </w:r>
            <w:r>
              <w:rPr>
                <w:color w:val="FF0000"/>
                <w:spacing w:val="1"/>
                <w:sz w:val="24"/>
                <w:szCs w:val="24"/>
                <w:lang w:val="en-US"/>
              </w:rPr>
              <w:t>.</w:t>
            </w:r>
          </w:p>
        </w:tc>
      </w:tr>
      <w:tr w:rsidR="00494755" w:rsidRPr="00501CB4" w14:paraId="26504363" w14:textId="77777777" w:rsidTr="00E52D62">
        <w:tc>
          <w:tcPr>
            <w:tcW w:w="406" w:type="pct"/>
            <w:vAlign w:val="center"/>
          </w:tcPr>
          <w:p w14:paraId="5E8751E0"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17</w:t>
            </w:r>
          </w:p>
        </w:tc>
        <w:tc>
          <w:tcPr>
            <w:tcW w:w="2047" w:type="pct"/>
            <w:vAlign w:val="center"/>
          </w:tcPr>
          <w:p w14:paraId="085CF8E3" w14:textId="77777777" w:rsidR="00494755" w:rsidRPr="00494755" w:rsidRDefault="00494755" w:rsidP="00E52D62">
            <w:pPr>
              <w:spacing w:before="100" w:after="100"/>
              <w:rPr>
                <w:rFonts w:asciiTheme="majorHAnsi" w:hAnsiTheme="majorHAnsi" w:cstheme="majorHAnsi"/>
                <w:bCs/>
                <w:sz w:val="26"/>
                <w:szCs w:val="26"/>
              </w:rPr>
            </w:pPr>
            <w:r w:rsidRPr="00494755">
              <w:rPr>
                <w:rFonts w:asciiTheme="majorHAnsi" w:hAnsiTheme="majorHAnsi" w:cstheme="majorHAnsi"/>
                <w:bCs/>
                <w:sz w:val="26"/>
                <w:szCs w:val="26"/>
              </w:rPr>
              <w:t>Thử nghiệm</w:t>
            </w:r>
          </w:p>
        </w:tc>
        <w:tc>
          <w:tcPr>
            <w:tcW w:w="2547" w:type="pct"/>
            <w:vAlign w:val="center"/>
          </w:tcPr>
          <w:p w14:paraId="71C4CF43" w14:textId="77777777" w:rsidR="00494755" w:rsidRPr="00494755" w:rsidRDefault="00494755" w:rsidP="00E52D62">
            <w:pPr>
              <w:spacing w:before="100" w:after="100"/>
              <w:jc w:val="center"/>
              <w:rPr>
                <w:rFonts w:asciiTheme="majorHAnsi" w:hAnsiTheme="majorHAnsi" w:cstheme="majorHAnsi"/>
                <w:sz w:val="26"/>
                <w:szCs w:val="26"/>
              </w:rPr>
            </w:pPr>
          </w:p>
        </w:tc>
      </w:tr>
      <w:tr w:rsidR="00494755" w:rsidRPr="00501CB4" w14:paraId="37C7692A" w14:textId="77777777" w:rsidTr="00E52D62">
        <w:tc>
          <w:tcPr>
            <w:tcW w:w="406" w:type="pct"/>
            <w:vAlign w:val="center"/>
          </w:tcPr>
          <w:p w14:paraId="70360527"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lastRenderedPageBreak/>
              <w:t>17.1</w:t>
            </w:r>
          </w:p>
        </w:tc>
        <w:tc>
          <w:tcPr>
            <w:tcW w:w="2047" w:type="pct"/>
            <w:vAlign w:val="center"/>
          </w:tcPr>
          <w:p w14:paraId="6370A15A" w14:textId="77777777" w:rsidR="00494755" w:rsidRPr="00494755" w:rsidRDefault="00494755" w:rsidP="00E52D62">
            <w:pPr>
              <w:spacing w:before="100" w:after="100"/>
              <w:rPr>
                <w:rFonts w:asciiTheme="majorHAnsi" w:hAnsiTheme="majorHAnsi" w:cstheme="majorHAnsi"/>
                <w:bCs/>
                <w:sz w:val="26"/>
                <w:szCs w:val="26"/>
              </w:rPr>
            </w:pPr>
            <w:r w:rsidRPr="00494755">
              <w:rPr>
                <w:rFonts w:asciiTheme="majorHAnsi" w:hAnsiTheme="majorHAnsi" w:cstheme="majorHAnsi"/>
                <w:bCs/>
                <w:sz w:val="26"/>
                <w:szCs w:val="26"/>
              </w:rPr>
              <w:t>Thử nghiệm xuất xưởng</w:t>
            </w:r>
          </w:p>
        </w:tc>
        <w:tc>
          <w:tcPr>
            <w:tcW w:w="2547" w:type="pct"/>
            <w:vAlign w:val="center"/>
          </w:tcPr>
          <w:p w14:paraId="72EAE105" w14:textId="05B7F4BC" w:rsidR="00494755" w:rsidRPr="00494755" w:rsidRDefault="00494755" w:rsidP="00E52D62">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rPr>
              <w:t>Nhà thầu sẽ phải cung cấp cho Bên mua Biên bản thử nghiệm xuất xưởng với đầy đủ các hạng mục theo yêu cầu của tiêu chuẩn IEC 60502-4 (</w:t>
            </w:r>
            <w:r w:rsidRPr="00494755">
              <w:rPr>
                <w:rFonts w:asciiTheme="majorHAnsi" w:hAnsiTheme="majorHAnsi" w:cstheme="majorHAnsi"/>
                <w:noProof/>
                <w:sz w:val="26"/>
                <w:szCs w:val="26"/>
                <w:lang w:val="en-GB"/>
              </w:rPr>
              <w:t>TCVN 5935-4)</w:t>
            </w:r>
            <w:r w:rsidRPr="00494755">
              <w:rPr>
                <w:rFonts w:asciiTheme="majorHAnsi" w:hAnsiTheme="majorHAnsi" w:cstheme="majorHAnsi"/>
                <w:sz w:val="26"/>
                <w:szCs w:val="26"/>
              </w:rPr>
              <w:t>, IEEE Std 48-2009 hoặc tiêu chuẩn tương đương được thực hiện bởi nhà sản xuất trên sản phẩm cung cấp để chứng minh sản phẩm giao phù hợp với đặc tính kỹ thuật trong hợp đồng</w:t>
            </w:r>
          </w:p>
        </w:tc>
      </w:tr>
      <w:tr w:rsidR="00494755" w:rsidRPr="00501CB4" w14:paraId="37339EF3" w14:textId="77777777" w:rsidTr="00E52D62">
        <w:tc>
          <w:tcPr>
            <w:tcW w:w="406" w:type="pct"/>
            <w:vAlign w:val="center"/>
          </w:tcPr>
          <w:p w14:paraId="781A3CE8" w14:textId="77777777" w:rsidR="00494755" w:rsidRPr="00494755" w:rsidRDefault="00494755" w:rsidP="00E52D62">
            <w:pPr>
              <w:spacing w:before="100" w:after="100"/>
              <w:ind w:left="-142" w:right="-152"/>
              <w:jc w:val="center"/>
              <w:rPr>
                <w:rFonts w:asciiTheme="majorHAnsi" w:hAnsiTheme="majorHAnsi" w:cstheme="majorHAnsi"/>
                <w:bCs/>
                <w:sz w:val="26"/>
                <w:szCs w:val="26"/>
                <w:lang w:val="en-GB"/>
              </w:rPr>
            </w:pPr>
            <w:r w:rsidRPr="00494755">
              <w:rPr>
                <w:rFonts w:asciiTheme="majorHAnsi" w:hAnsiTheme="majorHAnsi" w:cstheme="majorHAnsi"/>
                <w:bCs/>
                <w:sz w:val="26"/>
                <w:szCs w:val="26"/>
                <w:lang w:val="en-GB"/>
              </w:rPr>
              <w:t>17.2</w:t>
            </w:r>
          </w:p>
        </w:tc>
        <w:tc>
          <w:tcPr>
            <w:tcW w:w="2047" w:type="pct"/>
            <w:vAlign w:val="center"/>
          </w:tcPr>
          <w:p w14:paraId="219F8984" w14:textId="77777777" w:rsidR="00494755" w:rsidRPr="00494755" w:rsidRDefault="00494755" w:rsidP="00E52D62">
            <w:pPr>
              <w:spacing w:before="100" w:after="100"/>
              <w:rPr>
                <w:rFonts w:asciiTheme="majorHAnsi" w:hAnsiTheme="majorHAnsi" w:cstheme="majorHAnsi"/>
                <w:bCs/>
                <w:sz w:val="26"/>
                <w:szCs w:val="26"/>
              </w:rPr>
            </w:pPr>
            <w:r w:rsidRPr="00494755">
              <w:rPr>
                <w:rFonts w:asciiTheme="majorHAnsi" w:hAnsiTheme="majorHAnsi" w:cstheme="majorHAnsi"/>
                <w:bCs/>
                <w:sz w:val="26"/>
                <w:szCs w:val="26"/>
              </w:rPr>
              <w:t>Thử nghiệm điển hình</w:t>
            </w:r>
          </w:p>
        </w:tc>
        <w:tc>
          <w:tcPr>
            <w:tcW w:w="2547" w:type="pct"/>
            <w:vAlign w:val="center"/>
          </w:tcPr>
          <w:p w14:paraId="3B89B971" w14:textId="77777777" w:rsidR="00494755" w:rsidRPr="00494755" w:rsidRDefault="00494755" w:rsidP="00494755">
            <w:pPr>
              <w:snapToGrid w:val="0"/>
              <w:spacing w:after="120"/>
              <w:ind w:firstLine="709"/>
              <w:jc w:val="both"/>
              <w:rPr>
                <w:rFonts w:asciiTheme="majorHAnsi" w:hAnsiTheme="majorHAnsi" w:cstheme="majorHAnsi"/>
                <w:sz w:val="26"/>
                <w:szCs w:val="26"/>
              </w:rPr>
            </w:pPr>
            <w:r w:rsidRPr="00494755">
              <w:rPr>
                <w:rFonts w:asciiTheme="majorHAnsi" w:hAnsiTheme="majorHAnsi" w:cstheme="majorHAnsi"/>
                <w:sz w:val="26"/>
                <w:szCs w:val="26"/>
              </w:rPr>
              <w:t>Việc thử nghiệm điển hình được thực hiện theo tiêu chuẩn IEC 60502-4 (</w:t>
            </w:r>
            <w:r w:rsidRPr="00494755">
              <w:rPr>
                <w:rFonts w:asciiTheme="majorHAnsi" w:hAnsiTheme="majorHAnsi" w:cstheme="majorHAnsi"/>
                <w:noProof/>
                <w:sz w:val="26"/>
                <w:szCs w:val="26"/>
                <w:lang w:val="en-GB"/>
              </w:rPr>
              <w:t>TCVN 5935-4)</w:t>
            </w:r>
            <w:r w:rsidRPr="00494755">
              <w:rPr>
                <w:rFonts w:asciiTheme="majorHAnsi" w:hAnsiTheme="majorHAnsi" w:cstheme="majorHAnsi"/>
                <w:sz w:val="26"/>
                <w:szCs w:val="26"/>
              </w:rPr>
              <w:t>, IEEE Std 48-2009 hoặc tiêu chuẩn tương đương bao gồm những trình tự và hạng mục thử nghiệm sau đây:</w:t>
            </w:r>
          </w:p>
          <w:p w14:paraId="2D9C0A1B" w14:textId="77777777" w:rsidR="00494755" w:rsidRPr="00494755" w:rsidRDefault="00494755" w:rsidP="00157655">
            <w:pPr>
              <w:widowControl/>
              <w:numPr>
                <w:ilvl w:val="0"/>
                <w:numId w:val="137"/>
              </w:numPr>
              <w:tabs>
                <w:tab w:val="clear" w:pos="1211"/>
                <w:tab w:val="num" w:pos="709"/>
              </w:tabs>
              <w:autoSpaceDE/>
              <w:autoSpaceDN/>
              <w:spacing w:after="120"/>
              <w:ind w:left="0" w:firstLine="284"/>
              <w:jc w:val="both"/>
              <w:rPr>
                <w:rFonts w:asciiTheme="majorHAnsi" w:hAnsiTheme="majorHAnsi" w:cstheme="majorHAnsi"/>
                <w:b/>
                <w:bCs/>
                <w:sz w:val="26"/>
                <w:szCs w:val="26"/>
              </w:rPr>
            </w:pPr>
            <w:r w:rsidRPr="00494755">
              <w:rPr>
                <w:rFonts w:asciiTheme="majorHAnsi" w:hAnsiTheme="majorHAnsi" w:cstheme="majorHAnsi"/>
                <w:b/>
                <w:bCs/>
                <w:sz w:val="26"/>
                <w:szCs w:val="26"/>
              </w:rPr>
              <w:t>Trình tự thử 1:</w:t>
            </w:r>
          </w:p>
          <w:p w14:paraId="563C706B"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AC (4,5Uo/05 phút) và/hoặc DC (4Uo/15 phút) (AC and/or DC voltage).  </w:t>
            </w:r>
          </w:p>
          <w:p w14:paraId="67B1A511"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phóng điện cục bộ ở 1,73Uo (Partial discharge).   </w:t>
            </w:r>
          </w:p>
          <w:p w14:paraId="2516621B"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xung ở nhiệt độ cáp cực đại trong điều kiện vận hành bình thường (Impulse at maximum cable conductor temperature in normal operation +5K to 10K).  </w:t>
            </w:r>
          </w:p>
          <w:p w14:paraId="66BE72FC"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chu kỳ nhiệt trong môi trường không khí (Heating cycles in air).  </w:t>
            </w:r>
          </w:p>
          <w:p w14:paraId="334E0AD5"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chu kỳ nhiệt trong môi trường nước (Heating cycles under water).  </w:t>
            </w:r>
          </w:p>
          <w:p w14:paraId="54026CB0"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tháo lắp 05 lần (disconnect/connect).  </w:t>
            </w:r>
          </w:p>
          <w:p w14:paraId="7C107792"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1EC821DD"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Thử điện áp xung (Impulse).</w:t>
            </w:r>
          </w:p>
          <w:p w14:paraId="7EC7DEA4"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AC ở 2,5Uo/15 phút (AC voltage).  </w:t>
            </w:r>
          </w:p>
          <w:p w14:paraId="54B54518" w14:textId="77777777" w:rsidR="00494755" w:rsidRPr="00494755" w:rsidRDefault="00494755" w:rsidP="00157655">
            <w:pPr>
              <w:widowControl/>
              <w:numPr>
                <w:ilvl w:val="0"/>
                <w:numId w:val="136"/>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Kiểm tra ngoại quan (Examination).   </w:t>
            </w:r>
          </w:p>
          <w:p w14:paraId="49288BF3" w14:textId="77777777" w:rsidR="00494755" w:rsidRPr="00494755" w:rsidRDefault="00494755" w:rsidP="00157655">
            <w:pPr>
              <w:widowControl/>
              <w:numPr>
                <w:ilvl w:val="0"/>
                <w:numId w:val="137"/>
              </w:numPr>
              <w:tabs>
                <w:tab w:val="clear" w:pos="1211"/>
                <w:tab w:val="num" w:pos="709"/>
              </w:tabs>
              <w:autoSpaceDE/>
              <w:autoSpaceDN/>
              <w:spacing w:after="120"/>
              <w:ind w:left="0" w:firstLine="284"/>
              <w:jc w:val="both"/>
              <w:rPr>
                <w:rFonts w:asciiTheme="majorHAnsi" w:hAnsiTheme="majorHAnsi" w:cstheme="majorHAnsi"/>
                <w:b/>
                <w:bCs/>
                <w:sz w:val="26"/>
                <w:szCs w:val="26"/>
              </w:rPr>
            </w:pPr>
            <w:r w:rsidRPr="00494755">
              <w:rPr>
                <w:rFonts w:asciiTheme="majorHAnsi" w:hAnsiTheme="majorHAnsi" w:cstheme="majorHAnsi"/>
                <w:b/>
                <w:bCs/>
                <w:sz w:val="26"/>
                <w:szCs w:val="26"/>
              </w:rPr>
              <w:t>Trình tự thử 2:</w:t>
            </w:r>
          </w:p>
          <w:p w14:paraId="338DC823"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AC (4,5Uo/05 phút) </w:t>
            </w:r>
            <w:r w:rsidRPr="00494755">
              <w:rPr>
                <w:rFonts w:asciiTheme="majorHAnsi" w:hAnsiTheme="majorHAnsi" w:cstheme="majorHAnsi"/>
                <w:sz w:val="26"/>
                <w:szCs w:val="26"/>
              </w:rPr>
              <w:lastRenderedPageBreak/>
              <w:t xml:space="preserve">và/hoặc DC (4Uo/15 phút) (AC and/or DC voltage).  </w:t>
            </w:r>
          </w:p>
          <w:p w14:paraId="6143BEE7"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 xml:space="preserve">Thử ổn định nhiệt đối với màn chắn (Thermal short circuit (screen)).   </w:t>
            </w:r>
          </w:p>
          <w:p w14:paraId="7EFF9C19"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 xml:space="preserve">Thử ổn định nhiệt đối với lõi (Thermal short circuit (conductor)).  </w:t>
            </w:r>
          </w:p>
          <w:p w14:paraId="2F1478C6"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Thử tháo lắp 05 lần (disconnect/connect).</w:t>
            </w:r>
          </w:p>
          <w:p w14:paraId="3F6A09FD"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xung (Impulse).  </w:t>
            </w:r>
          </w:p>
          <w:p w14:paraId="620E0261"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AC ở 2,5Uo/15 phút (AC voltage).  </w:t>
            </w:r>
          </w:p>
          <w:p w14:paraId="4E7E2A6A" w14:textId="77777777" w:rsidR="00494755" w:rsidRPr="00494755" w:rsidRDefault="00494755" w:rsidP="00157655">
            <w:pPr>
              <w:widowControl/>
              <w:numPr>
                <w:ilvl w:val="0"/>
                <w:numId w:val="138"/>
              </w:numPr>
              <w:tabs>
                <w:tab w:val="clear" w:pos="720"/>
                <w:tab w:val="left" w:pos="993"/>
              </w:tabs>
              <w:autoSpaceDE/>
              <w:autoSpaceDN/>
              <w:spacing w:after="120"/>
              <w:ind w:left="0" w:firstLine="568"/>
              <w:jc w:val="both"/>
              <w:rPr>
                <w:rFonts w:asciiTheme="majorHAnsi" w:hAnsiTheme="majorHAnsi" w:cstheme="majorHAnsi"/>
                <w:sz w:val="26"/>
                <w:szCs w:val="26"/>
              </w:rPr>
            </w:pPr>
            <w:r w:rsidRPr="00494755">
              <w:rPr>
                <w:rFonts w:asciiTheme="majorHAnsi" w:hAnsiTheme="majorHAnsi" w:cstheme="majorHAnsi"/>
                <w:sz w:val="26"/>
                <w:szCs w:val="26"/>
              </w:rPr>
              <w:t xml:space="preserve">Kiểm tra ngoại quan (Examination).  </w:t>
            </w:r>
          </w:p>
          <w:p w14:paraId="592E02EB" w14:textId="77777777" w:rsidR="00494755" w:rsidRPr="00494755" w:rsidRDefault="00494755" w:rsidP="00157655">
            <w:pPr>
              <w:widowControl/>
              <w:numPr>
                <w:ilvl w:val="0"/>
                <w:numId w:val="137"/>
              </w:numPr>
              <w:tabs>
                <w:tab w:val="clear" w:pos="1211"/>
                <w:tab w:val="num" w:pos="709"/>
              </w:tabs>
              <w:autoSpaceDE/>
              <w:autoSpaceDN/>
              <w:spacing w:after="120"/>
              <w:ind w:left="0" w:firstLine="284"/>
              <w:jc w:val="both"/>
              <w:rPr>
                <w:rFonts w:asciiTheme="majorHAnsi" w:hAnsiTheme="majorHAnsi" w:cstheme="majorHAnsi"/>
                <w:b/>
                <w:bCs/>
                <w:sz w:val="26"/>
                <w:szCs w:val="26"/>
              </w:rPr>
            </w:pPr>
            <w:r w:rsidRPr="00494755">
              <w:rPr>
                <w:rFonts w:asciiTheme="majorHAnsi" w:hAnsiTheme="majorHAnsi" w:cstheme="majorHAnsi"/>
                <w:b/>
                <w:bCs/>
                <w:sz w:val="26"/>
                <w:szCs w:val="26"/>
              </w:rPr>
              <w:t xml:space="preserve"> Trình tự thử 3:</w:t>
            </w:r>
          </w:p>
          <w:p w14:paraId="5532C61D"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AC (4,5Uo/05 phút) và/hoặc DC (4Uo/15 phút) (AC and/or DC voltage).  </w:t>
            </w:r>
          </w:p>
          <w:p w14:paraId="17E73116"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Thử ổn định nhiệt đối với màn chắn (Thermal short circuit (screen)). Hạng mục này có thể thử kết hợp với thử ổn định động.</w:t>
            </w:r>
          </w:p>
          <w:p w14:paraId="1B52D7B6"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Thử ổn định nhiệt đối với lõi (Thermal short circuit (conductor)). Hạng mục này có thể thử kết hợp với thử ổn định động.</w:t>
            </w:r>
          </w:p>
          <w:p w14:paraId="542A15DE"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ổn định động (Dynamic short circuit).  </w:t>
            </w:r>
          </w:p>
          <w:p w14:paraId="6D95BAB1"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tháo lắp 05 lần (disconnect/connect).  </w:t>
            </w:r>
          </w:p>
          <w:p w14:paraId="2427F85C"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xung (Impulse).   </w:t>
            </w:r>
          </w:p>
          <w:p w14:paraId="2C6FB62B"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điện áp AC ở 2,5Uo/15 phút (AC voltage).   </w:t>
            </w:r>
          </w:p>
          <w:p w14:paraId="54AC53CE" w14:textId="77777777" w:rsidR="00494755" w:rsidRPr="00494755" w:rsidRDefault="00494755" w:rsidP="00157655">
            <w:pPr>
              <w:widowControl/>
              <w:numPr>
                <w:ilvl w:val="0"/>
                <w:numId w:val="139"/>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Kiểm tra ngoại quan (Examination).   </w:t>
            </w:r>
          </w:p>
          <w:p w14:paraId="7217EAE9" w14:textId="77777777" w:rsidR="00494755" w:rsidRPr="00494755" w:rsidRDefault="00494755" w:rsidP="00157655">
            <w:pPr>
              <w:widowControl/>
              <w:numPr>
                <w:ilvl w:val="0"/>
                <w:numId w:val="137"/>
              </w:numPr>
              <w:tabs>
                <w:tab w:val="clear" w:pos="1211"/>
                <w:tab w:val="num" w:pos="709"/>
              </w:tabs>
              <w:autoSpaceDE/>
              <w:autoSpaceDN/>
              <w:spacing w:after="120"/>
              <w:ind w:left="0" w:firstLine="284"/>
              <w:jc w:val="both"/>
              <w:rPr>
                <w:rFonts w:asciiTheme="majorHAnsi" w:hAnsiTheme="majorHAnsi" w:cstheme="majorHAnsi"/>
                <w:b/>
                <w:bCs/>
                <w:sz w:val="26"/>
                <w:szCs w:val="26"/>
              </w:rPr>
            </w:pPr>
            <w:r w:rsidRPr="00494755">
              <w:rPr>
                <w:rFonts w:asciiTheme="majorHAnsi" w:hAnsiTheme="majorHAnsi" w:cstheme="majorHAnsi"/>
                <w:b/>
                <w:bCs/>
                <w:sz w:val="26"/>
                <w:szCs w:val="26"/>
              </w:rPr>
              <w:t>Trình tự thử 4:</w:t>
            </w:r>
          </w:p>
          <w:p w14:paraId="1A9BEE20" w14:textId="77777777" w:rsidR="00494755" w:rsidRPr="00494755" w:rsidRDefault="00494755" w:rsidP="00157655">
            <w:pPr>
              <w:widowControl/>
              <w:numPr>
                <w:ilvl w:val="0"/>
                <w:numId w:val="140"/>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thao tác cơ khí đối với đầu cáp có tiếp xúc loại trượt (operating eye).  </w:t>
            </w:r>
          </w:p>
          <w:p w14:paraId="6B0AF04E" w14:textId="77777777" w:rsidR="00494755" w:rsidRPr="00494755" w:rsidRDefault="00494755" w:rsidP="00157655">
            <w:pPr>
              <w:widowControl/>
              <w:numPr>
                <w:ilvl w:val="0"/>
                <w:numId w:val="140"/>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Thử phóng điện cục bộ ở 1,73Uo (Partial discharge).   </w:t>
            </w:r>
          </w:p>
          <w:p w14:paraId="1DB1C065" w14:textId="77777777" w:rsidR="00494755" w:rsidRPr="00494755" w:rsidRDefault="00494755" w:rsidP="00157655">
            <w:pPr>
              <w:widowControl/>
              <w:numPr>
                <w:ilvl w:val="0"/>
                <w:numId w:val="140"/>
              </w:numPr>
              <w:tabs>
                <w:tab w:val="clear" w:pos="720"/>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 Kiểm tra ngoại quan (Examination). </w:t>
            </w:r>
          </w:p>
          <w:p w14:paraId="472EB76F" w14:textId="77777777" w:rsidR="00494755" w:rsidRPr="00494755" w:rsidRDefault="00494755" w:rsidP="00157655">
            <w:pPr>
              <w:widowControl/>
              <w:numPr>
                <w:ilvl w:val="0"/>
                <w:numId w:val="137"/>
              </w:numPr>
              <w:tabs>
                <w:tab w:val="clear" w:pos="1211"/>
                <w:tab w:val="num" w:pos="709"/>
              </w:tabs>
              <w:autoSpaceDE/>
              <w:autoSpaceDN/>
              <w:spacing w:after="120"/>
              <w:ind w:left="0" w:firstLine="284"/>
              <w:jc w:val="both"/>
              <w:rPr>
                <w:rFonts w:asciiTheme="majorHAnsi" w:hAnsiTheme="majorHAnsi" w:cstheme="majorHAnsi"/>
                <w:b/>
                <w:bCs/>
                <w:sz w:val="26"/>
                <w:szCs w:val="26"/>
              </w:rPr>
            </w:pPr>
            <w:r w:rsidRPr="00494755">
              <w:rPr>
                <w:rFonts w:asciiTheme="majorHAnsi" w:hAnsiTheme="majorHAnsi" w:cstheme="majorHAnsi"/>
                <w:b/>
                <w:bCs/>
                <w:sz w:val="26"/>
                <w:szCs w:val="26"/>
              </w:rPr>
              <w:t xml:space="preserve">Ngoài các thử nghiệm theo trình tự như quy định trên, các thử nghiệm sau được </w:t>
            </w:r>
            <w:r w:rsidRPr="00494755">
              <w:rPr>
                <w:rFonts w:asciiTheme="majorHAnsi" w:hAnsiTheme="majorHAnsi" w:cstheme="majorHAnsi"/>
                <w:b/>
                <w:bCs/>
                <w:sz w:val="26"/>
                <w:szCs w:val="26"/>
              </w:rPr>
              <w:lastRenderedPageBreak/>
              <w:t>thực hiện trên các mẫu phụ kiện riêng rẽ:</w:t>
            </w:r>
          </w:p>
          <w:p w14:paraId="664007DF" w14:textId="77777777" w:rsidR="00494755" w:rsidRPr="00494755" w:rsidRDefault="00494755" w:rsidP="00157655">
            <w:pPr>
              <w:widowControl/>
              <w:numPr>
                <w:ilvl w:val="0"/>
                <w:numId w:val="141"/>
              </w:numPr>
              <w:tabs>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Điện trở màn chắn (screen resistance).</w:t>
            </w:r>
          </w:p>
          <w:p w14:paraId="417ADB17" w14:textId="77777777" w:rsidR="00494755" w:rsidRPr="00494755" w:rsidRDefault="00494755" w:rsidP="00157655">
            <w:pPr>
              <w:widowControl/>
              <w:numPr>
                <w:ilvl w:val="0"/>
                <w:numId w:val="141"/>
              </w:numPr>
              <w:tabs>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 xml:space="preserve">Dòng rò trên màn chắn (screen leakage current). </w:t>
            </w:r>
          </w:p>
          <w:p w14:paraId="2133DC78" w14:textId="77777777" w:rsidR="00494755" w:rsidRPr="00494755" w:rsidRDefault="00494755" w:rsidP="00157655">
            <w:pPr>
              <w:widowControl/>
              <w:numPr>
                <w:ilvl w:val="0"/>
                <w:numId w:val="141"/>
              </w:numPr>
              <w:tabs>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Dòng sự cố ban đầu (fault current initiation).</w:t>
            </w:r>
          </w:p>
          <w:p w14:paraId="5D9DBCA3" w14:textId="77777777" w:rsidR="00494755" w:rsidRPr="00494755" w:rsidRDefault="00494755" w:rsidP="00157655">
            <w:pPr>
              <w:widowControl/>
              <w:numPr>
                <w:ilvl w:val="0"/>
                <w:numId w:val="141"/>
              </w:numPr>
              <w:tabs>
                <w:tab w:val="left" w:pos="993"/>
              </w:tabs>
              <w:autoSpaceDE/>
              <w:autoSpaceDN/>
              <w:spacing w:after="120"/>
              <w:ind w:left="0" w:firstLine="567"/>
              <w:jc w:val="both"/>
              <w:rPr>
                <w:rFonts w:asciiTheme="majorHAnsi" w:hAnsiTheme="majorHAnsi" w:cstheme="majorHAnsi"/>
                <w:sz w:val="26"/>
                <w:szCs w:val="26"/>
              </w:rPr>
            </w:pPr>
            <w:r w:rsidRPr="00494755">
              <w:rPr>
                <w:rFonts w:asciiTheme="majorHAnsi" w:hAnsiTheme="majorHAnsi" w:cstheme="majorHAnsi"/>
                <w:sz w:val="26"/>
                <w:szCs w:val="26"/>
              </w:rPr>
              <w:t>Lực thao tác (Operating force).</w:t>
            </w:r>
          </w:p>
          <w:p w14:paraId="32BDD225" w14:textId="075A9947" w:rsidR="00494755" w:rsidRPr="00494755" w:rsidRDefault="00494755" w:rsidP="00494755">
            <w:pPr>
              <w:spacing w:before="100" w:after="100"/>
              <w:jc w:val="center"/>
              <w:rPr>
                <w:rFonts w:asciiTheme="majorHAnsi" w:hAnsiTheme="majorHAnsi" w:cstheme="majorHAnsi"/>
                <w:sz w:val="26"/>
                <w:szCs w:val="26"/>
              </w:rPr>
            </w:pPr>
            <w:r w:rsidRPr="00494755">
              <w:rPr>
                <w:rFonts w:asciiTheme="majorHAnsi" w:hAnsiTheme="majorHAnsi" w:cstheme="majorHAnsi"/>
                <w:sz w:val="26"/>
                <w:szCs w:val="26"/>
              </w:rPr>
              <w:t>Điểm thử nghiệm điện dung (capacitive test point).</w:t>
            </w:r>
          </w:p>
        </w:tc>
      </w:tr>
    </w:tbl>
    <w:p w14:paraId="46BA62B6" w14:textId="763E86A2" w:rsidR="00494755" w:rsidRDefault="00494755" w:rsidP="00C33EF5">
      <w:pPr>
        <w:pStyle w:val="Heading1"/>
        <w:tabs>
          <w:tab w:val="left" w:pos="1442"/>
        </w:tabs>
        <w:ind w:left="0" w:firstLine="0"/>
        <w:jc w:val="both"/>
        <w:rPr>
          <w:rFonts w:asciiTheme="majorHAnsi" w:hAnsiTheme="majorHAnsi" w:cstheme="majorHAnsi"/>
          <w:sz w:val="26"/>
          <w:szCs w:val="26"/>
          <w:lang w:val="en-US"/>
        </w:rPr>
      </w:pPr>
    </w:p>
    <w:p w14:paraId="57BFE4CB" w14:textId="2A054001" w:rsidR="00494755" w:rsidRDefault="00494755" w:rsidP="00C33EF5">
      <w:pPr>
        <w:pStyle w:val="Heading1"/>
        <w:tabs>
          <w:tab w:val="left" w:pos="1442"/>
        </w:tabs>
        <w:ind w:left="0" w:firstLine="0"/>
        <w:jc w:val="both"/>
        <w:rPr>
          <w:rFonts w:asciiTheme="majorHAnsi" w:hAnsiTheme="majorHAnsi" w:cstheme="majorHAnsi"/>
          <w:sz w:val="26"/>
          <w:szCs w:val="26"/>
          <w:lang w:val="en-US"/>
        </w:rPr>
      </w:pPr>
    </w:p>
    <w:p w14:paraId="7B071633" w14:textId="1DEA403E" w:rsidR="007731BC" w:rsidRPr="00284294" w:rsidRDefault="007731BC" w:rsidP="00157655">
      <w:pPr>
        <w:pStyle w:val="ListParagraph"/>
        <w:widowControl/>
        <w:numPr>
          <w:ilvl w:val="0"/>
          <w:numId w:val="121"/>
        </w:numPr>
        <w:autoSpaceDE/>
        <w:autoSpaceDN/>
        <w:spacing w:after="120"/>
        <w:contextualSpacing/>
        <w:rPr>
          <w:rFonts w:asciiTheme="majorHAnsi" w:hAnsiTheme="majorHAnsi" w:cstheme="majorHAnsi"/>
          <w:b/>
          <w:color w:val="EE0000"/>
          <w:sz w:val="26"/>
          <w:szCs w:val="26"/>
        </w:rPr>
      </w:pPr>
      <w:r w:rsidRPr="00284294">
        <w:rPr>
          <w:rFonts w:asciiTheme="majorHAnsi" w:hAnsiTheme="majorHAnsi" w:cstheme="majorHAnsi"/>
          <w:b/>
          <w:color w:val="EE0000"/>
          <w:sz w:val="26"/>
          <w:szCs w:val="26"/>
        </w:rPr>
        <w:t>Ống nhựa xoắn HDPE bảo vệ cáp</w:t>
      </w:r>
      <w:r w:rsidR="00C4466B" w:rsidRPr="00284294">
        <w:rPr>
          <w:rFonts w:asciiTheme="majorHAnsi" w:hAnsiTheme="majorHAnsi" w:cstheme="majorHAnsi"/>
          <w:b/>
          <w:color w:val="EE0000"/>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197"/>
        <w:gridCol w:w="4450"/>
      </w:tblGrid>
      <w:tr w:rsidR="007731BC" w:rsidRPr="00DB27DF" w14:paraId="3B69B442" w14:textId="77777777" w:rsidTr="00D82A81">
        <w:tc>
          <w:tcPr>
            <w:tcW w:w="709" w:type="dxa"/>
          </w:tcPr>
          <w:p w14:paraId="59EB9803" w14:textId="77777777" w:rsidR="007731BC" w:rsidRPr="00DB27DF" w:rsidRDefault="007731BC" w:rsidP="00C33EF5">
            <w:pPr>
              <w:spacing w:line="276" w:lineRule="auto"/>
              <w:jc w:val="both"/>
              <w:rPr>
                <w:b/>
                <w:sz w:val="26"/>
                <w:szCs w:val="26"/>
              </w:rPr>
            </w:pPr>
            <w:r w:rsidRPr="00DB27DF">
              <w:rPr>
                <w:b/>
                <w:sz w:val="26"/>
                <w:szCs w:val="26"/>
              </w:rPr>
              <w:t>TT</w:t>
            </w:r>
          </w:p>
        </w:tc>
        <w:tc>
          <w:tcPr>
            <w:tcW w:w="4197" w:type="dxa"/>
          </w:tcPr>
          <w:p w14:paraId="3E33A419" w14:textId="77777777" w:rsidR="007731BC" w:rsidRPr="00DB27DF" w:rsidRDefault="007731BC" w:rsidP="00C33EF5">
            <w:pPr>
              <w:spacing w:line="276" w:lineRule="auto"/>
              <w:jc w:val="both"/>
              <w:rPr>
                <w:b/>
                <w:sz w:val="26"/>
                <w:szCs w:val="26"/>
              </w:rPr>
            </w:pPr>
            <w:r w:rsidRPr="00DB27DF">
              <w:rPr>
                <w:b/>
                <w:sz w:val="26"/>
                <w:szCs w:val="26"/>
              </w:rPr>
              <w:t>Mô tả</w:t>
            </w:r>
          </w:p>
        </w:tc>
        <w:tc>
          <w:tcPr>
            <w:tcW w:w="4450" w:type="dxa"/>
          </w:tcPr>
          <w:p w14:paraId="5E2B3A55" w14:textId="77777777" w:rsidR="007731BC" w:rsidRPr="00DB27DF" w:rsidRDefault="007731BC" w:rsidP="00C33EF5">
            <w:pPr>
              <w:spacing w:line="276" w:lineRule="auto"/>
              <w:jc w:val="both"/>
              <w:rPr>
                <w:b/>
                <w:sz w:val="26"/>
                <w:szCs w:val="26"/>
              </w:rPr>
            </w:pPr>
            <w:r w:rsidRPr="00DB27DF">
              <w:rPr>
                <w:b/>
                <w:sz w:val="26"/>
                <w:szCs w:val="26"/>
              </w:rPr>
              <w:t>Đặc tính kỹ thuật</w:t>
            </w:r>
          </w:p>
        </w:tc>
      </w:tr>
      <w:tr w:rsidR="007731BC" w:rsidRPr="00DB27DF" w14:paraId="543AA3BE" w14:textId="77777777" w:rsidTr="00D82A81">
        <w:tc>
          <w:tcPr>
            <w:tcW w:w="709" w:type="dxa"/>
          </w:tcPr>
          <w:p w14:paraId="61351899" w14:textId="77777777" w:rsidR="007731BC" w:rsidRPr="00DB27DF" w:rsidRDefault="007731BC" w:rsidP="00C33EF5">
            <w:pPr>
              <w:spacing w:line="276" w:lineRule="auto"/>
              <w:jc w:val="both"/>
              <w:rPr>
                <w:sz w:val="26"/>
                <w:szCs w:val="26"/>
              </w:rPr>
            </w:pPr>
            <w:r w:rsidRPr="00DB27DF">
              <w:rPr>
                <w:sz w:val="26"/>
                <w:szCs w:val="26"/>
              </w:rPr>
              <w:t>1</w:t>
            </w:r>
          </w:p>
        </w:tc>
        <w:tc>
          <w:tcPr>
            <w:tcW w:w="4197" w:type="dxa"/>
          </w:tcPr>
          <w:p w14:paraId="4CFD9081" w14:textId="77777777" w:rsidR="007731BC" w:rsidRPr="00DB27DF" w:rsidRDefault="007731BC" w:rsidP="00C33EF5">
            <w:pPr>
              <w:spacing w:line="276" w:lineRule="auto"/>
              <w:jc w:val="both"/>
              <w:rPr>
                <w:sz w:val="26"/>
                <w:szCs w:val="26"/>
              </w:rPr>
            </w:pPr>
            <w:r w:rsidRPr="00DB27DF">
              <w:rPr>
                <w:sz w:val="26"/>
                <w:szCs w:val="26"/>
              </w:rPr>
              <w:t>Ký hiệu</w:t>
            </w:r>
          </w:p>
        </w:tc>
        <w:tc>
          <w:tcPr>
            <w:tcW w:w="4450" w:type="dxa"/>
          </w:tcPr>
          <w:p w14:paraId="369D866C" w14:textId="77777777" w:rsidR="007731BC" w:rsidRPr="00DB27DF" w:rsidRDefault="007731BC" w:rsidP="00C33EF5">
            <w:pPr>
              <w:spacing w:line="276" w:lineRule="auto"/>
              <w:jc w:val="both"/>
              <w:rPr>
                <w:sz w:val="26"/>
                <w:szCs w:val="26"/>
              </w:rPr>
            </w:pPr>
            <w:r w:rsidRPr="00DB27DF">
              <w:rPr>
                <w:sz w:val="26"/>
                <w:szCs w:val="26"/>
              </w:rPr>
              <w:t xml:space="preserve">Nhà chế tạo </w:t>
            </w:r>
          </w:p>
        </w:tc>
      </w:tr>
      <w:tr w:rsidR="00C4466B" w:rsidRPr="00DB27DF" w14:paraId="3DF2D388" w14:textId="77777777" w:rsidTr="00D82A81">
        <w:tc>
          <w:tcPr>
            <w:tcW w:w="709" w:type="dxa"/>
          </w:tcPr>
          <w:p w14:paraId="512F8AFD" w14:textId="77777777" w:rsidR="00C4466B" w:rsidRPr="00DB27DF" w:rsidRDefault="00C4466B" w:rsidP="00C33EF5">
            <w:pPr>
              <w:spacing w:line="276" w:lineRule="auto"/>
              <w:jc w:val="both"/>
              <w:rPr>
                <w:sz w:val="26"/>
                <w:szCs w:val="26"/>
              </w:rPr>
            </w:pPr>
          </w:p>
        </w:tc>
        <w:tc>
          <w:tcPr>
            <w:tcW w:w="4197" w:type="dxa"/>
          </w:tcPr>
          <w:p w14:paraId="27F3E680" w14:textId="77777777" w:rsidR="00C4466B" w:rsidRPr="00DB27DF" w:rsidRDefault="00C4466B" w:rsidP="00C33EF5">
            <w:pPr>
              <w:spacing w:line="276" w:lineRule="auto"/>
              <w:jc w:val="both"/>
              <w:rPr>
                <w:sz w:val="26"/>
                <w:szCs w:val="26"/>
              </w:rPr>
            </w:pPr>
          </w:p>
        </w:tc>
        <w:tc>
          <w:tcPr>
            <w:tcW w:w="4450" w:type="dxa"/>
          </w:tcPr>
          <w:p w14:paraId="52DE8721" w14:textId="77777777" w:rsidR="00C4466B" w:rsidRPr="00DB27DF" w:rsidRDefault="00C4466B" w:rsidP="00C33EF5">
            <w:pPr>
              <w:spacing w:line="276" w:lineRule="auto"/>
              <w:jc w:val="both"/>
              <w:rPr>
                <w:sz w:val="26"/>
                <w:szCs w:val="26"/>
              </w:rPr>
            </w:pPr>
          </w:p>
        </w:tc>
      </w:tr>
      <w:tr w:rsidR="007731BC" w:rsidRPr="00DB27DF" w14:paraId="09B35D03" w14:textId="77777777" w:rsidTr="00D82A81">
        <w:tc>
          <w:tcPr>
            <w:tcW w:w="709" w:type="dxa"/>
          </w:tcPr>
          <w:p w14:paraId="68A886F0" w14:textId="77777777" w:rsidR="007731BC" w:rsidRPr="00DB27DF" w:rsidRDefault="007731BC" w:rsidP="00C33EF5">
            <w:pPr>
              <w:spacing w:line="276" w:lineRule="auto"/>
              <w:jc w:val="both"/>
              <w:rPr>
                <w:sz w:val="26"/>
                <w:szCs w:val="26"/>
              </w:rPr>
            </w:pPr>
            <w:r w:rsidRPr="00DB27DF">
              <w:rPr>
                <w:sz w:val="26"/>
                <w:szCs w:val="26"/>
              </w:rPr>
              <w:t>2</w:t>
            </w:r>
          </w:p>
        </w:tc>
        <w:tc>
          <w:tcPr>
            <w:tcW w:w="4197" w:type="dxa"/>
          </w:tcPr>
          <w:p w14:paraId="244D9A01" w14:textId="77777777" w:rsidR="007731BC" w:rsidRPr="00DB27DF" w:rsidRDefault="007731BC" w:rsidP="00C33EF5">
            <w:pPr>
              <w:spacing w:line="276" w:lineRule="auto"/>
              <w:jc w:val="both"/>
              <w:rPr>
                <w:sz w:val="26"/>
                <w:szCs w:val="26"/>
              </w:rPr>
            </w:pPr>
            <w:r w:rsidRPr="00DB27DF">
              <w:rPr>
                <w:sz w:val="26"/>
                <w:szCs w:val="26"/>
              </w:rPr>
              <w:t>Chiều dài ống</w:t>
            </w:r>
          </w:p>
        </w:tc>
        <w:tc>
          <w:tcPr>
            <w:tcW w:w="4450" w:type="dxa"/>
          </w:tcPr>
          <w:p w14:paraId="5019D2A8" w14:textId="77777777" w:rsidR="007731BC" w:rsidRPr="00DB27DF" w:rsidRDefault="007731BC" w:rsidP="00C33EF5">
            <w:pPr>
              <w:spacing w:line="276" w:lineRule="auto"/>
              <w:jc w:val="both"/>
              <w:rPr>
                <w:sz w:val="26"/>
                <w:szCs w:val="26"/>
              </w:rPr>
            </w:pPr>
            <w:r w:rsidRPr="00DB27DF">
              <w:rPr>
                <w:sz w:val="26"/>
                <w:szCs w:val="26"/>
              </w:rPr>
              <w:t>100 mét</w:t>
            </w:r>
          </w:p>
        </w:tc>
      </w:tr>
      <w:tr w:rsidR="007731BC" w:rsidRPr="00DB27DF" w14:paraId="566B5788" w14:textId="77777777" w:rsidTr="00D82A81">
        <w:tc>
          <w:tcPr>
            <w:tcW w:w="709" w:type="dxa"/>
          </w:tcPr>
          <w:p w14:paraId="4103F7BC" w14:textId="77777777" w:rsidR="007731BC" w:rsidRPr="00DB27DF" w:rsidRDefault="007731BC" w:rsidP="00C33EF5">
            <w:pPr>
              <w:spacing w:line="276" w:lineRule="auto"/>
              <w:jc w:val="both"/>
              <w:rPr>
                <w:sz w:val="26"/>
                <w:szCs w:val="26"/>
              </w:rPr>
            </w:pPr>
            <w:r w:rsidRPr="00DB27DF">
              <w:rPr>
                <w:sz w:val="26"/>
                <w:szCs w:val="26"/>
              </w:rPr>
              <w:t>3</w:t>
            </w:r>
          </w:p>
        </w:tc>
        <w:tc>
          <w:tcPr>
            <w:tcW w:w="4197" w:type="dxa"/>
          </w:tcPr>
          <w:p w14:paraId="5043B140" w14:textId="77777777" w:rsidR="007731BC" w:rsidRPr="00DB27DF" w:rsidRDefault="007731BC" w:rsidP="00C33EF5">
            <w:pPr>
              <w:spacing w:line="276" w:lineRule="auto"/>
              <w:jc w:val="both"/>
              <w:rPr>
                <w:sz w:val="26"/>
                <w:szCs w:val="26"/>
              </w:rPr>
            </w:pPr>
            <w:r w:rsidRPr="00DB27DF">
              <w:rPr>
                <w:sz w:val="26"/>
                <w:szCs w:val="26"/>
              </w:rPr>
              <w:t>Vật liệu chế tạo</w:t>
            </w:r>
          </w:p>
        </w:tc>
        <w:tc>
          <w:tcPr>
            <w:tcW w:w="4450" w:type="dxa"/>
          </w:tcPr>
          <w:p w14:paraId="4FF3C8CE" w14:textId="77777777" w:rsidR="007731BC" w:rsidRPr="00DB27DF" w:rsidRDefault="007731BC" w:rsidP="00C33EF5">
            <w:pPr>
              <w:spacing w:line="276" w:lineRule="auto"/>
              <w:jc w:val="both"/>
              <w:rPr>
                <w:sz w:val="26"/>
                <w:szCs w:val="26"/>
              </w:rPr>
            </w:pPr>
            <w:r w:rsidRPr="00DB27DF">
              <w:rPr>
                <w:sz w:val="26"/>
                <w:szCs w:val="26"/>
              </w:rPr>
              <w:t>HDPE</w:t>
            </w:r>
          </w:p>
        </w:tc>
      </w:tr>
      <w:tr w:rsidR="007731BC" w:rsidRPr="00DB27DF" w14:paraId="5D6013DD" w14:textId="77777777" w:rsidTr="00D82A81">
        <w:tc>
          <w:tcPr>
            <w:tcW w:w="709" w:type="dxa"/>
          </w:tcPr>
          <w:p w14:paraId="6F09EE4B" w14:textId="77777777" w:rsidR="007731BC" w:rsidRPr="00DB27DF" w:rsidRDefault="007731BC" w:rsidP="00C33EF5">
            <w:pPr>
              <w:spacing w:line="276" w:lineRule="auto"/>
              <w:jc w:val="both"/>
              <w:rPr>
                <w:sz w:val="26"/>
                <w:szCs w:val="26"/>
              </w:rPr>
            </w:pPr>
            <w:r w:rsidRPr="00DB27DF">
              <w:rPr>
                <w:sz w:val="26"/>
                <w:szCs w:val="26"/>
              </w:rPr>
              <w:t>4</w:t>
            </w:r>
          </w:p>
        </w:tc>
        <w:tc>
          <w:tcPr>
            <w:tcW w:w="4197" w:type="dxa"/>
          </w:tcPr>
          <w:p w14:paraId="6B07B70B" w14:textId="77777777" w:rsidR="007731BC" w:rsidRPr="00DB27DF" w:rsidRDefault="007731BC" w:rsidP="00C33EF5">
            <w:pPr>
              <w:spacing w:line="276" w:lineRule="auto"/>
              <w:jc w:val="both"/>
              <w:rPr>
                <w:sz w:val="26"/>
                <w:szCs w:val="26"/>
              </w:rPr>
            </w:pPr>
            <w:r w:rsidRPr="00DB27DF">
              <w:rPr>
                <w:sz w:val="26"/>
                <w:szCs w:val="26"/>
              </w:rPr>
              <w:t>Hình dáng</w:t>
            </w:r>
          </w:p>
        </w:tc>
        <w:tc>
          <w:tcPr>
            <w:tcW w:w="4450" w:type="dxa"/>
          </w:tcPr>
          <w:p w14:paraId="22060E52" w14:textId="77777777" w:rsidR="007731BC" w:rsidRPr="00DB27DF" w:rsidRDefault="007731BC" w:rsidP="00C33EF5">
            <w:pPr>
              <w:spacing w:line="276" w:lineRule="auto"/>
              <w:jc w:val="both"/>
              <w:rPr>
                <w:sz w:val="26"/>
                <w:szCs w:val="26"/>
              </w:rPr>
            </w:pPr>
            <w:r w:rsidRPr="00DB27DF">
              <w:rPr>
                <w:sz w:val="26"/>
                <w:szCs w:val="26"/>
              </w:rPr>
              <w:t>Gợn xoắn 2 mặt trong và ngoài</w:t>
            </w:r>
          </w:p>
        </w:tc>
      </w:tr>
      <w:tr w:rsidR="007731BC" w:rsidRPr="00DB27DF" w14:paraId="230B202B" w14:textId="77777777" w:rsidTr="00D82A81">
        <w:tc>
          <w:tcPr>
            <w:tcW w:w="709" w:type="dxa"/>
          </w:tcPr>
          <w:p w14:paraId="49E6E857" w14:textId="77777777" w:rsidR="007731BC" w:rsidRPr="00DB27DF" w:rsidRDefault="007731BC" w:rsidP="00C33EF5">
            <w:pPr>
              <w:spacing w:line="276" w:lineRule="auto"/>
              <w:jc w:val="both"/>
              <w:rPr>
                <w:sz w:val="26"/>
                <w:szCs w:val="26"/>
              </w:rPr>
            </w:pPr>
            <w:r w:rsidRPr="00DB27DF">
              <w:rPr>
                <w:sz w:val="26"/>
                <w:szCs w:val="26"/>
              </w:rPr>
              <w:t>5</w:t>
            </w:r>
          </w:p>
        </w:tc>
        <w:tc>
          <w:tcPr>
            <w:tcW w:w="4197" w:type="dxa"/>
          </w:tcPr>
          <w:p w14:paraId="3A6C3064" w14:textId="77777777" w:rsidR="007731BC" w:rsidRPr="00DB27DF" w:rsidRDefault="007731BC" w:rsidP="00C33EF5">
            <w:pPr>
              <w:spacing w:line="276" w:lineRule="auto"/>
              <w:jc w:val="both"/>
              <w:rPr>
                <w:sz w:val="26"/>
                <w:szCs w:val="26"/>
              </w:rPr>
            </w:pPr>
            <w:r w:rsidRPr="00DB27DF">
              <w:rPr>
                <w:sz w:val="26"/>
                <w:szCs w:val="26"/>
              </w:rPr>
              <w:t>Màu sắc</w:t>
            </w:r>
          </w:p>
        </w:tc>
        <w:tc>
          <w:tcPr>
            <w:tcW w:w="4450" w:type="dxa"/>
          </w:tcPr>
          <w:p w14:paraId="63893D8C" w14:textId="77777777" w:rsidR="007731BC" w:rsidRPr="00DB27DF" w:rsidRDefault="007731BC" w:rsidP="00C33EF5">
            <w:pPr>
              <w:spacing w:line="276" w:lineRule="auto"/>
              <w:jc w:val="both"/>
              <w:rPr>
                <w:sz w:val="26"/>
                <w:szCs w:val="26"/>
              </w:rPr>
            </w:pPr>
            <w:r w:rsidRPr="00DB27DF">
              <w:rPr>
                <w:sz w:val="26"/>
                <w:szCs w:val="26"/>
              </w:rPr>
              <w:t>Màu cam</w:t>
            </w:r>
          </w:p>
        </w:tc>
      </w:tr>
      <w:tr w:rsidR="007731BC" w:rsidRPr="00DB27DF" w14:paraId="69465071" w14:textId="77777777" w:rsidTr="00D82A81">
        <w:tc>
          <w:tcPr>
            <w:tcW w:w="709" w:type="dxa"/>
          </w:tcPr>
          <w:p w14:paraId="7CDDD235" w14:textId="77777777" w:rsidR="007731BC" w:rsidRPr="00DB27DF" w:rsidRDefault="007731BC" w:rsidP="00C33EF5">
            <w:pPr>
              <w:spacing w:line="276" w:lineRule="auto"/>
              <w:jc w:val="both"/>
              <w:rPr>
                <w:sz w:val="26"/>
                <w:szCs w:val="26"/>
              </w:rPr>
            </w:pPr>
            <w:r w:rsidRPr="00DB27DF">
              <w:rPr>
                <w:sz w:val="26"/>
                <w:szCs w:val="26"/>
              </w:rPr>
              <w:t>6</w:t>
            </w:r>
          </w:p>
        </w:tc>
        <w:tc>
          <w:tcPr>
            <w:tcW w:w="4197" w:type="dxa"/>
          </w:tcPr>
          <w:p w14:paraId="64D62B1F" w14:textId="77777777" w:rsidR="007731BC" w:rsidRPr="00DB27DF" w:rsidRDefault="007731BC" w:rsidP="00C33EF5">
            <w:pPr>
              <w:spacing w:line="276" w:lineRule="auto"/>
              <w:jc w:val="both"/>
              <w:rPr>
                <w:sz w:val="26"/>
                <w:szCs w:val="26"/>
              </w:rPr>
            </w:pPr>
            <w:r w:rsidRPr="00DB27DF">
              <w:rPr>
                <w:sz w:val="26"/>
                <w:szCs w:val="26"/>
              </w:rPr>
              <w:t>Ghi chú trên bề mặt ống</w:t>
            </w:r>
          </w:p>
        </w:tc>
        <w:tc>
          <w:tcPr>
            <w:tcW w:w="4450" w:type="dxa"/>
          </w:tcPr>
          <w:p w14:paraId="07412573" w14:textId="77777777" w:rsidR="007731BC" w:rsidRPr="00DB27DF" w:rsidRDefault="007731BC" w:rsidP="00C33EF5">
            <w:pPr>
              <w:spacing w:line="276" w:lineRule="auto"/>
              <w:jc w:val="both"/>
              <w:rPr>
                <w:sz w:val="26"/>
                <w:szCs w:val="26"/>
              </w:rPr>
            </w:pPr>
            <w:r w:rsidRPr="00DB27DF">
              <w:rPr>
                <w:sz w:val="26"/>
                <w:szCs w:val="26"/>
              </w:rPr>
              <w:t>Biển báo cáp ngầm</w:t>
            </w:r>
          </w:p>
        </w:tc>
      </w:tr>
      <w:tr w:rsidR="007731BC" w:rsidRPr="00DB27DF" w14:paraId="2D9187E8" w14:textId="77777777" w:rsidTr="00D82A81">
        <w:tc>
          <w:tcPr>
            <w:tcW w:w="709" w:type="dxa"/>
          </w:tcPr>
          <w:p w14:paraId="4988EA93" w14:textId="77777777" w:rsidR="007731BC" w:rsidRPr="00DB27DF" w:rsidRDefault="007731BC" w:rsidP="00C33EF5">
            <w:pPr>
              <w:spacing w:line="276" w:lineRule="auto"/>
              <w:jc w:val="both"/>
              <w:rPr>
                <w:sz w:val="26"/>
                <w:szCs w:val="26"/>
              </w:rPr>
            </w:pPr>
            <w:r w:rsidRPr="00DB27DF">
              <w:rPr>
                <w:sz w:val="26"/>
                <w:szCs w:val="26"/>
              </w:rPr>
              <w:t>7</w:t>
            </w:r>
          </w:p>
        </w:tc>
        <w:tc>
          <w:tcPr>
            <w:tcW w:w="4197" w:type="dxa"/>
          </w:tcPr>
          <w:p w14:paraId="249BD5FB" w14:textId="77777777" w:rsidR="007731BC" w:rsidRPr="00DB27DF" w:rsidRDefault="007731BC" w:rsidP="00C33EF5">
            <w:pPr>
              <w:spacing w:line="276" w:lineRule="auto"/>
              <w:jc w:val="both"/>
              <w:rPr>
                <w:sz w:val="26"/>
                <w:szCs w:val="26"/>
              </w:rPr>
            </w:pPr>
            <w:r w:rsidRPr="00DB27DF">
              <w:rPr>
                <w:sz w:val="26"/>
                <w:szCs w:val="26"/>
              </w:rPr>
              <w:t>Dây mồi (cáp thép mềm)</w:t>
            </w:r>
          </w:p>
        </w:tc>
        <w:tc>
          <w:tcPr>
            <w:tcW w:w="4450" w:type="dxa"/>
          </w:tcPr>
          <w:p w14:paraId="096CCA17" w14:textId="77777777" w:rsidR="007731BC" w:rsidRPr="00DB27DF" w:rsidRDefault="007731BC" w:rsidP="00C33EF5">
            <w:pPr>
              <w:spacing w:line="276" w:lineRule="auto"/>
              <w:jc w:val="both"/>
              <w:rPr>
                <w:sz w:val="26"/>
                <w:szCs w:val="26"/>
              </w:rPr>
            </w:pPr>
            <w:r w:rsidRPr="00DB27DF">
              <w:rPr>
                <w:sz w:val="26"/>
                <w:szCs w:val="26"/>
              </w:rPr>
              <w:t>Phụ kiện kèm theo ống</w:t>
            </w:r>
          </w:p>
        </w:tc>
      </w:tr>
      <w:tr w:rsidR="007731BC" w:rsidRPr="00DB27DF" w14:paraId="458BBE09" w14:textId="77777777" w:rsidTr="00D82A81">
        <w:tc>
          <w:tcPr>
            <w:tcW w:w="709" w:type="dxa"/>
          </w:tcPr>
          <w:p w14:paraId="4317A7EC" w14:textId="77777777" w:rsidR="007731BC" w:rsidRPr="00DB27DF" w:rsidRDefault="007731BC" w:rsidP="00C33EF5">
            <w:pPr>
              <w:spacing w:line="276" w:lineRule="auto"/>
              <w:jc w:val="both"/>
              <w:rPr>
                <w:sz w:val="26"/>
                <w:szCs w:val="26"/>
              </w:rPr>
            </w:pPr>
            <w:r w:rsidRPr="00DB27DF">
              <w:rPr>
                <w:sz w:val="26"/>
                <w:szCs w:val="26"/>
              </w:rPr>
              <w:t>8</w:t>
            </w:r>
          </w:p>
        </w:tc>
        <w:tc>
          <w:tcPr>
            <w:tcW w:w="4197" w:type="dxa"/>
          </w:tcPr>
          <w:p w14:paraId="7D91DE00" w14:textId="77777777" w:rsidR="007731BC" w:rsidRPr="00DB27DF" w:rsidRDefault="007731BC" w:rsidP="00C33EF5">
            <w:pPr>
              <w:spacing w:line="276" w:lineRule="auto"/>
              <w:jc w:val="both"/>
              <w:rPr>
                <w:sz w:val="26"/>
                <w:szCs w:val="26"/>
              </w:rPr>
            </w:pPr>
            <w:r w:rsidRPr="00DB27DF">
              <w:rPr>
                <w:sz w:val="26"/>
                <w:szCs w:val="26"/>
              </w:rPr>
              <w:t>Địa hình lắp đặt ống</w:t>
            </w:r>
          </w:p>
        </w:tc>
        <w:tc>
          <w:tcPr>
            <w:tcW w:w="4450" w:type="dxa"/>
          </w:tcPr>
          <w:p w14:paraId="5FFE9AF6" w14:textId="77777777" w:rsidR="007731BC" w:rsidRPr="00DB27DF" w:rsidRDefault="007731BC" w:rsidP="00C33EF5">
            <w:pPr>
              <w:spacing w:line="276" w:lineRule="auto"/>
              <w:jc w:val="both"/>
              <w:rPr>
                <w:sz w:val="26"/>
                <w:szCs w:val="26"/>
              </w:rPr>
            </w:pPr>
            <w:r w:rsidRPr="00DB27DF">
              <w:rPr>
                <w:sz w:val="26"/>
                <w:szCs w:val="26"/>
              </w:rPr>
              <w:t>Chịu được hóa chất ăn mòn, vùng ngập nước mặn và chấn động cơ học</w:t>
            </w:r>
          </w:p>
        </w:tc>
      </w:tr>
      <w:tr w:rsidR="007731BC" w:rsidRPr="00DB27DF" w14:paraId="0437A68D" w14:textId="77777777" w:rsidTr="00D82A81">
        <w:tc>
          <w:tcPr>
            <w:tcW w:w="709" w:type="dxa"/>
          </w:tcPr>
          <w:p w14:paraId="1D0643FA" w14:textId="77777777" w:rsidR="007731BC" w:rsidRPr="00DB27DF" w:rsidRDefault="007731BC" w:rsidP="00C33EF5">
            <w:pPr>
              <w:spacing w:line="276" w:lineRule="auto"/>
              <w:jc w:val="both"/>
              <w:rPr>
                <w:sz w:val="26"/>
                <w:szCs w:val="26"/>
              </w:rPr>
            </w:pPr>
            <w:r w:rsidRPr="00DB27DF">
              <w:rPr>
                <w:sz w:val="26"/>
                <w:szCs w:val="26"/>
              </w:rPr>
              <w:t>9</w:t>
            </w:r>
          </w:p>
        </w:tc>
        <w:tc>
          <w:tcPr>
            <w:tcW w:w="4197" w:type="dxa"/>
          </w:tcPr>
          <w:p w14:paraId="146A8618" w14:textId="77777777" w:rsidR="007731BC" w:rsidRPr="00DB27DF" w:rsidRDefault="007731BC" w:rsidP="00C33EF5">
            <w:pPr>
              <w:spacing w:line="276" w:lineRule="auto"/>
              <w:jc w:val="both"/>
              <w:rPr>
                <w:sz w:val="26"/>
                <w:szCs w:val="26"/>
              </w:rPr>
            </w:pPr>
            <w:r w:rsidRPr="00DB27DF">
              <w:rPr>
                <w:sz w:val="26"/>
                <w:szCs w:val="26"/>
              </w:rPr>
              <w:t>Phụ kiện nối ống, làm kín và chống thấm</w:t>
            </w:r>
          </w:p>
        </w:tc>
        <w:tc>
          <w:tcPr>
            <w:tcW w:w="4450" w:type="dxa"/>
          </w:tcPr>
          <w:p w14:paraId="55A70A01" w14:textId="77777777" w:rsidR="007731BC" w:rsidRPr="00DB27DF" w:rsidRDefault="007731BC" w:rsidP="00C33EF5">
            <w:pPr>
              <w:spacing w:line="276" w:lineRule="auto"/>
              <w:jc w:val="both"/>
              <w:rPr>
                <w:sz w:val="26"/>
                <w:szCs w:val="26"/>
              </w:rPr>
            </w:pPr>
            <w:r w:rsidRPr="00DB27DF">
              <w:rPr>
                <w:sz w:val="26"/>
                <w:szCs w:val="26"/>
              </w:rPr>
              <w:t>Cút nối ống, băng cao su, băng PVC, băng nhựa</w:t>
            </w:r>
          </w:p>
        </w:tc>
      </w:tr>
      <w:tr w:rsidR="007731BC" w:rsidRPr="00DB27DF" w14:paraId="34F3728E" w14:textId="77777777" w:rsidTr="00D82A81">
        <w:tc>
          <w:tcPr>
            <w:tcW w:w="709" w:type="dxa"/>
          </w:tcPr>
          <w:p w14:paraId="65FD2F0F" w14:textId="77777777" w:rsidR="007731BC" w:rsidRPr="00DB27DF" w:rsidRDefault="007731BC" w:rsidP="00C33EF5">
            <w:pPr>
              <w:spacing w:line="276" w:lineRule="auto"/>
              <w:jc w:val="both"/>
              <w:rPr>
                <w:sz w:val="26"/>
                <w:szCs w:val="26"/>
              </w:rPr>
            </w:pPr>
            <w:r w:rsidRPr="00DB27DF">
              <w:rPr>
                <w:sz w:val="26"/>
                <w:szCs w:val="26"/>
              </w:rPr>
              <w:t>10</w:t>
            </w:r>
          </w:p>
        </w:tc>
        <w:tc>
          <w:tcPr>
            <w:tcW w:w="4197" w:type="dxa"/>
          </w:tcPr>
          <w:p w14:paraId="3D03495C" w14:textId="77777777" w:rsidR="007731BC" w:rsidRPr="00DB27DF" w:rsidRDefault="007731BC" w:rsidP="00C33EF5">
            <w:pPr>
              <w:spacing w:line="276" w:lineRule="auto"/>
              <w:jc w:val="both"/>
              <w:rPr>
                <w:sz w:val="26"/>
                <w:szCs w:val="26"/>
              </w:rPr>
            </w:pPr>
            <w:r w:rsidRPr="00DB27DF">
              <w:rPr>
                <w:sz w:val="26"/>
                <w:szCs w:val="26"/>
              </w:rPr>
              <w:t>Độ an toàn vật liệu nằm trong đất</w:t>
            </w:r>
          </w:p>
        </w:tc>
        <w:tc>
          <w:tcPr>
            <w:tcW w:w="4450" w:type="dxa"/>
          </w:tcPr>
          <w:p w14:paraId="42223260" w14:textId="77777777" w:rsidR="007731BC" w:rsidRPr="00DB27DF" w:rsidRDefault="007731BC" w:rsidP="00C33EF5">
            <w:pPr>
              <w:spacing w:line="276" w:lineRule="auto"/>
              <w:jc w:val="both"/>
              <w:rPr>
                <w:sz w:val="26"/>
                <w:szCs w:val="26"/>
              </w:rPr>
            </w:pPr>
            <w:r w:rsidRPr="00DB27DF">
              <w:rPr>
                <w:sz w:val="26"/>
                <w:szCs w:val="26"/>
              </w:rPr>
              <w:t>Lớn hơn 30 năm</w:t>
            </w:r>
          </w:p>
        </w:tc>
      </w:tr>
      <w:tr w:rsidR="007731BC" w:rsidRPr="00DB27DF" w14:paraId="1CE53F7C" w14:textId="77777777" w:rsidTr="00D82A81">
        <w:tc>
          <w:tcPr>
            <w:tcW w:w="709" w:type="dxa"/>
          </w:tcPr>
          <w:p w14:paraId="7A7E77B7" w14:textId="77777777" w:rsidR="007731BC" w:rsidRPr="00DB27DF" w:rsidRDefault="007731BC" w:rsidP="00C33EF5">
            <w:pPr>
              <w:spacing w:line="276" w:lineRule="auto"/>
              <w:jc w:val="both"/>
              <w:rPr>
                <w:sz w:val="26"/>
                <w:szCs w:val="26"/>
              </w:rPr>
            </w:pPr>
            <w:r w:rsidRPr="00DB27DF">
              <w:rPr>
                <w:sz w:val="26"/>
                <w:szCs w:val="26"/>
              </w:rPr>
              <w:t xml:space="preserve">11 </w:t>
            </w:r>
          </w:p>
        </w:tc>
        <w:tc>
          <w:tcPr>
            <w:tcW w:w="4197" w:type="dxa"/>
          </w:tcPr>
          <w:p w14:paraId="60C3A848" w14:textId="77777777" w:rsidR="007731BC" w:rsidRPr="00DB27DF" w:rsidRDefault="007731BC" w:rsidP="00C33EF5">
            <w:pPr>
              <w:spacing w:line="276" w:lineRule="auto"/>
              <w:jc w:val="both"/>
              <w:rPr>
                <w:sz w:val="26"/>
                <w:szCs w:val="26"/>
              </w:rPr>
            </w:pPr>
            <w:r w:rsidRPr="00DB27DF">
              <w:rPr>
                <w:sz w:val="26"/>
                <w:szCs w:val="26"/>
              </w:rPr>
              <w:t>Kích thước cơ bản</w:t>
            </w:r>
          </w:p>
          <w:p w14:paraId="4D1BB549" w14:textId="77777777" w:rsidR="007731BC" w:rsidRPr="00DB27DF" w:rsidRDefault="007731BC" w:rsidP="00C33EF5">
            <w:pPr>
              <w:spacing w:line="276" w:lineRule="auto"/>
              <w:jc w:val="both"/>
              <w:rPr>
                <w:sz w:val="26"/>
                <w:szCs w:val="26"/>
              </w:rPr>
            </w:pPr>
            <w:r w:rsidRPr="00DB27DF">
              <w:rPr>
                <w:sz w:val="26"/>
                <w:szCs w:val="26"/>
              </w:rPr>
              <w:t>Đường kính trong (mm)</w:t>
            </w:r>
          </w:p>
          <w:p w14:paraId="3B069746" w14:textId="77777777" w:rsidR="007731BC" w:rsidRPr="00DB27DF" w:rsidRDefault="007731BC" w:rsidP="00C33EF5">
            <w:pPr>
              <w:spacing w:line="276" w:lineRule="auto"/>
              <w:jc w:val="both"/>
              <w:rPr>
                <w:sz w:val="26"/>
                <w:szCs w:val="26"/>
              </w:rPr>
            </w:pPr>
            <w:r w:rsidRPr="00DB27DF">
              <w:rPr>
                <w:sz w:val="26"/>
                <w:szCs w:val="26"/>
              </w:rPr>
              <w:t>Chiều dày vách ống (mm)</w:t>
            </w:r>
          </w:p>
          <w:p w14:paraId="06E62589" w14:textId="77777777" w:rsidR="007731BC" w:rsidRPr="00DB27DF" w:rsidRDefault="007731BC" w:rsidP="00C33EF5">
            <w:pPr>
              <w:spacing w:line="276" w:lineRule="auto"/>
              <w:jc w:val="both"/>
              <w:rPr>
                <w:sz w:val="26"/>
                <w:szCs w:val="26"/>
              </w:rPr>
            </w:pPr>
            <w:r w:rsidRPr="00DB27DF">
              <w:rPr>
                <w:sz w:val="26"/>
                <w:szCs w:val="26"/>
              </w:rPr>
              <w:t>Lực ép sát ống (kg)</w:t>
            </w:r>
          </w:p>
          <w:p w14:paraId="463AA8B9" w14:textId="77777777" w:rsidR="007731BC" w:rsidRPr="00DB27DF" w:rsidRDefault="007731BC" w:rsidP="00C33EF5">
            <w:pPr>
              <w:spacing w:line="276" w:lineRule="auto"/>
              <w:jc w:val="both"/>
              <w:rPr>
                <w:sz w:val="26"/>
                <w:szCs w:val="26"/>
                <w:lang w:val="nl-NL"/>
              </w:rPr>
            </w:pPr>
            <w:r w:rsidRPr="00DB27DF">
              <w:rPr>
                <w:sz w:val="26"/>
                <w:szCs w:val="26"/>
                <w:lang w:val="nl-NL"/>
              </w:rPr>
              <w:t>Độ chịu nén ép (daN/cm2)</w:t>
            </w:r>
          </w:p>
          <w:p w14:paraId="5367A4A3" w14:textId="77777777" w:rsidR="007731BC" w:rsidRPr="00DB27DF" w:rsidRDefault="007731BC" w:rsidP="00C33EF5">
            <w:pPr>
              <w:spacing w:line="276" w:lineRule="auto"/>
              <w:jc w:val="both"/>
              <w:rPr>
                <w:sz w:val="26"/>
                <w:szCs w:val="26"/>
                <w:lang w:val="nl-NL"/>
              </w:rPr>
            </w:pPr>
            <w:r w:rsidRPr="00DB27DF">
              <w:rPr>
                <w:sz w:val="26"/>
                <w:szCs w:val="26"/>
                <w:lang w:val="nl-NL"/>
              </w:rPr>
              <w:t>Độ bền kéo đứt (N/cm2)</w:t>
            </w:r>
          </w:p>
          <w:p w14:paraId="4A23DC7A" w14:textId="77777777" w:rsidR="007731BC" w:rsidRPr="00DB27DF" w:rsidRDefault="007731BC" w:rsidP="00C33EF5">
            <w:pPr>
              <w:spacing w:line="276" w:lineRule="auto"/>
              <w:jc w:val="both"/>
              <w:rPr>
                <w:sz w:val="26"/>
                <w:szCs w:val="26"/>
                <w:lang w:val="nl-NL"/>
              </w:rPr>
            </w:pPr>
            <w:r w:rsidRPr="00DB27DF">
              <w:rPr>
                <w:sz w:val="26"/>
                <w:szCs w:val="26"/>
                <w:lang w:val="nl-NL"/>
              </w:rPr>
              <w:t>Điện áp đánh thủng (kV)</w:t>
            </w:r>
          </w:p>
          <w:p w14:paraId="5CCE174D" w14:textId="77777777" w:rsidR="007731BC" w:rsidRPr="00DB27DF" w:rsidRDefault="007731BC" w:rsidP="00C33EF5">
            <w:pPr>
              <w:spacing w:line="276" w:lineRule="auto"/>
              <w:jc w:val="both"/>
              <w:rPr>
                <w:sz w:val="26"/>
                <w:szCs w:val="26"/>
                <w:lang w:val="nl-NL"/>
              </w:rPr>
            </w:pPr>
            <w:r w:rsidRPr="00DB27DF">
              <w:rPr>
                <w:sz w:val="26"/>
                <w:szCs w:val="26"/>
                <w:lang w:val="nl-NL"/>
              </w:rPr>
              <w:t>Độ bền hóa chất</w:t>
            </w:r>
          </w:p>
          <w:p w14:paraId="6960BCC9" w14:textId="77777777" w:rsidR="007731BC" w:rsidRPr="00DB27DF" w:rsidRDefault="007731BC" w:rsidP="00C33EF5">
            <w:pPr>
              <w:spacing w:line="276" w:lineRule="auto"/>
              <w:jc w:val="both"/>
              <w:rPr>
                <w:sz w:val="26"/>
                <w:szCs w:val="26"/>
                <w:lang w:val="nl-NL"/>
              </w:rPr>
            </w:pPr>
            <w:r w:rsidRPr="00DB27DF">
              <w:rPr>
                <w:sz w:val="26"/>
                <w:szCs w:val="26"/>
                <w:lang w:val="nl-NL"/>
              </w:rPr>
              <w:t>Tỷ trọng (g/cm3)</w:t>
            </w:r>
          </w:p>
          <w:p w14:paraId="3F3766BA" w14:textId="77777777" w:rsidR="007731BC" w:rsidRPr="00DB27DF" w:rsidRDefault="007731BC" w:rsidP="00C33EF5">
            <w:pPr>
              <w:spacing w:line="276" w:lineRule="auto"/>
              <w:jc w:val="both"/>
              <w:rPr>
                <w:sz w:val="26"/>
                <w:szCs w:val="26"/>
                <w:lang w:val="nl-NL"/>
              </w:rPr>
            </w:pPr>
            <w:r w:rsidRPr="00DB27DF">
              <w:rPr>
                <w:sz w:val="26"/>
                <w:szCs w:val="26"/>
                <w:lang w:val="nl-NL"/>
              </w:rPr>
              <w:t>Độ biến dạng khi ép</w:t>
            </w:r>
          </w:p>
          <w:p w14:paraId="4B6CC323" w14:textId="77777777" w:rsidR="007731BC" w:rsidRPr="00DB27DF" w:rsidRDefault="007731BC" w:rsidP="00C33EF5">
            <w:pPr>
              <w:spacing w:line="276" w:lineRule="auto"/>
              <w:jc w:val="both"/>
              <w:rPr>
                <w:sz w:val="26"/>
                <w:szCs w:val="26"/>
                <w:lang w:val="nl-NL"/>
              </w:rPr>
            </w:pPr>
            <w:r w:rsidRPr="00DB27DF">
              <w:rPr>
                <w:sz w:val="26"/>
                <w:szCs w:val="26"/>
                <w:lang w:val="nl-NL"/>
              </w:rPr>
              <w:t>Độ bền va đập</w:t>
            </w:r>
          </w:p>
          <w:p w14:paraId="26870031" w14:textId="77777777" w:rsidR="007731BC" w:rsidRPr="00DB27DF" w:rsidRDefault="007731BC" w:rsidP="00C33EF5">
            <w:pPr>
              <w:spacing w:line="276" w:lineRule="auto"/>
              <w:jc w:val="both"/>
              <w:rPr>
                <w:sz w:val="26"/>
                <w:szCs w:val="26"/>
                <w:lang w:val="nl-NL"/>
              </w:rPr>
            </w:pPr>
            <w:r w:rsidRPr="00DB27DF">
              <w:rPr>
                <w:sz w:val="26"/>
                <w:szCs w:val="26"/>
                <w:lang w:val="nl-NL"/>
              </w:rPr>
              <w:t>Nhiệt vi cát (</w:t>
            </w:r>
            <w:r w:rsidRPr="00DB27DF">
              <w:rPr>
                <w:sz w:val="26"/>
                <w:szCs w:val="26"/>
                <w:vertAlign w:val="superscript"/>
                <w:lang w:val="nl-NL"/>
              </w:rPr>
              <w:t>o</w:t>
            </w:r>
            <w:r w:rsidRPr="00DB27DF">
              <w:rPr>
                <w:sz w:val="26"/>
                <w:szCs w:val="26"/>
                <w:lang w:val="nl-NL"/>
              </w:rPr>
              <w:t>C)</w:t>
            </w:r>
          </w:p>
          <w:p w14:paraId="241F0F8D" w14:textId="77777777" w:rsidR="007731BC" w:rsidRPr="00DB27DF" w:rsidRDefault="007731BC" w:rsidP="00C33EF5">
            <w:pPr>
              <w:spacing w:line="276" w:lineRule="auto"/>
              <w:jc w:val="both"/>
              <w:rPr>
                <w:sz w:val="26"/>
                <w:szCs w:val="26"/>
                <w:lang w:val="nl-NL"/>
              </w:rPr>
            </w:pPr>
            <w:r w:rsidRPr="00DB27DF">
              <w:rPr>
                <w:sz w:val="26"/>
                <w:szCs w:val="26"/>
                <w:lang w:val="nl-NL"/>
              </w:rPr>
              <w:lastRenderedPageBreak/>
              <w:t>Nhiệt độ làm việc (</w:t>
            </w:r>
            <w:r w:rsidRPr="00DB27DF">
              <w:rPr>
                <w:sz w:val="26"/>
                <w:szCs w:val="26"/>
                <w:vertAlign w:val="superscript"/>
                <w:lang w:val="nl-NL"/>
              </w:rPr>
              <w:t>o</w:t>
            </w:r>
            <w:r w:rsidRPr="00DB27DF">
              <w:rPr>
                <w:sz w:val="26"/>
                <w:szCs w:val="26"/>
                <w:lang w:val="nl-NL"/>
              </w:rPr>
              <w:t>C)</w:t>
            </w:r>
          </w:p>
          <w:p w14:paraId="56A44D18" w14:textId="77777777" w:rsidR="007731BC" w:rsidRPr="00DB27DF" w:rsidRDefault="007731BC" w:rsidP="00C33EF5">
            <w:pPr>
              <w:spacing w:line="276" w:lineRule="auto"/>
              <w:jc w:val="both"/>
              <w:rPr>
                <w:sz w:val="26"/>
                <w:szCs w:val="26"/>
              </w:rPr>
            </w:pPr>
            <w:r w:rsidRPr="00DB27DF">
              <w:rPr>
                <w:sz w:val="26"/>
                <w:szCs w:val="26"/>
              </w:rPr>
              <w:t>Nơi sản xuất</w:t>
            </w:r>
          </w:p>
        </w:tc>
        <w:tc>
          <w:tcPr>
            <w:tcW w:w="4450" w:type="dxa"/>
          </w:tcPr>
          <w:p w14:paraId="782E6662" w14:textId="77777777" w:rsidR="007731BC" w:rsidRPr="00DB27DF" w:rsidRDefault="007731BC" w:rsidP="00C33EF5">
            <w:pPr>
              <w:spacing w:line="276" w:lineRule="auto"/>
              <w:jc w:val="both"/>
              <w:rPr>
                <w:sz w:val="26"/>
                <w:szCs w:val="26"/>
              </w:rPr>
            </w:pPr>
          </w:p>
          <w:p w14:paraId="271AC78C" w14:textId="77777777" w:rsidR="007731BC" w:rsidRPr="00DB27DF" w:rsidRDefault="007731BC" w:rsidP="00C33EF5">
            <w:pPr>
              <w:spacing w:line="276" w:lineRule="auto"/>
              <w:jc w:val="both"/>
              <w:rPr>
                <w:sz w:val="26"/>
                <w:szCs w:val="26"/>
              </w:rPr>
            </w:pPr>
            <w:r w:rsidRPr="00DB27DF">
              <w:rPr>
                <w:sz w:val="26"/>
                <w:szCs w:val="26"/>
              </w:rPr>
              <w:t>30-200</w:t>
            </w:r>
          </w:p>
          <w:p w14:paraId="496608C5" w14:textId="77777777" w:rsidR="007731BC" w:rsidRPr="00DB27DF" w:rsidRDefault="007731BC" w:rsidP="00C33EF5">
            <w:pPr>
              <w:spacing w:line="276" w:lineRule="auto"/>
              <w:jc w:val="both"/>
              <w:rPr>
                <w:sz w:val="26"/>
                <w:szCs w:val="26"/>
              </w:rPr>
            </w:pPr>
            <w:r w:rsidRPr="00DB27DF">
              <w:rPr>
                <w:sz w:val="26"/>
                <w:szCs w:val="26"/>
              </w:rPr>
              <w:t>2,52</w:t>
            </w:r>
          </w:p>
          <w:p w14:paraId="6A6B4F45" w14:textId="77777777" w:rsidR="007731BC" w:rsidRPr="00DB27DF" w:rsidRDefault="007731BC" w:rsidP="00C33EF5">
            <w:pPr>
              <w:spacing w:line="276" w:lineRule="auto"/>
              <w:jc w:val="both"/>
              <w:rPr>
                <w:sz w:val="26"/>
                <w:szCs w:val="26"/>
              </w:rPr>
            </w:pPr>
            <w:r w:rsidRPr="00DB27DF">
              <w:rPr>
                <w:sz w:val="26"/>
                <w:szCs w:val="26"/>
              </w:rPr>
              <w:t>200</w:t>
            </w:r>
          </w:p>
          <w:p w14:paraId="31CD04E0" w14:textId="77777777" w:rsidR="007731BC" w:rsidRPr="00DB27DF" w:rsidRDefault="007731BC" w:rsidP="00C33EF5">
            <w:pPr>
              <w:spacing w:line="276" w:lineRule="auto"/>
              <w:jc w:val="both"/>
              <w:rPr>
                <w:sz w:val="26"/>
                <w:szCs w:val="26"/>
              </w:rPr>
            </w:pPr>
            <w:r w:rsidRPr="00DB27DF">
              <w:rPr>
                <w:sz w:val="26"/>
                <w:szCs w:val="26"/>
              </w:rPr>
              <w:sym w:font="Symbol" w:char="F03E"/>
            </w:r>
            <w:r w:rsidRPr="00DB27DF">
              <w:rPr>
                <w:sz w:val="26"/>
                <w:szCs w:val="26"/>
              </w:rPr>
              <w:t xml:space="preserve"> 4,14</w:t>
            </w:r>
          </w:p>
          <w:p w14:paraId="2140D40D" w14:textId="77777777" w:rsidR="007731BC" w:rsidRPr="00DB27DF" w:rsidRDefault="007731BC" w:rsidP="00C33EF5">
            <w:pPr>
              <w:spacing w:line="276" w:lineRule="auto"/>
              <w:jc w:val="both"/>
              <w:rPr>
                <w:sz w:val="26"/>
                <w:szCs w:val="26"/>
              </w:rPr>
            </w:pPr>
            <w:r w:rsidRPr="00DB27DF">
              <w:rPr>
                <w:sz w:val="26"/>
                <w:szCs w:val="26"/>
              </w:rPr>
              <w:t>2000</w:t>
            </w:r>
          </w:p>
          <w:p w14:paraId="4F13C5EC" w14:textId="77777777" w:rsidR="007731BC" w:rsidRPr="00DB27DF" w:rsidRDefault="007731BC" w:rsidP="00C33EF5">
            <w:pPr>
              <w:spacing w:line="276" w:lineRule="auto"/>
              <w:jc w:val="both"/>
              <w:rPr>
                <w:sz w:val="26"/>
                <w:szCs w:val="26"/>
              </w:rPr>
            </w:pPr>
            <w:r w:rsidRPr="00DB27DF">
              <w:rPr>
                <w:sz w:val="26"/>
                <w:szCs w:val="26"/>
              </w:rPr>
              <w:t>26</w:t>
            </w:r>
          </w:p>
          <w:p w14:paraId="449CC859" w14:textId="77777777" w:rsidR="007731BC" w:rsidRPr="00DB27DF" w:rsidRDefault="007731BC" w:rsidP="00C33EF5">
            <w:pPr>
              <w:spacing w:line="276" w:lineRule="auto"/>
              <w:jc w:val="both"/>
              <w:rPr>
                <w:sz w:val="26"/>
                <w:szCs w:val="26"/>
              </w:rPr>
            </w:pPr>
            <w:r w:rsidRPr="00DB27DF">
              <w:rPr>
                <w:sz w:val="26"/>
                <w:szCs w:val="26"/>
              </w:rPr>
              <w:t>Không phai màu</w:t>
            </w:r>
          </w:p>
          <w:p w14:paraId="4DBEE176" w14:textId="77777777" w:rsidR="007731BC" w:rsidRPr="00DB27DF" w:rsidRDefault="007731BC" w:rsidP="00C33EF5">
            <w:pPr>
              <w:spacing w:line="276" w:lineRule="auto"/>
              <w:jc w:val="both"/>
              <w:rPr>
                <w:sz w:val="26"/>
                <w:szCs w:val="26"/>
              </w:rPr>
            </w:pPr>
            <w:r w:rsidRPr="00DB27DF">
              <w:rPr>
                <w:sz w:val="26"/>
                <w:szCs w:val="26"/>
              </w:rPr>
              <w:t>0,9</w:t>
            </w:r>
          </w:p>
          <w:p w14:paraId="2EDC519F" w14:textId="77777777" w:rsidR="007731BC" w:rsidRPr="00DB27DF" w:rsidRDefault="007731BC" w:rsidP="00C33EF5">
            <w:pPr>
              <w:spacing w:line="276" w:lineRule="auto"/>
              <w:jc w:val="both"/>
              <w:rPr>
                <w:sz w:val="26"/>
                <w:szCs w:val="26"/>
              </w:rPr>
            </w:pPr>
            <w:r w:rsidRPr="00DB27DF">
              <w:rPr>
                <w:sz w:val="26"/>
                <w:szCs w:val="26"/>
              </w:rPr>
              <w:t>0,15kN, t ≤ 24h</w:t>
            </w:r>
          </w:p>
          <w:p w14:paraId="55340DDD" w14:textId="77777777" w:rsidR="007731BC" w:rsidRPr="00DB27DF" w:rsidRDefault="007731BC" w:rsidP="00C33EF5">
            <w:pPr>
              <w:spacing w:line="276" w:lineRule="auto"/>
              <w:jc w:val="both"/>
              <w:rPr>
                <w:sz w:val="26"/>
                <w:szCs w:val="26"/>
              </w:rPr>
            </w:pPr>
            <w:r w:rsidRPr="00DB27DF">
              <w:rPr>
                <w:sz w:val="26"/>
                <w:szCs w:val="26"/>
              </w:rPr>
              <w:t>TCVN 6144</w:t>
            </w:r>
          </w:p>
          <w:p w14:paraId="4904AD9A" w14:textId="77777777" w:rsidR="007731BC" w:rsidRPr="00DB27DF" w:rsidRDefault="007731BC" w:rsidP="00C33EF5">
            <w:pPr>
              <w:spacing w:line="276" w:lineRule="auto"/>
              <w:jc w:val="both"/>
              <w:rPr>
                <w:sz w:val="26"/>
                <w:szCs w:val="26"/>
              </w:rPr>
            </w:pPr>
            <w:r w:rsidRPr="00DB27DF">
              <w:rPr>
                <w:sz w:val="26"/>
                <w:szCs w:val="26"/>
              </w:rPr>
              <w:t>98</w:t>
            </w:r>
          </w:p>
          <w:p w14:paraId="5384D060" w14:textId="77777777" w:rsidR="007731BC" w:rsidRPr="00DB27DF" w:rsidRDefault="007731BC" w:rsidP="00C33EF5">
            <w:pPr>
              <w:spacing w:line="276" w:lineRule="auto"/>
              <w:jc w:val="both"/>
              <w:rPr>
                <w:sz w:val="26"/>
                <w:szCs w:val="26"/>
              </w:rPr>
            </w:pPr>
            <w:r w:rsidRPr="00DB27DF">
              <w:rPr>
                <w:sz w:val="26"/>
                <w:szCs w:val="26"/>
              </w:rPr>
              <w:lastRenderedPageBreak/>
              <w:t>-60 ÷ 60</w:t>
            </w:r>
          </w:p>
          <w:p w14:paraId="293ACE24" w14:textId="77777777" w:rsidR="007731BC" w:rsidRPr="00DB27DF" w:rsidRDefault="007731BC" w:rsidP="00C33EF5">
            <w:pPr>
              <w:spacing w:line="276" w:lineRule="auto"/>
              <w:jc w:val="both"/>
              <w:rPr>
                <w:sz w:val="26"/>
                <w:szCs w:val="26"/>
              </w:rPr>
            </w:pPr>
            <w:r w:rsidRPr="00DB27DF">
              <w:rPr>
                <w:sz w:val="26"/>
                <w:szCs w:val="26"/>
              </w:rPr>
              <w:t xml:space="preserve">Việt Nam hoặc nhập khẩu </w:t>
            </w:r>
          </w:p>
          <w:p w14:paraId="5002F7B2" w14:textId="77777777" w:rsidR="007731BC" w:rsidRPr="00DB27DF" w:rsidRDefault="007731BC" w:rsidP="00C33EF5">
            <w:pPr>
              <w:spacing w:line="276" w:lineRule="auto"/>
              <w:jc w:val="both"/>
              <w:rPr>
                <w:sz w:val="26"/>
                <w:szCs w:val="26"/>
              </w:rPr>
            </w:pPr>
            <w:r w:rsidRPr="00DB27DF">
              <w:rPr>
                <w:sz w:val="26"/>
                <w:szCs w:val="26"/>
              </w:rPr>
              <w:t>có đặc tính kỹ thuật tương đương</w:t>
            </w:r>
          </w:p>
        </w:tc>
      </w:tr>
    </w:tbl>
    <w:p w14:paraId="21C12707" w14:textId="0838A92D" w:rsidR="007731BC" w:rsidRDefault="007731BC" w:rsidP="00C33EF5">
      <w:pPr>
        <w:pStyle w:val="t3"/>
        <w:numPr>
          <w:ilvl w:val="0"/>
          <w:numId w:val="0"/>
        </w:numPr>
        <w:spacing w:before="0" w:after="0"/>
        <w:ind w:left="720" w:hanging="720"/>
        <w:outlineLvl w:val="9"/>
        <w:rPr>
          <w:sz w:val="16"/>
          <w:szCs w:val="16"/>
        </w:rPr>
      </w:pPr>
    </w:p>
    <w:p w14:paraId="00BEE97C" w14:textId="49456B60" w:rsidR="00E52D62" w:rsidRDefault="00E52D62" w:rsidP="00C33EF5">
      <w:pPr>
        <w:pStyle w:val="t3"/>
        <w:numPr>
          <w:ilvl w:val="0"/>
          <w:numId w:val="0"/>
        </w:numPr>
        <w:spacing w:before="0" w:after="0"/>
        <w:ind w:left="720" w:hanging="720"/>
        <w:outlineLvl w:val="9"/>
        <w:rPr>
          <w:sz w:val="16"/>
          <w:szCs w:val="16"/>
        </w:rPr>
      </w:pPr>
    </w:p>
    <w:p w14:paraId="07352190" w14:textId="0E914656" w:rsidR="00E52D62" w:rsidRDefault="00E52D62" w:rsidP="00C33EF5">
      <w:pPr>
        <w:pStyle w:val="t3"/>
        <w:numPr>
          <w:ilvl w:val="0"/>
          <w:numId w:val="0"/>
        </w:numPr>
        <w:spacing w:before="0" w:after="0"/>
        <w:ind w:left="720" w:hanging="720"/>
        <w:outlineLvl w:val="9"/>
        <w:rPr>
          <w:sz w:val="16"/>
          <w:szCs w:val="16"/>
        </w:rPr>
      </w:pPr>
    </w:p>
    <w:p w14:paraId="52D14FF4" w14:textId="680DF4D0" w:rsidR="00E52D62" w:rsidRPr="00284294" w:rsidRDefault="00E52D62" w:rsidP="00157655">
      <w:pPr>
        <w:pStyle w:val="ListParagraph"/>
        <w:widowControl/>
        <w:numPr>
          <w:ilvl w:val="0"/>
          <w:numId w:val="121"/>
        </w:numPr>
        <w:autoSpaceDE/>
        <w:autoSpaceDN/>
        <w:spacing w:after="120"/>
        <w:contextualSpacing/>
        <w:rPr>
          <w:rFonts w:asciiTheme="majorHAnsi" w:hAnsiTheme="majorHAnsi" w:cstheme="majorHAnsi"/>
          <w:b/>
          <w:color w:val="EE0000"/>
          <w:sz w:val="26"/>
          <w:szCs w:val="26"/>
        </w:rPr>
      </w:pPr>
      <w:r w:rsidRPr="00284294">
        <w:rPr>
          <w:rFonts w:asciiTheme="majorHAnsi" w:hAnsiTheme="majorHAnsi" w:cstheme="majorHAnsi"/>
          <w:b/>
          <w:color w:val="EE0000"/>
          <w:sz w:val="26"/>
          <w:szCs w:val="26"/>
        </w:rPr>
        <w:t xml:space="preserve">Đặc tính kỹ thuật </w:t>
      </w:r>
      <w:r>
        <w:rPr>
          <w:rFonts w:asciiTheme="majorHAnsi" w:hAnsiTheme="majorHAnsi" w:cstheme="majorHAnsi"/>
          <w:b/>
          <w:color w:val="EE0000"/>
          <w:sz w:val="26"/>
          <w:szCs w:val="26"/>
          <w:lang w:val="en-US"/>
        </w:rPr>
        <w:t>MÁY BIẾN ÁP 630KVA</w:t>
      </w:r>
      <w:r w:rsidRPr="00284294">
        <w:rPr>
          <w:rFonts w:asciiTheme="majorHAnsi" w:hAnsiTheme="majorHAnsi" w:cstheme="majorHAnsi"/>
          <w:b/>
          <w:color w:val="EE0000"/>
          <w:sz w:val="26"/>
          <w:szCs w:val="26"/>
        </w:rPr>
        <w:t>:</w:t>
      </w:r>
    </w:p>
    <w:p w14:paraId="7643FA26" w14:textId="3E03C724" w:rsidR="00E52D62" w:rsidRDefault="00E52D62" w:rsidP="00C33EF5">
      <w:pPr>
        <w:pStyle w:val="t3"/>
        <w:numPr>
          <w:ilvl w:val="0"/>
          <w:numId w:val="0"/>
        </w:numPr>
        <w:spacing w:before="0" w:after="0"/>
        <w:ind w:left="720" w:hanging="720"/>
        <w:outlineLvl w:val="9"/>
        <w:rPr>
          <w:sz w:val="16"/>
          <w:szCs w:val="16"/>
        </w:rPr>
      </w:pPr>
    </w:p>
    <w:p w14:paraId="73CB8AE6" w14:textId="44339C9C" w:rsidR="00E52D62" w:rsidRPr="006A4086" w:rsidRDefault="00E52D62" w:rsidP="00E52D62">
      <w:pPr>
        <w:tabs>
          <w:tab w:val="left" w:pos="709"/>
        </w:tabs>
        <w:snapToGrid w:val="0"/>
        <w:spacing w:after="120"/>
        <w:rPr>
          <w:b/>
          <w:bCs/>
          <w:sz w:val="28"/>
          <w:szCs w:val="32"/>
        </w:rPr>
      </w:pPr>
    </w:p>
    <w:tbl>
      <w:tblPr>
        <w:tblW w:w="9682" w:type="dxa"/>
        <w:tblInd w:w="-34" w:type="dxa"/>
        <w:tblLayout w:type="fixed"/>
        <w:tblLook w:val="04A0" w:firstRow="1" w:lastRow="0" w:firstColumn="1" w:lastColumn="0" w:noHBand="0" w:noVBand="1"/>
      </w:tblPr>
      <w:tblGrid>
        <w:gridCol w:w="727"/>
        <w:gridCol w:w="3243"/>
        <w:gridCol w:w="1134"/>
        <w:gridCol w:w="4578"/>
      </w:tblGrid>
      <w:tr w:rsidR="00E52D62" w:rsidRPr="00E52D62" w14:paraId="209C5075" w14:textId="77777777" w:rsidTr="009C34D9">
        <w:trPr>
          <w:trHeight w:val="673"/>
          <w:tblHead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C9483" w14:textId="77777777" w:rsidR="00E52D62" w:rsidRPr="00E52D62" w:rsidRDefault="00E52D62" w:rsidP="00E52D62">
            <w:pPr>
              <w:snapToGrid w:val="0"/>
              <w:spacing w:before="120" w:after="120"/>
              <w:jc w:val="center"/>
              <w:rPr>
                <w:rFonts w:asciiTheme="majorHAnsi" w:hAnsiTheme="majorHAnsi" w:cstheme="majorHAnsi"/>
                <w:b/>
                <w:bCs/>
                <w:sz w:val="26"/>
                <w:szCs w:val="26"/>
              </w:rPr>
            </w:pPr>
            <w:r w:rsidRPr="00E52D62">
              <w:rPr>
                <w:rFonts w:asciiTheme="majorHAnsi" w:hAnsiTheme="majorHAnsi" w:cstheme="majorHAnsi"/>
                <w:b/>
                <w:bCs/>
                <w:sz w:val="26"/>
                <w:szCs w:val="26"/>
              </w:rPr>
              <w:t>TT</w:t>
            </w:r>
          </w:p>
        </w:tc>
        <w:tc>
          <w:tcPr>
            <w:tcW w:w="3243" w:type="dxa"/>
            <w:tcBorders>
              <w:top w:val="single" w:sz="4" w:space="0" w:color="auto"/>
              <w:left w:val="nil"/>
              <w:bottom w:val="single" w:sz="4" w:space="0" w:color="auto"/>
              <w:right w:val="single" w:sz="4" w:space="0" w:color="auto"/>
            </w:tcBorders>
            <w:shd w:val="clear" w:color="auto" w:fill="auto"/>
            <w:noWrap/>
            <w:vAlign w:val="center"/>
          </w:tcPr>
          <w:p w14:paraId="2BFA4247" w14:textId="77777777" w:rsidR="00E52D62" w:rsidRPr="00E52D62" w:rsidRDefault="00E52D62" w:rsidP="00E52D62">
            <w:pPr>
              <w:snapToGrid w:val="0"/>
              <w:spacing w:before="120" w:after="120"/>
              <w:jc w:val="center"/>
              <w:rPr>
                <w:rFonts w:asciiTheme="majorHAnsi" w:hAnsiTheme="majorHAnsi" w:cstheme="majorHAnsi"/>
                <w:b/>
                <w:bCs/>
                <w:sz w:val="26"/>
                <w:szCs w:val="26"/>
              </w:rPr>
            </w:pPr>
            <w:r w:rsidRPr="00E52D62">
              <w:rPr>
                <w:rFonts w:asciiTheme="majorHAnsi" w:hAnsiTheme="majorHAnsi" w:cstheme="majorHAnsi"/>
                <w:b/>
                <w:bCs/>
                <w:sz w:val="26"/>
                <w:szCs w:val="26"/>
              </w:rPr>
              <w:t>Mô tả</w:t>
            </w:r>
          </w:p>
        </w:tc>
        <w:tc>
          <w:tcPr>
            <w:tcW w:w="1134" w:type="dxa"/>
            <w:tcBorders>
              <w:top w:val="single" w:sz="4" w:space="0" w:color="auto"/>
              <w:left w:val="nil"/>
              <w:bottom w:val="single" w:sz="4" w:space="0" w:color="auto"/>
              <w:right w:val="single" w:sz="4" w:space="0" w:color="auto"/>
            </w:tcBorders>
            <w:vAlign w:val="center"/>
          </w:tcPr>
          <w:p w14:paraId="3ACD6BB8" w14:textId="77777777" w:rsidR="00E52D62" w:rsidRPr="00E52D62" w:rsidRDefault="00E52D62" w:rsidP="00E52D62">
            <w:pPr>
              <w:snapToGrid w:val="0"/>
              <w:spacing w:before="120" w:after="120"/>
              <w:jc w:val="center"/>
              <w:rPr>
                <w:rFonts w:asciiTheme="majorHAnsi" w:hAnsiTheme="majorHAnsi" w:cstheme="majorHAnsi"/>
                <w:b/>
                <w:bCs/>
                <w:sz w:val="26"/>
                <w:szCs w:val="26"/>
              </w:rPr>
            </w:pPr>
            <w:r w:rsidRPr="00E52D62">
              <w:rPr>
                <w:rFonts w:asciiTheme="majorHAnsi" w:hAnsiTheme="majorHAnsi" w:cstheme="majorHAnsi"/>
                <w:b/>
                <w:bCs/>
                <w:sz w:val="26"/>
                <w:szCs w:val="26"/>
              </w:rPr>
              <w:t>Đơn vị</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75AA4815" w14:textId="77777777" w:rsidR="00E52D62" w:rsidRPr="00E52D62" w:rsidRDefault="00E52D62" w:rsidP="00E52D62">
            <w:pPr>
              <w:snapToGrid w:val="0"/>
              <w:spacing w:before="120" w:after="120"/>
              <w:jc w:val="center"/>
              <w:rPr>
                <w:rFonts w:asciiTheme="majorHAnsi" w:hAnsiTheme="majorHAnsi" w:cstheme="majorHAnsi"/>
                <w:b/>
                <w:bCs/>
                <w:sz w:val="26"/>
                <w:szCs w:val="26"/>
              </w:rPr>
            </w:pPr>
            <w:r w:rsidRPr="00E52D62">
              <w:rPr>
                <w:rFonts w:asciiTheme="majorHAnsi" w:hAnsiTheme="majorHAnsi" w:cstheme="majorHAnsi"/>
                <w:b/>
                <w:bCs/>
                <w:sz w:val="26"/>
                <w:szCs w:val="26"/>
              </w:rPr>
              <w:t>Yêu cầu</w:t>
            </w:r>
          </w:p>
        </w:tc>
      </w:tr>
      <w:tr w:rsidR="00E52D62" w:rsidRPr="00E52D62" w14:paraId="463B43A9"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7C751AD"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w:t>
            </w:r>
          </w:p>
        </w:tc>
        <w:tc>
          <w:tcPr>
            <w:tcW w:w="3243" w:type="dxa"/>
            <w:tcBorders>
              <w:top w:val="single" w:sz="4" w:space="0" w:color="auto"/>
              <w:left w:val="nil"/>
              <w:bottom w:val="single" w:sz="4" w:space="0" w:color="auto"/>
              <w:right w:val="single" w:sz="4" w:space="0" w:color="auto"/>
            </w:tcBorders>
            <w:shd w:val="clear" w:color="auto" w:fill="auto"/>
            <w:vAlign w:val="center"/>
          </w:tcPr>
          <w:p w14:paraId="24952407" w14:textId="77777777" w:rsidR="00E52D62" w:rsidRPr="00E52D62" w:rsidRDefault="00E52D62" w:rsidP="00E52D62">
            <w:pPr>
              <w:snapToGrid w:val="0"/>
              <w:spacing w:before="120" w:after="120"/>
              <w:rPr>
                <w:rFonts w:asciiTheme="majorHAnsi" w:hAnsiTheme="majorHAnsi" w:cstheme="majorHAnsi"/>
                <w:sz w:val="26"/>
                <w:szCs w:val="26"/>
              </w:rPr>
            </w:pPr>
            <w:r w:rsidRPr="00E52D62">
              <w:rPr>
                <w:rFonts w:asciiTheme="majorHAnsi" w:hAnsiTheme="majorHAnsi" w:cstheme="majorHAnsi"/>
                <w:sz w:val="26"/>
                <w:szCs w:val="26"/>
                <w:lang w:val="en-GB"/>
              </w:rPr>
              <w:t>Nhà sản xuất</w:t>
            </w:r>
          </w:p>
        </w:tc>
        <w:tc>
          <w:tcPr>
            <w:tcW w:w="1134" w:type="dxa"/>
            <w:tcBorders>
              <w:top w:val="single" w:sz="4" w:space="0" w:color="auto"/>
              <w:left w:val="nil"/>
              <w:bottom w:val="single" w:sz="4" w:space="0" w:color="auto"/>
              <w:right w:val="single" w:sz="4" w:space="0" w:color="auto"/>
            </w:tcBorders>
            <w:vAlign w:val="center"/>
          </w:tcPr>
          <w:p w14:paraId="0893F3A4"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EF69EEA" w14:textId="515D2BA3" w:rsidR="00E52D62" w:rsidRPr="007B4023" w:rsidRDefault="00E52D62" w:rsidP="00E52D62">
            <w:pPr>
              <w:snapToGrid w:val="0"/>
              <w:spacing w:before="120" w:after="120"/>
              <w:jc w:val="center"/>
              <w:rPr>
                <w:rFonts w:asciiTheme="majorHAnsi" w:hAnsiTheme="majorHAnsi" w:cstheme="majorHAnsi"/>
                <w:color w:val="FF0000"/>
                <w:sz w:val="26"/>
                <w:szCs w:val="26"/>
              </w:rPr>
            </w:pPr>
            <w:r w:rsidRPr="007B4023">
              <w:rPr>
                <w:rFonts w:asciiTheme="majorHAnsi" w:hAnsiTheme="majorHAnsi" w:cstheme="majorHAnsi"/>
                <w:bCs/>
                <w:color w:val="FF0000"/>
                <w:sz w:val="26"/>
                <w:szCs w:val="26"/>
                <w:lang w:val="en-GB"/>
              </w:rPr>
              <w:t>Khai báo bởi nhà thầu</w:t>
            </w:r>
          </w:p>
        </w:tc>
      </w:tr>
      <w:tr w:rsidR="00E52D62" w:rsidRPr="00E52D62" w14:paraId="37D52A5E"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A9F7D4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w:t>
            </w:r>
          </w:p>
        </w:tc>
        <w:tc>
          <w:tcPr>
            <w:tcW w:w="3243" w:type="dxa"/>
            <w:tcBorders>
              <w:top w:val="single" w:sz="4" w:space="0" w:color="auto"/>
              <w:left w:val="nil"/>
              <w:bottom w:val="single" w:sz="4" w:space="0" w:color="auto"/>
              <w:right w:val="single" w:sz="4" w:space="0" w:color="auto"/>
            </w:tcBorders>
            <w:shd w:val="clear" w:color="auto" w:fill="auto"/>
            <w:vAlign w:val="center"/>
          </w:tcPr>
          <w:p w14:paraId="03956F80"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Nước sản xuất</w:t>
            </w:r>
          </w:p>
        </w:tc>
        <w:tc>
          <w:tcPr>
            <w:tcW w:w="1134" w:type="dxa"/>
            <w:tcBorders>
              <w:top w:val="single" w:sz="4" w:space="0" w:color="auto"/>
              <w:left w:val="nil"/>
              <w:bottom w:val="single" w:sz="4" w:space="0" w:color="auto"/>
              <w:right w:val="single" w:sz="4" w:space="0" w:color="auto"/>
            </w:tcBorders>
            <w:vAlign w:val="center"/>
          </w:tcPr>
          <w:p w14:paraId="16E33428"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25548DEB" w14:textId="41D28432" w:rsidR="00E52D62" w:rsidRPr="007B4023" w:rsidRDefault="00E52D62" w:rsidP="00E52D62">
            <w:pPr>
              <w:snapToGrid w:val="0"/>
              <w:spacing w:before="120" w:after="120"/>
              <w:jc w:val="center"/>
              <w:rPr>
                <w:rFonts w:asciiTheme="majorHAnsi" w:hAnsiTheme="majorHAnsi" w:cstheme="majorHAnsi"/>
                <w:color w:val="FF0000"/>
                <w:sz w:val="26"/>
                <w:szCs w:val="26"/>
                <w:lang w:val="en-GB"/>
              </w:rPr>
            </w:pPr>
            <w:r w:rsidRPr="007B4023">
              <w:rPr>
                <w:rFonts w:asciiTheme="majorHAnsi" w:hAnsiTheme="majorHAnsi" w:cstheme="majorHAnsi"/>
                <w:bCs/>
                <w:color w:val="FF0000"/>
                <w:sz w:val="26"/>
                <w:szCs w:val="26"/>
                <w:lang w:val="en-GB"/>
              </w:rPr>
              <w:t>Khai báo bởi nhà thầu</w:t>
            </w:r>
          </w:p>
        </w:tc>
      </w:tr>
      <w:tr w:rsidR="00E52D62" w:rsidRPr="00E52D62" w14:paraId="25431DA2"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7C72242"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3</w:t>
            </w:r>
          </w:p>
        </w:tc>
        <w:tc>
          <w:tcPr>
            <w:tcW w:w="3243" w:type="dxa"/>
            <w:tcBorders>
              <w:top w:val="single" w:sz="4" w:space="0" w:color="auto"/>
              <w:left w:val="nil"/>
              <w:bottom w:val="single" w:sz="4" w:space="0" w:color="auto"/>
              <w:right w:val="single" w:sz="4" w:space="0" w:color="auto"/>
            </w:tcBorders>
            <w:shd w:val="clear" w:color="auto" w:fill="auto"/>
            <w:vAlign w:val="center"/>
          </w:tcPr>
          <w:p w14:paraId="7D79E3BD"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Tiêu chuẩn áp dụng</w:t>
            </w:r>
          </w:p>
        </w:tc>
        <w:tc>
          <w:tcPr>
            <w:tcW w:w="1134" w:type="dxa"/>
            <w:tcBorders>
              <w:top w:val="single" w:sz="4" w:space="0" w:color="auto"/>
              <w:left w:val="nil"/>
              <w:bottom w:val="single" w:sz="4" w:space="0" w:color="auto"/>
              <w:right w:val="single" w:sz="4" w:space="0" w:color="auto"/>
            </w:tcBorders>
            <w:vAlign w:val="center"/>
          </w:tcPr>
          <w:p w14:paraId="4822B87B"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770C1308"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bCs/>
                <w:sz w:val="26"/>
                <w:szCs w:val="26"/>
              </w:rPr>
              <w:t xml:space="preserve">Tiêu chuẩn </w:t>
            </w:r>
            <w:r w:rsidRPr="00E52D62">
              <w:rPr>
                <w:rFonts w:asciiTheme="majorHAnsi" w:hAnsiTheme="majorHAnsi" w:cstheme="majorHAnsi"/>
                <w:sz w:val="26"/>
                <w:szCs w:val="26"/>
              </w:rPr>
              <w:t xml:space="preserve">IEC 60076, TCVN 6306 hoặc </w:t>
            </w:r>
            <w:r w:rsidRPr="00E52D62">
              <w:rPr>
                <w:rFonts w:asciiTheme="majorHAnsi" w:hAnsiTheme="majorHAnsi" w:cstheme="majorHAnsi"/>
                <w:bCs/>
                <w:sz w:val="26"/>
                <w:szCs w:val="26"/>
              </w:rPr>
              <w:t>tiêu chuẩn tương đương</w:t>
            </w:r>
          </w:p>
        </w:tc>
      </w:tr>
      <w:tr w:rsidR="00E52D62" w:rsidRPr="00E52D62" w14:paraId="56B7A844"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AD48FEB"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4</w:t>
            </w:r>
          </w:p>
        </w:tc>
        <w:tc>
          <w:tcPr>
            <w:tcW w:w="3243" w:type="dxa"/>
            <w:tcBorders>
              <w:top w:val="single" w:sz="4" w:space="0" w:color="auto"/>
              <w:left w:val="nil"/>
              <w:bottom w:val="single" w:sz="4" w:space="0" w:color="auto"/>
              <w:right w:val="single" w:sz="4" w:space="0" w:color="auto"/>
            </w:tcBorders>
            <w:shd w:val="clear" w:color="auto" w:fill="auto"/>
            <w:vAlign w:val="center"/>
          </w:tcPr>
          <w:p w14:paraId="67A1E975"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Loại</w:t>
            </w:r>
          </w:p>
        </w:tc>
        <w:tc>
          <w:tcPr>
            <w:tcW w:w="1134" w:type="dxa"/>
            <w:tcBorders>
              <w:top w:val="single" w:sz="4" w:space="0" w:color="auto"/>
              <w:left w:val="nil"/>
              <w:bottom w:val="single" w:sz="4" w:space="0" w:color="auto"/>
              <w:right w:val="single" w:sz="4" w:space="0" w:color="auto"/>
            </w:tcBorders>
            <w:vAlign w:val="center"/>
          </w:tcPr>
          <w:p w14:paraId="49862B75"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3B3E0E4E" w14:textId="0586C91F" w:rsidR="00E52D62" w:rsidRPr="00E52D62" w:rsidRDefault="00E52D62" w:rsidP="007B4023">
            <w:pPr>
              <w:snapToGrid w:val="0"/>
              <w:spacing w:before="120" w:after="120"/>
              <w:jc w:val="both"/>
              <w:rPr>
                <w:rFonts w:asciiTheme="majorHAnsi" w:hAnsiTheme="majorHAnsi" w:cstheme="majorHAnsi"/>
                <w:sz w:val="26"/>
                <w:szCs w:val="26"/>
              </w:rPr>
            </w:pPr>
            <w:r w:rsidRPr="00E52D62">
              <w:rPr>
                <w:rFonts w:asciiTheme="majorHAnsi" w:hAnsiTheme="majorHAnsi" w:cstheme="majorHAnsi"/>
                <w:sz w:val="26"/>
                <w:szCs w:val="26"/>
              </w:rPr>
              <w:t>Máy biến áp 3 pha, loại tổn hao thấp, kiểu kín, nạp dầu hoàn chỉnh, ruột máy ngâm trong dầu, l</w:t>
            </w:r>
            <w:r w:rsidR="007B4023">
              <w:rPr>
                <w:rFonts w:asciiTheme="majorHAnsi" w:hAnsiTheme="majorHAnsi" w:cstheme="majorHAnsi"/>
                <w:sz w:val="26"/>
                <w:szCs w:val="26"/>
              </w:rPr>
              <w:t>àm mát bằng gió tự nhiên (ONAN)</w:t>
            </w:r>
            <w:r w:rsidRPr="00E52D62">
              <w:rPr>
                <w:rFonts w:asciiTheme="majorHAnsi" w:hAnsiTheme="majorHAnsi" w:cstheme="majorHAnsi"/>
                <w:sz w:val="26"/>
                <w:szCs w:val="26"/>
              </w:rPr>
              <w:t>.</w:t>
            </w:r>
          </w:p>
        </w:tc>
      </w:tr>
      <w:tr w:rsidR="00E52D62" w:rsidRPr="00E52D62" w14:paraId="55B68490"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EBF220D"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w:t>
            </w:r>
          </w:p>
        </w:tc>
        <w:tc>
          <w:tcPr>
            <w:tcW w:w="3243" w:type="dxa"/>
            <w:tcBorders>
              <w:top w:val="single" w:sz="4" w:space="0" w:color="auto"/>
              <w:left w:val="nil"/>
              <w:bottom w:val="single" w:sz="4" w:space="0" w:color="auto"/>
              <w:right w:val="single" w:sz="4" w:space="0" w:color="auto"/>
            </w:tcBorders>
            <w:shd w:val="clear" w:color="auto" w:fill="auto"/>
            <w:vAlign w:val="center"/>
          </w:tcPr>
          <w:p w14:paraId="658A3565"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Yêu cầu về thiết kế máy biến áp</w:t>
            </w:r>
          </w:p>
        </w:tc>
        <w:tc>
          <w:tcPr>
            <w:tcW w:w="1134" w:type="dxa"/>
            <w:tcBorders>
              <w:top w:val="single" w:sz="4" w:space="0" w:color="auto"/>
              <w:left w:val="nil"/>
              <w:bottom w:val="single" w:sz="4" w:space="0" w:color="auto"/>
              <w:right w:val="single" w:sz="4" w:space="0" w:color="auto"/>
            </w:tcBorders>
            <w:vAlign w:val="center"/>
          </w:tcPr>
          <w:p w14:paraId="022F5A62"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6DAB0A49"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r>
      <w:tr w:rsidR="00E52D62" w:rsidRPr="00E52D62" w14:paraId="03E35EC3"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6086466"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5.1</w:t>
            </w:r>
          </w:p>
        </w:tc>
        <w:tc>
          <w:tcPr>
            <w:tcW w:w="3243" w:type="dxa"/>
            <w:tcBorders>
              <w:top w:val="single" w:sz="4" w:space="0" w:color="auto"/>
              <w:left w:val="nil"/>
              <w:bottom w:val="single" w:sz="4" w:space="0" w:color="auto"/>
              <w:right w:val="single" w:sz="4" w:space="0" w:color="auto"/>
            </w:tcBorders>
            <w:shd w:val="clear" w:color="auto" w:fill="auto"/>
            <w:vAlign w:val="center"/>
          </w:tcPr>
          <w:p w14:paraId="1B007FF6"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Vỏ máy biến áp</w:t>
            </w:r>
          </w:p>
        </w:tc>
        <w:tc>
          <w:tcPr>
            <w:tcW w:w="1134" w:type="dxa"/>
            <w:tcBorders>
              <w:top w:val="single" w:sz="4" w:space="0" w:color="auto"/>
              <w:left w:val="nil"/>
              <w:bottom w:val="single" w:sz="4" w:space="0" w:color="auto"/>
              <w:right w:val="single" w:sz="4" w:space="0" w:color="auto"/>
            </w:tcBorders>
            <w:vAlign w:val="center"/>
          </w:tcPr>
          <w:p w14:paraId="7D39D136"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1B1099B5"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Vỏ máy biến áp phải được thiết kế đảm bảo có thể nâng hạ, vận chuyển mà không bị biến dạng hư hỏng hay rò dầu.</w:t>
            </w:r>
          </w:p>
          <w:p w14:paraId="66E57830"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 xml:space="preserve">Vỏ máy được làm kín hoàn toàn bằng liên kết bu lông, có van lấy mẫu dầu, bộ chỉ thị mức dầu và không có bình dầu phụ. </w:t>
            </w:r>
          </w:p>
          <w:p w14:paraId="0C40B590"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bCs/>
                <w:sz w:val="24"/>
                <w:szCs w:val="24"/>
              </w:rPr>
              <w:t>Đáy vỏ máy hình chữ nhật hoặc oval</w:t>
            </w:r>
            <w:r w:rsidRPr="00E52D62">
              <w:rPr>
                <w:sz w:val="24"/>
                <w:szCs w:val="24"/>
              </w:rPr>
              <w:t>. Vỏ máy phải có móc cẩu để vận chuyển và móc để tháo dỡ nắp máy khi cần kiểm tra.</w:t>
            </w:r>
          </w:p>
          <w:p w14:paraId="29820CE9"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pacing w:val="-6"/>
                <w:sz w:val="24"/>
                <w:szCs w:val="24"/>
              </w:rPr>
              <w:t xml:space="preserve">Vật liệu làm vỏ máy là thép chịu lực, có bề dày đảm bảo chịu được áp lực bên trong máy (tối thiểu 30 kPa trong 8 giờ) ở các chế độ vận hành bình thường cũng như khi xảy ra sự cố và được bảo vệ phòng nổ bằng van áp lực (với máy biến áp có công suất &lt; 1.600 kVA) hoặc rơle áp lực (với máy biến áp có công suất </w:t>
            </w:r>
            <w:r w:rsidRPr="00E52D62">
              <w:rPr>
                <w:spacing w:val="-6"/>
                <w:sz w:val="24"/>
                <w:szCs w:val="24"/>
                <w:u w:val="single"/>
              </w:rPr>
              <w:t>&gt;</w:t>
            </w:r>
            <w:r w:rsidRPr="00E52D62">
              <w:rPr>
                <w:spacing w:val="-6"/>
                <w:sz w:val="24"/>
                <w:szCs w:val="24"/>
              </w:rPr>
              <w:t xml:space="preserve"> 1.600 kVA có máy cắt phía sơ cấp)</w:t>
            </w:r>
            <w:r w:rsidRPr="00E52D62">
              <w:rPr>
                <w:sz w:val="24"/>
                <w:szCs w:val="24"/>
              </w:rPr>
              <w:t>.</w:t>
            </w:r>
          </w:p>
          <w:p w14:paraId="7D3617F0"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bCs/>
                <w:sz w:val="24"/>
                <w:szCs w:val="24"/>
              </w:rPr>
              <w:t xml:space="preserve">Bộ phận giải toả áp lực (van phòng nổ) được thiết kế phù hợp để đảm bảo yêu cầu phòng chống cháy nổ khi có hiện </w:t>
            </w:r>
            <w:r w:rsidRPr="00E52D62">
              <w:rPr>
                <w:bCs/>
                <w:sz w:val="24"/>
                <w:szCs w:val="24"/>
              </w:rPr>
              <w:lastRenderedPageBreak/>
              <w:t>tượng bất thường hoặc sự cố nội bộ máy.</w:t>
            </w:r>
          </w:p>
          <w:p w14:paraId="1F415577"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Cơ cấu chứa dầu giãn nở được nối thông với thùng máy biến áp.</w:t>
            </w:r>
          </w:p>
          <w:p w14:paraId="287872B3"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Vỏ máy phải có khả năng tự co giãn để trong dảỉ nhiệt độ làm việc (5°C đến 105°C) hoặc bị tác động bởi các thao tác bình thường (bốc dỡ, vận chuyển v.v.), mức dầu trong máy (được kiểm tra qua ống kiểm tra mức dầu) phải nằm trong giới hạn cho phép.</w:t>
            </w:r>
          </w:p>
          <w:p w14:paraId="2FD506E8"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pacing w:val="2"/>
                <w:sz w:val="24"/>
                <w:szCs w:val="24"/>
              </w:rPr>
            </w:pPr>
            <w:r w:rsidRPr="00E52D62">
              <w:rPr>
                <w:sz w:val="24"/>
                <w:szCs w:val="24"/>
              </w:rPr>
              <w:t>Tiếp</w:t>
            </w:r>
            <w:r w:rsidRPr="00E52D62">
              <w:rPr>
                <w:spacing w:val="2"/>
                <w:sz w:val="24"/>
                <w:szCs w:val="24"/>
              </w:rPr>
              <w:t xml:space="preserve">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1A76CFDF"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 xml:space="preserve">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w:t>
            </w:r>
          </w:p>
          <w:p w14:paraId="5B114C77"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Màu sơn bên ngoài của thùng máy phải đảm bảo khả năng tản nhiệt của máy biến áp cũng như tránh hấp thụ nhiệt năng từ ánh nắng mặt trời (màu xám nhạt).</w:t>
            </w:r>
          </w:p>
          <w:p w14:paraId="41AF62BF"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Gioăng làm kín máy biến áp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006C1A59" w14:textId="77777777" w:rsidR="00E52D62" w:rsidRPr="00E52D62" w:rsidRDefault="00E52D62" w:rsidP="00157655">
            <w:pPr>
              <w:widowControl/>
              <w:numPr>
                <w:ilvl w:val="0"/>
                <w:numId w:val="143"/>
              </w:numPr>
              <w:tabs>
                <w:tab w:val="left" w:pos="851"/>
              </w:tabs>
              <w:autoSpaceDE/>
              <w:autoSpaceDN/>
              <w:spacing w:before="120" w:after="120"/>
              <w:ind w:left="0" w:firstLine="567"/>
              <w:jc w:val="both"/>
              <w:rPr>
                <w:sz w:val="24"/>
                <w:szCs w:val="24"/>
              </w:rPr>
            </w:pPr>
            <w:r w:rsidRPr="00E52D62">
              <w:rPr>
                <w:sz w:val="24"/>
                <w:szCs w:val="24"/>
              </w:rPr>
              <w:t>Độ trương nở trong dầu biến áp của gioăng sau 96 giờ ở 80</w:t>
            </w:r>
            <w:r w:rsidRPr="00E52D62">
              <w:rPr>
                <w:sz w:val="24"/>
                <w:szCs w:val="24"/>
                <w:vertAlign w:val="superscript"/>
              </w:rPr>
              <w:t>0</w:t>
            </w:r>
            <w:r w:rsidRPr="00E52D62">
              <w:rPr>
                <w:sz w:val="24"/>
                <w:szCs w:val="24"/>
              </w:rPr>
              <w:t>C: không quá 02% (thử nghiệm theo TCVN 2752:2008).</w:t>
            </w:r>
          </w:p>
          <w:p w14:paraId="4E3B7D75" w14:textId="77777777" w:rsidR="00E52D62" w:rsidRPr="00E52D62" w:rsidRDefault="00E52D62" w:rsidP="00157655">
            <w:pPr>
              <w:widowControl/>
              <w:numPr>
                <w:ilvl w:val="0"/>
                <w:numId w:val="143"/>
              </w:numPr>
              <w:tabs>
                <w:tab w:val="left" w:pos="851"/>
              </w:tabs>
              <w:autoSpaceDE/>
              <w:autoSpaceDN/>
              <w:spacing w:before="120" w:after="120"/>
              <w:ind w:left="0" w:firstLine="567"/>
              <w:jc w:val="both"/>
              <w:rPr>
                <w:sz w:val="24"/>
                <w:szCs w:val="24"/>
              </w:rPr>
            </w:pPr>
            <w:r w:rsidRPr="00E52D62">
              <w:rPr>
                <w:sz w:val="24"/>
                <w:szCs w:val="24"/>
              </w:rPr>
              <w:t>Độ giãn dài khi kéo đứt ≥ 350% (thử nghiệm theo TCVN 4509:2013).</w:t>
            </w:r>
          </w:p>
          <w:p w14:paraId="5B48C307" w14:textId="77777777" w:rsidR="00E52D62" w:rsidRPr="00E52D62" w:rsidRDefault="00E52D62" w:rsidP="00157655">
            <w:pPr>
              <w:widowControl/>
              <w:numPr>
                <w:ilvl w:val="0"/>
                <w:numId w:val="143"/>
              </w:numPr>
              <w:tabs>
                <w:tab w:val="left" w:pos="851"/>
              </w:tabs>
              <w:autoSpaceDE/>
              <w:autoSpaceDN/>
              <w:spacing w:before="120" w:after="120"/>
              <w:ind w:left="0" w:firstLine="567"/>
              <w:jc w:val="both"/>
              <w:rPr>
                <w:sz w:val="24"/>
                <w:szCs w:val="24"/>
              </w:rPr>
            </w:pPr>
            <w:r w:rsidRPr="00E52D62">
              <w:rPr>
                <w:sz w:val="24"/>
                <w:szCs w:val="24"/>
              </w:rPr>
              <w:t>Hệ số lão hóa trong dầu biến áp và trong không khí sau 96 giờ ở 80</w:t>
            </w:r>
            <w:r w:rsidRPr="00E52D62">
              <w:rPr>
                <w:sz w:val="24"/>
                <w:szCs w:val="24"/>
                <w:vertAlign w:val="superscript"/>
              </w:rPr>
              <w:t>0</w:t>
            </w:r>
            <w:r w:rsidRPr="00E52D62">
              <w:rPr>
                <w:sz w:val="24"/>
                <w:szCs w:val="24"/>
              </w:rPr>
              <w:t>C phải tương ứng ≥ 85% và 90% (thử nghiệm theo TCVN 2229:2007).</w:t>
            </w:r>
          </w:p>
          <w:p w14:paraId="116EBA77"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 xml:space="preserve">Các đầu cực, kẹp cực đấu nối cho dây dẫn phía sơ cấp, thứ cấp và dây tiếp địa làm bằng đồng hoặc đồng thau mạ thiếc hoặc </w:t>
            </w:r>
            <w:r w:rsidRPr="00E52D62">
              <w:rPr>
                <w:sz w:val="24"/>
                <w:szCs w:val="24"/>
              </w:rPr>
              <w:lastRenderedPageBreak/>
              <w:t xml:space="preserve">mạ bạc. </w:t>
            </w:r>
            <w:bookmarkStart w:id="5" w:name="_Hlk89682008"/>
            <w:r w:rsidRPr="00E52D62">
              <w:rPr>
                <w:sz w:val="24"/>
                <w:szCs w:val="24"/>
              </w:rPr>
              <w:t>Phần đầu cực phía thứ cấp là loại đầu cosse bản 2 lỗ hoặc 4 lỗ dùng đấu nối bằng cosse ép</w:t>
            </w:r>
            <w:bookmarkEnd w:id="5"/>
            <w:r w:rsidRPr="00E52D62">
              <w:rPr>
                <w:sz w:val="24"/>
                <w:szCs w:val="24"/>
              </w:rPr>
              <w:t>.</w:t>
            </w:r>
          </w:p>
          <w:p w14:paraId="5FF40F51"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Các chi tiết mang điện như: ty sứ, đai ốc, vòng đệm làm bằng đồng hoặc đồng thau.</w:t>
            </w:r>
          </w:p>
          <w:p w14:paraId="30FC7716" w14:textId="77777777" w:rsidR="00E52D62" w:rsidRPr="00E52D62" w:rsidRDefault="00E52D62" w:rsidP="00157655">
            <w:pPr>
              <w:widowControl/>
              <w:numPr>
                <w:ilvl w:val="0"/>
                <w:numId w:val="144"/>
              </w:numPr>
              <w:tabs>
                <w:tab w:val="left" w:pos="993"/>
              </w:tabs>
              <w:autoSpaceDE/>
              <w:autoSpaceDN/>
              <w:spacing w:before="120" w:after="120"/>
              <w:ind w:left="0" w:firstLine="284"/>
              <w:jc w:val="both"/>
              <w:rPr>
                <w:sz w:val="24"/>
                <w:szCs w:val="24"/>
              </w:rPr>
            </w:pPr>
            <w:r w:rsidRPr="00E52D62">
              <w:rPr>
                <w:sz w:val="24"/>
                <w:szCs w:val="24"/>
              </w:rPr>
              <w:t>Các chi tiết không mang điện như: bu lông, đai ốc, vòng đệm,.. làm bằng thép không gỉ.</w:t>
            </w:r>
          </w:p>
          <w:p w14:paraId="2E1C0472" w14:textId="43367418" w:rsidR="00E52D62" w:rsidRPr="00E52D62" w:rsidRDefault="00E52D62" w:rsidP="00E52D62">
            <w:pPr>
              <w:snapToGrid w:val="0"/>
              <w:spacing w:before="120" w:after="120"/>
              <w:jc w:val="center"/>
              <w:rPr>
                <w:rFonts w:asciiTheme="majorHAnsi" w:hAnsiTheme="majorHAnsi" w:cstheme="majorHAnsi"/>
                <w:sz w:val="24"/>
                <w:szCs w:val="24"/>
                <w:lang w:val="en-GB"/>
              </w:rPr>
            </w:pPr>
          </w:p>
        </w:tc>
      </w:tr>
      <w:tr w:rsidR="00E52D62" w:rsidRPr="00E52D62" w14:paraId="72F8E5CB"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4B70E0B"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lastRenderedPageBreak/>
              <w:t>5.2</w:t>
            </w:r>
          </w:p>
        </w:tc>
        <w:tc>
          <w:tcPr>
            <w:tcW w:w="3243" w:type="dxa"/>
            <w:tcBorders>
              <w:top w:val="single" w:sz="4" w:space="0" w:color="auto"/>
              <w:left w:val="nil"/>
              <w:bottom w:val="single" w:sz="4" w:space="0" w:color="auto"/>
              <w:right w:val="single" w:sz="4" w:space="0" w:color="auto"/>
            </w:tcBorders>
            <w:shd w:val="clear" w:color="auto" w:fill="auto"/>
            <w:vAlign w:val="center"/>
          </w:tcPr>
          <w:p w14:paraId="3DA2A678"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Lõi từ và cuộn dây</w:t>
            </w:r>
          </w:p>
        </w:tc>
        <w:tc>
          <w:tcPr>
            <w:tcW w:w="1134" w:type="dxa"/>
            <w:tcBorders>
              <w:top w:val="single" w:sz="4" w:space="0" w:color="auto"/>
              <w:left w:val="nil"/>
              <w:bottom w:val="single" w:sz="4" w:space="0" w:color="auto"/>
              <w:right w:val="single" w:sz="4" w:space="0" w:color="auto"/>
            </w:tcBorders>
            <w:vAlign w:val="center"/>
          </w:tcPr>
          <w:p w14:paraId="23D927B5"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14250B15" w14:textId="77777777" w:rsidR="00E52D62" w:rsidRPr="00E52D62" w:rsidRDefault="00E52D62" w:rsidP="00157655">
            <w:pPr>
              <w:widowControl/>
              <w:numPr>
                <w:ilvl w:val="0"/>
                <w:numId w:val="145"/>
              </w:numPr>
              <w:tabs>
                <w:tab w:val="left" w:pos="851"/>
              </w:tabs>
              <w:autoSpaceDE/>
              <w:autoSpaceDN/>
              <w:spacing w:before="120" w:after="120"/>
              <w:ind w:left="0" w:firstLine="284"/>
              <w:jc w:val="both"/>
              <w:rPr>
                <w:sz w:val="26"/>
                <w:szCs w:val="26"/>
              </w:rPr>
            </w:pPr>
            <w:r w:rsidRPr="00E52D62">
              <w:rPr>
                <w:sz w:val="26"/>
                <w:szCs w:val="26"/>
              </w:rPr>
              <w:t>Lõi từ được chế tạo từ vật liệu lá thép có cấu trúc vô định hình (Amorphous) giúp giảm tổn hao không tải của máy biến áp. Các lá thép được phủ cách điện 2 mặt, không có ba via.</w:t>
            </w:r>
          </w:p>
          <w:p w14:paraId="6C26D09C" w14:textId="77777777" w:rsidR="00E52D62" w:rsidRPr="00E52D62" w:rsidRDefault="00E52D62" w:rsidP="00157655">
            <w:pPr>
              <w:widowControl/>
              <w:numPr>
                <w:ilvl w:val="0"/>
                <w:numId w:val="145"/>
              </w:numPr>
              <w:tabs>
                <w:tab w:val="left" w:pos="851"/>
              </w:tabs>
              <w:autoSpaceDE/>
              <w:autoSpaceDN/>
              <w:spacing w:before="120" w:after="120"/>
              <w:ind w:left="0" w:firstLine="284"/>
              <w:jc w:val="both"/>
              <w:rPr>
                <w:sz w:val="26"/>
                <w:szCs w:val="26"/>
              </w:rPr>
            </w:pPr>
            <w:r w:rsidRPr="00E52D62">
              <w:rPr>
                <w:sz w:val="26"/>
                <w:szCs w:val="26"/>
              </w:rPr>
              <w:t xml:space="preserve"> Cuộn dây máy biến áp phải được chế tạo bằng sợi dây đồng kỹ thuật điện có đặc tính cơ lý theo TCVN 7675-1:2007, TCVN 7675-12:2007 hoặc tương đương. </w:t>
            </w:r>
          </w:p>
          <w:p w14:paraId="281DE26A" w14:textId="77777777" w:rsidR="00E52D62" w:rsidRPr="00E52D62" w:rsidRDefault="00E52D62" w:rsidP="00157655">
            <w:pPr>
              <w:widowControl/>
              <w:numPr>
                <w:ilvl w:val="0"/>
                <w:numId w:val="145"/>
              </w:numPr>
              <w:tabs>
                <w:tab w:val="left" w:pos="851"/>
              </w:tabs>
              <w:autoSpaceDE/>
              <w:autoSpaceDN/>
              <w:spacing w:before="120" w:after="120"/>
              <w:ind w:left="0" w:firstLine="284"/>
              <w:jc w:val="both"/>
              <w:rPr>
                <w:sz w:val="26"/>
                <w:szCs w:val="26"/>
              </w:rPr>
            </w:pPr>
            <w:r w:rsidRPr="00E52D62">
              <w:rPr>
                <w:sz w:val="26"/>
                <w:szCs w:val="26"/>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5CD503A0" w14:textId="6D954FD8" w:rsidR="00E52D62" w:rsidRPr="00E52D62" w:rsidRDefault="00E52D62" w:rsidP="00E52D62">
            <w:pPr>
              <w:snapToGrid w:val="0"/>
              <w:spacing w:before="120" w:after="120"/>
              <w:jc w:val="center"/>
              <w:rPr>
                <w:rFonts w:asciiTheme="majorHAnsi" w:hAnsiTheme="majorHAnsi" w:cstheme="majorHAnsi"/>
                <w:sz w:val="26"/>
                <w:szCs w:val="26"/>
                <w:lang w:val="en-GB"/>
              </w:rPr>
            </w:pPr>
          </w:p>
        </w:tc>
      </w:tr>
      <w:tr w:rsidR="00E52D62" w:rsidRPr="00E52D62" w14:paraId="04F92756"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194805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5.3</w:t>
            </w:r>
          </w:p>
        </w:tc>
        <w:tc>
          <w:tcPr>
            <w:tcW w:w="3243" w:type="dxa"/>
            <w:tcBorders>
              <w:top w:val="single" w:sz="4" w:space="0" w:color="auto"/>
              <w:left w:val="nil"/>
              <w:bottom w:val="single" w:sz="4" w:space="0" w:color="auto"/>
              <w:right w:val="single" w:sz="4" w:space="0" w:color="auto"/>
            </w:tcBorders>
            <w:shd w:val="clear" w:color="auto" w:fill="auto"/>
            <w:vAlign w:val="center"/>
          </w:tcPr>
          <w:p w14:paraId="490BD96D"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Sứ xuyên</w:t>
            </w:r>
          </w:p>
        </w:tc>
        <w:tc>
          <w:tcPr>
            <w:tcW w:w="1134" w:type="dxa"/>
            <w:tcBorders>
              <w:top w:val="single" w:sz="4" w:space="0" w:color="auto"/>
              <w:left w:val="nil"/>
              <w:bottom w:val="single" w:sz="4" w:space="0" w:color="auto"/>
              <w:right w:val="single" w:sz="4" w:space="0" w:color="auto"/>
            </w:tcBorders>
            <w:vAlign w:val="center"/>
          </w:tcPr>
          <w:p w14:paraId="66A10C4D"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5F368202" w14:textId="77777777" w:rsidR="00E52D62" w:rsidRPr="00E52D62" w:rsidRDefault="00E52D62" w:rsidP="00E52D62">
            <w:pPr>
              <w:pStyle w:val="ListBullet"/>
              <w:tabs>
                <w:tab w:val="clear" w:pos="851"/>
                <w:tab w:val="num" w:pos="151"/>
              </w:tabs>
              <w:spacing w:after="120"/>
              <w:ind w:left="61" w:firstLine="90"/>
            </w:pPr>
            <w:r w:rsidRPr="00E52D62">
              <w:t>3.1. Sứ xuyên phải chịu được dòng định mức và dòng quá tải cho phép của máy biến áp. Các sứ xuyên phải là loại ngoài trời và ở mỗi cấp điện áp phải là cùng loại với nhau. Sứ xuyên phải được thử nghiệm điện áp tăng cao tần số công nghiệp và thử xung sét theo mức cách điện và điện áp vận hành tương ứng.</w:t>
            </w:r>
          </w:p>
          <w:p w14:paraId="49267A0A" w14:textId="77777777" w:rsidR="00E52D62" w:rsidRPr="00E52D62" w:rsidRDefault="00E52D62" w:rsidP="00E52D62">
            <w:pPr>
              <w:pStyle w:val="ListBullet"/>
              <w:tabs>
                <w:tab w:val="clear" w:pos="851"/>
                <w:tab w:val="num" w:pos="151"/>
              </w:tabs>
              <w:spacing w:after="120"/>
              <w:ind w:left="61" w:firstLine="90"/>
            </w:pPr>
            <w:r w:rsidRPr="00E52D62">
              <w:t>3.2. Toàn bộ các sứ xuyên phải bố trí hợp lý bên ngoài vỏ máy biến áp, cùng cấp điện áp phải cùng phía với nhau.</w:t>
            </w:r>
          </w:p>
          <w:p w14:paraId="4B61E0C8" w14:textId="6424C060" w:rsidR="00E52D62" w:rsidRPr="00E52D62" w:rsidRDefault="00E52D62" w:rsidP="00E52D62">
            <w:pPr>
              <w:pStyle w:val="ListBullet"/>
              <w:tabs>
                <w:tab w:val="clear" w:pos="851"/>
                <w:tab w:val="num" w:pos="151"/>
              </w:tabs>
              <w:spacing w:after="120"/>
              <w:ind w:left="61" w:firstLine="90"/>
              <w:rPr>
                <w:rFonts w:asciiTheme="majorHAnsi" w:hAnsiTheme="majorHAnsi" w:cstheme="majorHAnsi"/>
                <w:lang w:val="en-GB"/>
              </w:rPr>
            </w:pPr>
            <w:r w:rsidRPr="00E52D62">
              <w:t>3.2. Chiều dài đường rò sứ xuyên ≥ 25 mm/kV</w:t>
            </w:r>
          </w:p>
        </w:tc>
      </w:tr>
      <w:tr w:rsidR="00E52D62" w:rsidRPr="00E52D62" w14:paraId="66F20784"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566B71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a)</w:t>
            </w:r>
          </w:p>
        </w:tc>
        <w:tc>
          <w:tcPr>
            <w:tcW w:w="3243" w:type="dxa"/>
            <w:tcBorders>
              <w:top w:val="single" w:sz="4" w:space="0" w:color="auto"/>
              <w:left w:val="nil"/>
              <w:bottom w:val="single" w:sz="4" w:space="0" w:color="auto"/>
              <w:right w:val="single" w:sz="4" w:space="0" w:color="auto"/>
            </w:tcBorders>
            <w:shd w:val="clear" w:color="auto" w:fill="auto"/>
            <w:vAlign w:val="center"/>
          </w:tcPr>
          <w:p w14:paraId="308A53E2"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Số sứ xuyên phía trung áp</w:t>
            </w:r>
          </w:p>
        </w:tc>
        <w:tc>
          <w:tcPr>
            <w:tcW w:w="1134" w:type="dxa"/>
            <w:tcBorders>
              <w:top w:val="single" w:sz="4" w:space="0" w:color="auto"/>
              <w:left w:val="nil"/>
              <w:bottom w:val="single" w:sz="4" w:space="0" w:color="auto"/>
              <w:right w:val="single" w:sz="4" w:space="0" w:color="auto"/>
            </w:tcBorders>
            <w:vAlign w:val="center"/>
          </w:tcPr>
          <w:p w14:paraId="45C0C1DE"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0EDA4768"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03</w:t>
            </w:r>
          </w:p>
        </w:tc>
      </w:tr>
      <w:tr w:rsidR="00E52D62" w:rsidRPr="00E52D62" w14:paraId="539329E7"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E174FA2"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lastRenderedPageBreak/>
              <w:t>b)</w:t>
            </w:r>
          </w:p>
        </w:tc>
        <w:tc>
          <w:tcPr>
            <w:tcW w:w="3243" w:type="dxa"/>
            <w:tcBorders>
              <w:top w:val="single" w:sz="4" w:space="0" w:color="auto"/>
              <w:left w:val="nil"/>
              <w:bottom w:val="single" w:sz="4" w:space="0" w:color="auto"/>
              <w:right w:val="single" w:sz="4" w:space="0" w:color="auto"/>
            </w:tcBorders>
            <w:shd w:val="clear" w:color="auto" w:fill="auto"/>
            <w:vAlign w:val="center"/>
          </w:tcPr>
          <w:p w14:paraId="0F56DD49"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Số sứ xuyên phía hạ áp</w:t>
            </w:r>
          </w:p>
        </w:tc>
        <w:tc>
          <w:tcPr>
            <w:tcW w:w="1134" w:type="dxa"/>
            <w:tcBorders>
              <w:top w:val="single" w:sz="4" w:space="0" w:color="auto"/>
              <w:left w:val="nil"/>
              <w:bottom w:val="single" w:sz="4" w:space="0" w:color="auto"/>
              <w:right w:val="single" w:sz="4" w:space="0" w:color="auto"/>
            </w:tcBorders>
            <w:vAlign w:val="center"/>
          </w:tcPr>
          <w:p w14:paraId="1273EE7F"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049141BA"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04</w:t>
            </w:r>
          </w:p>
        </w:tc>
      </w:tr>
      <w:tr w:rsidR="00E52D62" w:rsidRPr="00E52D62" w14:paraId="574ED1C9"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FBB58A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c)</w:t>
            </w:r>
          </w:p>
        </w:tc>
        <w:tc>
          <w:tcPr>
            <w:tcW w:w="3243" w:type="dxa"/>
            <w:tcBorders>
              <w:top w:val="single" w:sz="4" w:space="0" w:color="auto"/>
              <w:left w:val="nil"/>
              <w:bottom w:val="single" w:sz="4" w:space="0" w:color="auto"/>
              <w:right w:val="single" w:sz="4" w:space="0" w:color="auto"/>
            </w:tcBorders>
            <w:shd w:val="clear" w:color="auto" w:fill="auto"/>
            <w:vAlign w:val="center"/>
          </w:tcPr>
          <w:p w14:paraId="61443742"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Chiều dài đường rò sứ xuyên trung áp</w:t>
            </w:r>
          </w:p>
        </w:tc>
        <w:tc>
          <w:tcPr>
            <w:tcW w:w="1134" w:type="dxa"/>
            <w:tcBorders>
              <w:top w:val="single" w:sz="4" w:space="0" w:color="auto"/>
              <w:left w:val="nil"/>
              <w:bottom w:val="single" w:sz="4" w:space="0" w:color="auto"/>
              <w:right w:val="single" w:sz="4" w:space="0" w:color="auto"/>
            </w:tcBorders>
            <w:vAlign w:val="center"/>
          </w:tcPr>
          <w:p w14:paraId="1108DB36"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mm/kV</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1BCE603D"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u w:val="single"/>
                <w:lang w:val="en-GB"/>
              </w:rPr>
              <w:t>&gt;</w:t>
            </w:r>
            <w:r w:rsidRPr="00E52D62">
              <w:rPr>
                <w:rFonts w:asciiTheme="majorHAnsi" w:hAnsiTheme="majorHAnsi" w:cstheme="majorHAnsi"/>
                <w:sz w:val="26"/>
                <w:szCs w:val="26"/>
                <w:lang w:val="en-GB"/>
              </w:rPr>
              <w:t xml:space="preserve"> 25</w:t>
            </w:r>
          </w:p>
        </w:tc>
      </w:tr>
      <w:tr w:rsidR="00E52D62" w:rsidRPr="00E52D62" w14:paraId="674AE141"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5D2ECC1"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5.4</w:t>
            </w:r>
          </w:p>
        </w:tc>
        <w:tc>
          <w:tcPr>
            <w:tcW w:w="3243" w:type="dxa"/>
            <w:tcBorders>
              <w:top w:val="single" w:sz="4" w:space="0" w:color="auto"/>
              <w:left w:val="nil"/>
              <w:bottom w:val="single" w:sz="4" w:space="0" w:color="auto"/>
              <w:right w:val="single" w:sz="4" w:space="0" w:color="auto"/>
            </w:tcBorders>
            <w:shd w:val="clear" w:color="auto" w:fill="auto"/>
            <w:vAlign w:val="center"/>
          </w:tcPr>
          <w:p w14:paraId="07D16EB3"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Bộ đổi nấc điện áp phía trung áp ở chế độ không tải</w:t>
            </w:r>
          </w:p>
        </w:tc>
        <w:tc>
          <w:tcPr>
            <w:tcW w:w="1134" w:type="dxa"/>
            <w:tcBorders>
              <w:top w:val="single" w:sz="4" w:space="0" w:color="auto"/>
              <w:left w:val="nil"/>
              <w:bottom w:val="single" w:sz="4" w:space="0" w:color="auto"/>
              <w:right w:val="single" w:sz="4" w:space="0" w:color="auto"/>
            </w:tcBorders>
            <w:vAlign w:val="center"/>
          </w:tcPr>
          <w:p w14:paraId="0890808E"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39AA636" w14:textId="77777777" w:rsidR="00E52D62" w:rsidRPr="00E52D62" w:rsidRDefault="00E52D62" w:rsidP="00E52D62">
            <w:pPr>
              <w:pStyle w:val="ListBullet"/>
              <w:tabs>
                <w:tab w:val="clear" w:pos="851"/>
                <w:tab w:val="num" w:pos="601"/>
              </w:tabs>
              <w:spacing w:after="120"/>
              <w:ind w:left="241"/>
            </w:pPr>
            <w:r w:rsidRPr="00E52D62">
              <w:t>4.1. Phía sơ cấp máy biến áp phải có bộ điều chỉnh điện áp không điện, với 05 nấc điều chỉnh: ± 2x2,5%.</w:t>
            </w:r>
          </w:p>
          <w:p w14:paraId="7EE7363D" w14:textId="77777777" w:rsidR="00E52D62" w:rsidRPr="00E52D62" w:rsidRDefault="00E52D62" w:rsidP="00E52D62">
            <w:pPr>
              <w:pStyle w:val="ListBullet"/>
              <w:tabs>
                <w:tab w:val="clear" w:pos="851"/>
                <w:tab w:val="num" w:pos="601"/>
              </w:tabs>
              <w:spacing w:after="120"/>
              <w:ind w:left="241"/>
            </w:pPr>
            <w:r w:rsidRPr="00E52D62">
              <w:t>4.2. 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2AA06B8E" w14:textId="0718AD16" w:rsidR="00E52D62" w:rsidRPr="00E52D62" w:rsidRDefault="00E52D62" w:rsidP="00E52D62">
            <w:pPr>
              <w:snapToGrid w:val="0"/>
              <w:spacing w:before="120" w:after="120"/>
              <w:jc w:val="center"/>
              <w:rPr>
                <w:rFonts w:asciiTheme="majorHAnsi" w:hAnsiTheme="majorHAnsi" w:cstheme="majorHAnsi"/>
                <w:sz w:val="26"/>
                <w:szCs w:val="26"/>
                <w:u w:val="single"/>
                <w:lang w:val="en-GB"/>
              </w:rPr>
            </w:pPr>
            <w:r w:rsidRPr="00E52D62">
              <w:rPr>
                <w:sz w:val="26"/>
                <w:szCs w:val="26"/>
              </w:rPr>
              <w:t>4.3. Bộ điều chỉnh điện áp phải có thông số dòng định mức ≥ 1,3 lần và phải chịu được thử nghiệm ngắn hạn ≥ 2,5 lần dòng định mức sơ cấp máy biến áp</w:t>
            </w:r>
          </w:p>
        </w:tc>
      </w:tr>
      <w:tr w:rsidR="00E52D62" w:rsidRPr="00E52D62" w14:paraId="6304ACD5"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EB05D12"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5.5</w:t>
            </w:r>
          </w:p>
        </w:tc>
        <w:tc>
          <w:tcPr>
            <w:tcW w:w="3243" w:type="dxa"/>
            <w:tcBorders>
              <w:top w:val="single" w:sz="4" w:space="0" w:color="auto"/>
              <w:left w:val="nil"/>
              <w:bottom w:val="single" w:sz="4" w:space="0" w:color="auto"/>
              <w:right w:val="single" w:sz="4" w:space="0" w:color="auto"/>
            </w:tcBorders>
            <w:shd w:val="clear" w:color="auto" w:fill="auto"/>
            <w:vAlign w:val="center"/>
          </w:tcPr>
          <w:p w14:paraId="0EEF48F1"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Bộ chỉ thị mức dầu, đồng hồ đo nhiệt độ dầu máy biến áp</w:t>
            </w:r>
          </w:p>
        </w:tc>
        <w:tc>
          <w:tcPr>
            <w:tcW w:w="1134" w:type="dxa"/>
            <w:tcBorders>
              <w:top w:val="single" w:sz="4" w:space="0" w:color="auto"/>
              <w:left w:val="nil"/>
              <w:bottom w:val="single" w:sz="4" w:space="0" w:color="auto"/>
              <w:right w:val="single" w:sz="4" w:space="0" w:color="auto"/>
            </w:tcBorders>
            <w:vAlign w:val="center"/>
          </w:tcPr>
          <w:p w14:paraId="0CCE1162"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56B3AF08" w14:textId="77777777" w:rsidR="00E52D62" w:rsidRPr="00E52D62" w:rsidRDefault="00E52D62" w:rsidP="00E52D62">
            <w:pPr>
              <w:pStyle w:val="0111"/>
              <w:numPr>
                <w:ilvl w:val="0"/>
                <w:numId w:val="0"/>
              </w:numPr>
              <w:tabs>
                <w:tab w:val="left" w:pos="851"/>
              </w:tabs>
              <w:spacing w:after="0" w:line="360" w:lineRule="exact"/>
              <w:ind w:firstLine="284"/>
              <w:jc w:val="both"/>
              <w:rPr>
                <w:b w:val="0"/>
                <w:bCs/>
                <w:color w:val="auto"/>
                <w:lang w:val="en-US"/>
              </w:rPr>
            </w:pPr>
            <w:r w:rsidRPr="00E52D62">
              <w:rPr>
                <w:b w:val="0"/>
                <w:bCs/>
                <w:color w:val="auto"/>
                <w:lang w:val="en-US"/>
              </w:rPr>
              <w:t>5.1. Bộ chỉ thị mức dầu: Máy biến áp phải có bộ chỉ thị mức dầu trong thùng máy. Cơ cấu chỉ thị mức dầu phải bố trí sao cho việc quan sát chỉ thị mức dầu thuận tiện khi máy biến áp đang vận hành. Trên cơ cấu chỉ thị mức dầu phải đánh dấu mức dầu cực đại và cực tiểu tương ứng với nhiệt độ dầu trong thùng máy biến áp ở nhiệt độ 105°C và 0°C.</w:t>
            </w:r>
          </w:p>
          <w:p w14:paraId="587D892F" w14:textId="464EAA89"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bCs/>
                <w:sz w:val="26"/>
                <w:szCs w:val="26"/>
                <w:lang w:val="en-US"/>
              </w:rPr>
              <w:t>5.2. Bộ chỉ thị nhiệt độ lớp dầu trên máy biến áp: Trên nắp máy phải bố trí sẵn ống lắp bộ chỉ thị nhiệt độ dầu. Tùy thuộc vào nhu cầu sử dụng, máy biến áp có thể được yêu cầu trang bị nhiệt kế (loại có kim cố định) hoặc đồng hồ đo nhiệt độ dầu lớp trên cùng của máy biến áp. Cơ cấu chỉ thị nhiệt độ dầu phải được bố trí thuận tiện cho việc đọc chỉ số khi máy biến áp đang vận hành</w:t>
            </w:r>
          </w:p>
        </w:tc>
      </w:tr>
      <w:tr w:rsidR="00E52D62" w:rsidRPr="00E52D62" w14:paraId="64154C23"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56762A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lastRenderedPageBreak/>
              <w:t>6</w:t>
            </w:r>
          </w:p>
        </w:tc>
        <w:tc>
          <w:tcPr>
            <w:tcW w:w="3243" w:type="dxa"/>
            <w:tcBorders>
              <w:top w:val="single" w:sz="4" w:space="0" w:color="auto"/>
              <w:left w:val="nil"/>
              <w:bottom w:val="single" w:sz="4" w:space="0" w:color="auto"/>
              <w:right w:val="single" w:sz="4" w:space="0" w:color="auto"/>
            </w:tcBorders>
            <w:shd w:val="clear" w:color="auto" w:fill="auto"/>
            <w:vAlign w:val="center"/>
          </w:tcPr>
          <w:p w14:paraId="2A3FD957"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Dầu cách điện</w:t>
            </w:r>
          </w:p>
        </w:tc>
        <w:tc>
          <w:tcPr>
            <w:tcW w:w="1134" w:type="dxa"/>
            <w:tcBorders>
              <w:top w:val="single" w:sz="4" w:space="0" w:color="auto"/>
              <w:left w:val="nil"/>
              <w:bottom w:val="single" w:sz="4" w:space="0" w:color="auto"/>
              <w:right w:val="single" w:sz="4" w:space="0" w:color="auto"/>
            </w:tcBorders>
            <w:vAlign w:val="center"/>
          </w:tcPr>
          <w:p w14:paraId="6E819513"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7C40FC20" w14:textId="77777777" w:rsidR="00E52D62" w:rsidRPr="00E52D62" w:rsidRDefault="00E52D62" w:rsidP="00E52D62">
            <w:pPr>
              <w:snapToGrid w:val="0"/>
              <w:spacing w:before="120" w:after="120"/>
              <w:jc w:val="both"/>
              <w:rPr>
                <w:rFonts w:asciiTheme="majorHAnsi" w:hAnsiTheme="majorHAnsi" w:cstheme="majorHAnsi"/>
                <w:sz w:val="26"/>
                <w:szCs w:val="26"/>
              </w:rPr>
            </w:pPr>
            <w:r w:rsidRPr="00E52D62">
              <w:rPr>
                <w:rFonts w:asciiTheme="majorHAnsi" w:hAnsiTheme="majorHAnsi" w:cstheme="majorHAnsi"/>
                <w:sz w:val="26"/>
                <w:szCs w:val="26"/>
              </w:rPr>
              <w:t>Dầu máy biến áp là loại dầu khoáng mới chưa qua sử dụng, có phụ gia kháng oxy hóa, không chứa độc tố PCB, phù hợp theo tiêu chuẩn IEC 60296 Ed.5.0:2020, ASTM D3487: 2016 hoặc tiêu chuẩn tương đương. Đặc tính kỹ thuật chi tiết theo Đặc tính kỹ thuật dầu cách điện.</w:t>
            </w:r>
          </w:p>
        </w:tc>
      </w:tr>
      <w:tr w:rsidR="00E52D62" w:rsidRPr="00E52D62" w14:paraId="2006063D"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016C5F1"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7</w:t>
            </w:r>
          </w:p>
        </w:tc>
        <w:tc>
          <w:tcPr>
            <w:tcW w:w="3243" w:type="dxa"/>
            <w:tcBorders>
              <w:top w:val="single" w:sz="4" w:space="0" w:color="auto"/>
              <w:left w:val="nil"/>
              <w:bottom w:val="single" w:sz="4" w:space="0" w:color="auto"/>
              <w:right w:val="single" w:sz="4" w:space="0" w:color="auto"/>
            </w:tcBorders>
            <w:shd w:val="clear" w:color="auto" w:fill="auto"/>
          </w:tcPr>
          <w:p w14:paraId="24B45F42"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Tần số định mức</w:t>
            </w:r>
          </w:p>
        </w:tc>
        <w:tc>
          <w:tcPr>
            <w:tcW w:w="1134" w:type="dxa"/>
            <w:tcBorders>
              <w:top w:val="single" w:sz="4" w:space="0" w:color="auto"/>
              <w:left w:val="nil"/>
              <w:bottom w:val="single" w:sz="4" w:space="0" w:color="auto"/>
              <w:right w:val="single" w:sz="4" w:space="0" w:color="auto"/>
            </w:tcBorders>
            <w:vAlign w:val="center"/>
          </w:tcPr>
          <w:p w14:paraId="36B71D00"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Hz</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9E0616B"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50</w:t>
            </w:r>
          </w:p>
        </w:tc>
      </w:tr>
      <w:tr w:rsidR="00E52D62" w:rsidRPr="00E52D62" w14:paraId="1E341C4F"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22A06C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8</w:t>
            </w:r>
          </w:p>
        </w:tc>
        <w:tc>
          <w:tcPr>
            <w:tcW w:w="3243" w:type="dxa"/>
            <w:tcBorders>
              <w:top w:val="single" w:sz="4" w:space="0" w:color="auto"/>
              <w:left w:val="nil"/>
              <w:bottom w:val="single" w:sz="4" w:space="0" w:color="auto"/>
              <w:right w:val="single" w:sz="4" w:space="0" w:color="auto"/>
            </w:tcBorders>
            <w:shd w:val="clear" w:color="auto" w:fill="auto"/>
          </w:tcPr>
          <w:p w14:paraId="41522DF2"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định mức phía trung áp (pha – pha)</w:t>
            </w:r>
          </w:p>
        </w:tc>
        <w:tc>
          <w:tcPr>
            <w:tcW w:w="1134" w:type="dxa"/>
            <w:tcBorders>
              <w:top w:val="single" w:sz="4" w:space="0" w:color="auto"/>
              <w:left w:val="nil"/>
              <w:bottom w:val="single" w:sz="4" w:space="0" w:color="auto"/>
              <w:right w:val="single" w:sz="4" w:space="0" w:color="auto"/>
            </w:tcBorders>
            <w:vAlign w:val="center"/>
          </w:tcPr>
          <w:p w14:paraId="08B98538"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kV</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503862D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22,0</w:t>
            </w:r>
          </w:p>
        </w:tc>
      </w:tr>
      <w:tr w:rsidR="00E52D62" w:rsidRPr="00E52D62" w14:paraId="2D1DD88C"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02ECC81"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9</w:t>
            </w:r>
          </w:p>
        </w:tc>
        <w:tc>
          <w:tcPr>
            <w:tcW w:w="3243" w:type="dxa"/>
            <w:tcBorders>
              <w:top w:val="single" w:sz="4" w:space="0" w:color="auto"/>
              <w:left w:val="nil"/>
              <w:bottom w:val="single" w:sz="4" w:space="0" w:color="auto"/>
              <w:right w:val="single" w:sz="4" w:space="0" w:color="auto"/>
            </w:tcBorders>
            <w:shd w:val="clear" w:color="auto" w:fill="auto"/>
          </w:tcPr>
          <w:p w14:paraId="2E68477B"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định mức phía hạ áp (pha – pha)</w:t>
            </w:r>
          </w:p>
        </w:tc>
        <w:tc>
          <w:tcPr>
            <w:tcW w:w="1134" w:type="dxa"/>
            <w:tcBorders>
              <w:top w:val="single" w:sz="4" w:space="0" w:color="auto"/>
              <w:left w:val="nil"/>
              <w:bottom w:val="single" w:sz="4" w:space="0" w:color="auto"/>
              <w:right w:val="single" w:sz="4" w:space="0" w:color="auto"/>
            </w:tcBorders>
            <w:vAlign w:val="center"/>
          </w:tcPr>
          <w:p w14:paraId="718B129F"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kV</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7F564EE6"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0,4</w:t>
            </w:r>
          </w:p>
        </w:tc>
      </w:tr>
      <w:tr w:rsidR="00E52D62" w:rsidRPr="00E52D62" w14:paraId="3D9D376F"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D094A99"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10</w:t>
            </w:r>
          </w:p>
        </w:tc>
        <w:tc>
          <w:tcPr>
            <w:tcW w:w="3243" w:type="dxa"/>
            <w:tcBorders>
              <w:top w:val="single" w:sz="4" w:space="0" w:color="auto"/>
              <w:left w:val="nil"/>
              <w:bottom w:val="single" w:sz="4" w:space="0" w:color="auto"/>
              <w:right w:val="single" w:sz="4" w:space="0" w:color="auto"/>
            </w:tcBorders>
            <w:shd w:val="clear" w:color="auto" w:fill="auto"/>
          </w:tcPr>
          <w:p w14:paraId="187FC453"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Tổ đấu dây</w:t>
            </w:r>
          </w:p>
        </w:tc>
        <w:tc>
          <w:tcPr>
            <w:tcW w:w="1134" w:type="dxa"/>
            <w:tcBorders>
              <w:top w:val="single" w:sz="4" w:space="0" w:color="auto"/>
              <w:left w:val="nil"/>
              <w:bottom w:val="single" w:sz="4" w:space="0" w:color="auto"/>
              <w:right w:val="single" w:sz="4" w:space="0" w:color="auto"/>
            </w:tcBorders>
            <w:vAlign w:val="center"/>
          </w:tcPr>
          <w:p w14:paraId="789B57A0"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7A7D8D28"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Dyn – 11</w:t>
            </w:r>
          </w:p>
        </w:tc>
      </w:tr>
      <w:tr w:rsidR="00E52D62" w:rsidRPr="00E52D62" w14:paraId="5FA669CB"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364798F"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11</w:t>
            </w:r>
          </w:p>
        </w:tc>
        <w:tc>
          <w:tcPr>
            <w:tcW w:w="3243" w:type="dxa"/>
            <w:tcBorders>
              <w:top w:val="single" w:sz="4" w:space="0" w:color="auto"/>
              <w:left w:val="nil"/>
              <w:bottom w:val="single" w:sz="4" w:space="0" w:color="auto"/>
              <w:right w:val="single" w:sz="4" w:space="0" w:color="auto"/>
            </w:tcBorders>
            <w:shd w:val="clear" w:color="auto" w:fill="auto"/>
          </w:tcPr>
          <w:p w14:paraId="509853CA"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chịu đựng xung sét 1,2/50</w:t>
            </w:r>
            <w:r w:rsidRPr="00E52D62">
              <w:rPr>
                <w:rFonts w:asciiTheme="majorHAnsi" w:hAnsiTheme="majorHAnsi" w:cstheme="majorHAnsi"/>
                <w:sz w:val="26"/>
                <w:szCs w:val="26"/>
                <w:lang w:val="en-GB"/>
              </w:rPr>
              <w:sym w:font="Symbol" w:char="F06D"/>
            </w:r>
            <w:r w:rsidRPr="00E52D62">
              <w:rPr>
                <w:rFonts w:asciiTheme="majorHAnsi" w:hAnsiTheme="majorHAnsi" w:cstheme="majorHAnsi"/>
                <w:sz w:val="26"/>
                <w:szCs w:val="26"/>
                <w:lang w:val="en-GB"/>
              </w:rPr>
              <w:t>s phía trung áp</w:t>
            </w:r>
          </w:p>
        </w:tc>
        <w:tc>
          <w:tcPr>
            <w:tcW w:w="1134" w:type="dxa"/>
            <w:tcBorders>
              <w:top w:val="single" w:sz="4" w:space="0" w:color="auto"/>
              <w:left w:val="nil"/>
              <w:bottom w:val="single" w:sz="4" w:space="0" w:color="auto"/>
              <w:right w:val="single" w:sz="4" w:space="0" w:color="auto"/>
            </w:tcBorders>
            <w:vAlign w:val="center"/>
          </w:tcPr>
          <w:p w14:paraId="7ED35B59"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kVp</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0D6465EA"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u w:val="single"/>
              </w:rPr>
              <w:t>&gt;</w:t>
            </w:r>
            <w:r w:rsidRPr="00E52D62">
              <w:rPr>
                <w:rFonts w:asciiTheme="majorHAnsi" w:hAnsiTheme="majorHAnsi" w:cstheme="majorHAnsi"/>
                <w:sz w:val="26"/>
                <w:szCs w:val="26"/>
              </w:rPr>
              <w:t xml:space="preserve"> 125</w:t>
            </w:r>
          </w:p>
        </w:tc>
      </w:tr>
      <w:tr w:rsidR="00E52D62" w:rsidRPr="00E52D62" w14:paraId="60B50365"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E357BE6"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12</w:t>
            </w:r>
          </w:p>
        </w:tc>
        <w:tc>
          <w:tcPr>
            <w:tcW w:w="3243" w:type="dxa"/>
            <w:tcBorders>
              <w:top w:val="single" w:sz="4" w:space="0" w:color="auto"/>
              <w:left w:val="nil"/>
              <w:bottom w:val="single" w:sz="4" w:space="0" w:color="auto"/>
              <w:right w:val="single" w:sz="4" w:space="0" w:color="auto"/>
            </w:tcBorders>
            <w:shd w:val="clear" w:color="auto" w:fill="auto"/>
          </w:tcPr>
          <w:p w14:paraId="34DED04A"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chịu đựng xung sét 1,2/50</w:t>
            </w:r>
            <w:r w:rsidRPr="00E52D62">
              <w:rPr>
                <w:rFonts w:asciiTheme="majorHAnsi" w:hAnsiTheme="majorHAnsi" w:cstheme="majorHAnsi"/>
                <w:sz w:val="26"/>
                <w:szCs w:val="26"/>
                <w:lang w:val="en-GB"/>
              </w:rPr>
              <w:sym w:font="Symbol" w:char="F06D"/>
            </w:r>
            <w:r w:rsidRPr="00E52D62">
              <w:rPr>
                <w:rFonts w:asciiTheme="majorHAnsi" w:hAnsiTheme="majorHAnsi" w:cstheme="majorHAnsi"/>
                <w:sz w:val="26"/>
                <w:szCs w:val="26"/>
                <w:lang w:val="en-GB"/>
              </w:rPr>
              <w:t>s phía hạ áp</w:t>
            </w:r>
          </w:p>
        </w:tc>
        <w:tc>
          <w:tcPr>
            <w:tcW w:w="1134" w:type="dxa"/>
            <w:tcBorders>
              <w:top w:val="single" w:sz="4" w:space="0" w:color="auto"/>
              <w:left w:val="nil"/>
              <w:bottom w:val="single" w:sz="4" w:space="0" w:color="auto"/>
              <w:right w:val="single" w:sz="4" w:space="0" w:color="auto"/>
            </w:tcBorders>
            <w:vAlign w:val="center"/>
          </w:tcPr>
          <w:p w14:paraId="62E98763"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kVp</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33FBDF5F"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u w:val="single"/>
              </w:rPr>
              <w:t>&gt;</w:t>
            </w:r>
            <w:r w:rsidRPr="00E52D62">
              <w:rPr>
                <w:rFonts w:asciiTheme="majorHAnsi" w:hAnsiTheme="majorHAnsi" w:cstheme="majorHAnsi"/>
                <w:sz w:val="26"/>
                <w:szCs w:val="26"/>
              </w:rPr>
              <w:t xml:space="preserve"> 30</w:t>
            </w:r>
          </w:p>
        </w:tc>
      </w:tr>
      <w:tr w:rsidR="00E52D62" w:rsidRPr="00E52D62" w14:paraId="1BC6D19C"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B50294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13</w:t>
            </w:r>
          </w:p>
        </w:tc>
        <w:tc>
          <w:tcPr>
            <w:tcW w:w="3243" w:type="dxa"/>
            <w:tcBorders>
              <w:top w:val="single" w:sz="4" w:space="0" w:color="auto"/>
              <w:left w:val="nil"/>
              <w:bottom w:val="single" w:sz="4" w:space="0" w:color="auto"/>
              <w:right w:val="single" w:sz="4" w:space="0" w:color="auto"/>
            </w:tcBorders>
            <w:shd w:val="clear" w:color="auto" w:fill="auto"/>
          </w:tcPr>
          <w:p w14:paraId="6D4BB492"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chịu đựng tần số công nghiệp phía trung áp thời gian 1 phút</w:t>
            </w:r>
          </w:p>
        </w:tc>
        <w:tc>
          <w:tcPr>
            <w:tcW w:w="1134" w:type="dxa"/>
            <w:tcBorders>
              <w:top w:val="single" w:sz="4" w:space="0" w:color="auto"/>
              <w:left w:val="nil"/>
              <w:bottom w:val="single" w:sz="4" w:space="0" w:color="auto"/>
              <w:right w:val="single" w:sz="4" w:space="0" w:color="auto"/>
            </w:tcBorders>
            <w:vAlign w:val="center"/>
          </w:tcPr>
          <w:p w14:paraId="0C5B3EF3"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kVrms</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38AB82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u w:val="single"/>
              </w:rPr>
              <w:t>&gt;</w:t>
            </w:r>
            <w:r w:rsidRPr="00E52D62">
              <w:rPr>
                <w:rFonts w:asciiTheme="majorHAnsi" w:hAnsiTheme="majorHAnsi" w:cstheme="majorHAnsi"/>
                <w:sz w:val="26"/>
                <w:szCs w:val="26"/>
              </w:rPr>
              <w:t xml:space="preserve"> 50</w:t>
            </w:r>
          </w:p>
        </w:tc>
      </w:tr>
      <w:tr w:rsidR="00E52D62" w:rsidRPr="00E52D62" w14:paraId="6EBB001A"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5641EAC"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14</w:t>
            </w:r>
          </w:p>
        </w:tc>
        <w:tc>
          <w:tcPr>
            <w:tcW w:w="3243" w:type="dxa"/>
            <w:tcBorders>
              <w:top w:val="single" w:sz="4" w:space="0" w:color="auto"/>
              <w:left w:val="nil"/>
              <w:bottom w:val="single" w:sz="4" w:space="0" w:color="auto"/>
              <w:right w:val="single" w:sz="4" w:space="0" w:color="auto"/>
            </w:tcBorders>
            <w:shd w:val="clear" w:color="auto" w:fill="auto"/>
          </w:tcPr>
          <w:p w14:paraId="5CF96D85"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chịu đựng tần số công nghiệp phía hạ áp thời gian 1 phút</w:t>
            </w:r>
          </w:p>
        </w:tc>
        <w:tc>
          <w:tcPr>
            <w:tcW w:w="1134" w:type="dxa"/>
            <w:tcBorders>
              <w:top w:val="single" w:sz="4" w:space="0" w:color="auto"/>
              <w:left w:val="nil"/>
              <w:bottom w:val="single" w:sz="4" w:space="0" w:color="auto"/>
              <w:right w:val="single" w:sz="4" w:space="0" w:color="auto"/>
            </w:tcBorders>
            <w:vAlign w:val="center"/>
          </w:tcPr>
          <w:p w14:paraId="67EB7AA1"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kVrms</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4FCC613B"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u w:val="single"/>
              </w:rPr>
              <w:t>&gt;</w:t>
            </w:r>
            <w:r w:rsidRPr="00E52D62">
              <w:rPr>
                <w:rFonts w:asciiTheme="majorHAnsi" w:hAnsiTheme="majorHAnsi" w:cstheme="majorHAnsi"/>
                <w:sz w:val="26"/>
                <w:szCs w:val="26"/>
              </w:rPr>
              <w:t xml:space="preserve"> 3</w:t>
            </w:r>
          </w:p>
        </w:tc>
      </w:tr>
      <w:tr w:rsidR="00E52D62" w:rsidRPr="00E52D62" w14:paraId="3011E749"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6FFE65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15</w:t>
            </w:r>
          </w:p>
        </w:tc>
        <w:tc>
          <w:tcPr>
            <w:tcW w:w="3243" w:type="dxa"/>
            <w:tcBorders>
              <w:top w:val="single" w:sz="4" w:space="0" w:color="auto"/>
              <w:left w:val="nil"/>
              <w:bottom w:val="single" w:sz="4" w:space="0" w:color="auto"/>
              <w:right w:val="single" w:sz="4" w:space="0" w:color="auto"/>
            </w:tcBorders>
            <w:shd w:val="clear" w:color="auto" w:fill="auto"/>
          </w:tcPr>
          <w:p w14:paraId="7233C1CF"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 xml:space="preserve">Độ tăng nhiệt độ lớp dầu trên mặt </w:t>
            </w:r>
          </w:p>
        </w:tc>
        <w:tc>
          <w:tcPr>
            <w:tcW w:w="1134" w:type="dxa"/>
            <w:tcBorders>
              <w:top w:val="single" w:sz="4" w:space="0" w:color="auto"/>
              <w:left w:val="nil"/>
              <w:bottom w:val="single" w:sz="4" w:space="0" w:color="auto"/>
              <w:right w:val="single" w:sz="4" w:space="0" w:color="auto"/>
            </w:tcBorders>
            <w:vAlign w:val="center"/>
          </w:tcPr>
          <w:p w14:paraId="469F233A"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sym w:font="Symbol" w:char="F0B0"/>
            </w:r>
            <w:r w:rsidRPr="00E52D62">
              <w:rPr>
                <w:rFonts w:asciiTheme="majorHAnsi" w:hAnsiTheme="majorHAnsi" w:cstheme="majorHAnsi"/>
                <w:sz w:val="26"/>
                <w:szCs w:val="26"/>
                <w:lang w:val="en-GB"/>
              </w:rPr>
              <w:t>C</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621739D1"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u w:val="single"/>
              </w:rPr>
              <w:t>&lt;</w:t>
            </w:r>
            <w:r w:rsidRPr="00E52D62">
              <w:rPr>
                <w:rFonts w:asciiTheme="majorHAnsi" w:hAnsiTheme="majorHAnsi" w:cstheme="majorHAnsi"/>
                <w:sz w:val="26"/>
                <w:szCs w:val="26"/>
              </w:rPr>
              <w:t xml:space="preserve"> 60</w:t>
            </w:r>
          </w:p>
        </w:tc>
      </w:tr>
      <w:tr w:rsidR="00E52D62" w:rsidRPr="00E52D62" w14:paraId="22F1B752"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9E2A5A0"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16</w:t>
            </w:r>
          </w:p>
        </w:tc>
        <w:tc>
          <w:tcPr>
            <w:tcW w:w="3243" w:type="dxa"/>
            <w:tcBorders>
              <w:top w:val="single" w:sz="4" w:space="0" w:color="auto"/>
              <w:left w:val="nil"/>
              <w:bottom w:val="single" w:sz="4" w:space="0" w:color="auto"/>
              <w:right w:val="single" w:sz="4" w:space="0" w:color="auto"/>
            </w:tcBorders>
            <w:shd w:val="clear" w:color="auto" w:fill="auto"/>
          </w:tcPr>
          <w:p w14:paraId="46F8B741"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 xml:space="preserve">Độ tăng nhiệt độ cuộn dây </w:t>
            </w:r>
          </w:p>
        </w:tc>
        <w:tc>
          <w:tcPr>
            <w:tcW w:w="1134" w:type="dxa"/>
            <w:tcBorders>
              <w:top w:val="single" w:sz="4" w:space="0" w:color="auto"/>
              <w:left w:val="nil"/>
              <w:bottom w:val="single" w:sz="4" w:space="0" w:color="auto"/>
              <w:right w:val="single" w:sz="4" w:space="0" w:color="auto"/>
            </w:tcBorders>
            <w:vAlign w:val="center"/>
          </w:tcPr>
          <w:p w14:paraId="4E9B0112"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sym w:font="Symbol" w:char="F0B0"/>
            </w:r>
            <w:r w:rsidRPr="00E52D62">
              <w:rPr>
                <w:rFonts w:asciiTheme="majorHAnsi" w:hAnsiTheme="majorHAnsi" w:cstheme="majorHAnsi"/>
                <w:sz w:val="26"/>
                <w:szCs w:val="26"/>
                <w:lang w:val="en-GB"/>
              </w:rPr>
              <w:t>C</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B84DBD1"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u w:val="single"/>
              </w:rPr>
              <w:t>&lt;</w:t>
            </w:r>
            <w:r w:rsidRPr="00E52D62">
              <w:rPr>
                <w:rFonts w:asciiTheme="majorHAnsi" w:hAnsiTheme="majorHAnsi" w:cstheme="majorHAnsi"/>
                <w:sz w:val="26"/>
                <w:szCs w:val="26"/>
              </w:rPr>
              <w:t xml:space="preserve"> 65</w:t>
            </w:r>
          </w:p>
        </w:tc>
      </w:tr>
      <w:tr w:rsidR="00E52D62" w:rsidRPr="00E52D62" w14:paraId="6F25C6C2"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E1288D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17</w:t>
            </w:r>
          </w:p>
        </w:tc>
        <w:tc>
          <w:tcPr>
            <w:tcW w:w="3243" w:type="dxa"/>
            <w:tcBorders>
              <w:top w:val="single" w:sz="4" w:space="0" w:color="auto"/>
              <w:left w:val="nil"/>
              <w:bottom w:val="single" w:sz="4" w:space="0" w:color="auto"/>
              <w:right w:val="single" w:sz="4" w:space="0" w:color="auto"/>
            </w:tcBorders>
            <w:shd w:val="clear" w:color="auto" w:fill="auto"/>
            <w:vAlign w:val="center"/>
          </w:tcPr>
          <w:p w14:paraId="1817DDCC"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Độ ồn lớn nhất</w:t>
            </w:r>
          </w:p>
        </w:tc>
        <w:tc>
          <w:tcPr>
            <w:tcW w:w="1134" w:type="dxa"/>
            <w:tcBorders>
              <w:top w:val="single" w:sz="4" w:space="0" w:color="auto"/>
              <w:left w:val="nil"/>
              <w:bottom w:val="single" w:sz="4" w:space="0" w:color="auto"/>
              <w:right w:val="single" w:sz="4" w:space="0" w:color="auto"/>
            </w:tcBorders>
            <w:vAlign w:val="center"/>
          </w:tcPr>
          <w:p w14:paraId="66A49819"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dB</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536BF1BD"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Cách xác định độ ồn theo tiêu chuẩn IEC 60076-10</w:t>
            </w:r>
          </w:p>
        </w:tc>
      </w:tr>
      <w:tr w:rsidR="00E52D62" w:rsidRPr="00E52D62" w14:paraId="1DA0E720"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4E5EBEB" w14:textId="77777777" w:rsidR="00E52D62" w:rsidRPr="00E52D62" w:rsidRDefault="00E52D62" w:rsidP="00E52D62">
            <w:pPr>
              <w:snapToGrid w:val="0"/>
              <w:spacing w:before="120" w:after="120"/>
              <w:jc w:val="center"/>
              <w:rPr>
                <w:rFonts w:asciiTheme="majorHAnsi" w:hAnsiTheme="majorHAnsi" w:cstheme="majorHAnsi"/>
                <w:sz w:val="26"/>
                <w:szCs w:val="26"/>
              </w:rPr>
            </w:pPr>
          </w:p>
        </w:tc>
        <w:tc>
          <w:tcPr>
            <w:tcW w:w="3243" w:type="dxa"/>
            <w:tcBorders>
              <w:top w:val="single" w:sz="4" w:space="0" w:color="auto"/>
              <w:left w:val="nil"/>
              <w:bottom w:val="single" w:sz="4" w:space="0" w:color="auto"/>
              <w:right w:val="single" w:sz="4" w:space="0" w:color="auto"/>
            </w:tcBorders>
            <w:shd w:val="clear" w:color="auto" w:fill="auto"/>
          </w:tcPr>
          <w:p w14:paraId="03985C6F" w14:textId="77777777" w:rsidR="00E52D62" w:rsidRPr="00E52D62" w:rsidRDefault="00E52D62" w:rsidP="00157655">
            <w:pPr>
              <w:widowControl/>
              <w:numPr>
                <w:ilvl w:val="0"/>
                <w:numId w:val="142"/>
              </w:numPr>
              <w:tabs>
                <w:tab w:val="clear" w:pos="360"/>
              </w:tabs>
              <w:suppressAutoHyphens/>
              <w:autoSpaceDE/>
              <w:autoSpaceDN/>
              <w:snapToGrid w:val="0"/>
              <w:spacing w:before="120" w:after="120"/>
              <w:ind w:left="303" w:hanging="284"/>
              <w:rPr>
                <w:rFonts w:asciiTheme="majorHAnsi" w:hAnsiTheme="majorHAnsi" w:cstheme="majorHAnsi"/>
                <w:bCs/>
                <w:i/>
                <w:sz w:val="26"/>
                <w:szCs w:val="26"/>
              </w:rPr>
            </w:pPr>
            <w:r w:rsidRPr="00E52D62">
              <w:rPr>
                <w:rFonts w:asciiTheme="majorHAnsi" w:hAnsiTheme="majorHAnsi" w:cstheme="majorHAnsi"/>
                <w:bCs/>
                <w:i/>
                <w:sz w:val="26"/>
                <w:szCs w:val="26"/>
              </w:rPr>
              <w:t>Máy biến áp 630 kVA</w:t>
            </w:r>
          </w:p>
        </w:tc>
        <w:tc>
          <w:tcPr>
            <w:tcW w:w="1134" w:type="dxa"/>
            <w:tcBorders>
              <w:top w:val="single" w:sz="4" w:space="0" w:color="auto"/>
              <w:left w:val="nil"/>
              <w:bottom w:val="single" w:sz="4" w:space="0" w:color="auto"/>
              <w:right w:val="single" w:sz="4" w:space="0" w:color="auto"/>
            </w:tcBorders>
            <w:vAlign w:val="center"/>
          </w:tcPr>
          <w:p w14:paraId="071EBB6F"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41095223"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61</w:t>
            </w:r>
          </w:p>
        </w:tc>
      </w:tr>
      <w:tr w:rsidR="00E52D62" w:rsidRPr="00E52D62" w14:paraId="20435BD8"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1DD47CC"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18</w:t>
            </w:r>
          </w:p>
        </w:tc>
        <w:tc>
          <w:tcPr>
            <w:tcW w:w="3243" w:type="dxa"/>
            <w:tcBorders>
              <w:top w:val="single" w:sz="4" w:space="0" w:color="auto"/>
              <w:left w:val="nil"/>
              <w:bottom w:val="single" w:sz="4" w:space="0" w:color="auto"/>
              <w:right w:val="single" w:sz="4" w:space="0" w:color="auto"/>
            </w:tcBorders>
            <w:shd w:val="clear" w:color="auto" w:fill="auto"/>
            <w:vAlign w:val="center"/>
          </w:tcPr>
          <w:p w14:paraId="61182736"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 xml:space="preserve">Tổn thất không tải (Po) lớn nhất </w:t>
            </w:r>
          </w:p>
        </w:tc>
        <w:tc>
          <w:tcPr>
            <w:tcW w:w="1134" w:type="dxa"/>
            <w:tcBorders>
              <w:top w:val="single" w:sz="4" w:space="0" w:color="auto"/>
              <w:left w:val="nil"/>
              <w:bottom w:val="single" w:sz="4" w:space="0" w:color="auto"/>
              <w:right w:val="single" w:sz="4" w:space="0" w:color="auto"/>
            </w:tcBorders>
            <w:vAlign w:val="center"/>
          </w:tcPr>
          <w:p w14:paraId="76A5351B"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W</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3AF33BA1" w14:textId="77777777" w:rsidR="00E52D62" w:rsidRPr="00E52D62" w:rsidRDefault="00E52D62" w:rsidP="00E52D62">
            <w:pPr>
              <w:snapToGrid w:val="0"/>
              <w:spacing w:before="120" w:after="120"/>
              <w:jc w:val="center"/>
              <w:rPr>
                <w:rFonts w:asciiTheme="majorHAnsi" w:hAnsiTheme="majorHAnsi" w:cstheme="majorHAnsi"/>
                <w:sz w:val="26"/>
                <w:szCs w:val="26"/>
                <w:u w:val="single"/>
                <w:lang w:val="en-GB"/>
              </w:rPr>
            </w:pPr>
          </w:p>
        </w:tc>
      </w:tr>
      <w:tr w:rsidR="00E52D62" w:rsidRPr="00E52D62" w14:paraId="6CEB4F4D"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42BDFFB" w14:textId="77777777" w:rsidR="00E52D62" w:rsidRPr="00E52D62" w:rsidRDefault="00E52D62" w:rsidP="00E52D62">
            <w:pPr>
              <w:snapToGrid w:val="0"/>
              <w:spacing w:before="120" w:after="120"/>
              <w:jc w:val="center"/>
              <w:rPr>
                <w:rFonts w:asciiTheme="majorHAnsi" w:hAnsiTheme="majorHAnsi" w:cstheme="majorHAnsi"/>
                <w:sz w:val="26"/>
                <w:szCs w:val="26"/>
              </w:rPr>
            </w:pPr>
          </w:p>
        </w:tc>
        <w:tc>
          <w:tcPr>
            <w:tcW w:w="3243" w:type="dxa"/>
            <w:tcBorders>
              <w:top w:val="single" w:sz="4" w:space="0" w:color="auto"/>
              <w:left w:val="nil"/>
              <w:bottom w:val="single" w:sz="4" w:space="0" w:color="auto"/>
              <w:right w:val="single" w:sz="4" w:space="0" w:color="auto"/>
            </w:tcBorders>
            <w:shd w:val="clear" w:color="auto" w:fill="auto"/>
          </w:tcPr>
          <w:p w14:paraId="623C6EC8" w14:textId="77777777" w:rsidR="00E52D62" w:rsidRPr="00E52D62" w:rsidRDefault="00E52D62" w:rsidP="00157655">
            <w:pPr>
              <w:widowControl/>
              <w:numPr>
                <w:ilvl w:val="0"/>
                <w:numId w:val="142"/>
              </w:numPr>
              <w:tabs>
                <w:tab w:val="clear" w:pos="360"/>
              </w:tabs>
              <w:suppressAutoHyphens/>
              <w:autoSpaceDE/>
              <w:autoSpaceDN/>
              <w:snapToGrid w:val="0"/>
              <w:spacing w:before="120" w:after="120"/>
              <w:ind w:left="303" w:hanging="284"/>
              <w:rPr>
                <w:rFonts w:asciiTheme="majorHAnsi" w:hAnsiTheme="majorHAnsi" w:cstheme="majorHAnsi"/>
                <w:bCs/>
                <w:i/>
                <w:sz w:val="26"/>
                <w:szCs w:val="26"/>
              </w:rPr>
            </w:pPr>
            <w:r w:rsidRPr="00E52D62">
              <w:rPr>
                <w:rFonts w:asciiTheme="majorHAnsi" w:hAnsiTheme="majorHAnsi" w:cstheme="majorHAnsi"/>
                <w:bCs/>
                <w:i/>
                <w:sz w:val="26"/>
                <w:szCs w:val="26"/>
              </w:rPr>
              <w:t>Máy biến áp 630 kVA</w:t>
            </w:r>
          </w:p>
        </w:tc>
        <w:tc>
          <w:tcPr>
            <w:tcW w:w="1134" w:type="dxa"/>
            <w:tcBorders>
              <w:top w:val="single" w:sz="4" w:space="0" w:color="auto"/>
              <w:left w:val="nil"/>
              <w:bottom w:val="single" w:sz="4" w:space="0" w:color="auto"/>
              <w:right w:val="single" w:sz="4" w:space="0" w:color="auto"/>
            </w:tcBorders>
            <w:vAlign w:val="center"/>
          </w:tcPr>
          <w:p w14:paraId="4372DD40"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89EBDFD"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216</w:t>
            </w:r>
          </w:p>
        </w:tc>
      </w:tr>
      <w:tr w:rsidR="00E52D62" w:rsidRPr="00E52D62" w14:paraId="15520F8D"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8E1AC34"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19</w:t>
            </w:r>
          </w:p>
        </w:tc>
        <w:tc>
          <w:tcPr>
            <w:tcW w:w="3243" w:type="dxa"/>
            <w:tcBorders>
              <w:top w:val="single" w:sz="4" w:space="0" w:color="auto"/>
              <w:left w:val="nil"/>
              <w:bottom w:val="single" w:sz="4" w:space="0" w:color="auto"/>
              <w:right w:val="single" w:sz="4" w:space="0" w:color="auto"/>
            </w:tcBorders>
            <w:shd w:val="clear" w:color="auto" w:fill="auto"/>
            <w:vAlign w:val="center"/>
          </w:tcPr>
          <w:p w14:paraId="24980635"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 xml:space="preserve">Tổn thất có tải (Pk) lớn nhất </w:t>
            </w:r>
            <w:r w:rsidRPr="00E52D62">
              <w:rPr>
                <w:rFonts w:asciiTheme="majorHAnsi" w:hAnsiTheme="majorHAnsi" w:cstheme="majorHAnsi"/>
                <w:sz w:val="26"/>
                <w:szCs w:val="26"/>
                <w:lang w:val="en-GB"/>
              </w:rPr>
              <w:lastRenderedPageBreak/>
              <w:t>ở nhiệt độ cuộn dây 75</w:t>
            </w:r>
            <w:r w:rsidRPr="00E52D62">
              <w:rPr>
                <w:rFonts w:asciiTheme="majorHAnsi" w:hAnsiTheme="majorHAnsi" w:cstheme="majorHAnsi"/>
                <w:sz w:val="26"/>
                <w:szCs w:val="26"/>
                <w:vertAlign w:val="superscript"/>
                <w:lang w:val="en-GB"/>
              </w:rPr>
              <w:t>0</w:t>
            </w:r>
            <w:r w:rsidRPr="00E52D62">
              <w:rPr>
                <w:rFonts w:asciiTheme="majorHAnsi" w:hAnsiTheme="majorHAnsi" w:cstheme="majorHAnsi"/>
                <w:sz w:val="26"/>
                <w:szCs w:val="26"/>
                <w:lang w:val="en-GB"/>
              </w:rPr>
              <w:t>C, cấp điện áp 22 kV, công suất định mức</w:t>
            </w:r>
          </w:p>
        </w:tc>
        <w:tc>
          <w:tcPr>
            <w:tcW w:w="1134" w:type="dxa"/>
            <w:tcBorders>
              <w:top w:val="single" w:sz="4" w:space="0" w:color="auto"/>
              <w:left w:val="nil"/>
              <w:bottom w:val="single" w:sz="4" w:space="0" w:color="auto"/>
              <w:right w:val="single" w:sz="4" w:space="0" w:color="auto"/>
            </w:tcBorders>
            <w:vAlign w:val="center"/>
          </w:tcPr>
          <w:p w14:paraId="7732E562"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lastRenderedPageBreak/>
              <w:t>W</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7696E166" w14:textId="77777777" w:rsidR="00E52D62" w:rsidRPr="00E52D62" w:rsidRDefault="00E52D62" w:rsidP="00E52D62">
            <w:pPr>
              <w:snapToGrid w:val="0"/>
              <w:spacing w:before="120" w:after="120"/>
              <w:jc w:val="center"/>
              <w:rPr>
                <w:rFonts w:asciiTheme="majorHAnsi" w:hAnsiTheme="majorHAnsi" w:cstheme="majorHAnsi"/>
                <w:sz w:val="26"/>
                <w:szCs w:val="26"/>
                <w:u w:val="single"/>
                <w:lang w:val="en-GB"/>
              </w:rPr>
            </w:pPr>
          </w:p>
        </w:tc>
      </w:tr>
      <w:tr w:rsidR="00E52D62" w:rsidRPr="00E52D62" w14:paraId="221F37B8"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59DEFC9E" w14:textId="77777777" w:rsidR="00E52D62" w:rsidRPr="00E52D62" w:rsidRDefault="00E52D62" w:rsidP="00E52D62">
            <w:pPr>
              <w:snapToGrid w:val="0"/>
              <w:spacing w:before="120" w:after="120"/>
              <w:jc w:val="center"/>
              <w:rPr>
                <w:rFonts w:asciiTheme="majorHAnsi" w:hAnsiTheme="majorHAnsi" w:cstheme="majorHAnsi"/>
                <w:sz w:val="26"/>
                <w:szCs w:val="26"/>
              </w:rPr>
            </w:pPr>
          </w:p>
        </w:tc>
        <w:tc>
          <w:tcPr>
            <w:tcW w:w="3243" w:type="dxa"/>
            <w:tcBorders>
              <w:top w:val="single" w:sz="4" w:space="0" w:color="auto"/>
              <w:left w:val="nil"/>
              <w:bottom w:val="single" w:sz="4" w:space="0" w:color="auto"/>
              <w:right w:val="single" w:sz="4" w:space="0" w:color="auto"/>
            </w:tcBorders>
            <w:shd w:val="clear" w:color="auto" w:fill="auto"/>
          </w:tcPr>
          <w:p w14:paraId="5A8E2C56" w14:textId="77777777" w:rsidR="00E52D62" w:rsidRPr="00E52D62" w:rsidRDefault="00E52D62" w:rsidP="00157655">
            <w:pPr>
              <w:widowControl/>
              <w:numPr>
                <w:ilvl w:val="0"/>
                <w:numId w:val="142"/>
              </w:numPr>
              <w:tabs>
                <w:tab w:val="clear" w:pos="360"/>
              </w:tabs>
              <w:suppressAutoHyphens/>
              <w:autoSpaceDE/>
              <w:autoSpaceDN/>
              <w:snapToGrid w:val="0"/>
              <w:spacing w:before="120" w:after="120"/>
              <w:ind w:left="303" w:hanging="284"/>
              <w:rPr>
                <w:rFonts w:asciiTheme="majorHAnsi" w:hAnsiTheme="majorHAnsi" w:cstheme="majorHAnsi"/>
                <w:bCs/>
                <w:i/>
                <w:sz w:val="26"/>
                <w:szCs w:val="26"/>
              </w:rPr>
            </w:pPr>
            <w:r w:rsidRPr="00E52D62">
              <w:rPr>
                <w:rFonts w:asciiTheme="majorHAnsi" w:hAnsiTheme="majorHAnsi" w:cstheme="majorHAnsi"/>
                <w:bCs/>
                <w:i/>
                <w:sz w:val="26"/>
                <w:szCs w:val="26"/>
              </w:rPr>
              <w:t>Máy biến áp 630 kVA</w:t>
            </w:r>
          </w:p>
        </w:tc>
        <w:tc>
          <w:tcPr>
            <w:tcW w:w="1134" w:type="dxa"/>
            <w:tcBorders>
              <w:top w:val="single" w:sz="4" w:space="0" w:color="auto"/>
              <w:left w:val="nil"/>
              <w:bottom w:val="single" w:sz="4" w:space="0" w:color="auto"/>
              <w:right w:val="single" w:sz="4" w:space="0" w:color="auto"/>
            </w:tcBorders>
            <w:vAlign w:val="center"/>
          </w:tcPr>
          <w:p w14:paraId="1B47D183"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D3D4224"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5.570</w:t>
            </w:r>
          </w:p>
        </w:tc>
      </w:tr>
      <w:tr w:rsidR="00E52D62" w:rsidRPr="00E52D62" w14:paraId="42005E84"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4733AFB7"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20</w:t>
            </w:r>
          </w:p>
        </w:tc>
        <w:tc>
          <w:tcPr>
            <w:tcW w:w="3243" w:type="dxa"/>
            <w:tcBorders>
              <w:top w:val="single" w:sz="4" w:space="0" w:color="auto"/>
              <w:left w:val="nil"/>
              <w:bottom w:val="single" w:sz="4" w:space="0" w:color="auto"/>
              <w:right w:val="single" w:sz="4" w:space="0" w:color="auto"/>
            </w:tcBorders>
            <w:shd w:val="clear" w:color="auto" w:fill="auto"/>
          </w:tcPr>
          <w:p w14:paraId="24E8ECA7"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Điện áp ngắn mạch Uk [%] nhỏ nhất</w:t>
            </w:r>
          </w:p>
        </w:tc>
        <w:tc>
          <w:tcPr>
            <w:tcW w:w="1134" w:type="dxa"/>
            <w:tcBorders>
              <w:top w:val="single" w:sz="4" w:space="0" w:color="auto"/>
              <w:left w:val="nil"/>
              <w:bottom w:val="single" w:sz="4" w:space="0" w:color="auto"/>
              <w:right w:val="single" w:sz="4" w:space="0" w:color="auto"/>
            </w:tcBorders>
            <w:vAlign w:val="center"/>
          </w:tcPr>
          <w:p w14:paraId="16CB8F19"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1A3D700D" w14:textId="77777777" w:rsidR="00E52D62" w:rsidRPr="00E52D62" w:rsidRDefault="00E52D62" w:rsidP="00E52D62">
            <w:pPr>
              <w:snapToGrid w:val="0"/>
              <w:spacing w:before="120" w:after="120"/>
              <w:jc w:val="center"/>
              <w:rPr>
                <w:rFonts w:asciiTheme="majorHAnsi" w:hAnsiTheme="majorHAnsi" w:cstheme="majorHAnsi"/>
                <w:sz w:val="26"/>
                <w:szCs w:val="26"/>
                <w:u w:val="single"/>
                <w:lang w:val="en-GB"/>
              </w:rPr>
            </w:pPr>
          </w:p>
        </w:tc>
      </w:tr>
      <w:tr w:rsidR="00E52D62" w:rsidRPr="00E52D62" w14:paraId="551D14FE"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1E1E2EFD" w14:textId="77777777" w:rsidR="00E52D62" w:rsidRPr="00E52D62" w:rsidRDefault="00E52D62" w:rsidP="00E52D62">
            <w:pPr>
              <w:snapToGrid w:val="0"/>
              <w:spacing w:before="120" w:after="120"/>
              <w:jc w:val="center"/>
              <w:rPr>
                <w:rFonts w:asciiTheme="majorHAnsi" w:hAnsiTheme="majorHAnsi" w:cstheme="majorHAnsi"/>
                <w:sz w:val="26"/>
                <w:szCs w:val="26"/>
              </w:rPr>
            </w:pPr>
          </w:p>
        </w:tc>
        <w:tc>
          <w:tcPr>
            <w:tcW w:w="3243" w:type="dxa"/>
            <w:tcBorders>
              <w:top w:val="single" w:sz="4" w:space="0" w:color="auto"/>
              <w:left w:val="nil"/>
              <w:bottom w:val="single" w:sz="4" w:space="0" w:color="auto"/>
              <w:right w:val="single" w:sz="4" w:space="0" w:color="auto"/>
            </w:tcBorders>
            <w:shd w:val="clear" w:color="auto" w:fill="auto"/>
          </w:tcPr>
          <w:p w14:paraId="06FD654C" w14:textId="77777777" w:rsidR="00E52D62" w:rsidRPr="00E52D62" w:rsidRDefault="00E52D62" w:rsidP="00157655">
            <w:pPr>
              <w:widowControl/>
              <w:numPr>
                <w:ilvl w:val="0"/>
                <w:numId w:val="142"/>
              </w:numPr>
              <w:tabs>
                <w:tab w:val="clear" w:pos="360"/>
              </w:tabs>
              <w:suppressAutoHyphens/>
              <w:autoSpaceDE/>
              <w:autoSpaceDN/>
              <w:snapToGrid w:val="0"/>
              <w:spacing w:before="120" w:after="120"/>
              <w:ind w:left="303" w:hanging="284"/>
              <w:rPr>
                <w:rFonts w:asciiTheme="majorHAnsi" w:hAnsiTheme="majorHAnsi" w:cstheme="majorHAnsi"/>
                <w:bCs/>
                <w:i/>
                <w:sz w:val="26"/>
                <w:szCs w:val="26"/>
              </w:rPr>
            </w:pPr>
            <w:r w:rsidRPr="00E52D62">
              <w:rPr>
                <w:rFonts w:asciiTheme="majorHAnsi" w:hAnsiTheme="majorHAnsi" w:cstheme="majorHAnsi"/>
                <w:bCs/>
                <w:i/>
                <w:sz w:val="26"/>
                <w:szCs w:val="26"/>
              </w:rPr>
              <w:t>Máy biến áp 630 kVA</w:t>
            </w:r>
          </w:p>
        </w:tc>
        <w:tc>
          <w:tcPr>
            <w:tcW w:w="1134" w:type="dxa"/>
            <w:tcBorders>
              <w:top w:val="single" w:sz="4" w:space="0" w:color="auto"/>
              <w:left w:val="nil"/>
              <w:bottom w:val="single" w:sz="4" w:space="0" w:color="auto"/>
              <w:right w:val="single" w:sz="4" w:space="0" w:color="auto"/>
            </w:tcBorders>
            <w:vAlign w:val="center"/>
          </w:tcPr>
          <w:p w14:paraId="4223CFBA"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72E4F878"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4,0</w:t>
            </w:r>
          </w:p>
        </w:tc>
      </w:tr>
      <w:tr w:rsidR="00E52D62" w:rsidRPr="00E52D62" w14:paraId="58A7527B"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CA69649"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22</w:t>
            </w:r>
          </w:p>
        </w:tc>
        <w:tc>
          <w:tcPr>
            <w:tcW w:w="3243" w:type="dxa"/>
            <w:tcBorders>
              <w:top w:val="single" w:sz="4" w:space="0" w:color="auto"/>
              <w:left w:val="nil"/>
              <w:bottom w:val="single" w:sz="4" w:space="0" w:color="auto"/>
              <w:right w:val="single" w:sz="4" w:space="0" w:color="auto"/>
            </w:tcBorders>
            <w:shd w:val="clear" w:color="auto" w:fill="auto"/>
            <w:vAlign w:val="center"/>
          </w:tcPr>
          <w:p w14:paraId="6DE01807"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Ký hiệu và đánh dấu</w:t>
            </w:r>
          </w:p>
        </w:tc>
        <w:tc>
          <w:tcPr>
            <w:tcW w:w="1134" w:type="dxa"/>
            <w:tcBorders>
              <w:top w:val="single" w:sz="4" w:space="0" w:color="auto"/>
              <w:left w:val="nil"/>
              <w:bottom w:val="single" w:sz="4" w:space="0" w:color="auto"/>
              <w:right w:val="single" w:sz="4" w:space="0" w:color="auto"/>
            </w:tcBorders>
            <w:vAlign w:val="center"/>
          </w:tcPr>
          <w:p w14:paraId="4906B682"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1947DB5" w14:textId="77777777" w:rsidR="00E52D62" w:rsidRPr="00E52D62" w:rsidRDefault="00E52D62" w:rsidP="00E52D62">
            <w:pPr>
              <w:pStyle w:val="BodyText"/>
              <w:tabs>
                <w:tab w:val="left" w:pos="851"/>
              </w:tabs>
              <w:spacing w:before="100" w:after="100"/>
              <w:rPr>
                <w:rFonts w:asciiTheme="majorHAnsi" w:hAnsiTheme="majorHAnsi" w:cstheme="majorHAnsi"/>
              </w:rPr>
            </w:pPr>
            <w:r w:rsidRPr="00E52D62">
              <w:rPr>
                <w:rFonts w:asciiTheme="majorHAnsi" w:hAnsiTheme="majorHAnsi" w:cstheme="majorHAnsi"/>
              </w:rPr>
              <w:t>Các trị số: Dung lượng danh định máy biến áp (kVA), các đầu ra, sứ xuyên và vị trí tiếp địa vỏ máy phải có ký hiệu và được đánh dấu bằng phương pháp dập hoặc sơn, đảm bảo bền chắc và dễ nhìn thấy</w:t>
            </w:r>
          </w:p>
        </w:tc>
      </w:tr>
      <w:tr w:rsidR="00E52D62" w:rsidRPr="00E52D62" w14:paraId="2A25D3A0"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B933D30"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25</w:t>
            </w:r>
          </w:p>
        </w:tc>
        <w:tc>
          <w:tcPr>
            <w:tcW w:w="3243" w:type="dxa"/>
            <w:tcBorders>
              <w:top w:val="single" w:sz="4" w:space="0" w:color="auto"/>
              <w:left w:val="nil"/>
              <w:bottom w:val="single" w:sz="4" w:space="0" w:color="auto"/>
              <w:right w:val="single" w:sz="4" w:space="0" w:color="auto"/>
            </w:tcBorders>
            <w:shd w:val="clear" w:color="auto" w:fill="auto"/>
          </w:tcPr>
          <w:p w14:paraId="4A9F14BB"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Nhiệt độ môi trường lớn nhất</w:t>
            </w:r>
          </w:p>
        </w:tc>
        <w:tc>
          <w:tcPr>
            <w:tcW w:w="1134" w:type="dxa"/>
            <w:tcBorders>
              <w:top w:val="single" w:sz="4" w:space="0" w:color="auto"/>
              <w:left w:val="nil"/>
              <w:bottom w:val="single" w:sz="4" w:space="0" w:color="auto"/>
              <w:right w:val="single" w:sz="4" w:space="0" w:color="auto"/>
            </w:tcBorders>
            <w:vAlign w:val="center"/>
          </w:tcPr>
          <w:p w14:paraId="53EB2FE9"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sym w:font="Symbol" w:char="F0B0"/>
            </w:r>
            <w:r w:rsidRPr="00E52D62">
              <w:rPr>
                <w:rFonts w:asciiTheme="majorHAnsi" w:hAnsiTheme="majorHAnsi" w:cstheme="majorHAnsi"/>
                <w:sz w:val="26"/>
                <w:szCs w:val="26"/>
                <w:lang w:val="en-GB"/>
              </w:rPr>
              <w:t>C</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0099DFA8" w14:textId="77777777" w:rsidR="00E52D62" w:rsidRPr="00E52D62" w:rsidRDefault="00E52D62" w:rsidP="00E52D62">
            <w:pPr>
              <w:snapToGrid w:val="0"/>
              <w:spacing w:before="100" w:after="100"/>
              <w:jc w:val="center"/>
              <w:rPr>
                <w:rFonts w:asciiTheme="majorHAnsi" w:hAnsiTheme="majorHAnsi" w:cstheme="majorHAnsi"/>
                <w:sz w:val="26"/>
                <w:szCs w:val="26"/>
                <w:u w:val="single"/>
                <w:lang w:val="en-GB"/>
              </w:rPr>
            </w:pPr>
            <w:r w:rsidRPr="00E52D62">
              <w:rPr>
                <w:rFonts w:asciiTheme="majorHAnsi" w:hAnsiTheme="majorHAnsi" w:cstheme="majorHAnsi"/>
                <w:sz w:val="26"/>
                <w:szCs w:val="26"/>
              </w:rPr>
              <w:t>45</w:t>
            </w:r>
          </w:p>
        </w:tc>
      </w:tr>
      <w:tr w:rsidR="00E52D62" w:rsidRPr="00E52D62" w14:paraId="1F704B62"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8345F52"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26</w:t>
            </w:r>
          </w:p>
        </w:tc>
        <w:tc>
          <w:tcPr>
            <w:tcW w:w="3243" w:type="dxa"/>
            <w:tcBorders>
              <w:top w:val="single" w:sz="4" w:space="0" w:color="auto"/>
              <w:left w:val="nil"/>
              <w:bottom w:val="single" w:sz="4" w:space="0" w:color="auto"/>
              <w:right w:val="single" w:sz="4" w:space="0" w:color="auto"/>
            </w:tcBorders>
            <w:shd w:val="clear" w:color="auto" w:fill="auto"/>
          </w:tcPr>
          <w:p w14:paraId="5C3982A0"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Độ ẩm tương đối môi trường lớn nhất</w:t>
            </w:r>
          </w:p>
        </w:tc>
        <w:tc>
          <w:tcPr>
            <w:tcW w:w="1134" w:type="dxa"/>
            <w:tcBorders>
              <w:top w:val="single" w:sz="4" w:space="0" w:color="auto"/>
              <w:left w:val="nil"/>
              <w:bottom w:val="single" w:sz="4" w:space="0" w:color="auto"/>
              <w:right w:val="single" w:sz="4" w:space="0" w:color="auto"/>
            </w:tcBorders>
            <w:vAlign w:val="center"/>
          </w:tcPr>
          <w:p w14:paraId="25550E4E"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r w:rsidRPr="00E52D62">
              <w:rPr>
                <w:rFonts w:asciiTheme="majorHAnsi" w:hAnsiTheme="majorHAnsi" w:cstheme="majorHAnsi"/>
                <w:sz w:val="26"/>
                <w:szCs w:val="26"/>
                <w:lang w:val="en-GB"/>
              </w:rPr>
              <w:t>%</w:t>
            </w: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4B127DC8" w14:textId="77777777" w:rsidR="00E52D62" w:rsidRPr="00E52D62" w:rsidRDefault="00E52D62" w:rsidP="00E52D62">
            <w:pPr>
              <w:snapToGrid w:val="0"/>
              <w:spacing w:before="100" w:after="100"/>
              <w:jc w:val="center"/>
              <w:rPr>
                <w:rFonts w:asciiTheme="majorHAnsi" w:hAnsiTheme="majorHAnsi" w:cstheme="majorHAnsi"/>
                <w:sz w:val="26"/>
                <w:szCs w:val="26"/>
                <w:u w:val="single"/>
                <w:lang w:val="en-GB"/>
              </w:rPr>
            </w:pPr>
            <w:r w:rsidRPr="00E52D62">
              <w:rPr>
                <w:rFonts w:asciiTheme="majorHAnsi" w:hAnsiTheme="majorHAnsi" w:cstheme="majorHAnsi"/>
                <w:sz w:val="26"/>
                <w:szCs w:val="26"/>
              </w:rPr>
              <w:t>100</w:t>
            </w:r>
          </w:p>
        </w:tc>
      </w:tr>
      <w:tr w:rsidR="00E52D62" w:rsidRPr="00E52D62" w14:paraId="07F5B5BF"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208AD65"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27</w:t>
            </w:r>
          </w:p>
        </w:tc>
        <w:tc>
          <w:tcPr>
            <w:tcW w:w="3243" w:type="dxa"/>
            <w:tcBorders>
              <w:top w:val="single" w:sz="4" w:space="0" w:color="auto"/>
              <w:left w:val="nil"/>
              <w:bottom w:val="single" w:sz="4" w:space="0" w:color="auto"/>
              <w:right w:val="single" w:sz="4" w:space="0" w:color="auto"/>
            </w:tcBorders>
            <w:shd w:val="clear" w:color="auto" w:fill="auto"/>
            <w:vAlign w:val="center"/>
          </w:tcPr>
          <w:p w14:paraId="11F0B76A"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Kiểm tra, thử nghiệm</w:t>
            </w:r>
          </w:p>
        </w:tc>
        <w:tc>
          <w:tcPr>
            <w:tcW w:w="1134" w:type="dxa"/>
            <w:tcBorders>
              <w:top w:val="single" w:sz="4" w:space="0" w:color="auto"/>
              <w:left w:val="nil"/>
              <w:bottom w:val="single" w:sz="4" w:space="0" w:color="auto"/>
              <w:right w:val="single" w:sz="4" w:space="0" w:color="auto"/>
            </w:tcBorders>
            <w:vAlign w:val="center"/>
          </w:tcPr>
          <w:p w14:paraId="5AB90811"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0777549D" w14:textId="77777777" w:rsidR="00E52D62" w:rsidRPr="00E52D62" w:rsidRDefault="00E52D62" w:rsidP="00E52D62">
            <w:pPr>
              <w:snapToGrid w:val="0"/>
              <w:spacing w:before="100" w:after="100"/>
              <w:jc w:val="center"/>
              <w:rPr>
                <w:rFonts w:asciiTheme="majorHAnsi" w:hAnsiTheme="majorHAnsi" w:cstheme="majorHAnsi"/>
                <w:sz w:val="26"/>
                <w:szCs w:val="26"/>
                <w:u w:val="single"/>
                <w:lang w:val="en-GB"/>
              </w:rPr>
            </w:pPr>
          </w:p>
        </w:tc>
      </w:tr>
      <w:tr w:rsidR="00E52D62" w:rsidRPr="00E52D62" w14:paraId="5D12F43A"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84A2864"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27.1</w:t>
            </w:r>
          </w:p>
        </w:tc>
        <w:tc>
          <w:tcPr>
            <w:tcW w:w="3243" w:type="dxa"/>
            <w:tcBorders>
              <w:top w:val="single" w:sz="4" w:space="0" w:color="auto"/>
              <w:left w:val="nil"/>
              <w:bottom w:val="single" w:sz="4" w:space="0" w:color="auto"/>
              <w:right w:val="single" w:sz="4" w:space="0" w:color="auto"/>
            </w:tcBorders>
            <w:shd w:val="clear" w:color="auto" w:fill="auto"/>
            <w:vAlign w:val="center"/>
          </w:tcPr>
          <w:p w14:paraId="4FFC7385"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Thử nghiệm thường xuyên (Routine test)</w:t>
            </w:r>
          </w:p>
        </w:tc>
        <w:tc>
          <w:tcPr>
            <w:tcW w:w="1134" w:type="dxa"/>
            <w:tcBorders>
              <w:top w:val="single" w:sz="4" w:space="0" w:color="auto"/>
              <w:left w:val="nil"/>
              <w:bottom w:val="single" w:sz="4" w:space="0" w:color="auto"/>
              <w:right w:val="single" w:sz="4" w:space="0" w:color="auto"/>
            </w:tcBorders>
            <w:vAlign w:val="center"/>
          </w:tcPr>
          <w:p w14:paraId="22E8A470"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461C25FD"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Đo điện trở 1 chiều, điện trở cách điện cuộn dây (ở tất cả các nấc, các cuộn dây).</w:t>
            </w:r>
          </w:p>
          <w:p w14:paraId="40EA3D4B"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Đo tỷ số điện áp và sơ đồ vectơ (tổ đấu dây của máy biến áp) (ở tất cả các nấc, các cuộn dây).</w:t>
            </w:r>
          </w:p>
          <w:p w14:paraId="753E2CAD"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Đo tổn hao có tải (Pk) và điện áp ngắn mạch (Uk%).</w:t>
            </w:r>
          </w:p>
          <w:p w14:paraId="6D44DF28"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Đo tổn hao không tải (Po) và dòng điện không tải (Io%).</w:t>
            </w:r>
          </w:p>
          <w:p w14:paraId="0631FA8B"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Thử cách điện vòng dây.</w:t>
            </w:r>
          </w:p>
          <w:p w14:paraId="46656775"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Kiểm tra cơ cấu điều chỉnh điện áp.</w:t>
            </w:r>
          </w:p>
          <w:p w14:paraId="3B3EDFDA" w14:textId="77777777" w:rsidR="00E52D62" w:rsidRPr="003A1C33" w:rsidRDefault="00E52D62" w:rsidP="00157655">
            <w:pPr>
              <w:pStyle w:val="ListParagraph"/>
              <w:widowControl/>
              <w:numPr>
                <w:ilvl w:val="0"/>
                <w:numId w:val="146"/>
              </w:numPr>
              <w:tabs>
                <w:tab w:val="left" w:pos="851"/>
              </w:tabs>
              <w:autoSpaceDE/>
              <w:autoSpaceDN/>
              <w:spacing w:before="120" w:after="120"/>
              <w:ind w:left="0" w:firstLine="241"/>
              <w:rPr>
                <w:sz w:val="26"/>
                <w:szCs w:val="26"/>
              </w:rPr>
            </w:pPr>
            <w:r w:rsidRPr="003A1C33">
              <w:rPr>
                <w:sz w:val="26"/>
                <w:szCs w:val="26"/>
              </w:rPr>
              <w:t>Kiểm tra độ kín đối với vỏ thùng máy biến áp.</w:t>
            </w:r>
          </w:p>
          <w:p w14:paraId="51F91E79" w14:textId="761E7AB2" w:rsidR="00E52D62" w:rsidRPr="003A1C33" w:rsidRDefault="00E52D62" w:rsidP="00157655">
            <w:pPr>
              <w:pStyle w:val="ListParagraph"/>
              <w:widowControl/>
              <w:numPr>
                <w:ilvl w:val="0"/>
                <w:numId w:val="146"/>
              </w:numPr>
              <w:tabs>
                <w:tab w:val="left" w:pos="851"/>
              </w:tabs>
              <w:autoSpaceDE/>
              <w:autoSpaceDN/>
              <w:spacing w:before="120" w:after="120"/>
              <w:ind w:left="0" w:firstLine="241"/>
              <w:rPr>
                <w:rFonts w:asciiTheme="majorHAnsi" w:hAnsiTheme="majorHAnsi" w:cstheme="majorHAnsi"/>
                <w:sz w:val="26"/>
                <w:szCs w:val="26"/>
                <w:u w:val="single"/>
                <w:lang w:val="en-GB"/>
              </w:rPr>
            </w:pPr>
            <w:r w:rsidRPr="003A1C33">
              <w:rPr>
                <w:sz w:val="26"/>
                <w:szCs w:val="26"/>
              </w:rPr>
              <w:t>Thử nghiệm điện áp phóng điện dầu ở điện cực khe hở 2,5 mm</w:t>
            </w:r>
          </w:p>
        </w:tc>
      </w:tr>
      <w:tr w:rsidR="00E52D62" w:rsidRPr="00E52D62" w14:paraId="3C9519D9"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B3040F8"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27.2</w:t>
            </w:r>
          </w:p>
        </w:tc>
        <w:tc>
          <w:tcPr>
            <w:tcW w:w="3243" w:type="dxa"/>
            <w:tcBorders>
              <w:top w:val="single" w:sz="4" w:space="0" w:color="auto"/>
              <w:left w:val="nil"/>
              <w:bottom w:val="single" w:sz="4" w:space="0" w:color="auto"/>
              <w:right w:val="single" w:sz="4" w:space="0" w:color="auto"/>
            </w:tcBorders>
            <w:shd w:val="clear" w:color="auto" w:fill="auto"/>
            <w:vAlign w:val="center"/>
          </w:tcPr>
          <w:p w14:paraId="45393326"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 xml:space="preserve">Thử nghiệm điển hình (Type </w:t>
            </w:r>
            <w:r w:rsidRPr="00E52D62">
              <w:rPr>
                <w:rFonts w:asciiTheme="majorHAnsi" w:hAnsiTheme="majorHAnsi" w:cstheme="majorHAnsi"/>
                <w:sz w:val="26"/>
                <w:szCs w:val="26"/>
                <w:lang w:val="en-GB"/>
              </w:rPr>
              <w:lastRenderedPageBreak/>
              <w:t>test)</w:t>
            </w:r>
          </w:p>
        </w:tc>
        <w:tc>
          <w:tcPr>
            <w:tcW w:w="1134" w:type="dxa"/>
            <w:tcBorders>
              <w:top w:val="single" w:sz="4" w:space="0" w:color="auto"/>
              <w:left w:val="nil"/>
              <w:bottom w:val="single" w:sz="4" w:space="0" w:color="auto"/>
              <w:right w:val="single" w:sz="4" w:space="0" w:color="auto"/>
            </w:tcBorders>
            <w:vAlign w:val="center"/>
          </w:tcPr>
          <w:p w14:paraId="3E6C1677"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6FE5B64A" w14:textId="77777777" w:rsidR="00E52D62" w:rsidRPr="003A1C33" w:rsidRDefault="00E52D62" w:rsidP="00157655">
            <w:pPr>
              <w:pStyle w:val="ListParagraph"/>
              <w:widowControl/>
              <w:numPr>
                <w:ilvl w:val="1"/>
                <w:numId w:val="147"/>
              </w:numPr>
              <w:tabs>
                <w:tab w:val="left" w:pos="851"/>
              </w:tabs>
              <w:autoSpaceDE/>
              <w:autoSpaceDN/>
              <w:spacing w:before="120" w:after="120"/>
              <w:ind w:left="0" w:firstLine="241"/>
              <w:jc w:val="left"/>
              <w:rPr>
                <w:sz w:val="26"/>
                <w:szCs w:val="26"/>
              </w:rPr>
            </w:pPr>
            <w:r w:rsidRPr="003A1C33">
              <w:rPr>
                <w:sz w:val="26"/>
                <w:szCs w:val="26"/>
              </w:rPr>
              <w:t>Thử nghiệm độ tăng nhiệt.</w:t>
            </w:r>
          </w:p>
          <w:p w14:paraId="5A8F2A25" w14:textId="77777777" w:rsidR="00E52D62" w:rsidRPr="003A1C33" w:rsidRDefault="00E52D62" w:rsidP="00157655">
            <w:pPr>
              <w:pStyle w:val="ListParagraph"/>
              <w:widowControl/>
              <w:numPr>
                <w:ilvl w:val="1"/>
                <w:numId w:val="147"/>
              </w:numPr>
              <w:tabs>
                <w:tab w:val="left" w:pos="851"/>
              </w:tabs>
              <w:autoSpaceDE/>
              <w:autoSpaceDN/>
              <w:spacing w:before="120" w:after="120"/>
              <w:ind w:left="0" w:firstLine="241"/>
              <w:jc w:val="left"/>
              <w:rPr>
                <w:sz w:val="26"/>
                <w:szCs w:val="26"/>
              </w:rPr>
            </w:pPr>
            <w:r w:rsidRPr="003A1C33">
              <w:rPr>
                <w:sz w:val="26"/>
                <w:szCs w:val="26"/>
              </w:rPr>
              <w:lastRenderedPageBreak/>
              <w:t>Thử nghiệm điện môi.</w:t>
            </w:r>
          </w:p>
          <w:p w14:paraId="4150B19F" w14:textId="77777777" w:rsidR="00E52D62" w:rsidRPr="003A1C33" w:rsidRDefault="00E52D62" w:rsidP="00157655">
            <w:pPr>
              <w:pStyle w:val="ListParagraph"/>
              <w:widowControl/>
              <w:numPr>
                <w:ilvl w:val="1"/>
                <w:numId w:val="147"/>
              </w:numPr>
              <w:tabs>
                <w:tab w:val="left" w:pos="851"/>
              </w:tabs>
              <w:autoSpaceDE/>
              <w:autoSpaceDN/>
              <w:spacing w:before="120" w:after="120"/>
              <w:ind w:left="0" w:firstLine="241"/>
              <w:jc w:val="left"/>
              <w:rPr>
                <w:sz w:val="26"/>
                <w:szCs w:val="26"/>
              </w:rPr>
            </w:pPr>
            <w:r w:rsidRPr="003A1C33">
              <w:rPr>
                <w:sz w:val="26"/>
                <w:szCs w:val="26"/>
              </w:rPr>
              <w:t>Xác định độ ồn.</w:t>
            </w:r>
          </w:p>
          <w:p w14:paraId="53A6AF04" w14:textId="4FBAF4FB" w:rsidR="00E52D62" w:rsidRPr="003A1C33" w:rsidRDefault="00E52D62" w:rsidP="00157655">
            <w:pPr>
              <w:pStyle w:val="ListParagraph"/>
              <w:widowControl/>
              <w:numPr>
                <w:ilvl w:val="1"/>
                <w:numId w:val="147"/>
              </w:numPr>
              <w:tabs>
                <w:tab w:val="left" w:pos="851"/>
              </w:tabs>
              <w:autoSpaceDE/>
              <w:autoSpaceDN/>
              <w:spacing w:before="120" w:after="120"/>
              <w:ind w:left="0" w:firstLine="241"/>
              <w:jc w:val="left"/>
              <w:rPr>
                <w:rFonts w:asciiTheme="majorHAnsi" w:hAnsiTheme="majorHAnsi" w:cstheme="majorHAnsi"/>
                <w:sz w:val="26"/>
                <w:szCs w:val="26"/>
                <w:u w:val="single"/>
                <w:lang w:val="en-GB"/>
              </w:rPr>
            </w:pPr>
            <w:r w:rsidRPr="003A1C33">
              <w:rPr>
                <w:sz w:val="26"/>
                <w:szCs w:val="26"/>
              </w:rPr>
              <w:t>Đo tổn hao không tải và dòng điện không tải</w:t>
            </w:r>
          </w:p>
        </w:tc>
      </w:tr>
      <w:tr w:rsidR="00E52D62" w:rsidRPr="00E52D62" w14:paraId="062E2A05"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F0D7B2A"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lastRenderedPageBreak/>
              <w:t>27.3</w:t>
            </w:r>
          </w:p>
        </w:tc>
        <w:tc>
          <w:tcPr>
            <w:tcW w:w="3243" w:type="dxa"/>
            <w:tcBorders>
              <w:top w:val="single" w:sz="4" w:space="0" w:color="auto"/>
              <w:left w:val="nil"/>
              <w:bottom w:val="single" w:sz="4" w:space="0" w:color="auto"/>
              <w:right w:val="single" w:sz="4" w:space="0" w:color="auto"/>
            </w:tcBorders>
            <w:shd w:val="clear" w:color="auto" w:fill="auto"/>
            <w:vAlign w:val="center"/>
          </w:tcPr>
          <w:p w14:paraId="033AD23A"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Thử nghiệm đặc biệt (Special test)</w:t>
            </w:r>
          </w:p>
        </w:tc>
        <w:tc>
          <w:tcPr>
            <w:tcW w:w="1134" w:type="dxa"/>
            <w:tcBorders>
              <w:top w:val="single" w:sz="4" w:space="0" w:color="auto"/>
              <w:left w:val="nil"/>
              <w:bottom w:val="single" w:sz="4" w:space="0" w:color="auto"/>
              <w:right w:val="single" w:sz="4" w:space="0" w:color="auto"/>
            </w:tcBorders>
            <w:vAlign w:val="center"/>
          </w:tcPr>
          <w:p w14:paraId="029FB7FE"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4462323D" w14:textId="523697B1" w:rsidR="00E52D62" w:rsidRPr="003A1C33" w:rsidRDefault="00E52D62" w:rsidP="00E52D62">
            <w:pPr>
              <w:snapToGrid w:val="0"/>
              <w:spacing w:before="100" w:after="100"/>
              <w:jc w:val="center"/>
              <w:rPr>
                <w:rFonts w:asciiTheme="majorHAnsi" w:hAnsiTheme="majorHAnsi" w:cstheme="majorHAnsi"/>
                <w:sz w:val="26"/>
                <w:szCs w:val="26"/>
                <w:lang w:val="en-GB"/>
              </w:rPr>
            </w:pPr>
            <w:r w:rsidRPr="003A1C33">
              <w:rPr>
                <w:sz w:val="26"/>
                <w:szCs w:val="26"/>
              </w:rPr>
              <w:t xml:space="preserve">Thử nghiệm khả năng chịu đựng dòng ngắn mạch theo tiêu chuẩn TCVN 6306-5 (IEC 60076-5): Nhà sản xuất phải cung cấp biên bản thử nghiệm ngắn mạch trên mẫu máy biến áp 3 pha, </w:t>
            </w:r>
            <w:r w:rsidRPr="003A1C33">
              <w:rPr>
                <w:spacing w:val="4"/>
                <w:sz w:val="26"/>
                <w:szCs w:val="26"/>
              </w:rPr>
              <w:t>loại tổn hao thấp (Amorphous),</w:t>
            </w:r>
            <w:r w:rsidRPr="003A1C33">
              <w:rPr>
                <w:sz w:val="26"/>
                <w:szCs w:val="26"/>
              </w:rPr>
              <w:t xml:space="preserve"> có cấp điện áp 22/0,4 kV do phòng thử nghiệm thuộc hiệp hội thử nghiệm ngắn mạch (STL: Short circuit Testing Liasion) cấp</w:t>
            </w:r>
          </w:p>
        </w:tc>
      </w:tr>
      <w:tr w:rsidR="00E52D62" w:rsidRPr="00E52D62" w14:paraId="687B7EEA"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40EC82D"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t>27.4</w:t>
            </w:r>
          </w:p>
        </w:tc>
        <w:tc>
          <w:tcPr>
            <w:tcW w:w="3243" w:type="dxa"/>
            <w:tcBorders>
              <w:top w:val="single" w:sz="4" w:space="0" w:color="auto"/>
              <w:left w:val="nil"/>
              <w:bottom w:val="single" w:sz="4" w:space="0" w:color="auto"/>
              <w:right w:val="single" w:sz="4" w:space="0" w:color="auto"/>
            </w:tcBorders>
            <w:shd w:val="clear" w:color="auto" w:fill="auto"/>
            <w:vAlign w:val="center"/>
          </w:tcPr>
          <w:p w14:paraId="36222F54"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Kiểm tra, thử nghiệm nghiệm thu</w:t>
            </w:r>
          </w:p>
        </w:tc>
        <w:tc>
          <w:tcPr>
            <w:tcW w:w="1134" w:type="dxa"/>
            <w:tcBorders>
              <w:top w:val="single" w:sz="4" w:space="0" w:color="auto"/>
              <w:left w:val="nil"/>
              <w:bottom w:val="single" w:sz="4" w:space="0" w:color="auto"/>
              <w:right w:val="single" w:sz="4" w:space="0" w:color="auto"/>
            </w:tcBorders>
            <w:vAlign w:val="center"/>
          </w:tcPr>
          <w:p w14:paraId="587E8035"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189BD606" w14:textId="77777777" w:rsidR="00E52D62" w:rsidRPr="003A1C33" w:rsidRDefault="00E52D62" w:rsidP="00157655">
            <w:pPr>
              <w:pStyle w:val="BodyText"/>
              <w:widowControl/>
              <w:numPr>
                <w:ilvl w:val="1"/>
                <w:numId w:val="150"/>
              </w:numPr>
              <w:tabs>
                <w:tab w:val="left" w:pos="851"/>
              </w:tabs>
              <w:suppressAutoHyphens/>
              <w:autoSpaceDE/>
              <w:autoSpaceDN/>
              <w:spacing w:before="120" w:after="120"/>
              <w:ind w:left="0" w:firstLine="284"/>
              <w:rPr>
                <w:spacing w:val="4"/>
                <w:lang w:val="nl-NL"/>
              </w:rPr>
            </w:pPr>
            <w:r w:rsidRPr="003A1C33">
              <w:rPr>
                <w:lang w:val="nl-NL"/>
              </w:rPr>
              <w:t xml:space="preserve">Trong </w:t>
            </w:r>
            <w:r w:rsidRPr="003A1C33">
              <w:rPr>
                <w:spacing w:val="4"/>
                <w:lang w:val="nl-NL"/>
              </w:rPr>
              <w:t xml:space="preserve">quá trình thực hiện hợp đồng, Bên mua và nhà thầu sẽ thương thảo chọn một trong các đơn vị thử nghiệm độc lập với nhà thầu, có năng lực và tư cách pháp nhân, </w:t>
            </w:r>
            <w:r w:rsidRPr="003A1C33">
              <w:rPr>
                <w:lang w:val="x-none"/>
              </w:rPr>
              <w:t>đạt chứng chỉ ISO/IEC 17025</w:t>
            </w:r>
            <w:r w:rsidRPr="003A1C33">
              <w:rPr>
                <w:spacing w:val="4"/>
                <w:lang w:val="nl-NL"/>
              </w:rPr>
              <w:t xml:space="preserve"> (như Công ty Thí nghiệm điện miền Nam, Quatest 1, Quatest 2, Quatest 3,...) để </w:t>
            </w:r>
            <w:r w:rsidRPr="003A1C33">
              <w:t>thực hiện thí nghiệm, kiểm tra chất lượng hàng hóa so với cam kết trong Hợp đồng</w:t>
            </w:r>
            <w:r w:rsidRPr="003A1C33">
              <w:rPr>
                <w:spacing w:val="4"/>
                <w:lang w:val="nl-NL"/>
              </w:rPr>
              <w:t xml:space="preserve">. </w:t>
            </w:r>
            <w:r w:rsidRPr="003A1C33">
              <w:t>Các hạng mục thử nghiệm nghiệm thu bao gồm:</w:t>
            </w:r>
          </w:p>
          <w:p w14:paraId="2D6E5A5B"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Đo điện trở 1 chiều, điện trở cách điện cuộn dây (ở tất cả các nấc, các cuộn dây).</w:t>
            </w:r>
          </w:p>
          <w:p w14:paraId="7D8D150B"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Đo tỷ số điện áp và sơ đồ vectơ (tổ đấu dây của máy biến áp) (ở tất cả các nấc, các cuộn dây).</w:t>
            </w:r>
          </w:p>
          <w:p w14:paraId="286D4BD9"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Đo tổn hao có tải (Pk) và điện áp ngắn mạch (Uk%)</w:t>
            </w:r>
          </w:p>
          <w:p w14:paraId="04037943"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Đo tổn hao không tải (Po) và dòng điện không tải (Io%).</w:t>
            </w:r>
          </w:p>
          <w:p w14:paraId="144FA003"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Thử điện áp tăng cao tần số công nghiệp.</w:t>
            </w:r>
          </w:p>
          <w:p w14:paraId="4DBA4E0F"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Thử cách điện vòng dây.</w:t>
            </w:r>
          </w:p>
          <w:p w14:paraId="7F516D69"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Kiểm tra cơ cấu điều chỉnh điện áp.</w:t>
            </w:r>
          </w:p>
          <w:p w14:paraId="71DF5EC9" w14:textId="77777777" w:rsidR="00E52D62" w:rsidRPr="003A1C33" w:rsidRDefault="00E52D62" w:rsidP="00157655">
            <w:pPr>
              <w:pStyle w:val="ListParagraph"/>
              <w:widowControl/>
              <w:numPr>
                <w:ilvl w:val="0"/>
                <w:numId w:val="148"/>
              </w:numPr>
              <w:tabs>
                <w:tab w:val="left" w:pos="851"/>
              </w:tabs>
              <w:autoSpaceDE/>
              <w:autoSpaceDN/>
              <w:spacing w:before="120" w:after="120"/>
              <w:ind w:left="900"/>
              <w:rPr>
                <w:sz w:val="26"/>
                <w:szCs w:val="26"/>
              </w:rPr>
            </w:pPr>
            <w:r w:rsidRPr="003A1C33">
              <w:rPr>
                <w:sz w:val="26"/>
                <w:szCs w:val="26"/>
              </w:rPr>
              <w:t xml:space="preserve">Kiểm tra độ kín đối với vỏ thùng </w:t>
            </w:r>
            <w:r w:rsidRPr="003A1C33">
              <w:rPr>
                <w:sz w:val="26"/>
                <w:szCs w:val="26"/>
              </w:rPr>
              <w:lastRenderedPageBreak/>
              <w:t>máy biến áp.</w:t>
            </w:r>
          </w:p>
          <w:p w14:paraId="214438C9" w14:textId="77777777" w:rsidR="00E52D62" w:rsidRPr="003A1C33" w:rsidRDefault="00E52D62" w:rsidP="00157655">
            <w:pPr>
              <w:pStyle w:val="ListParagraph"/>
              <w:widowControl/>
              <w:numPr>
                <w:ilvl w:val="0"/>
                <w:numId w:val="148"/>
              </w:numPr>
              <w:tabs>
                <w:tab w:val="left" w:pos="851"/>
              </w:tabs>
              <w:autoSpaceDE/>
              <w:autoSpaceDN/>
              <w:spacing w:before="0" w:after="120"/>
              <w:ind w:left="0" w:firstLine="567"/>
              <w:rPr>
                <w:sz w:val="26"/>
                <w:szCs w:val="26"/>
              </w:rPr>
            </w:pPr>
            <w:r w:rsidRPr="003A1C33">
              <w:rPr>
                <w:sz w:val="26"/>
                <w:szCs w:val="26"/>
              </w:rPr>
              <w:t>Thử nghiệm dầu cách điện:</w:t>
            </w:r>
          </w:p>
          <w:p w14:paraId="514342EC" w14:textId="77777777" w:rsidR="00E52D62" w:rsidRPr="003A1C33" w:rsidRDefault="00E52D62" w:rsidP="00157655">
            <w:pPr>
              <w:pStyle w:val="ListParagraph"/>
              <w:widowControl/>
              <w:numPr>
                <w:ilvl w:val="0"/>
                <w:numId w:val="149"/>
              </w:numPr>
              <w:tabs>
                <w:tab w:val="left" w:pos="851"/>
              </w:tabs>
              <w:autoSpaceDE/>
              <w:autoSpaceDN/>
              <w:spacing w:before="0" w:after="120"/>
              <w:ind w:left="421"/>
              <w:rPr>
                <w:sz w:val="26"/>
                <w:szCs w:val="26"/>
              </w:rPr>
            </w:pPr>
            <w:r w:rsidRPr="003A1C33">
              <w:rPr>
                <w:sz w:val="26"/>
                <w:szCs w:val="26"/>
              </w:rPr>
              <w:t>Thử nghiệm điện áp phóng điện dầu ở điện cực khe hở 2,5 mm.</w:t>
            </w:r>
          </w:p>
          <w:p w14:paraId="1C6B31A7" w14:textId="77777777" w:rsidR="00E52D62" w:rsidRPr="003A1C33" w:rsidRDefault="00E52D62" w:rsidP="00157655">
            <w:pPr>
              <w:pStyle w:val="ListParagraph"/>
              <w:widowControl/>
              <w:numPr>
                <w:ilvl w:val="0"/>
                <w:numId w:val="149"/>
              </w:numPr>
              <w:tabs>
                <w:tab w:val="left" w:pos="851"/>
              </w:tabs>
              <w:autoSpaceDE/>
              <w:autoSpaceDN/>
              <w:spacing w:before="0" w:after="120"/>
              <w:ind w:left="421"/>
              <w:rPr>
                <w:sz w:val="26"/>
                <w:szCs w:val="26"/>
              </w:rPr>
            </w:pPr>
            <w:r w:rsidRPr="003A1C33">
              <w:rPr>
                <w:sz w:val="26"/>
                <w:szCs w:val="26"/>
              </w:rPr>
              <w:t>Thử nghiệm độ ổn định kháng ôxy hóa.</w:t>
            </w:r>
          </w:p>
          <w:p w14:paraId="575C85F2" w14:textId="77777777" w:rsidR="00E52D62" w:rsidRPr="003A1C33" w:rsidRDefault="00E52D62" w:rsidP="00157655">
            <w:pPr>
              <w:pStyle w:val="ListParagraph"/>
              <w:widowControl/>
              <w:numPr>
                <w:ilvl w:val="0"/>
                <w:numId w:val="149"/>
              </w:numPr>
              <w:tabs>
                <w:tab w:val="left" w:pos="851"/>
              </w:tabs>
              <w:autoSpaceDE/>
              <w:autoSpaceDN/>
              <w:spacing w:before="0" w:after="120"/>
              <w:ind w:left="421"/>
              <w:rPr>
                <w:sz w:val="26"/>
                <w:szCs w:val="26"/>
              </w:rPr>
            </w:pPr>
            <w:r w:rsidRPr="003A1C33">
              <w:rPr>
                <w:sz w:val="26"/>
                <w:szCs w:val="26"/>
              </w:rPr>
              <w:t>Thử nghiệm PCBs.</w:t>
            </w:r>
          </w:p>
          <w:p w14:paraId="138B6A2F" w14:textId="77777777" w:rsidR="00E52D62" w:rsidRPr="003A1C33" w:rsidRDefault="00E52D62" w:rsidP="00157655">
            <w:pPr>
              <w:pStyle w:val="ListParagraph"/>
              <w:widowControl/>
              <w:numPr>
                <w:ilvl w:val="0"/>
                <w:numId w:val="149"/>
              </w:numPr>
              <w:tabs>
                <w:tab w:val="left" w:pos="851"/>
              </w:tabs>
              <w:autoSpaceDE/>
              <w:autoSpaceDN/>
              <w:spacing w:before="0" w:after="120"/>
              <w:ind w:left="421"/>
              <w:rPr>
                <w:sz w:val="26"/>
                <w:szCs w:val="26"/>
              </w:rPr>
            </w:pPr>
            <w:r w:rsidRPr="003A1C33">
              <w:rPr>
                <w:sz w:val="26"/>
                <w:szCs w:val="26"/>
              </w:rPr>
              <w:t>Toàn bộ chi phí cho việc kiểm tra, thử nghiệm nghiệm thu do Bên bán chịu trách nhiệm chi trả.</w:t>
            </w:r>
          </w:p>
          <w:p w14:paraId="0809512A" w14:textId="6F909472" w:rsidR="00E52D62" w:rsidRPr="003A1C33" w:rsidRDefault="00E52D62" w:rsidP="00E52D62">
            <w:pPr>
              <w:snapToGrid w:val="0"/>
              <w:spacing w:before="100" w:after="100"/>
              <w:jc w:val="center"/>
              <w:rPr>
                <w:rFonts w:asciiTheme="majorHAnsi" w:hAnsiTheme="majorHAnsi" w:cstheme="majorHAnsi"/>
                <w:sz w:val="26"/>
                <w:szCs w:val="26"/>
                <w:lang w:val="en-GB"/>
              </w:rPr>
            </w:pPr>
          </w:p>
        </w:tc>
      </w:tr>
      <w:tr w:rsidR="00E52D62" w:rsidRPr="00E52D62" w14:paraId="16C7AA1A"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64C0BBDC" w14:textId="77777777" w:rsidR="00E52D62" w:rsidRPr="00E52D62" w:rsidRDefault="00E52D62" w:rsidP="00E52D62">
            <w:pPr>
              <w:snapToGrid w:val="0"/>
              <w:spacing w:before="100" w:after="100"/>
              <w:jc w:val="center"/>
              <w:rPr>
                <w:rFonts w:asciiTheme="majorHAnsi" w:hAnsiTheme="majorHAnsi" w:cstheme="majorHAnsi"/>
                <w:sz w:val="26"/>
                <w:szCs w:val="26"/>
              </w:rPr>
            </w:pPr>
            <w:r w:rsidRPr="00E52D62">
              <w:rPr>
                <w:rFonts w:asciiTheme="majorHAnsi" w:hAnsiTheme="majorHAnsi" w:cstheme="majorHAnsi"/>
                <w:sz w:val="26"/>
                <w:szCs w:val="26"/>
              </w:rPr>
              <w:lastRenderedPageBreak/>
              <w:t>28</w:t>
            </w:r>
          </w:p>
        </w:tc>
        <w:tc>
          <w:tcPr>
            <w:tcW w:w="3243" w:type="dxa"/>
            <w:tcBorders>
              <w:top w:val="single" w:sz="4" w:space="0" w:color="auto"/>
              <w:left w:val="nil"/>
              <w:bottom w:val="single" w:sz="4" w:space="0" w:color="auto"/>
              <w:right w:val="single" w:sz="4" w:space="0" w:color="auto"/>
            </w:tcBorders>
            <w:shd w:val="clear" w:color="auto" w:fill="auto"/>
            <w:vAlign w:val="center"/>
          </w:tcPr>
          <w:p w14:paraId="50F3D37E" w14:textId="77777777" w:rsidR="00E52D62" w:rsidRPr="00E52D62" w:rsidRDefault="00E52D62" w:rsidP="00E52D62">
            <w:pPr>
              <w:snapToGrid w:val="0"/>
              <w:spacing w:before="100" w:after="100"/>
              <w:rPr>
                <w:rFonts w:asciiTheme="majorHAnsi" w:hAnsiTheme="majorHAnsi" w:cstheme="majorHAnsi"/>
                <w:sz w:val="26"/>
                <w:szCs w:val="26"/>
                <w:lang w:val="en-GB"/>
              </w:rPr>
            </w:pPr>
            <w:r w:rsidRPr="00E52D62">
              <w:rPr>
                <w:rFonts w:asciiTheme="majorHAnsi" w:hAnsiTheme="majorHAnsi" w:cstheme="majorHAnsi"/>
                <w:sz w:val="26"/>
                <w:szCs w:val="26"/>
                <w:lang w:val="en-GB"/>
              </w:rPr>
              <w:t>Tài liệu kỹ thuật</w:t>
            </w:r>
          </w:p>
        </w:tc>
        <w:tc>
          <w:tcPr>
            <w:tcW w:w="1134" w:type="dxa"/>
            <w:tcBorders>
              <w:top w:val="single" w:sz="4" w:space="0" w:color="auto"/>
              <w:left w:val="nil"/>
              <w:bottom w:val="single" w:sz="4" w:space="0" w:color="auto"/>
              <w:right w:val="single" w:sz="4" w:space="0" w:color="auto"/>
            </w:tcBorders>
            <w:vAlign w:val="center"/>
          </w:tcPr>
          <w:p w14:paraId="35056A2E" w14:textId="77777777" w:rsidR="00E52D62" w:rsidRPr="00E52D62" w:rsidRDefault="00E52D62" w:rsidP="00E52D62">
            <w:pPr>
              <w:snapToGrid w:val="0"/>
              <w:spacing w:before="100" w:after="10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2BC745A6" w14:textId="77777777" w:rsidR="00E52D62" w:rsidRPr="003A1C33" w:rsidRDefault="00E52D62" w:rsidP="00E52D62">
            <w:pPr>
              <w:snapToGrid w:val="0"/>
              <w:spacing w:before="100" w:after="100"/>
              <w:jc w:val="center"/>
              <w:rPr>
                <w:rFonts w:asciiTheme="majorHAnsi" w:hAnsiTheme="majorHAnsi" w:cstheme="majorHAnsi"/>
                <w:sz w:val="26"/>
                <w:szCs w:val="26"/>
                <w:lang w:val="en-GB"/>
              </w:rPr>
            </w:pPr>
          </w:p>
        </w:tc>
      </w:tr>
      <w:tr w:rsidR="00E52D62" w:rsidRPr="00E52D62" w14:paraId="6D7EF084"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04D57526"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28.1</w:t>
            </w:r>
          </w:p>
        </w:tc>
        <w:tc>
          <w:tcPr>
            <w:tcW w:w="3243" w:type="dxa"/>
            <w:tcBorders>
              <w:top w:val="single" w:sz="4" w:space="0" w:color="auto"/>
              <w:left w:val="nil"/>
              <w:bottom w:val="single" w:sz="4" w:space="0" w:color="auto"/>
              <w:right w:val="single" w:sz="4" w:space="0" w:color="auto"/>
            </w:tcBorders>
            <w:shd w:val="clear" w:color="auto" w:fill="auto"/>
            <w:vAlign w:val="center"/>
          </w:tcPr>
          <w:p w14:paraId="0BFBF425"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Tài liệu kỹ thuật cấp kèm hồ sơ dự thầu</w:t>
            </w:r>
          </w:p>
        </w:tc>
        <w:tc>
          <w:tcPr>
            <w:tcW w:w="1134" w:type="dxa"/>
            <w:tcBorders>
              <w:top w:val="single" w:sz="4" w:space="0" w:color="auto"/>
              <w:left w:val="nil"/>
              <w:bottom w:val="single" w:sz="4" w:space="0" w:color="auto"/>
              <w:right w:val="single" w:sz="4" w:space="0" w:color="auto"/>
            </w:tcBorders>
            <w:vAlign w:val="center"/>
          </w:tcPr>
          <w:p w14:paraId="5BD1F1E7"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64428F34" w14:textId="77777777" w:rsidR="003A1C33" w:rsidRPr="003A1C33" w:rsidRDefault="003A1C33" w:rsidP="003A1C33">
            <w:pPr>
              <w:pStyle w:val="BodyText"/>
              <w:tabs>
                <w:tab w:val="left" w:pos="851"/>
              </w:tabs>
              <w:spacing w:before="120" w:after="120"/>
              <w:ind w:hanging="224"/>
            </w:pPr>
            <w:r w:rsidRPr="003A1C33">
              <w:t>a. Hồ sơ thử nghiệm điển hình, thử nghiệm đặc biệt.</w:t>
            </w:r>
          </w:p>
          <w:p w14:paraId="687CBD31" w14:textId="77777777" w:rsidR="003A1C33" w:rsidRPr="003A1C33" w:rsidRDefault="003A1C33" w:rsidP="003A1C33">
            <w:pPr>
              <w:pStyle w:val="BodyText"/>
              <w:tabs>
                <w:tab w:val="left" w:pos="851"/>
              </w:tabs>
              <w:spacing w:before="120" w:after="120"/>
              <w:ind w:hanging="224"/>
            </w:pPr>
            <w:r w:rsidRPr="003A1C33">
              <w:t>b. Bảng đặc tính kỹ thuật.</w:t>
            </w:r>
          </w:p>
          <w:p w14:paraId="1472F1F2" w14:textId="77777777" w:rsidR="003A1C33" w:rsidRPr="003A1C33" w:rsidRDefault="003A1C33" w:rsidP="003A1C33">
            <w:pPr>
              <w:pStyle w:val="BodyText"/>
              <w:tabs>
                <w:tab w:val="left" w:pos="851"/>
              </w:tabs>
              <w:spacing w:before="120" w:after="120"/>
              <w:ind w:hanging="224"/>
            </w:pPr>
            <w:r w:rsidRPr="003A1C33">
              <w:t>c. Catalogue.</w:t>
            </w:r>
          </w:p>
          <w:p w14:paraId="18B88F08" w14:textId="77777777" w:rsidR="003A1C33" w:rsidRPr="003A1C33" w:rsidRDefault="003A1C33" w:rsidP="003A1C33">
            <w:pPr>
              <w:pStyle w:val="BodyText"/>
              <w:tabs>
                <w:tab w:val="left" w:pos="851"/>
              </w:tabs>
              <w:spacing w:before="120" w:after="120"/>
              <w:ind w:hanging="224"/>
            </w:pPr>
            <w:r w:rsidRPr="003A1C33">
              <w:t>d. Bản vẽ máy biến áp, sứ xuyên, phụ kiện,…</w:t>
            </w:r>
          </w:p>
          <w:p w14:paraId="203A092E" w14:textId="7B53EFA2" w:rsidR="00E52D62" w:rsidRPr="003A1C33" w:rsidRDefault="003A1C33" w:rsidP="003A1C33">
            <w:pPr>
              <w:pStyle w:val="BodyText"/>
              <w:tabs>
                <w:tab w:val="left" w:pos="851"/>
              </w:tabs>
              <w:spacing w:before="120" w:after="120"/>
              <w:ind w:hanging="224"/>
              <w:rPr>
                <w:rFonts w:asciiTheme="majorHAnsi" w:hAnsiTheme="majorHAnsi" w:cstheme="majorHAnsi"/>
                <w:lang w:val="en-GB"/>
              </w:rPr>
            </w:pPr>
            <w:r w:rsidRPr="003A1C33">
              <w:t>e. Chứng chỉ hệ thống quản lý chất lượng ISO</w:t>
            </w:r>
          </w:p>
        </w:tc>
      </w:tr>
      <w:tr w:rsidR="00E52D62" w:rsidRPr="00E52D62" w14:paraId="63ED6860"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39DDEABE"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28.2</w:t>
            </w:r>
          </w:p>
        </w:tc>
        <w:tc>
          <w:tcPr>
            <w:tcW w:w="3243" w:type="dxa"/>
            <w:tcBorders>
              <w:top w:val="single" w:sz="4" w:space="0" w:color="auto"/>
              <w:left w:val="nil"/>
              <w:bottom w:val="single" w:sz="4" w:space="0" w:color="auto"/>
              <w:right w:val="single" w:sz="4" w:space="0" w:color="auto"/>
            </w:tcBorders>
            <w:shd w:val="clear" w:color="auto" w:fill="auto"/>
            <w:vAlign w:val="center"/>
          </w:tcPr>
          <w:p w14:paraId="11835F5B"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Tài liệu kỹ thuật cấp kèm máy biến áp khi giao hàng</w:t>
            </w:r>
          </w:p>
        </w:tc>
        <w:tc>
          <w:tcPr>
            <w:tcW w:w="1134" w:type="dxa"/>
            <w:tcBorders>
              <w:top w:val="single" w:sz="4" w:space="0" w:color="auto"/>
              <w:left w:val="nil"/>
              <w:bottom w:val="single" w:sz="4" w:space="0" w:color="auto"/>
              <w:right w:val="single" w:sz="4" w:space="0" w:color="auto"/>
            </w:tcBorders>
            <w:vAlign w:val="center"/>
          </w:tcPr>
          <w:p w14:paraId="77EDE1D9"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5441EBB2" w14:textId="7524279C" w:rsidR="003A1C33" w:rsidRPr="003A1C33" w:rsidRDefault="003A1C33" w:rsidP="003A1C33">
            <w:pPr>
              <w:pStyle w:val="BodyText"/>
              <w:tabs>
                <w:tab w:val="left" w:pos="851"/>
              </w:tabs>
              <w:spacing w:before="120" w:after="120"/>
              <w:ind w:left="0" w:firstLine="0"/>
            </w:pPr>
            <w:r w:rsidRPr="003A1C33">
              <w:t>a. Biên bản thử nghiệm xuất xưởng.</w:t>
            </w:r>
          </w:p>
          <w:p w14:paraId="7FFBF143" w14:textId="77777777" w:rsidR="003A1C33" w:rsidRPr="003A1C33" w:rsidRDefault="003A1C33" w:rsidP="003A1C33">
            <w:pPr>
              <w:pStyle w:val="BodyText"/>
              <w:tabs>
                <w:tab w:val="left" w:pos="851"/>
              </w:tabs>
              <w:spacing w:before="120" w:after="120"/>
              <w:ind w:left="0" w:firstLine="0"/>
            </w:pPr>
            <w:r w:rsidRPr="003A1C33">
              <w:t>b. Phiếu bảo hành.</w:t>
            </w:r>
          </w:p>
          <w:p w14:paraId="7F63A33A" w14:textId="77777777" w:rsidR="003A1C33" w:rsidRPr="003A1C33" w:rsidRDefault="003A1C33" w:rsidP="003A1C33">
            <w:pPr>
              <w:pStyle w:val="BodyText"/>
              <w:tabs>
                <w:tab w:val="left" w:pos="851"/>
              </w:tabs>
              <w:spacing w:before="120" w:after="120"/>
              <w:ind w:left="0" w:firstLine="0"/>
              <w:rPr>
                <w:bCs/>
              </w:rPr>
            </w:pPr>
            <w:r w:rsidRPr="003A1C33">
              <w:t xml:space="preserve">c. </w:t>
            </w:r>
            <w:r w:rsidRPr="003A1C33">
              <w:rPr>
                <w:bCs/>
              </w:rPr>
              <w:t>Tài liệu hướng dẫn vận chuyển, bảo quản, lắp đặt, vận hành và bảo dưỡng máy biến áp, phụ kiện,…</w:t>
            </w:r>
          </w:p>
          <w:p w14:paraId="7BFE4015" w14:textId="4C437DE7" w:rsidR="00E52D62" w:rsidRPr="003A1C33" w:rsidRDefault="00E52D62" w:rsidP="00E52D62">
            <w:pPr>
              <w:snapToGrid w:val="0"/>
              <w:spacing w:before="120" w:after="120"/>
              <w:jc w:val="center"/>
              <w:rPr>
                <w:rFonts w:asciiTheme="majorHAnsi" w:hAnsiTheme="majorHAnsi" w:cstheme="majorHAnsi"/>
                <w:sz w:val="26"/>
                <w:szCs w:val="26"/>
                <w:lang w:val="en-GB"/>
              </w:rPr>
            </w:pPr>
          </w:p>
        </w:tc>
      </w:tr>
      <w:tr w:rsidR="00E52D62" w:rsidRPr="00E52D62" w14:paraId="26E76163" w14:textId="77777777" w:rsidTr="009C34D9">
        <w:trPr>
          <w:trHeight w:val="34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25CA29BB" w14:textId="77777777" w:rsidR="00E52D62" w:rsidRPr="00E52D62" w:rsidRDefault="00E52D62" w:rsidP="00E52D62">
            <w:pPr>
              <w:snapToGrid w:val="0"/>
              <w:spacing w:before="120" w:after="120"/>
              <w:jc w:val="center"/>
              <w:rPr>
                <w:rFonts w:asciiTheme="majorHAnsi" w:hAnsiTheme="majorHAnsi" w:cstheme="majorHAnsi"/>
                <w:sz w:val="26"/>
                <w:szCs w:val="26"/>
              </w:rPr>
            </w:pPr>
            <w:r w:rsidRPr="00E52D62">
              <w:rPr>
                <w:rFonts w:asciiTheme="majorHAnsi" w:hAnsiTheme="majorHAnsi" w:cstheme="majorHAnsi"/>
                <w:sz w:val="26"/>
                <w:szCs w:val="26"/>
              </w:rPr>
              <w:t>29</w:t>
            </w:r>
          </w:p>
        </w:tc>
        <w:tc>
          <w:tcPr>
            <w:tcW w:w="3243" w:type="dxa"/>
            <w:tcBorders>
              <w:top w:val="single" w:sz="4" w:space="0" w:color="auto"/>
              <w:left w:val="nil"/>
              <w:bottom w:val="single" w:sz="4" w:space="0" w:color="auto"/>
              <w:right w:val="single" w:sz="4" w:space="0" w:color="auto"/>
            </w:tcBorders>
            <w:shd w:val="clear" w:color="auto" w:fill="auto"/>
            <w:vAlign w:val="center"/>
          </w:tcPr>
          <w:p w14:paraId="57AFB244" w14:textId="77777777" w:rsidR="00E52D62" w:rsidRPr="00E52D62" w:rsidRDefault="00E52D62" w:rsidP="00E52D62">
            <w:pPr>
              <w:snapToGrid w:val="0"/>
              <w:spacing w:before="120" w:after="120"/>
              <w:rPr>
                <w:rFonts w:asciiTheme="majorHAnsi" w:hAnsiTheme="majorHAnsi" w:cstheme="majorHAnsi"/>
                <w:sz w:val="26"/>
                <w:szCs w:val="26"/>
                <w:lang w:val="en-GB"/>
              </w:rPr>
            </w:pPr>
            <w:r w:rsidRPr="00E52D62">
              <w:rPr>
                <w:rFonts w:asciiTheme="majorHAnsi" w:hAnsiTheme="majorHAnsi" w:cstheme="majorHAnsi"/>
                <w:sz w:val="26"/>
                <w:szCs w:val="26"/>
                <w:lang w:val="en-GB"/>
              </w:rPr>
              <w:t>Chứng chỉ chất lượng</w:t>
            </w:r>
          </w:p>
        </w:tc>
        <w:tc>
          <w:tcPr>
            <w:tcW w:w="1134" w:type="dxa"/>
            <w:tcBorders>
              <w:top w:val="single" w:sz="4" w:space="0" w:color="auto"/>
              <w:left w:val="nil"/>
              <w:bottom w:val="single" w:sz="4" w:space="0" w:color="auto"/>
              <w:right w:val="single" w:sz="4" w:space="0" w:color="auto"/>
            </w:tcBorders>
            <w:vAlign w:val="center"/>
          </w:tcPr>
          <w:p w14:paraId="0A56B18C" w14:textId="77777777" w:rsidR="00E52D62" w:rsidRPr="00E52D62" w:rsidRDefault="00E52D62" w:rsidP="00E52D62">
            <w:pPr>
              <w:snapToGrid w:val="0"/>
              <w:spacing w:before="120" w:after="120"/>
              <w:jc w:val="center"/>
              <w:rPr>
                <w:rFonts w:asciiTheme="majorHAnsi" w:hAnsiTheme="majorHAnsi" w:cstheme="majorHAnsi"/>
                <w:sz w:val="26"/>
                <w:szCs w:val="26"/>
                <w:lang w:val="en-GB"/>
              </w:rPr>
            </w:pPr>
          </w:p>
        </w:tc>
        <w:tc>
          <w:tcPr>
            <w:tcW w:w="4578" w:type="dxa"/>
            <w:tcBorders>
              <w:top w:val="single" w:sz="4" w:space="0" w:color="auto"/>
              <w:left w:val="single" w:sz="4" w:space="0" w:color="auto"/>
              <w:bottom w:val="single" w:sz="4" w:space="0" w:color="auto"/>
              <w:right w:val="single" w:sz="4" w:space="0" w:color="auto"/>
            </w:tcBorders>
            <w:shd w:val="clear" w:color="auto" w:fill="auto"/>
            <w:vAlign w:val="center"/>
          </w:tcPr>
          <w:p w14:paraId="50E649C1" w14:textId="77777777" w:rsidR="003A1C33" w:rsidRPr="003A1C33" w:rsidRDefault="003A1C33" w:rsidP="003A1C33">
            <w:pPr>
              <w:pStyle w:val="BodyText"/>
              <w:tabs>
                <w:tab w:val="left" w:pos="851"/>
              </w:tabs>
              <w:spacing w:before="120" w:after="120"/>
              <w:ind w:firstLine="567"/>
            </w:pPr>
            <w:r w:rsidRPr="003A1C33">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3AE60F57" w14:textId="2DA863AE" w:rsidR="00E52D62" w:rsidRPr="003A1C33" w:rsidRDefault="003A1C33" w:rsidP="003A1C33">
            <w:pPr>
              <w:snapToGrid w:val="0"/>
              <w:spacing w:before="120" w:after="120"/>
              <w:jc w:val="center"/>
              <w:rPr>
                <w:rFonts w:asciiTheme="majorHAnsi" w:hAnsiTheme="majorHAnsi" w:cstheme="majorHAnsi"/>
                <w:sz w:val="26"/>
                <w:szCs w:val="26"/>
                <w:lang w:val="en-GB"/>
              </w:rPr>
            </w:pPr>
            <w:r w:rsidRPr="003A1C33">
              <w:rPr>
                <w:sz w:val="26"/>
                <w:szCs w:val="26"/>
              </w:rPr>
              <w:t xml:space="preserve">Nhà sản xuất phải tuân thủ các quy định của Nhà nước về tiết kiệm năng lượng, an toàn cháy nổ, môi trường, sở hữu trí tuệ, </w:t>
            </w:r>
            <w:r w:rsidRPr="003A1C33">
              <w:rPr>
                <w:sz w:val="26"/>
                <w:szCs w:val="26"/>
              </w:rPr>
              <w:lastRenderedPageBreak/>
              <w:t>nhãn mác v.v</w:t>
            </w:r>
          </w:p>
        </w:tc>
      </w:tr>
    </w:tbl>
    <w:p w14:paraId="158FD235" w14:textId="7636BB26" w:rsidR="00E52D62" w:rsidRDefault="00E52D62" w:rsidP="00E52D62">
      <w:pPr>
        <w:tabs>
          <w:tab w:val="left" w:pos="709"/>
        </w:tabs>
        <w:snapToGrid w:val="0"/>
        <w:spacing w:after="120"/>
        <w:rPr>
          <w:b/>
          <w:bCs/>
          <w:sz w:val="28"/>
          <w:szCs w:val="32"/>
        </w:rPr>
      </w:pPr>
    </w:p>
    <w:p w14:paraId="2CB69385" w14:textId="5685103D" w:rsidR="00125A01" w:rsidRPr="00125A01" w:rsidRDefault="00125A01" w:rsidP="00157655">
      <w:pPr>
        <w:pStyle w:val="ListParagraph"/>
        <w:widowControl/>
        <w:numPr>
          <w:ilvl w:val="0"/>
          <w:numId w:val="121"/>
        </w:numPr>
        <w:autoSpaceDE/>
        <w:autoSpaceDN/>
        <w:spacing w:after="120"/>
        <w:contextualSpacing/>
        <w:rPr>
          <w:rFonts w:asciiTheme="majorHAnsi" w:hAnsiTheme="majorHAnsi" w:cstheme="majorHAnsi"/>
          <w:b/>
          <w:color w:val="EE0000"/>
          <w:sz w:val="26"/>
          <w:szCs w:val="26"/>
        </w:rPr>
      </w:pPr>
      <w:r w:rsidRPr="00284294">
        <w:rPr>
          <w:rFonts w:asciiTheme="majorHAnsi" w:hAnsiTheme="majorHAnsi" w:cstheme="majorHAnsi"/>
          <w:b/>
          <w:color w:val="EE0000"/>
          <w:sz w:val="26"/>
          <w:szCs w:val="26"/>
        </w:rPr>
        <w:t xml:space="preserve">Đặc tính kỹ thuật </w:t>
      </w:r>
      <w:r>
        <w:rPr>
          <w:rFonts w:asciiTheme="majorHAnsi" w:hAnsiTheme="majorHAnsi" w:cstheme="majorHAnsi"/>
          <w:b/>
          <w:color w:val="EE0000"/>
          <w:sz w:val="26"/>
          <w:szCs w:val="26"/>
          <w:lang w:val="en-US"/>
        </w:rPr>
        <w:t>TỦ ĐÓNG CẮT MẠCH VÒNG TRUNG ÁP RMU</w:t>
      </w:r>
      <w:r w:rsidRPr="00284294">
        <w:rPr>
          <w:rFonts w:asciiTheme="majorHAnsi" w:hAnsiTheme="majorHAnsi" w:cstheme="majorHAnsi"/>
          <w:b/>
          <w:color w:val="EE0000"/>
          <w:sz w:val="26"/>
          <w:szCs w:val="26"/>
        </w:rPr>
        <w:t>:</w:t>
      </w:r>
    </w:p>
    <w:p w14:paraId="03458A80" w14:textId="77777777" w:rsidR="00125A01" w:rsidRPr="006A4086" w:rsidRDefault="00125A01" w:rsidP="00E52D62">
      <w:pPr>
        <w:tabs>
          <w:tab w:val="left" w:pos="709"/>
        </w:tabs>
        <w:snapToGrid w:val="0"/>
        <w:spacing w:after="120"/>
        <w:rPr>
          <w:b/>
          <w:bCs/>
          <w:sz w:val="28"/>
          <w:szCs w:val="3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3240"/>
        <w:gridCol w:w="1170"/>
        <w:gridCol w:w="2610"/>
        <w:gridCol w:w="1953"/>
      </w:tblGrid>
      <w:tr w:rsidR="00125A01" w:rsidRPr="00DD1AAE" w14:paraId="580BF987" w14:textId="77777777" w:rsidTr="00125A01">
        <w:trPr>
          <w:trHeight w:val="438"/>
        </w:trPr>
        <w:tc>
          <w:tcPr>
            <w:tcW w:w="630" w:type="dxa"/>
          </w:tcPr>
          <w:p w14:paraId="349C8F55"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40" w:type="dxa"/>
          </w:tcPr>
          <w:p w14:paraId="7533727D"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170" w:type="dxa"/>
          </w:tcPr>
          <w:p w14:paraId="51BC119B" w14:textId="77777777" w:rsidR="00125A01" w:rsidRPr="00DD1AAE" w:rsidRDefault="00125A01" w:rsidP="00125A01">
            <w:pPr>
              <w:pStyle w:val="TableParagraph"/>
              <w:spacing w:before="74"/>
              <w:ind w:left="256"/>
              <w:rPr>
                <w:b/>
                <w:sz w:val="26"/>
              </w:rPr>
            </w:pPr>
            <w:r w:rsidRPr="00DD1AAE">
              <w:rPr>
                <w:b/>
                <w:sz w:val="26"/>
              </w:rPr>
              <w:t>Đơn</w:t>
            </w:r>
            <w:r w:rsidRPr="00DD1AAE">
              <w:rPr>
                <w:b/>
                <w:spacing w:val="-8"/>
                <w:sz w:val="26"/>
              </w:rPr>
              <w:t xml:space="preserve"> </w:t>
            </w:r>
            <w:r w:rsidRPr="00DD1AAE">
              <w:rPr>
                <w:b/>
                <w:spacing w:val="-5"/>
                <w:sz w:val="26"/>
              </w:rPr>
              <w:t>vị</w:t>
            </w:r>
          </w:p>
        </w:tc>
        <w:tc>
          <w:tcPr>
            <w:tcW w:w="2610" w:type="dxa"/>
          </w:tcPr>
          <w:p w14:paraId="36FC4C3D"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953" w:type="dxa"/>
          </w:tcPr>
          <w:p w14:paraId="08058D57"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2F92A767" w14:textId="77777777" w:rsidTr="00125A01">
        <w:trPr>
          <w:trHeight w:val="441"/>
        </w:trPr>
        <w:tc>
          <w:tcPr>
            <w:tcW w:w="630" w:type="dxa"/>
            <w:tcBorders>
              <w:bottom w:val="dotted" w:sz="4" w:space="0" w:color="000000"/>
            </w:tcBorders>
          </w:tcPr>
          <w:p w14:paraId="5E708F5A" w14:textId="77777777" w:rsidR="00125A01" w:rsidRPr="00DD1AAE" w:rsidRDefault="00125A01" w:rsidP="00125A01">
            <w:pPr>
              <w:pStyle w:val="TableParagraph"/>
              <w:spacing w:before="74"/>
              <w:ind w:left="7"/>
              <w:jc w:val="center"/>
              <w:rPr>
                <w:b/>
                <w:sz w:val="26"/>
              </w:rPr>
            </w:pPr>
            <w:r w:rsidRPr="00DD1AAE">
              <w:rPr>
                <w:b/>
                <w:spacing w:val="-10"/>
                <w:sz w:val="26"/>
              </w:rPr>
              <w:t>I</w:t>
            </w:r>
          </w:p>
        </w:tc>
        <w:tc>
          <w:tcPr>
            <w:tcW w:w="3240" w:type="dxa"/>
            <w:tcBorders>
              <w:bottom w:val="dotted" w:sz="4" w:space="0" w:color="000000"/>
            </w:tcBorders>
          </w:tcPr>
          <w:p w14:paraId="1F384B56" w14:textId="77777777" w:rsidR="00125A01" w:rsidRPr="00DD1AAE" w:rsidRDefault="00125A01" w:rsidP="00125A01">
            <w:pPr>
              <w:pStyle w:val="TableParagraph"/>
              <w:spacing w:before="74"/>
              <w:ind w:left="28"/>
              <w:rPr>
                <w:b/>
                <w:sz w:val="26"/>
              </w:rPr>
            </w:pPr>
            <w:r w:rsidRPr="00DD1AAE">
              <w:rPr>
                <w:b/>
                <w:sz w:val="26"/>
              </w:rPr>
              <w:t>Tủ</w:t>
            </w:r>
            <w:r w:rsidRPr="00DD1AAE">
              <w:rPr>
                <w:b/>
                <w:spacing w:val="-6"/>
                <w:sz w:val="26"/>
              </w:rPr>
              <w:t xml:space="preserve"> </w:t>
            </w:r>
            <w:r w:rsidRPr="00DD1AAE">
              <w:rPr>
                <w:b/>
                <w:spacing w:val="-5"/>
                <w:sz w:val="26"/>
              </w:rPr>
              <w:t>RMU</w:t>
            </w:r>
          </w:p>
        </w:tc>
        <w:tc>
          <w:tcPr>
            <w:tcW w:w="1170" w:type="dxa"/>
            <w:tcBorders>
              <w:bottom w:val="dotted" w:sz="4" w:space="0" w:color="000000"/>
            </w:tcBorders>
          </w:tcPr>
          <w:p w14:paraId="4DAEDB56" w14:textId="77777777" w:rsidR="00125A01" w:rsidRPr="00DD1AAE" w:rsidRDefault="00125A01" w:rsidP="00125A01">
            <w:pPr>
              <w:pStyle w:val="TableParagraph"/>
              <w:rPr>
                <w:sz w:val="24"/>
              </w:rPr>
            </w:pPr>
          </w:p>
        </w:tc>
        <w:tc>
          <w:tcPr>
            <w:tcW w:w="2610" w:type="dxa"/>
            <w:tcBorders>
              <w:bottom w:val="dotted" w:sz="4" w:space="0" w:color="000000"/>
            </w:tcBorders>
          </w:tcPr>
          <w:p w14:paraId="48215BD1" w14:textId="77777777" w:rsidR="00125A01" w:rsidRPr="00DD1AAE" w:rsidRDefault="00125A01" w:rsidP="00125A01">
            <w:pPr>
              <w:pStyle w:val="TableParagraph"/>
              <w:rPr>
                <w:sz w:val="24"/>
              </w:rPr>
            </w:pPr>
          </w:p>
        </w:tc>
        <w:tc>
          <w:tcPr>
            <w:tcW w:w="1953" w:type="dxa"/>
            <w:tcBorders>
              <w:bottom w:val="dotted" w:sz="4" w:space="0" w:color="000000"/>
            </w:tcBorders>
          </w:tcPr>
          <w:p w14:paraId="42CC3824" w14:textId="77777777" w:rsidR="00125A01" w:rsidRPr="00DD1AAE" w:rsidRDefault="00125A01" w:rsidP="00125A01">
            <w:pPr>
              <w:pStyle w:val="TableParagraph"/>
              <w:rPr>
                <w:sz w:val="24"/>
              </w:rPr>
            </w:pPr>
          </w:p>
        </w:tc>
      </w:tr>
      <w:tr w:rsidR="009C34D9" w:rsidRPr="00DD1AAE" w14:paraId="5DAED753" w14:textId="77777777" w:rsidTr="00125A01">
        <w:trPr>
          <w:trHeight w:val="438"/>
        </w:trPr>
        <w:tc>
          <w:tcPr>
            <w:tcW w:w="630" w:type="dxa"/>
            <w:tcBorders>
              <w:top w:val="dotted" w:sz="4" w:space="0" w:color="000000"/>
              <w:bottom w:val="dotted" w:sz="4" w:space="0" w:color="000000"/>
            </w:tcBorders>
          </w:tcPr>
          <w:p w14:paraId="282CEA98" w14:textId="77777777" w:rsidR="009C34D9" w:rsidRPr="00DD1AAE" w:rsidRDefault="009C34D9" w:rsidP="009C34D9">
            <w:pPr>
              <w:pStyle w:val="TableParagraph"/>
              <w:spacing w:before="74"/>
              <w:ind w:left="7"/>
              <w:jc w:val="center"/>
              <w:rPr>
                <w:sz w:val="26"/>
              </w:rPr>
            </w:pPr>
            <w:r w:rsidRPr="00DD1AAE">
              <w:rPr>
                <w:spacing w:val="-10"/>
                <w:sz w:val="26"/>
              </w:rPr>
              <w:t>1</w:t>
            </w:r>
          </w:p>
        </w:tc>
        <w:tc>
          <w:tcPr>
            <w:tcW w:w="3240" w:type="dxa"/>
            <w:tcBorders>
              <w:top w:val="dotted" w:sz="4" w:space="0" w:color="000000"/>
              <w:bottom w:val="dotted" w:sz="4" w:space="0" w:color="000000"/>
            </w:tcBorders>
          </w:tcPr>
          <w:p w14:paraId="5E308A54" w14:textId="77777777" w:rsidR="009C34D9" w:rsidRPr="00DD1AAE" w:rsidRDefault="009C34D9" w:rsidP="009C34D9">
            <w:pPr>
              <w:pStyle w:val="TableParagraph"/>
              <w:spacing w:before="74"/>
              <w:ind w:left="28"/>
              <w:rPr>
                <w:sz w:val="26"/>
              </w:rPr>
            </w:pPr>
            <w:r w:rsidRPr="00DD1AAE">
              <w:rPr>
                <w:sz w:val="26"/>
              </w:rPr>
              <w:t>Nhà</w:t>
            </w:r>
            <w:r w:rsidRPr="00DD1AAE">
              <w:rPr>
                <w:spacing w:val="-5"/>
                <w:sz w:val="26"/>
              </w:rPr>
              <w:t xml:space="preserve"> </w:t>
            </w:r>
            <w:r w:rsidRPr="00DD1AAE">
              <w:rPr>
                <w:sz w:val="26"/>
              </w:rPr>
              <w:t>sản</w:t>
            </w:r>
            <w:r w:rsidRPr="00DD1AAE">
              <w:rPr>
                <w:spacing w:val="-5"/>
                <w:sz w:val="26"/>
              </w:rPr>
              <w:t xml:space="preserve"> </w:t>
            </w:r>
            <w:r w:rsidRPr="00DD1AAE">
              <w:rPr>
                <w:spacing w:val="-4"/>
                <w:sz w:val="26"/>
              </w:rPr>
              <w:t>xuất</w:t>
            </w:r>
          </w:p>
        </w:tc>
        <w:tc>
          <w:tcPr>
            <w:tcW w:w="1170" w:type="dxa"/>
            <w:tcBorders>
              <w:top w:val="dotted" w:sz="4" w:space="0" w:color="000000"/>
              <w:bottom w:val="dotted" w:sz="4" w:space="0" w:color="000000"/>
            </w:tcBorders>
          </w:tcPr>
          <w:p w14:paraId="0737B2CD" w14:textId="77777777" w:rsidR="009C34D9" w:rsidRPr="00DD1AAE" w:rsidRDefault="009C34D9" w:rsidP="009C34D9">
            <w:pPr>
              <w:pStyle w:val="TableParagraph"/>
              <w:rPr>
                <w:sz w:val="24"/>
              </w:rPr>
            </w:pPr>
          </w:p>
        </w:tc>
        <w:tc>
          <w:tcPr>
            <w:tcW w:w="2610" w:type="dxa"/>
            <w:tcBorders>
              <w:top w:val="dotted" w:sz="4" w:space="0" w:color="000000"/>
              <w:bottom w:val="dotted" w:sz="4" w:space="0" w:color="000000"/>
            </w:tcBorders>
          </w:tcPr>
          <w:p w14:paraId="7ED326BB" w14:textId="13166740"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953" w:type="dxa"/>
            <w:tcBorders>
              <w:top w:val="dotted" w:sz="4" w:space="0" w:color="000000"/>
              <w:bottom w:val="dotted" w:sz="4" w:space="0" w:color="000000"/>
            </w:tcBorders>
          </w:tcPr>
          <w:p w14:paraId="0581BFFC" w14:textId="77777777" w:rsidR="009C34D9" w:rsidRPr="00DD1AAE" w:rsidRDefault="009C34D9" w:rsidP="009C34D9">
            <w:pPr>
              <w:pStyle w:val="TableParagraph"/>
              <w:rPr>
                <w:sz w:val="24"/>
              </w:rPr>
            </w:pPr>
          </w:p>
        </w:tc>
      </w:tr>
      <w:tr w:rsidR="009C34D9" w:rsidRPr="00DD1AAE" w14:paraId="213E2D46" w14:textId="77777777" w:rsidTr="00125A01">
        <w:trPr>
          <w:trHeight w:val="441"/>
        </w:trPr>
        <w:tc>
          <w:tcPr>
            <w:tcW w:w="630" w:type="dxa"/>
            <w:tcBorders>
              <w:top w:val="dotted" w:sz="4" w:space="0" w:color="000000"/>
              <w:bottom w:val="dotted" w:sz="4" w:space="0" w:color="000000"/>
            </w:tcBorders>
          </w:tcPr>
          <w:p w14:paraId="17876E83" w14:textId="77777777" w:rsidR="009C34D9" w:rsidRPr="00DD1AAE" w:rsidRDefault="009C34D9" w:rsidP="009C34D9">
            <w:pPr>
              <w:pStyle w:val="TableParagraph"/>
              <w:spacing w:before="74"/>
              <w:ind w:left="7"/>
              <w:jc w:val="center"/>
              <w:rPr>
                <w:sz w:val="26"/>
              </w:rPr>
            </w:pPr>
            <w:r w:rsidRPr="00DD1AAE">
              <w:rPr>
                <w:spacing w:val="-10"/>
                <w:sz w:val="26"/>
              </w:rPr>
              <w:t>2</w:t>
            </w:r>
          </w:p>
        </w:tc>
        <w:tc>
          <w:tcPr>
            <w:tcW w:w="3240" w:type="dxa"/>
            <w:tcBorders>
              <w:top w:val="dotted" w:sz="4" w:space="0" w:color="000000"/>
              <w:bottom w:val="dotted" w:sz="4" w:space="0" w:color="000000"/>
            </w:tcBorders>
          </w:tcPr>
          <w:p w14:paraId="41A74585" w14:textId="77777777" w:rsidR="009C34D9" w:rsidRPr="00DD1AAE" w:rsidRDefault="009C34D9" w:rsidP="009C34D9">
            <w:pPr>
              <w:pStyle w:val="TableParagraph"/>
              <w:spacing w:before="74"/>
              <w:ind w:left="28"/>
              <w:rPr>
                <w:sz w:val="26"/>
              </w:rPr>
            </w:pPr>
            <w:r w:rsidRPr="00DD1AAE">
              <w:rPr>
                <w:sz w:val="26"/>
              </w:rPr>
              <w:t>Nước</w:t>
            </w:r>
            <w:r w:rsidRPr="00DD1AAE">
              <w:rPr>
                <w:spacing w:val="-6"/>
                <w:sz w:val="26"/>
              </w:rPr>
              <w:t xml:space="preserve"> </w:t>
            </w:r>
            <w:r w:rsidRPr="00DD1AAE">
              <w:rPr>
                <w:sz w:val="26"/>
              </w:rPr>
              <w:t>sản</w:t>
            </w:r>
            <w:r w:rsidRPr="00DD1AAE">
              <w:rPr>
                <w:spacing w:val="-5"/>
                <w:sz w:val="26"/>
              </w:rPr>
              <w:t xml:space="preserve"> </w:t>
            </w:r>
            <w:r w:rsidRPr="00DD1AAE">
              <w:rPr>
                <w:spacing w:val="-4"/>
                <w:sz w:val="26"/>
              </w:rPr>
              <w:t>xuất</w:t>
            </w:r>
          </w:p>
        </w:tc>
        <w:tc>
          <w:tcPr>
            <w:tcW w:w="1170" w:type="dxa"/>
            <w:tcBorders>
              <w:top w:val="dotted" w:sz="4" w:space="0" w:color="000000"/>
              <w:bottom w:val="dotted" w:sz="4" w:space="0" w:color="000000"/>
            </w:tcBorders>
          </w:tcPr>
          <w:p w14:paraId="4922E66B" w14:textId="77777777" w:rsidR="009C34D9" w:rsidRPr="00DD1AAE" w:rsidRDefault="009C34D9" w:rsidP="009C34D9">
            <w:pPr>
              <w:pStyle w:val="TableParagraph"/>
              <w:rPr>
                <w:sz w:val="24"/>
              </w:rPr>
            </w:pPr>
          </w:p>
        </w:tc>
        <w:tc>
          <w:tcPr>
            <w:tcW w:w="2610" w:type="dxa"/>
            <w:tcBorders>
              <w:top w:val="dotted" w:sz="4" w:space="0" w:color="000000"/>
              <w:bottom w:val="dotted" w:sz="4" w:space="0" w:color="000000"/>
            </w:tcBorders>
          </w:tcPr>
          <w:p w14:paraId="5AEE6E50" w14:textId="23607568"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953" w:type="dxa"/>
            <w:tcBorders>
              <w:top w:val="dotted" w:sz="4" w:space="0" w:color="000000"/>
              <w:bottom w:val="dotted" w:sz="4" w:space="0" w:color="000000"/>
            </w:tcBorders>
          </w:tcPr>
          <w:p w14:paraId="080ACBEE" w14:textId="77777777" w:rsidR="009C34D9" w:rsidRPr="00DD1AAE" w:rsidRDefault="009C34D9" w:rsidP="009C34D9">
            <w:pPr>
              <w:pStyle w:val="TableParagraph"/>
              <w:rPr>
                <w:sz w:val="24"/>
              </w:rPr>
            </w:pPr>
          </w:p>
        </w:tc>
      </w:tr>
      <w:tr w:rsidR="009C34D9" w:rsidRPr="00DD1AAE" w14:paraId="57523115" w14:textId="77777777" w:rsidTr="00125A01">
        <w:trPr>
          <w:trHeight w:val="438"/>
        </w:trPr>
        <w:tc>
          <w:tcPr>
            <w:tcW w:w="630" w:type="dxa"/>
            <w:tcBorders>
              <w:top w:val="dotted" w:sz="4" w:space="0" w:color="000000"/>
              <w:bottom w:val="dotted" w:sz="4" w:space="0" w:color="000000"/>
            </w:tcBorders>
          </w:tcPr>
          <w:p w14:paraId="695B98AA" w14:textId="77777777" w:rsidR="009C34D9" w:rsidRPr="00DD1AAE" w:rsidRDefault="009C34D9" w:rsidP="009C34D9">
            <w:pPr>
              <w:pStyle w:val="TableParagraph"/>
              <w:spacing w:before="74"/>
              <w:ind w:left="7"/>
              <w:jc w:val="center"/>
              <w:rPr>
                <w:sz w:val="26"/>
              </w:rPr>
            </w:pPr>
            <w:r w:rsidRPr="00DD1AAE">
              <w:rPr>
                <w:spacing w:val="-10"/>
                <w:sz w:val="26"/>
              </w:rPr>
              <w:t>3</w:t>
            </w:r>
          </w:p>
        </w:tc>
        <w:tc>
          <w:tcPr>
            <w:tcW w:w="3240" w:type="dxa"/>
            <w:tcBorders>
              <w:top w:val="dotted" w:sz="4" w:space="0" w:color="000000"/>
              <w:bottom w:val="dotted" w:sz="4" w:space="0" w:color="000000"/>
            </w:tcBorders>
          </w:tcPr>
          <w:p w14:paraId="79FCA179" w14:textId="77777777" w:rsidR="009C34D9" w:rsidRPr="00DD1AAE" w:rsidRDefault="009C34D9" w:rsidP="009C34D9">
            <w:pPr>
              <w:pStyle w:val="TableParagraph"/>
              <w:spacing w:before="74"/>
              <w:ind w:left="28"/>
              <w:rPr>
                <w:sz w:val="26"/>
              </w:rPr>
            </w:pPr>
            <w:r w:rsidRPr="00DD1AAE">
              <w:rPr>
                <w:sz w:val="26"/>
              </w:rPr>
              <w:t>Mã</w:t>
            </w:r>
            <w:r w:rsidRPr="00DD1AAE">
              <w:rPr>
                <w:spacing w:val="-5"/>
                <w:sz w:val="26"/>
              </w:rPr>
              <w:t xml:space="preserve"> </w:t>
            </w:r>
            <w:r w:rsidRPr="00DD1AAE">
              <w:rPr>
                <w:spacing w:val="-4"/>
                <w:sz w:val="26"/>
              </w:rPr>
              <w:t>hiệu</w:t>
            </w:r>
          </w:p>
        </w:tc>
        <w:tc>
          <w:tcPr>
            <w:tcW w:w="1170" w:type="dxa"/>
            <w:tcBorders>
              <w:top w:val="dotted" w:sz="4" w:space="0" w:color="000000"/>
              <w:bottom w:val="dotted" w:sz="4" w:space="0" w:color="000000"/>
            </w:tcBorders>
          </w:tcPr>
          <w:p w14:paraId="6BCB987D" w14:textId="77777777" w:rsidR="009C34D9" w:rsidRPr="00DD1AAE" w:rsidRDefault="009C34D9" w:rsidP="009C34D9">
            <w:pPr>
              <w:pStyle w:val="TableParagraph"/>
              <w:rPr>
                <w:sz w:val="24"/>
              </w:rPr>
            </w:pPr>
          </w:p>
        </w:tc>
        <w:tc>
          <w:tcPr>
            <w:tcW w:w="2610" w:type="dxa"/>
            <w:tcBorders>
              <w:top w:val="dotted" w:sz="4" w:space="0" w:color="000000"/>
              <w:bottom w:val="dotted" w:sz="4" w:space="0" w:color="000000"/>
            </w:tcBorders>
          </w:tcPr>
          <w:p w14:paraId="7CA5E539" w14:textId="6F80F573"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953" w:type="dxa"/>
            <w:tcBorders>
              <w:top w:val="dotted" w:sz="4" w:space="0" w:color="000000"/>
              <w:bottom w:val="dotted" w:sz="4" w:space="0" w:color="000000"/>
            </w:tcBorders>
          </w:tcPr>
          <w:p w14:paraId="0357B89E" w14:textId="77777777" w:rsidR="009C34D9" w:rsidRPr="00DD1AAE" w:rsidRDefault="009C34D9" w:rsidP="009C34D9">
            <w:pPr>
              <w:pStyle w:val="TableParagraph"/>
              <w:rPr>
                <w:sz w:val="24"/>
              </w:rPr>
            </w:pPr>
          </w:p>
        </w:tc>
      </w:tr>
      <w:tr w:rsidR="009C34D9" w:rsidRPr="00DD1AAE" w14:paraId="0D02860F" w14:textId="77777777" w:rsidTr="00125A01">
        <w:trPr>
          <w:trHeight w:val="441"/>
        </w:trPr>
        <w:tc>
          <w:tcPr>
            <w:tcW w:w="630" w:type="dxa"/>
            <w:tcBorders>
              <w:top w:val="dotted" w:sz="4" w:space="0" w:color="000000"/>
              <w:bottom w:val="dotted" w:sz="4" w:space="0" w:color="000000"/>
            </w:tcBorders>
          </w:tcPr>
          <w:p w14:paraId="0731C880" w14:textId="77777777" w:rsidR="009C34D9" w:rsidRPr="00DD1AAE" w:rsidRDefault="009C34D9" w:rsidP="009C34D9">
            <w:pPr>
              <w:pStyle w:val="TableParagraph"/>
              <w:spacing w:before="74"/>
              <w:ind w:left="7"/>
              <w:jc w:val="center"/>
              <w:rPr>
                <w:sz w:val="26"/>
              </w:rPr>
            </w:pPr>
            <w:r w:rsidRPr="00DD1AAE">
              <w:rPr>
                <w:spacing w:val="-10"/>
                <w:sz w:val="26"/>
              </w:rPr>
              <w:t>4</w:t>
            </w:r>
          </w:p>
        </w:tc>
        <w:tc>
          <w:tcPr>
            <w:tcW w:w="3240" w:type="dxa"/>
            <w:tcBorders>
              <w:top w:val="dotted" w:sz="4" w:space="0" w:color="000000"/>
              <w:bottom w:val="dotted" w:sz="4" w:space="0" w:color="000000"/>
            </w:tcBorders>
          </w:tcPr>
          <w:p w14:paraId="1BE5901F" w14:textId="77777777" w:rsidR="009C34D9" w:rsidRPr="00DD1AAE" w:rsidRDefault="009C34D9" w:rsidP="009C34D9">
            <w:pPr>
              <w:pStyle w:val="TableParagraph"/>
              <w:spacing w:before="74"/>
              <w:ind w:left="28"/>
              <w:rPr>
                <w:sz w:val="26"/>
              </w:rPr>
            </w:pPr>
            <w:r w:rsidRPr="00DD1AAE">
              <w:rPr>
                <w:sz w:val="26"/>
              </w:rPr>
              <w:t>Tiêu</w:t>
            </w:r>
            <w:r w:rsidRPr="00DD1AAE">
              <w:rPr>
                <w:spacing w:val="-5"/>
                <w:sz w:val="26"/>
              </w:rPr>
              <w:t xml:space="preserve"> </w:t>
            </w:r>
            <w:r w:rsidRPr="00DD1AAE">
              <w:rPr>
                <w:sz w:val="26"/>
              </w:rPr>
              <w:t>chuẩn</w:t>
            </w:r>
            <w:r w:rsidRPr="00DD1AAE">
              <w:rPr>
                <w:spacing w:val="-5"/>
                <w:sz w:val="26"/>
              </w:rPr>
              <w:t xml:space="preserve"> </w:t>
            </w:r>
            <w:r w:rsidRPr="00DD1AAE">
              <w:rPr>
                <w:sz w:val="26"/>
              </w:rPr>
              <w:t>áp</w:t>
            </w:r>
            <w:r w:rsidRPr="00DD1AAE">
              <w:rPr>
                <w:spacing w:val="-5"/>
                <w:sz w:val="26"/>
              </w:rPr>
              <w:t xml:space="preserve"> </w:t>
            </w:r>
            <w:r w:rsidRPr="00DD1AAE">
              <w:rPr>
                <w:spacing w:val="-4"/>
                <w:sz w:val="26"/>
              </w:rPr>
              <w:t>dụng</w:t>
            </w:r>
          </w:p>
        </w:tc>
        <w:tc>
          <w:tcPr>
            <w:tcW w:w="1170" w:type="dxa"/>
            <w:tcBorders>
              <w:top w:val="dotted" w:sz="4" w:space="0" w:color="000000"/>
              <w:bottom w:val="dotted" w:sz="4" w:space="0" w:color="000000"/>
            </w:tcBorders>
          </w:tcPr>
          <w:p w14:paraId="50D6C2E3" w14:textId="77777777" w:rsidR="009C34D9" w:rsidRPr="00DD1AAE" w:rsidRDefault="009C34D9" w:rsidP="009C34D9">
            <w:pPr>
              <w:pStyle w:val="TableParagraph"/>
              <w:rPr>
                <w:sz w:val="24"/>
              </w:rPr>
            </w:pPr>
          </w:p>
        </w:tc>
        <w:tc>
          <w:tcPr>
            <w:tcW w:w="2610" w:type="dxa"/>
            <w:tcBorders>
              <w:top w:val="dotted" w:sz="4" w:space="0" w:color="000000"/>
              <w:bottom w:val="dotted" w:sz="4" w:space="0" w:color="000000"/>
            </w:tcBorders>
          </w:tcPr>
          <w:p w14:paraId="59FF5F32" w14:textId="7940127C"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953" w:type="dxa"/>
            <w:tcBorders>
              <w:top w:val="dotted" w:sz="4" w:space="0" w:color="000000"/>
              <w:bottom w:val="dotted" w:sz="4" w:space="0" w:color="000000"/>
            </w:tcBorders>
          </w:tcPr>
          <w:p w14:paraId="34F3EE1C" w14:textId="77777777" w:rsidR="009C34D9" w:rsidRPr="00DD1AAE" w:rsidRDefault="009C34D9" w:rsidP="009C34D9">
            <w:pPr>
              <w:pStyle w:val="TableParagraph"/>
              <w:rPr>
                <w:sz w:val="24"/>
              </w:rPr>
            </w:pPr>
          </w:p>
        </w:tc>
      </w:tr>
      <w:tr w:rsidR="00125A01" w:rsidRPr="00DD1AAE" w14:paraId="03123E81" w14:textId="77777777" w:rsidTr="00125A01">
        <w:trPr>
          <w:trHeight w:val="439"/>
        </w:trPr>
        <w:tc>
          <w:tcPr>
            <w:tcW w:w="630" w:type="dxa"/>
            <w:tcBorders>
              <w:top w:val="dotted" w:sz="4" w:space="0" w:color="000000"/>
              <w:bottom w:val="dotted" w:sz="4" w:space="0" w:color="000000"/>
            </w:tcBorders>
          </w:tcPr>
          <w:p w14:paraId="34DDB7C7" w14:textId="77777777" w:rsidR="00125A01" w:rsidRPr="00DD1AAE" w:rsidRDefault="00125A01" w:rsidP="00125A01">
            <w:pPr>
              <w:pStyle w:val="TableParagraph"/>
              <w:spacing w:before="74"/>
              <w:ind w:left="7"/>
              <w:jc w:val="center"/>
              <w:rPr>
                <w:sz w:val="26"/>
              </w:rPr>
            </w:pPr>
            <w:r w:rsidRPr="00DD1AAE">
              <w:rPr>
                <w:spacing w:val="-10"/>
                <w:sz w:val="26"/>
              </w:rPr>
              <w:t>5</w:t>
            </w:r>
          </w:p>
        </w:tc>
        <w:tc>
          <w:tcPr>
            <w:tcW w:w="3240" w:type="dxa"/>
            <w:tcBorders>
              <w:top w:val="dotted" w:sz="4" w:space="0" w:color="000000"/>
              <w:bottom w:val="dotted" w:sz="4" w:space="0" w:color="000000"/>
            </w:tcBorders>
          </w:tcPr>
          <w:p w14:paraId="38E02E53" w14:textId="77777777" w:rsidR="00125A01" w:rsidRPr="00DD1AAE" w:rsidRDefault="00125A01" w:rsidP="00125A01">
            <w:pPr>
              <w:pStyle w:val="TableParagraph"/>
              <w:spacing w:before="74"/>
              <w:ind w:left="28"/>
              <w:rPr>
                <w:sz w:val="26"/>
              </w:rPr>
            </w:pPr>
            <w:r w:rsidRPr="00DD1AAE">
              <w:rPr>
                <w:sz w:val="26"/>
              </w:rPr>
              <w:t>Điều</w:t>
            </w:r>
            <w:r w:rsidRPr="00DD1AAE">
              <w:rPr>
                <w:spacing w:val="-5"/>
                <w:sz w:val="26"/>
              </w:rPr>
              <w:t xml:space="preserve"> </w:t>
            </w:r>
            <w:r w:rsidRPr="00DD1AAE">
              <w:rPr>
                <w:sz w:val="26"/>
              </w:rPr>
              <w:t>kiện</w:t>
            </w:r>
            <w:r w:rsidRPr="00DD1AAE">
              <w:rPr>
                <w:spacing w:val="-5"/>
                <w:sz w:val="26"/>
              </w:rPr>
              <w:t xml:space="preserve"> </w:t>
            </w:r>
            <w:r w:rsidRPr="00DD1AAE">
              <w:rPr>
                <w:sz w:val="26"/>
              </w:rPr>
              <w:t>lắp</w:t>
            </w:r>
            <w:r w:rsidRPr="00DD1AAE">
              <w:rPr>
                <w:spacing w:val="-5"/>
                <w:sz w:val="26"/>
              </w:rPr>
              <w:t xml:space="preserve"> đặt</w:t>
            </w:r>
          </w:p>
        </w:tc>
        <w:tc>
          <w:tcPr>
            <w:tcW w:w="1170" w:type="dxa"/>
            <w:tcBorders>
              <w:top w:val="dotted" w:sz="4" w:space="0" w:color="000000"/>
              <w:bottom w:val="dotted" w:sz="4" w:space="0" w:color="000000"/>
            </w:tcBorders>
          </w:tcPr>
          <w:p w14:paraId="0B5E089D" w14:textId="77777777" w:rsidR="00125A01" w:rsidRPr="00DD1AAE" w:rsidRDefault="00125A01" w:rsidP="00125A01">
            <w:pPr>
              <w:pStyle w:val="TableParagraph"/>
              <w:rPr>
                <w:sz w:val="24"/>
              </w:rPr>
            </w:pPr>
          </w:p>
        </w:tc>
        <w:tc>
          <w:tcPr>
            <w:tcW w:w="2610" w:type="dxa"/>
            <w:tcBorders>
              <w:top w:val="dotted" w:sz="4" w:space="0" w:color="000000"/>
              <w:bottom w:val="dotted" w:sz="4" w:space="0" w:color="000000"/>
            </w:tcBorders>
          </w:tcPr>
          <w:p w14:paraId="317D1613" w14:textId="77777777" w:rsidR="00125A01" w:rsidRPr="00852415" w:rsidRDefault="00125A01" w:rsidP="00125A01">
            <w:pPr>
              <w:pStyle w:val="TableParagraph"/>
              <w:spacing w:before="74"/>
              <w:ind w:left="21" w:right="20"/>
              <w:jc w:val="center"/>
              <w:rPr>
                <w:color w:val="FF0000"/>
                <w:spacing w:val="-6"/>
                <w:sz w:val="26"/>
              </w:rPr>
            </w:pPr>
            <w:r w:rsidRPr="00852415">
              <w:rPr>
                <w:color w:val="FF0000"/>
                <w:sz w:val="26"/>
                <w:lang w:val="en-US"/>
              </w:rPr>
              <w:t>Ngoài</w:t>
            </w:r>
            <w:r w:rsidRPr="00852415">
              <w:rPr>
                <w:color w:val="FF0000"/>
                <w:spacing w:val="-7"/>
                <w:sz w:val="26"/>
              </w:rPr>
              <w:t xml:space="preserve"> </w:t>
            </w:r>
            <w:r w:rsidRPr="00852415">
              <w:rPr>
                <w:color w:val="FF0000"/>
                <w:sz w:val="26"/>
              </w:rPr>
              <w:t>nhà</w:t>
            </w:r>
            <w:r w:rsidRPr="00852415">
              <w:rPr>
                <w:color w:val="FF0000"/>
                <w:spacing w:val="-6"/>
                <w:sz w:val="26"/>
              </w:rPr>
              <w:t xml:space="preserve"> </w:t>
            </w:r>
          </w:p>
          <w:p w14:paraId="26C4A2BB" w14:textId="77777777" w:rsidR="00125A01" w:rsidRPr="00DD1AAE" w:rsidRDefault="00125A01" w:rsidP="00125A01">
            <w:pPr>
              <w:pStyle w:val="TableParagraph"/>
              <w:spacing w:before="74"/>
              <w:ind w:left="21" w:right="20"/>
              <w:jc w:val="center"/>
              <w:rPr>
                <w:sz w:val="26"/>
              </w:rPr>
            </w:pPr>
            <w:r w:rsidRPr="00852415">
              <w:rPr>
                <w:color w:val="FF0000"/>
                <w:spacing w:val="-2"/>
                <w:sz w:val="26"/>
              </w:rPr>
              <w:t>(</w:t>
            </w:r>
            <w:r w:rsidRPr="00852415">
              <w:rPr>
                <w:color w:val="FF0000"/>
                <w:spacing w:val="-2"/>
                <w:sz w:val="26"/>
                <w:lang w:val="en-US"/>
              </w:rPr>
              <w:t xml:space="preserve">out </w:t>
            </w:r>
            <w:r w:rsidRPr="00852415">
              <w:rPr>
                <w:color w:val="FF0000"/>
                <w:spacing w:val="-2"/>
                <w:sz w:val="26"/>
              </w:rPr>
              <w:t>door)</w:t>
            </w:r>
          </w:p>
        </w:tc>
        <w:tc>
          <w:tcPr>
            <w:tcW w:w="1953" w:type="dxa"/>
            <w:tcBorders>
              <w:top w:val="dotted" w:sz="4" w:space="0" w:color="000000"/>
              <w:bottom w:val="dotted" w:sz="4" w:space="0" w:color="000000"/>
            </w:tcBorders>
          </w:tcPr>
          <w:p w14:paraId="60A3B2E1" w14:textId="77777777" w:rsidR="00125A01" w:rsidRPr="00DD1AAE" w:rsidRDefault="00125A01" w:rsidP="00125A01">
            <w:pPr>
              <w:pStyle w:val="TableParagraph"/>
              <w:rPr>
                <w:sz w:val="24"/>
              </w:rPr>
            </w:pPr>
          </w:p>
        </w:tc>
      </w:tr>
      <w:tr w:rsidR="00125A01" w:rsidRPr="00DD1AAE" w14:paraId="64E0DE2C" w14:textId="77777777" w:rsidTr="00125A01">
        <w:trPr>
          <w:trHeight w:val="441"/>
        </w:trPr>
        <w:tc>
          <w:tcPr>
            <w:tcW w:w="630" w:type="dxa"/>
            <w:tcBorders>
              <w:top w:val="dotted" w:sz="4" w:space="0" w:color="000000"/>
            </w:tcBorders>
          </w:tcPr>
          <w:p w14:paraId="6DF48964" w14:textId="77777777" w:rsidR="00125A01" w:rsidRPr="00DD1AAE" w:rsidRDefault="00125A01" w:rsidP="00125A01">
            <w:pPr>
              <w:pStyle w:val="TableParagraph"/>
              <w:spacing w:before="74"/>
              <w:ind w:left="7"/>
              <w:jc w:val="center"/>
              <w:rPr>
                <w:sz w:val="26"/>
              </w:rPr>
            </w:pPr>
            <w:r w:rsidRPr="00DD1AAE">
              <w:rPr>
                <w:spacing w:val="-10"/>
                <w:sz w:val="26"/>
              </w:rPr>
              <w:t>6</w:t>
            </w:r>
          </w:p>
        </w:tc>
        <w:tc>
          <w:tcPr>
            <w:tcW w:w="3240" w:type="dxa"/>
            <w:tcBorders>
              <w:top w:val="dotted" w:sz="4" w:space="0" w:color="000000"/>
            </w:tcBorders>
          </w:tcPr>
          <w:p w14:paraId="5947B9D0" w14:textId="77777777" w:rsidR="00125A01" w:rsidRPr="00DD1AAE" w:rsidRDefault="00125A01" w:rsidP="00125A01">
            <w:pPr>
              <w:pStyle w:val="TableParagraph"/>
              <w:spacing w:before="74"/>
              <w:ind w:left="28"/>
              <w:rPr>
                <w:sz w:val="26"/>
              </w:rPr>
            </w:pPr>
            <w:r w:rsidRPr="00DD1AAE">
              <w:rPr>
                <w:sz w:val="26"/>
              </w:rPr>
              <w:t>Điều</w:t>
            </w:r>
            <w:r w:rsidRPr="00DD1AAE">
              <w:rPr>
                <w:spacing w:val="-6"/>
                <w:sz w:val="26"/>
              </w:rPr>
              <w:t xml:space="preserve"> </w:t>
            </w:r>
            <w:r w:rsidRPr="00DD1AAE">
              <w:rPr>
                <w:sz w:val="26"/>
              </w:rPr>
              <w:t>kiện</w:t>
            </w:r>
            <w:r w:rsidRPr="00DD1AAE">
              <w:rPr>
                <w:spacing w:val="-3"/>
                <w:sz w:val="26"/>
              </w:rPr>
              <w:t xml:space="preserve"> </w:t>
            </w:r>
            <w:r w:rsidRPr="00DD1AAE">
              <w:rPr>
                <w:sz w:val="26"/>
              </w:rPr>
              <w:t>môi</w:t>
            </w:r>
            <w:r w:rsidRPr="00DD1AAE">
              <w:rPr>
                <w:spacing w:val="-6"/>
                <w:sz w:val="26"/>
              </w:rPr>
              <w:t xml:space="preserve"> </w:t>
            </w:r>
            <w:r w:rsidRPr="00DD1AAE">
              <w:rPr>
                <w:sz w:val="26"/>
              </w:rPr>
              <w:t>trường</w:t>
            </w:r>
            <w:r w:rsidRPr="00DD1AAE">
              <w:rPr>
                <w:spacing w:val="-3"/>
                <w:sz w:val="26"/>
              </w:rPr>
              <w:t xml:space="preserve"> </w:t>
            </w:r>
            <w:r w:rsidRPr="00DD1AAE">
              <w:rPr>
                <w:sz w:val="26"/>
              </w:rPr>
              <w:t>làm</w:t>
            </w:r>
            <w:r w:rsidRPr="00DD1AAE">
              <w:rPr>
                <w:spacing w:val="-5"/>
                <w:sz w:val="26"/>
              </w:rPr>
              <w:t xml:space="preserve"> </w:t>
            </w:r>
            <w:r w:rsidRPr="00DD1AAE">
              <w:rPr>
                <w:spacing w:val="-4"/>
                <w:sz w:val="26"/>
              </w:rPr>
              <w:t>việc</w:t>
            </w:r>
          </w:p>
        </w:tc>
        <w:tc>
          <w:tcPr>
            <w:tcW w:w="1170" w:type="dxa"/>
            <w:tcBorders>
              <w:top w:val="dotted" w:sz="4" w:space="0" w:color="000000"/>
            </w:tcBorders>
          </w:tcPr>
          <w:p w14:paraId="2FB0547A" w14:textId="77777777" w:rsidR="00125A01" w:rsidRPr="00DD1AAE" w:rsidRDefault="00125A01" w:rsidP="00125A01">
            <w:pPr>
              <w:pStyle w:val="TableParagraph"/>
              <w:rPr>
                <w:sz w:val="24"/>
              </w:rPr>
            </w:pPr>
          </w:p>
        </w:tc>
        <w:tc>
          <w:tcPr>
            <w:tcW w:w="2610" w:type="dxa"/>
            <w:tcBorders>
              <w:top w:val="dotted" w:sz="4" w:space="0" w:color="000000"/>
            </w:tcBorders>
          </w:tcPr>
          <w:p w14:paraId="1AA5A616" w14:textId="77777777" w:rsidR="00125A01" w:rsidRPr="00DD1AAE" w:rsidRDefault="00125A01" w:rsidP="00125A01">
            <w:pPr>
              <w:pStyle w:val="TableParagraph"/>
              <w:spacing w:before="74"/>
              <w:ind w:left="21" w:right="21"/>
              <w:jc w:val="center"/>
              <w:rPr>
                <w:sz w:val="26"/>
              </w:rPr>
            </w:pPr>
            <w:r w:rsidRPr="00DD1AAE">
              <w:rPr>
                <w:sz w:val="26"/>
              </w:rPr>
              <w:t>Nhiệt</w:t>
            </w:r>
            <w:r w:rsidRPr="00DD1AAE">
              <w:rPr>
                <w:spacing w:val="-6"/>
                <w:sz w:val="26"/>
              </w:rPr>
              <w:t xml:space="preserve"> </w:t>
            </w:r>
            <w:r w:rsidRPr="00DD1AAE">
              <w:rPr>
                <w:sz w:val="26"/>
              </w:rPr>
              <w:t>đới</w:t>
            </w:r>
            <w:r w:rsidRPr="00DD1AAE">
              <w:rPr>
                <w:spacing w:val="-4"/>
                <w:sz w:val="26"/>
              </w:rPr>
              <w:t xml:space="preserve"> </w:t>
            </w:r>
            <w:r w:rsidRPr="00DD1AAE">
              <w:rPr>
                <w:spacing w:val="-5"/>
                <w:sz w:val="26"/>
              </w:rPr>
              <w:t>hóa</w:t>
            </w:r>
          </w:p>
        </w:tc>
        <w:tc>
          <w:tcPr>
            <w:tcW w:w="1953" w:type="dxa"/>
            <w:tcBorders>
              <w:top w:val="dotted" w:sz="4" w:space="0" w:color="000000"/>
            </w:tcBorders>
          </w:tcPr>
          <w:p w14:paraId="5FE164B2" w14:textId="77777777" w:rsidR="00125A01" w:rsidRPr="00DD1AAE" w:rsidRDefault="00125A01" w:rsidP="00125A01">
            <w:pPr>
              <w:pStyle w:val="TableParagraph"/>
              <w:rPr>
                <w:sz w:val="24"/>
              </w:rPr>
            </w:pPr>
          </w:p>
        </w:tc>
      </w:tr>
    </w:tbl>
    <w:p w14:paraId="21B83233" w14:textId="77777777" w:rsidR="00125A01" w:rsidRPr="00DD1AAE" w:rsidRDefault="00125A01" w:rsidP="00125A01">
      <w:pPr>
        <w:pStyle w:val="TableParagraph"/>
        <w:rPr>
          <w:sz w:val="24"/>
        </w:rPr>
        <w:sectPr w:rsidR="00125A01" w:rsidRPr="00DD1AAE">
          <w:headerReference w:type="default" r:id="rId10"/>
          <w:pgSz w:w="11910" w:h="16850"/>
          <w:pgMar w:top="1560" w:right="566" w:bottom="280" w:left="1275" w:header="571" w:footer="0" w:gutter="0"/>
          <w:cols w:space="720"/>
        </w:sectPr>
      </w:pPr>
    </w:p>
    <w:p w14:paraId="326A9DCD"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57721AA6" w14:textId="77777777" w:rsidTr="00125A01">
        <w:trPr>
          <w:trHeight w:val="441"/>
        </w:trPr>
        <w:tc>
          <w:tcPr>
            <w:tcW w:w="852" w:type="dxa"/>
          </w:tcPr>
          <w:p w14:paraId="3F34A20E"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6139D218"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023DC8DA"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174EF66A"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4B500239"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2D721F65" w14:textId="77777777" w:rsidTr="00125A01">
        <w:trPr>
          <w:trHeight w:val="2159"/>
        </w:trPr>
        <w:tc>
          <w:tcPr>
            <w:tcW w:w="852" w:type="dxa"/>
            <w:tcBorders>
              <w:bottom w:val="dotted" w:sz="4" w:space="0" w:color="000000"/>
            </w:tcBorders>
          </w:tcPr>
          <w:p w14:paraId="4F753941" w14:textId="77777777" w:rsidR="00125A01" w:rsidRPr="00DD1AAE" w:rsidRDefault="00125A01" w:rsidP="00125A01">
            <w:pPr>
              <w:pStyle w:val="TableParagraph"/>
              <w:rPr>
                <w:b/>
                <w:sz w:val="26"/>
              </w:rPr>
            </w:pPr>
          </w:p>
          <w:p w14:paraId="5F22627B" w14:textId="77777777" w:rsidR="00125A01" w:rsidRPr="00DD1AAE" w:rsidRDefault="00125A01" w:rsidP="00125A01">
            <w:pPr>
              <w:pStyle w:val="TableParagraph"/>
              <w:rPr>
                <w:b/>
                <w:sz w:val="26"/>
              </w:rPr>
            </w:pPr>
          </w:p>
          <w:p w14:paraId="4528E9CA" w14:textId="77777777" w:rsidR="00125A01" w:rsidRPr="00DD1AAE" w:rsidRDefault="00125A01" w:rsidP="00125A01">
            <w:pPr>
              <w:pStyle w:val="TableParagraph"/>
              <w:spacing w:before="36"/>
              <w:rPr>
                <w:b/>
                <w:sz w:val="26"/>
              </w:rPr>
            </w:pPr>
          </w:p>
          <w:p w14:paraId="4D9DD3CE" w14:textId="77777777" w:rsidR="00125A01" w:rsidRPr="00DD1AAE" w:rsidRDefault="00125A01" w:rsidP="00125A01">
            <w:pPr>
              <w:pStyle w:val="TableParagraph"/>
              <w:ind w:left="7"/>
              <w:jc w:val="center"/>
              <w:rPr>
                <w:sz w:val="26"/>
              </w:rPr>
            </w:pPr>
            <w:r w:rsidRPr="00DD1AAE">
              <w:rPr>
                <w:spacing w:val="-10"/>
                <w:sz w:val="26"/>
              </w:rPr>
              <w:t>7</w:t>
            </w:r>
          </w:p>
        </w:tc>
        <w:tc>
          <w:tcPr>
            <w:tcW w:w="3260" w:type="dxa"/>
            <w:tcBorders>
              <w:bottom w:val="dotted" w:sz="4" w:space="0" w:color="000000"/>
            </w:tcBorders>
          </w:tcPr>
          <w:p w14:paraId="3AD3757B" w14:textId="77777777" w:rsidR="00125A01" w:rsidRPr="00DD1AAE" w:rsidRDefault="00125A01" w:rsidP="00125A01">
            <w:pPr>
              <w:pStyle w:val="TableParagraph"/>
              <w:rPr>
                <w:b/>
                <w:sz w:val="26"/>
              </w:rPr>
            </w:pPr>
          </w:p>
          <w:p w14:paraId="5D4EBBE2" w14:textId="77777777" w:rsidR="00125A01" w:rsidRPr="00DD1AAE" w:rsidRDefault="00125A01" w:rsidP="00125A01">
            <w:pPr>
              <w:pStyle w:val="TableParagraph"/>
              <w:rPr>
                <w:b/>
                <w:sz w:val="26"/>
              </w:rPr>
            </w:pPr>
          </w:p>
          <w:p w14:paraId="308AC2E4" w14:textId="77777777" w:rsidR="00125A01" w:rsidRPr="00DD1AAE" w:rsidRDefault="00125A01" w:rsidP="00125A01">
            <w:pPr>
              <w:pStyle w:val="TableParagraph"/>
              <w:spacing w:before="36"/>
              <w:rPr>
                <w:b/>
                <w:sz w:val="26"/>
              </w:rPr>
            </w:pPr>
          </w:p>
          <w:p w14:paraId="56636CFC" w14:textId="77777777" w:rsidR="00125A01" w:rsidRPr="00DD1AAE" w:rsidRDefault="00125A01" w:rsidP="00125A01">
            <w:pPr>
              <w:pStyle w:val="TableParagraph"/>
              <w:ind w:left="28"/>
              <w:rPr>
                <w:sz w:val="26"/>
              </w:rPr>
            </w:pPr>
            <w:r w:rsidRPr="00DD1AAE">
              <w:rPr>
                <w:spacing w:val="-4"/>
                <w:sz w:val="26"/>
              </w:rPr>
              <w:t>Loại</w:t>
            </w:r>
          </w:p>
        </w:tc>
        <w:tc>
          <w:tcPr>
            <w:tcW w:w="1261" w:type="dxa"/>
            <w:tcBorders>
              <w:bottom w:val="dotted" w:sz="4" w:space="0" w:color="000000"/>
            </w:tcBorders>
          </w:tcPr>
          <w:p w14:paraId="3F58D650" w14:textId="77777777" w:rsidR="00125A01" w:rsidRPr="00DD1AAE" w:rsidRDefault="00125A01" w:rsidP="00125A01">
            <w:pPr>
              <w:pStyle w:val="TableParagraph"/>
              <w:rPr>
                <w:sz w:val="24"/>
              </w:rPr>
            </w:pPr>
          </w:p>
        </w:tc>
        <w:tc>
          <w:tcPr>
            <w:tcW w:w="2072" w:type="dxa"/>
            <w:tcBorders>
              <w:bottom w:val="dotted" w:sz="4" w:space="0" w:color="000000"/>
            </w:tcBorders>
          </w:tcPr>
          <w:p w14:paraId="4E22A1F0" w14:textId="77777777" w:rsidR="00125A01" w:rsidRPr="00852415" w:rsidRDefault="00125A01" w:rsidP="00125A01">
            <w:pPr>
              <w:pStyle w:val="TableParagraph"/>
              <w:spacing w:before="71" w:line="259" w:lineRule="auto"/>
              <w:ind w:left="21" w:right="17"/>
              <w:jc w:val="both"/>
              <w:rPr>
                <w:color w:val="FF0000"/>
                <w:sz w:val="26"/>
              </w:rPr>
            </w:pPr>
            <w:r w:rsidRPr="00852415">
              <w:rPr>
                <w:color w:val="FF0000"/>
                <w:sz w:val="26"/>
              </w:rPr>
              <w:t>-Tủ</w:t>
            </w:r>
            <w:r w:rsidRPr="00852415">
              <w:rPr>
                <w:color w:val="FF0000"/>
                <w:spacing w:val="-17"/>
                <w:sz w:val="26"/>
              </w:rPr>
              <w:t xml:space="preserve"> </w:t>
            </w:r>
            <w:r w:rsidRPr="00852415">
              <w:rPr>
                <w:color w:val="FF0000"/>
                <w:sz w:val="26"/>
              </w:rPr>
              <w:t>dạng</w:t>
            </w:r>
            <w:r w:rsidRPr="00852415">
              <w:rPr>
                <w:color w:val="FF0000"/>
                <w:spacing w:val="-16"/>
                <w:sz w:val="26"/>
              </w:rPr>
              <w:t xml:space="preserve"> </w:t>
            </w:r>
            <w:r w:rsidRPr="00852415">
              <w:rPr>
                <w:color w:val="FF0000"/>
                <w:sz w:val="26"/>
              </w:rPr>
              <w:t>compact theo chức năng</w:t>
            </w:r>
          </w:p>
          <w:p w14:paraId="21AB5D17" w14:textId="77777777" w:rsidR="00125A01" w:rsidRPr="00DD1AAE" w:rsidRDefault="00125A01" w:rsidP="00125A01">
            <w:pPr>
              <w:pStyle w:val="TableParagraph"/>
              <w:spacing w:before="115" w:line="256" w:lineRule="auto"/>
              <w:ind w:left="21" w:right="15"/>
              <w:jc w:val="both"/>
              <w:rPr>
                <w:sz w:val="26"/>
              </w:rPr>
            </w:pPr>
            <w:r w:rsidRPr="00852415">
              <w:rPr>
                <w:color w:val="FF0000"/>
                <w:sz w:val="26"/>
              </w:rPr>
              <w:t xml:space="preserve">-Loại không mở rộng </w:t>
            </w:r>
          </w:p>
        </w:tc>
        <w:tc>
          <w:tcPr>
            <w:tcW w:w="1512" w:type="dxa"/>
            <w:tcBorders>
              <w:bottom w:val="dotted" w:sz="4" w:space="0" w:color="000000"/>
            </w:tcBorders>
          </w:tcPr>
          <w:p w14:paraId="461EFA38" w14:textId="77777777" w:rsidR="00125A01" w:rsidRPr="00DD1AAE" w:rsidRDefault="00125A01" w:rsidP="00125A01">
            <w:pPr>
              <w:pStyle w:val="TableParagraph"/>
              <w:rPr>
                <w:sz w:val="24"/>
              </w:rPr>
            </w:pPr>
          </w:p>
        </w:tc>
      </w:tr>
      <w:tr w:rsidR="00125A01" w:rsidRPr="00DD1AAE" w14:paraId="6A087358" w14:textId="77777777" w:rsidTr="00125A01">
        <w:trPr>
          <w:trHeight w:val="1399"/>
        </w:trPr>
        <w:tc>
          <w:tcPr>
            <w:tcW w:w="852" w:type="dxa"/>
            <w:tcBorders>
              <w:top w:val="dotted" w:sz="4" w:space="0" w:color="000000"/>
              <w:bottom w:val="dotted" w:sz="4" w:space="0" w:color="000000"/>
            </w:tcBorders>
          </w:tcPr>
          <w:p w14:paraId="0E2B327F" w14:textId="77777777" w:rsidR="00125A01" w:rsidRPr="00DD1AAE" w:rsidRDefault="00125A01" w:rsidP="00125A01">
            <w:pPr>
              <w:pStyle w:val="TableParagraph"/>
              <w:spacing w:before="255"/>
              <w:rPr>
                <w:b/>
                <w:sz w:val="26"/>
              </w:rPr>
            </w:pPr>
          </w:p>
          <w:p w14:paraId="2A3CEC95" w14:textId="77777777" w:rsidR="00125A01" w:rsidRPr="00DD1AAE" w:rsidRDefault="00125A01" w:rsidP="00125A01">
            <w:pPr>
              <w:pStyle w:val="TableParagraph"/>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7E4CDDAD" w14:textId="77777777" w:rsidR="00125A01" w:rsidRPr="00DD1AAE" w:rsidRDefault="00125A01" w:rsidP="00125A01">
            <w:pPr>
              <w:pStyle w:val="TableParagraph"/>
              <w:spacing w:before="71" w:line="256" w:lineRule="auto"/>
              <w:ind w:left="28" w:right="259"/>
              <w:jc w:val="both"/>
              <w:rPr>
                <w:sz w:val="26"/>
              </w:rPr>
            </w:pPr>
            <w:r w:rsidRPr="00DD1AAE">
              <w:rPr>
                <w:sz w:val="26"/>
              </w:rPr>
              <w:t xml:space="preserve">Thiết kế: các ngăn tủ, dao cắt tải, máy cắt, nối đất, vỏ tủ, liên động, khoá liên </w:t>
            </w:r>
            <w:r w:rsidRPr="00DD1AAE">
              <w:rPr>
                <w:spacing w:val="-2"/>
                <w:sz w:val="26"/>
              </w:rPr>
              <w:t>động…</w:t>
            </w:r>
          </w:p>
        </w:tc>
        <w:tc>
          <w:tcPr>
            <w:tcW w:w="1261" w:type="dxa"/>
            <w:tcBorders>
              <w:top w:val="dotted" w:sz="4" w:space="0" w:color="000000"/>
              <w:bottom w:val="dotted" w:sz="4" w:space="0" w:color="000000"/>
            </w:tcBorders>
          </w:tcPr>
          <w:p w14:paraId="65E135F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BE082AD" w14:textId="77777777" w:rsidR="00125A01" w:rsidRPr="00DD1AAE" w:rsidRDefault="00125A01" w:rsidP="00125A01">
            <w:pPr>
              <w:pStyle w:val="TableParagraph"/>
              <w:spacing w:before="92"/>
              <w:rPr>
                <w:b/>
                <w:sz w:val="26"/>
              </w:rPr>
            </w:pPr>
          </w:p>
          <w:p w14:paraId="3F01EBEF" w14:textId="77777777" w:rsidR="00125A01" w:rsidRPr="00DD1AAE" w:rsidRDefault="00125A01" w:rsidP="00125A01">
            <w:pPr>
              <w:pStyle w:val="TableParagraph"/>
              <w:spacing w:line="259" w:lineRule="auto"/>
              <w:ind w:left="104" w:firstLine="45"/>
              <w:rPr>
                <w:sz w:val="26"/>
              </w:rPr>
            </w:pPr>
            <w:r w:rsidRPr="00DD1AAE">
              <w:rPr>
                <w:sz w:val="26"/>
              </w:rPr>
              <w:t>Đáp ứng yêu cầu phần</w:t>
            </w:r>
            <w:r w:rsidRPr="00DD1AAE">
              <w:rPr>
                <w:spacing w:val="-5"/>
                <w:sz w:val="26"/>
              </w:rPr>
              <w:t xml:space="preserve"> </w:t>
            </w:r>
            <w:r w:rsidRPr="00DD1AAE">
              <w:rPr>
                <w:sz w:val="26"/>
              </w:rPr>
              <w:t>mô</w:t>
            </w:r>
            <w:r w:rsidRPr="00DD1AAE">
              <w:rPr>
                <w:spacing w:val="-4"/>
                <w:sz w:val="26"/>
              </w:rPr>
              <w:t xml:space="preserve"> </w:t>
            </w:r>
            <w:r w:rsidRPr="00DD1AAE">
              <w:rPr>
                <w:sz w:val="26"/>
              </w:rPr>
              <w:t>tả</w:t>
            </w:r>
            <w:r w:rsidRPr="00DD1AAE">
              <w:rPr>
                <w:spacing w:val="-2"/>
                <w:sz w:val="26"/>
              </w:rPr>
              <w:t xml:space="preserve"> chung</w:t>
            </w:r>
          </w:p>
        </w:tc>
        <w:tc>
          <w:tcPr>
            <w:tcW w:w="1512" w:type="dxa"/>
            <w:tcBorders>
              <w:top w:val="dotted" w:sz="4" w:space="0" w:color="000000"/>
              <w:bottom w:val="dotted" w:sz="4" w:space="0" w:color="000000"/>
            </w:tcBorders>
          </w:tcPr>
          <w:p w14:paraId="47C4F56F" w14:textId="77777777" w:rsidR="00125A01" w:rsidRPr="00DD1AAE" w:rsidRDefault="00125A01" w:rsidP="00125A01">
            <w:pPr>
              <w:pStyle w:val="TableParagraph"/>
              <w:rPr>
                <w:sz w:val="24"/>
              </w:rPr>
            </w:pPr>
          </w:p>
        </w:tc>
      </w:tr>
      <w:tr w:rsidR="00125A01" w:rsidRPr="00DD1AAE" w14:paraId="6F8D0D1C" w14:textId="77777777" w:rsidTr="00125A01">
        <w:trPr>
          <w:trHeight w:val="441"/>
        </w:trPr>
        <w:tc>
          <w:tcPr>
            <w:tcW w:w="852" w:type="dxa"/>
            <w:tcBorders>
              <w:top w:val="dotted" w:sz="4" w:space="0" w:color="000000"/>
              <w:bottom w:val="dotted" w:sz="4" w:space="0" w:color="000000"/>
            </w:tcBorders>
          </w:tcPr>
          <w:p w14:paraId="613DF6DF" w14:textId="77777777" w:rsidR="00125A01" w:rsidRPr="00DD1AAE" w:rsidRDefault="00125A01" w:rsidP="00125A01">
            <w:pPr>
              <w:pStyle w:val="TableParagraph"/>
              <w:spacing w:before="76"/>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2134A52D" w14:textId="77777777" w:rsidR="00125A01" w:rsidRPr="00DD1AAE" w:rsidRDefault="00125A01" w:rsidP="00125A01">
            <w:pPr>
              <w:pStyle w:val="TableParagraph"/>
              <w:spacing w:before="76"/>
              <w:ind w:left="28"/>
              <w:rPr>
                <w:sz w:val="26"/>
              </w:rPr>
            </w:pPr>
            <w:r w:rsidRPr="00DD1AAE">
              <w:rPr>
                <w:sz w:val="26"/>
              </w:rPr>
              <w:t>Cấp</w:t>
            </w:r>
            <w:r w:rsidRPr="00DD1AAE">
              <w:rPr>
                <w:spacing w:val="-5"/>
                <w:sz w:val="26"/>
              </w:rPr>
              <w:t xml:space="preserve"> </w:t>
            </w:r>
            <w:r w:rsidRPr="00DD1AAE">
              <w:rPr>
                <w:sz w:val="26"/>
              </w:rPr>
              <w:t>bảo</w:t>
            </w:r>
            <w:r w:rsidRPr="00DD1AAE">
              <w:rPr>
                <w:spacing w:val="-5"/>
                <w:sz w:val="26"/>
              </w:rPr>
              <w:t xml:space="preserve"> </w:t>
            </w:r>
            <w:r w:rsidRPr="00DD1AAE">
              <w:rPr>
                <w:sz w:val="26"/>
              </w:rPr>
              <w:t>vệ</w:t>
            </w:r>
            <w:r w:rsidRPr="00DD1AAE">
              <w:rPr>
                <w:spacing w:val="-1"/>
                <w:sz w:val="26"/>
              </w:rPr>
              <w:t xml:space="preserve"> </w:t>
            </w:r>
            <w:r w:rsidRPr="00DD1AAE">
              <w:rPr>
                <w:sz w:val="26"/>
              </w:rPr>
              <w:t>tối</w:t>
            </w:r>
            <w:r w:rsidRPr="00DD1AAE">
              <w:rPr>
                <w:spacing w:val="-5"/>
                <w:sz w:val="26"/>
              </w:rPr>
              <w:t xml:space="preserve"> </w:t>
            </w:r>
            <w:r w:rsidRPr="00DD1AAE">
              <w:rPr>
                <w:spacing w:val="-4"/>
                <w:sz w:val="26"/>
              </w:rPr>
              <w:t>thiểu</w:t>
            </w:r>
          </w:p>
        </w:tc>
        <w:tc>
          <w:tcPr>
            <w:tcW w:w="1261" w:type="dxa"/>
            <w:tcBorders>
              <w:top w:val="dotted" w:sz="4" w:space="0" w:color="000000"/>
              <w:bottom w:val="dotted" w:sz="4" w:space="0" w:color="000000"/>
            </w:tcBorders>
          </w:tcPr>
          <w:p w14:paraId="7BB172D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1902EA6"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735A7024" w14:textId="77777777" w:rsidR="00125A01" w:rsidRPr="00DD1AAE" w:rsidRDefault="00125A01" w:rsidP="00125A01">
            <w:pPr>
              <w:pStyle w:val="TableParagraph"/>
              <w:rPr>
                <w:sz w:val="24"/>
              </w:rPr>
            </w:pPr>
          </w:p>
        </w:tc>
      </w:tr>
      <w:tr w:rsidR="00125A01" w:rsidRPr="00DD1AAE" w14:paraId="4FE4289F" w14:textId="77777777" w:rsidTr="00125A01">
        <w:trPr>
          <w:trHeight w:val="760"/>
        </w:trPr>
        <w:tc>
          <w:tcPr>
            <w:tcW w:w="852" w:type="dxa"/>
            <w:tcBorders>
              <w:top w:val="dotted" w:sz="4" w:space="0" w:color="000000"/>
              <w:bottom w:val="dotted" w:sz="4" w:space="0" w:color="000000"/>
            </w:tcBorders>
          </w:tcPr>
          <w:p w14:paraId="113CEB14"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69131423" w14:textId="77777777" w:rsidR="00125A01" w:rsidRPr="00DD1AAE" w:rsidRDefault="00125A01" w:rsidP="00125A01">
            <w:pPr>
              <w:pStyle w:val="TableParagraph"/>
              <w:spacing w:before="71" w:line="259" w:lineRule="auto"/>
              <w:ind w:left="28" w:right="147"/>
              <w:rPr>
                <w:sz w:val="26"/>
              </w:rPr>
            </w:pPr>
            <w:r w:rsidRPr="00DD1AAE">
              <w:rPr>
                <w:sz w:val="26"/>
              </w:rPr>
              <w:t>- Khoang khí SF6 chứa các bộ phận mang điện trung áp</w:t>
            </w:r>
          </w:p>
        </w:tc>
        <w:tc>
          <w:tcPr>
            <w:tcW w:w="1261" w:type="dxa"/>
            <w:tcBorders>
              <w:top w:val="dotted" w:sz="4" w:space="0" w:color="000000"/>
              <w:bottom w:val="dotted" w:sz="4" w:space="0" w:color="000000"/>
            </w:tcBorders>
          </w:tcPr>
          <w:p w14:paraId="1BF8738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575FD8F" w14:textId="77777777" w:rsidR="00125A01" w:rsidRPr="00DD1AAE" w:rsidRDefault="00125A01" w:rsidP="00125A01">
            <w:pPr>
              <w:pStyle w:val="TableParagraph"/>
              <w:spacing w:before="234"/>
              <w:ind w:left="21" w:right="19"/>
              <w:jc w:val="center"/>
              <w:rPr>
                <w:sz w:val="26"/>
              </w:rPr>
            </w:pPr>
            <w:r w:rsidRPr="00DD1AAE">
              <w:rPr>
                <w:sz w:val="26"/>
              </w:rPr>
              <w:t>IP</w:t>
            </w:r>
            <w:r w:rsidRPr="00DD1AAE">
              <w:rPr>
                <w:spacing w:val="-4"/>
                <w:sz w:val="26"/>
              </w:rPr>
              <w:t xml:space="preserve"> </w:t>
            </w:r>
            <w:r w:rsidRPr="00DD1AAE">
              <w:rPr>
                <w:spacing w:val="-5"/>
                <w:sz w:val="26"/>
              </w:rPr>
              <w:t>65</w:t>
            </w:r>
          </w:p>
        </w:tc>
        <w:tc>
          <w:tcPr>
            <w:tcW w:w="1512" w:type="dxa"/>
            <w:tcBorders>
              <w:top w:val="dotted" w:sz="4" w:space="0" w:color="000000"/>
              <w:bottom w:val="dotted" w:sz="4" w:space="0" w:color="000000"/>
            </w:tcBorders>
          </w:tcPr>
          <w:p w14:paraId="3A8D0ACD" w14:textId="77777777" w:rsidR="00125A01" w:rsidRPr="00DD1AAE" w:rsidRDefault="00125A01" w:rsidP="00125A01">
            <w:pPr>
              <w:pStyle w:val="TableParagraph"/>
              <w:rPr>
                <w:sz w:val="24"/>
              </w:rPr>
            </w:pPr>
          </w:p>
        </w:tc>
      </w:tr>
      <w:tr w:rsidR="00125A01" w:rsidRPr="00DD1AAE" w14:paraId="421AC60E" w14:textId="77777777" w:rsidTr="00125A01">
        <w:trPr>
          <w:trHeight w:val="760"/>
        </w:trPr>
        <w:tc>
          <w:tcPr>
            <w:tcW w:w="852" w:type="dxa"/>
            <w:tcBorders>
              <w:top w:val="dotted" w:sz="4" w:space="0" w:color="000000"/>
              <w:bottom w:val="dotted" w:sz="4" w:space="0" w:color="000000"/>
            </w:tcBorders>
          </w:tcPr>
          <w:p w14:paraId="7EF746E8"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6F6828BE" w14:textId="77777777" w:rsidR="00125A01" w:rsidRPr="00DD1AAE" w:rsidRDefault="00125A01" w:rsidP="00125A01">
            <w:pPr>
              <w:pStyle w:val="TableParagraph"/>
              <w:spacing w:before="71" w:line="259" w:lineRule="auto"/>
              <w:ind w:left="28"/>
              <w:rPr>
                <w:sz w:val="26"/>
              </w:rPr>
            </w:pPr>
            <w:r w:rsidRPr="00DD1AAE">
              <w:rPr>
                <w:sz w:val="26"/>
              </w:rPr>
              <w:t>-</w:t>
            </w:r>
            <w:r w:rsidRPr="00DD1AAE">
              <w:rPr>
                <w:spacing w:val="38"/>
                <w:sz w:val="26"/>
              </w:rPr>
              <w:t xml:space="preserve"> </w:t>
            </w:r>
            <w:r w:rsidRPr="00DD1AAE">
              <w:rPr>
                <w:sz w:val="26"/>
              </w:rPr>
              <w:t>Mặt</w:t>
            </w:r>
            <w:r w:rsidRPr="00DD1AAE">
              <w:rPr>
                <w:spacing w:val="40"/>
                <w:sz w:val="26"/>
              </w:rPr>
              <w:t xml:space="preserve"> </w:t>
            </w:r>
            <w:r w:rsidRPr="00DD1AAE">
              <w:rPr>
                <w:sz w:val="26"/>
              </w:rPr>
              <w:t>trước</w:t>
            </w:r>
            <w:r w:rsidRPr="00DD1AAE">
              <w:rPr>
                <w:spacing w:val="40"/>
                <w:sz w:val="26"/>
              </w:rPr>
              <w:t xml:space="preserve"> </w:t>
            </w:r>
            <w:r w:rsidRPr="00DD1AAE">
              <w:rPr>
                <w:sz w:val="26"/>
              </w:rPr>
              <w:t>và</w:t>
            </w:r>
            <w:r w:rsidRPr="00DD1AAE">
              <w:rPr>
                <w:spacing w:val="38"/>
                <w:sz w:val="26"/>
              </w:rPr>
              <w:t xml:space="preserve"> </w:t>
            </w:r>
            <w:r w:rsidRPr="00DD1AAE">
              <w:rPr>
                <w:sz w:val="26"/>
              </w:rPr>
              <w:t>cơ</w:t>
            </w:r>
            <w:r w:rsidRPr="00DD1AAE">
              <w:rPr>
                <w:spacing w:val="40"/>
                <w:sz w:val="26"/>
              </w:rPr>
              <w:t xml:space="preserve"> </w:t>
            </w:r>
            <w:r w:rsidRPr="00DD1AAE">
              <w:rPr>
                <w:sz w:val="26"/>
              </w:rPr>
              <w:t>cấu</w:t>
            </w:r>
            <w:r w:rsidRPr="00DD1AAE">
              <w:rPr>
                <w:spacing w:val="38"/>
                <w:sz w:val="26"/>
              </w:rPr>
              <w:t xml:space="preserve"> </w:t>
            </w:r>
            <w:r w:rsidRPr="00DD1AAE">
              <w:rPr>
                <w:sz w:val="26"/>
              </w:rPr>
              <w:t xml:space="preserve">vận </w:t>
            </w:r>
            <w:r w:rsidRPr="00DD1AAE">
              <w:rPr>
                <w:spacing w:val="-4"/>
                <w:sz w:val="26"/>
              </w:rPr>
              <w:t>hành</w:t>
            </w:r>
          </w:p>
        </w:tc>
        <w:tc>
          <w:tcPr>
            <w:tcW w:w="1261" w:type="dxa"/>
            <w:tcBorders>
              <w:top w:val="dotted" w:sz="4" w:space="0" w:color="000000"/>
              <w:bottom w:val="dotted" w:sz="4" w:space="0" w:color="000000"/>
            </w:tcBorders>
          </w:tcPr>
          <w:p w14:paraId="09EFE19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2AED664" w14:textId="77777777" w:rsidR="00125A01" w:rsidRPr="00DD1AAE" w:rsidRDefault="00125A01" w:rsidP="00125A01">
            <w:pPr>
              <w:pStyle w:val="TableParagraph"/>
              <w:spacing w:before="234"/>
              <w:ind w:left="21" w:right="19"/>
              <w:jc w:val="center"/>
              <w:rPr>
                <w:sz w:val="26"/>
              </w:rPr>
            </w:pPr>
            <w:r w:rsidRPr="00DD1AAE">
              <w:rPr>
                <w:sz w:val="26"/>
              </w:rPr>
              <w:t>IP</w:t>
            </w:r>
            <w:r w:rsidRPr="00DD1AAE">
              <w:rPr>
                <w:spacing w:val="-4"/>
                <w:sz w:val="26"/>
              </w:rPr>
              <w:t xml:space="preserve"> </w:t>
            </w:r>
            <w:r w:rsidRPr="00DD1AAE">
              <w:rPr>
                <w:spacing w:val="-5"/>
                <w:sz w:val="26"/>
              </w:rPr>
              <w:t>3X</w:t>
            </w:r>
          </w:p>
        </w:tc>
        <w:tc>
          <w:tcPr>
            <w:tcW w:w="1512" w:type="dxa"/>
            <w:tcBorders>
              <w:top w:val="dotted" w:sz="4" w:space="0" w:color="000000"/>
              <w:bottom w:val="dotted" w:sz="4" w:space="0" w:color="000000"/>
            </w:tcBorders>
          </w:tcPr>
          <w:p w14:paraId="1863A76D" w14:textId="77777777" w:rsidR="00125A01" w:rsidRPr="00DD1AAE" w:rsidRDefault="00125A01" w:rsidP="00125A01">
            <w:pPr>
              <w:pStyle w:val="TableParagraph"/>
              <w:rPr>
                <w:sz w:val="24"/>
              </w:rPr>
            </w:pPr>
          </w:p>
        </w:tc>
      </w:tr>
      <w:tr w:rsidR="00125A01" w:rsidRPr="00DD1AAE" w14:paraId="6811332B" w14:textId="77777777" w:rsidTr="00125A01">
        <w:trPr>
          <w:trHeight w:val="438"/>
        </w:trPr>
        <w:tc>
          <w:tcPr>
            <w:tcW w:w="852" w:type="dxa"/>
            <w:tcBorders>
              <w:top w:val="dotted" w:sz="4" w:space="0" w:color="000000"/>
              <w:bottom w:val="dotted" w:sz="4" w:space="0" w:color="000000"/>
            </w:tcBorders>
          </w:tcPr>
          <w:p w14:paraId="182CEF8A"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0EEE3C8E" w14:textId="77777777" w:rsidR="00125A01" w:rsidRPr="00DD1AAE" w:rsidRDefault="00125A01" w:rsidP="00125A01">
            <w:pPr>
              <w:pStyle w:val="TableParagraph"/>
              <w:spacing w:before="74"/>
              <w:ind w:left="28"/>
              <w:rPr>
                <w:sz w:val="26"/>
              </w:rPr>
            </w:pPr>
            <w:r w:rsidRPr="00DD1AAE">
              <w:rPr>
                <w:sz w:val="26"/>
              </w:rPr>
              <w:t>-</w:t>
            </w:r>
            <w:r w:rsidRPr="00DD1AAE">
              <w:rPr>
                <w:spacing w:val="-6"/>
                <w:sz w:val="26"/>
              </w:rPr>
              <w:t xml:space="preserve"> </w:t>
            </w:r>
            <w:r w:rsidRPr="00DD1AAE">
              <w:rPr>
                <w:sz w:val="26"/>
              </w:rPr>
              <w:t>Khoang</w:t>
            </w:r>
            <w:r w:rsidRPr="00DD1AAE">
              <w:rPr>
                <w:spacing w:val="-6"/>
                <w:sz w:val="26"/>
              </w:rPr>
              <w:t xml:space="preserve"> </w:t>
            </w:r>
            <w:r w:rsidRPr="00DD1AAE">
              <w:rPr>
                <w:spacing w:val="-5"/>
                <w:sz w:val="26"/>
              </w:rPr>
              <w:t>cáp</w:t>
            </w:r>
          </w:p>
        </w:tc>
        <w:tc>
          <w:tcPr>
            <w:tcW w:w="1261" w:type="dxa"/>
            <w:tcBorders>
              <w:top w:val="dotted" w:sz="4" w:space="0" w:color="000000"/>
              <w:bottom w:val="dotted" w:sz="4" w:space="0" w:color="000000"/>
            </w:tcBorders>
          </w:tcPr>
          <w:p w14:paraId="6495C8A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13EDFC4" w14:textId="77777777" w:rsidR="00125A01" w:rsidRPr="00DD1AAE" w:rsidRDefault="00125A01" w:rsidP="00125A01">
            <w:pPr>
              <w:pStyle w:val="TableParagraph"/>
              <w:spacing w:before="74"/>
              <w:ind w:left="21" w:right="21"/>
              <w:jc w:val="center"/>
              <w:rPr>
                <w:sz w:val="26"/>
              </w:rPr>
            </w:pPr>
            <w:r w:rsidRPr="00DD1AAE">
              <w:rPr>
                <w:spacing w:val="-4"/>
                <w:sz w:val="26"/>
              </w:rPr>
              <w:t>IP2X</w:t>
            </w:r>
          </w:p>
        </w:tc>
        <w:tc>
          <w:tcPr>
            <w:tcW w:w="1512" w:type="dxa"/>
            <w:tcBorders>
              <w:top w:val="dotted" w:sz="4" w:space="0" w:color="000000"/>
              <w:bottom w:val="dotted" w:sz="4" w:space="0" w:color="000000"/>
            </w:tcBorders>
          </w:tcPr>
          <w:p w14:paraId="441B5824" w14:textId="77777777" w:rsidR="00125A01" w:rsidRPr="00DD1AAE" w:rsidRDefault="00125A01" w:rsidP="00125A01">
            <w:pPr>
              <w:pStyle w:val="TableParagraph"/>
              <w:rPr>
                <w:sz w:val="24"/>
              </w:rPr>
            </w:pPr>
          </w:p>
        </w:tc>
      </w:tr>
      <w:tr w:rsidR="00125A01" w:rsidRPr="00DD1AAE" w14:paraId="1DE32C8C" w14:textId="77777777" w:rsidTr="00125A01">
        <w:trPr>
          <w:trHeight w:val="1401"/>
        </w:trPr>
        <w:tc>
          <w:tcPr>
            <w:tcW w:w="852" w:type="dxa"/>
            <w:tcBorders>
              <w:top w:val="dotted" w:sz="4" w:space="0" w:color="000000"/>
              <w:bottom w:val="dotted" w:sz="4" w:space="0" w:color="000000"/>
            </w:tcBorders>
          </w:tcPr>
          <w:p w14:paraId="76E4ED82" w14:textId="77777777" w:rsidR="00125A01" w:rsidRPr="00DD1AAE" w:rsidRDefault="00125A01" w:rsidP="00125A01">
            <w:pPr>
              <w:pStyle w:val="TableParagraph"/>
              <w:spacing w:before="255"/>
              <w:rPr>
                <w:b/>
                <w:sz w:val="26"/>
              </w:rPr>
            </w:pPr>
          </w:p>
          <w:p w14:paraId="47787BDA" w14:textId="77777777" w:rsidR="00125A01" w:rsidRPr="00DD1AAE" w:rsidRDefault="00125A01" w:rsidP="00125A01">
            <w:pPr>
              <w:pStyle w:val="TableParagraph"/>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74343C20" w14:textId="77777777" w:rsidR="00125A01" w:rsidRPr="00DD1AAE" w:rsidRDefault="00125A01" w:rsidP="00125A01">
            <w:pPr>
              <w:pStyle w:val="TableParagraph"/>
              <w:spacing w:before="94"/>
              <w:rPr>
                <w:b/>
                <w:sz w:val="26"/>
              </w:rPr>
            </w:pPr>
          </w:p>
          <w:p w14:paraId="12F380FA" w14:textId="77777777" w:rsidR="00125A01" w:rsidRPr="00DD1AAE" w:rsidRDefault="00125A01" w:rsidP="00125A01">
            <w:pPr>
              <w:pStyle w:val="TableParagraph"/>
              <w:spacing w:line="259" w:lineRule="auto"/>
              <w:ind w:left="28"/>
              <w:rPr>
                <w:sz w:val="26"/>
              </w:rPr>
            </w:pPr>
            <w:r w:rsidRPr="00DD1AAE">
              <w:rPr>
                <w:sz w:val="26"/>
              </w:rPr>
              <w:t>Khả</w:t>
            </w:r>
            <w:r w:rsidRPr="00DD1AAE">
              <w:rPr>
                <w:spacing w:val="35"/>
                <w:sz w:val="26"/>
              </w:rPr>
              <w:t xml:space="preserve"> </w:t>
            </w:r>
            <w:r w:rsidRPr="00DD1AAE">
              <w:rPr>
                <w:sz w:val="26"/>
              </w:rPr>
              <w:t>năng</w:t>
            </w:r>
            <w:r w:rsidRPr="00DD1AAE">
              <w:rPr>
                <w:spacing w:val="35"/>
                <w:sz w:val="26"/>
              </w:rPr>
              <w:t xml:space="preserve"> </w:t>
            </w:r>
            <w:r w:rsidRPr="00DD1AAE">
              <w:rPr>
                <w:sz w:val="26"/>
              </w:rPr>
              <w:t>chịu</w:t>
            </w:r>
            <w:r w:rsidRPr="00DD1AAE">
              <w:rPr>
                <w:spacing w:val="35"/>
                <w:sz w:val="26"/>
              </w:rPr>
              <w:t xml:space="preserve"> </w:t>
            </w:r>
            <w:r w:rsidRPr="00DD1AAE">
              <w:rPr>
                <w:sz w:val="26"/>
              </w:rPr>
              <w:t>hồ</w:t>
            </w:r>
            <w:r w:rsidRPr="00DD1AAE">
              <w:rPr>
                <w:spacing w:val="37"/>
                <w:sz w:val="26"/>
              </w:rPr>
              <w:t xml:space="preserve"> </w:t>
            </w:r>
            <w:r w:rsidRPr="00DD1AAE">
              <w:rPr>
                <w:sz w:val="26"/>
              </w:rPr>
              <w:t>quang</w:t>
            </w:r>
            <w:r w:rsidRPr="00DD1AAE">
              <w:rPr>
                <w:spacing w:val="35"/>
                <w:sz w:val="26"/>
              </w:rPr>
              <w:t xml:space="preserve"> </w:t>
            </w:r>
            <w:r w:rsidRPr="00DD1AAE">
              <w:rPr>
                <w:sz w:val="26"/>
              </w:rPr>
              <w:t xml:space="preserve">bên </w:t>
            </w:r>
            <w:r w:rsidRPr="00DD1AAE">
              <w:rPr>
                <w:spacing w:val="-2"/>
                <w:sz w:val="26"/>
              </w:rPr>
              <w:t>trong</w:t>
            </w:r>
          </w:p>
        </w:tc>
        <w:tc>
          <w:tcPr>
            <w:tcW w:w="1261" w:type="dxa"/>
            <w:tcBorders>
              <w:top w:val="dotted" w:sz="4" w:space="0" w:color="000000"/>
              <w:bottom w:val="dotted" w:sz="4" w:space="0" w:color="000000"/>
            </w:tcBorders>
          </w:tcPr>
          <w:p w14:paraId="22A7B94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77BDD6B" w14:textId="77777777" w:rsidR="00125A01" w:rsidRPr="00DD1AAE" w:rsidRDefault="00125A01" w:rsidP="00125A01">
            <w:pPr>
              <w:pStyle w:val="TableParagraph"/>
              <w:spacing w:before="36"/>
              <w:rPr>
                <w:b/>
                <w:sz w:val="26"/>
              </w:rPr>
            </w:pPr>
          </w:p>
          <w:p w14:paraId="05EA18AF" w14:textId="77777777" w:rsidR="00125A01" w:rsidRPr="00DD1AAE" w:rsidRDefault="00125A01" w:rsidP="00125A01">
            <w:pPr>
              <w:pStyle w:val="TableParagraph"/>
              <w:spacing w:before="1" w:line="352" w:lineRule="auto"/>
              <w:ind w:left="591" w:hanging="447"/>
              <w:rPr>
                <w:sz w:val="26"/>
              </w:rPr>
            </w:pPr>
            <w:r w:rsidRPr="00DD1AAE">
              <w:rPr>
                <w:sz w:val="26"/>
              </w:rPr>
              <w:t>IAC</w:t>
            </w:r>
            <w:r w:rsidRPr="00DD1AAE">
              <w:rPr>
                <w:spacing w:val="-17"/>
                <w:sz w:val="26"/>
              </w:rPr>
              <w:t xml:space="preserve"> </w:t>
            </w:r>
            <w:r w:rsidRPr="00DD1AAE">
              <w:rPr>
                <w:sz w:val="26"/>
              </w:rPr>
              <w:t>type</w:t>
            </w:r>
            <w:r w:rsidRPr="00DD1AAE">
              <w:rPr>
                <w:spacing w:val="-16"/>
                <w:sz w:val="26"/>
              </w:rPr>
              <w:t xml:space="preserve"> </w:t>
            </w:r>
            <w:r w:rsidRPr="00DD1AAE">
              <w:rPr>
                <w:sz w:val="26"/>
              </w:rPr>
              <w:t xml:space="preserve">A-FLR </w:t>
            </w:r>
            <w:r w:rsidRPr="00DD1AAE">
              <w:rPr>
                <w:spacing w:val="-2"/>
                <w:sz w:val="26"/>
              </w:rPr>
              <w:t>20kA/1s</w:t>
            </w:r>
          </w:p>
        </w:tc>
        <w:tc>
          <w:tcPr>
            <w:tcW w:w="1512" w:type="dxa"/>
            <w:tcBorders>
              <w:top w:val="dotted" w:sz="4" w:space="0" w:color="000000"/>
              <w:bottom w:val="dotted" w:sz="4" w:space="0" w:color="000000"/>
            </w:tcBorders>
          </w:tcPr>
          <w:p w14:paraId="00C197A4" w14:textId="4B8194B6" w:rsidR="00125A01" w:rsidRPr="00DD1AAE" w:rsidRDefault="00125A01" w:rsidP="00125A01">
            <w:pPr>
              <w:pStyle w:val="TableParagraph"/>
              <w:spacing w:before="72" w:line="256" w:lineRule="auto"/>
              <w:ind w:left="41" w:right="34"/>
              <w:jc w:val="center"/>
              <w:rPr>
                <w:sz w:val="26"/>
              </w:rPr>
            </w:pPr>
          </w:p>
        </w:tc>
      </w:tr>
      <w:tr w:rsidR="00125A01" w:rsidRPr="00DD1AAE" w14:paraId="7BE02952" w14:textId="77777777" w:rsidTr="00125A01">
        <w:trPr>
          <w:trHeight w:val="438"/>
        </w:trPr>
        <w:tc>
          <w:tcPr>
            <w:tcW w:w="852" w:type="dxa"/>
            <w:tcBorders>
              <w:top w:val="dotted" w:sz="4" w:space="0" w:color="000000"/>
              <w:bottom w:val="dotted" w:sz="4" w:space="0" w:color="000000"/>
            </w:tcBorders>
          </w:tcPr>
          <w:p w14:paraId="2F30B2A8" w14:textId="77777777" w:rsidR="00125A01" w:rsidRPr="00DD1AAE" w:rsidRDefault="00125A01" w:rsidP="00125A01">
            <w:pPr>
              <w:pStyle w:val="TableParagraph"/>
              <w:spacing w:before="74"/>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7A42940F" w14:textId="77777777" w:rsidR="00125A01" w:rsidRPr="00DD1AAE" w:rsidRDefault="00125A01" w:rsidP="00125A01">
            <w:pPr>
              <w:pStyle w:val="TableParagraph"/>
              <w:spacing w:before="74"/>
              <w:ind w:left="28"/>
              <w:rPr>
                <w:sz w:val="26"/>
              </w:rPr>
            </w:pPr>
            <w:r w:rsidRPr="00DD1AAE">
              <w:rPr>
                <w:sz w:val="26"/>
              </w:rPr>
              <w:t>Số</w:t>
            </w:r>
            <w:r w:rsidRPr="00DD1AAE">
              <w:rPr>
                <w:spacing w:val="-5"/>
                <w:sz w:val="26"/>
              </w:rPr>
              <w:t xml:space="preserve"> pha</w:t>
            </w:r>
          </w:p>
        </w:tc>
        <w:tc>
          <w:tcPr>
            <w:tcW w:w="1261" w:type="dxa"/>
            <w:tcBorders>
              <w:top w:val="dotted" w:sz="4" w:space="0" w:color="000000"/>
              <w:bottom w:val="dotted" w:sz="4" w:space="0" w:color="000000"/>
            </w:tcBorders>
          </w:tcPr>
          <w:p w14:paraId="6736EE68"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165040B" w14:textId="77777777" w:rsidR="00125A01" w:rsidRPr="00DD1AAE" w:rsidRDefault="00125A01" w:rsidP="00125A01">
            <w:pPr>
              <w:pStyle w:val="TableParagraph"/>
              <w:spacing w:before="74"/>
              <w:ind w:left="21" w:right="17"/>
              <w:jc w:val="center"/>
              <w:rPr>
                <w:sz w:val="26"/>
              </w:rPr>
            </w:pPr>
            <w:r w:rsidRPr="00DD1AAE">
              <w:rPr>
                <w:spacing w:val="-10"/>
                <w:sz w:val="26"/>
              </w:rPr>
              <w:t>3</w:t>
            </w:r>
          </w:p>
        </w:tc>
        <w:tc>
          <w:tcPr>
            <w:tcW w:w="1512" w:type="dxa"/>
            <w:tcBorders>
              <w:top w:val="dotted" w:sz="4" w:space="0" w:color="000000"/>
              <w:bottom w:val="dotted" w:sz="4" w:space="0" w:color="000000"/>
            </w:tcBorders>
          </w:tcPr>
          <w:p w14:paraId="5B58E1ED" w14:textId="77777777" w:rsidR="00125A01" w:rsidRPr="00DD1AAE" w:rsidRDefault="00125A01" w:rsidP="00125A01">
            <w:pPr>
              <w:pStyle w:val="TableParagraph"/>
              <w:rPr>
                <w:sz w:val="24"/>
              </w:rPr>
            </w:pPr>
          </w:p>
        </w:tc>
      </w:tr>
      <w:tr w:rsidR="00125A01" w:rsidRPr="00DD1AAE" w14:paraId="761A7613" w14:textId="77777777" w:rsidTr="00125A01">
        <w:trPr>
          <w:trHeight w:val="441"/>
        </w:trPr>
        <w:tc>
          <w:tcPr>
            <w:tcW w:w="852" w:type="dxa"/>
            <w:tcBorders>
              <w:top w:val="dotted" w:sz="4" w:space="0" w:color="000000"/>
              <w:bottom w:val="dotted" w:sz="4" w:space="0" w:color="000000"/>
            </w:tcBorders>
          </w:tcPr>
          <w:p w14:paraId="619E2207" w14:textId="77777777" w:rsidR="00125A01" w:rsidRPr="00DD1AAE" w:rsidRDefault="00125A01" w:rsidP="00125A01">
            <w:pPr>
              <w:pStyle w:val="TableParagraph"/>
              <w:spacing w:before="74"/>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0A8C4E79" w14:textId="77777777" w:rsidR="00125A01" w:rsidRPr="00DD1AAE" w:rsidRDefault="00125A01" w:rsidP="00125A01">
            <w:pPr>
              <w:pStyle w:val="TableParagraph"/>
              <w:spacing w:before="74"/>
              <w:ind w:left="28"/>
              <w:rPr>
                <w:sz w:val="26"/>
              </w:rPr>
            </w:pPr>
            <w:r w:rsidRPr="00DD1AAE">
              <w:rPr>
                <w:sz w:val="26"/>
              </w:rPr>
              <w:t>Điện</w:t>
            </w:r>
            <w:r w:rsidRPr="00DD1AAE">
              <w:rPr>
                <w:spacing w:val="-5"/>
                <w:sz w:val="26"/>
              </w:rPr>
              <w:t xml:space="preserve"> </w:t>
            </w:r>
            <w:r w:rsidRPr="00DD1AAE">
              <w:rPr>
                <w:sz w:val="26"/>
              </w:rPr>
              <w:t>áp</w:t>
            </w:r>
            <w:r w:rsidRPr="00DD1AAE">
              <w:rPr>
                <w:spacing w:val="-5"/>
                <w:sz w:val="26"/>
              </w:rPr>
              <w:t xml:space="preserve"> </w:t>
            </w:r>
            <w:r w:rsidRPr="00DD1AAE">
              <w:rPr>
                <w:sz w:val="26"/>
              </w:rPr>
              <w:t>danh</w:t>
            </w:r>
            <w:r w:rsidRPr="00DD1AAE">
              <w:rPr>
                <w:spacing w:val="-5"/>
                <w:sz w:val="26"/>
              </w:rPr>
              <w:t xml:space="preserve"> </w:t>
            </w:r>
            <w:r w:rsidRPr="00DD1AAE">
              <w:rPr>
                <w:spacing w:val="-4"/>
                <w:sz w:val="26"/>
              </w:rPr>
              <w:t>định</w:t>
            </w:r>
          </w:p>
        </w:tc>
        <w:tc>
          <w:tcPr>
            <w:tcW w:w="1261" w:type="dxa"/>
            <w:tcBorders>
              <w:top w:val="dotted" w:sz="4" w:space="0" w:color="000000"/>
              <w:bottom w:val="dotted" w:sz="4" w:space="0" w:color="000000"/>
            </w:tcBorders>
          </w:tcPr>
          <w:p w14:paraId="43AB28F6" w14:textId="77777777" w:rsidR="00125A01" w:rsidRPr="00DD1AAE" w:rsidRDefault="00125A01" w:rsidP="00125A01">
            <w:pPr>
              <w:pStyle w:val="TableParagraph"/>
              <w:spacing w:before="74"/>
              <w:ind w:left="8" w:right="2"/>
              <w:jc w:val="center"/>
              <w:rPr>
                <w:sz w:val="26"/>
              </w:rPr>
            </w:pPr>
            <w:r w:rsidRPr="00DD1AAE">
              <w:rPr>
                <w:spacing w:val="-5"/>
                <w:sz w:val="26"/>
              </w:rPr>
              <w:t>kV</w:t>
            </w:r>
          </w:p>
        </w:tc>
        <w:tc>
          <w:tcPr>
            <w:tcW w:w="2072" w:type="dxa"/>
            <w:tcBorders>
              <w:top w:val="dotted" w:sz="4" w:space="0" w:color="000000"/>
              <w:bottom w:val="dotted" w:sz="4" w:space="0" w:color="000000"/>
            </w:tcBorders>
          </w:tcPr>
          <w:p w14:paraId="184F3744" w14:textId="77777777" w:rsidR="00125A01" w:rsidRPr="00DD1AAE" w:rsidRDefault="00125A01" w:rsidP="00125A01">
            <w:pPr>
              <w:pStyle w:val="TableParagraph"/>
              <w:spacing w:before="74"/>
              <w:ind w:left="21" w:right="17"/>
              <w:jc w:val="center"/>
              <w:rPr>
                <w:sz w:val="26"/>
              </w:rPr>
            </w:pPr>
            <w:r w:rsidRPr="00DD1AAE">
              <w:rPr>
                <w:spacing w:val="-5"/>
                <w:sz w:val="26"/>
              </w:rPr>
              <w:t>24</w:t>
            </w:r>
          </w:p>
        </w:tc>
        <w:tc>
          <w:tcPr>
            <w:tcW w:w="1512" w:type="dxa"/>
            <w:tcBorders>
              <w:top w:val="dotted" w:sz="4" w:space="0" w:color="000000"/>
              <w:bottom w:val="dotted" w:sz="4" w:space="0" w:color="000000"/>
            </w:tcBorders>
          </w:tcPr>
          <w:p w14:paraId="3207F3A3" w14:textId="77777777" w:rsidR="00125A01" w:rsidRPr="00DD1AAE" w:rsidRDefault="00125A01" w:rsidP="00125A01">
            <w:pPr>
              <w:pStyle w:val="TableParagraph"/>
              <w:rPr>
                <w:sz w:val="24"/>
              </w:rPr>
            </w:pPr>
          </w:p>
        </w:tc>
      </w:tr>
      <w:tr w:rsidR="00125A01" w:rsidRPr="00DD1AAE" w14:paraId="73BA2C21" w14:textId="77777777" w:rsidTr="00125A01">
        <w:trPr>
          <w:trHeight w:val="757"/>
        </w:trPr>
        <w:tc>
          <w:tcPr>
            <w:tcW w:w="852" w:type="dxa"/>
            <w:tcBorders>
              <w:top w:val="dotted" w:sz="4" w:space="0" w:color="000000"/>
              <w:bottom w:val="dotted" w:sz="4" w:space="0" w:color="000000"/>
            </w:tcBorders>
          </w:tcPr>
          <w:p w14:paraId="7030AA24" w14:textId="77777777" w:rsidR="00125A01" w:rsidRPr="00DD1AAE" w:rsidRDefault="00125A01" w:rsidP="00125A01">
            <w:pPr>
              <w:pStyle w:val="TableParagraph"/>
              <w:spacing w:before="232"/>
              <w:ind w:left="7"/>
              <w:jc w:val="center"/>
              <w:rPr>
                <w:sz w:val="26"/>
              </w:rPr>
            </w:pPr>
            <w:r w:rsidRPr="00DD1AAE">
              <w:rPr>
                <w:spacing w:val="-5"/>
                <w:sz w:val="26"/>
              </w:rPr>
              <w:t>13</w:t>
            </w:r>
          </w:p>
        </w:tc>
        <w:tc>
          <w:tcPr>
            <w:tcW w:w="3260" w:type="dxa"/>
            <w:tcBorders>
              <w:top w:val="dotted" w:sz="4" w:space="0" w:color="000000"/>
              <w:bottom w:val="dotted" w:sz="4" w:space="0" w:color="000000"/>
            </w:tcBorders>
          </w:tcPr>
          <w:p w14:paraId="15FC0F02" w14:textId="77777777" w:rsidR="00125A01" w:rsidRPr="00DD1AAE" w:rsidRDefault="00125A01" w:rsidP="00125A01">
            <w:pPr>
              <w:pStyle w:val="TableParagraph"/>
              <w:spacing w:before="71" w:line="259" w:lineRule="auto"/>
              <w:ind w:left="28"/>
              <w:rPr>
                <w:sz w:val="26"/>
              </w:rPr>
            </w:pPr>
            <w:r w:rsidRPr="00DD1AAE">
              <w:rPr>
                <w:sz w:val="26"/>
              </w:rPr>
              <w:t>Dòng</w:t>
            </w:r>
            <w:r w:rsidRPr="00DD1AAE">
              <w:rPr>
                <w:spacing w:val="39"/>
                <w:sz w:val="26"/>
              </w:rPr>
              <w:t xml:space="preserve"> </w:t>
            </w:r>
            <w:r w:rsidRPr="00DD1AAE">
              <w:rPr>
                <w:sz w:val="26"/>
              </w:rPr>
              <w:t>điện</w:t>
            </w:r>
            <w:r w:rsidRPr="00DD1AAE">
              <w:rPr>
                <w:spacing w:val="38"/>
                <w:sz w:val="26"/>
              </w:rPr>
              <w:t xml:space="preserve"> </w:t>
            </w:r>
            <w:r w:rsidRPr="00DD1AAE">
              <w:rPr>
                <w:sz w:val="26"/>
              </w:rPr>
              <w:t>danh</w:t>
            </w:r>
            <w:r w:rsidRPr="00DD1AAE">
              <w:rPr>
                <w:spacing w:val="40"/>
                <w:sz w:val="26"/>
              </w:rPr>
              <w:t xml:space="preserve"> </w:t>
            </w:r>
            <w:r w:rsidRPr="00DD1AAE">
              <w:rPr>
                <w:sz w:val="26"/>
              </w:rPr>
              <w:t>định</w:t>
            </w:r>
            <w:r w:rsidRPr="00DD1AAE">
              <w:rPr>
                <w:spacing w:val="40"/>
                <w:sz w:val="26"/>
              </w:rPr>
              <w:t xml:space="preserve"> </w:t>
            </w:r>
            <w:r w:rsidRPr="00DD1AAE">
              <w:rPr>
                <w:sz w:val="26"/>
              </w:rPr>
              <w:t>phần thanh cái</w:t>
            </w:r>
          </w:p>
        </w:tc>
        <w:tc>
          <w:tcPr>
            <w:tcW w:w="1261" w:type="dxa"/>
            <w:tcBorders>
              <w:top w:val="dotted" w:sz="4" w:space="0" w:color="000000"/>
              <w:bottom w:val="dotted" w:sz="4" w:space="0" w:color="000000"/>
            </w:tcBorders>
          </w:tcPr>
          <w:p w14:paraId="01D870CF" w14:textId="77777777" w:rsidR="00125A01" w:rsidRPr="00DD1AAE" w:rsidRDefault="00125A01" w:rsidP="00125A01">
            <w:pPr>
              <w:pStyle w:val="TableParagraph"/>
              <w:spacing w:before="232"/>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676C67B3" w14:textId="77777777" w:rsidR="00125A01" w:rsidRPr="00DD1AAE" w:rsidRDefault="00125A01" w:rsidP="00125A01">
            <w:pPr>
              <w:pStyle w:val="TableParagraph"/>
              <w:spacing w:before="232"/>
              <w:ind w:left="21" w:right="21"/>
              <w:jc w:val="center"/>
              <w:rPr>
                <w:sz w:val="26"/>
              </w:rPr>
            </w:pPr>
            <w:r w:rsidRPr="00DD1AAE">
              <w:rPr>
                <w:spacing w:val="-5"/>
                <w:sz w:val="26"/>
              </w:rPr>
              <w:t>630</w:t>
            </w:r>
          </w:p>
        </w:tc>
        <w:tc>
          <w:tcPr>
            <w:tcW w:w="1512" w:type="dxa"/>
            <w:tcBorders>
              <w:top w:val="dotted" w:sz="4" w:space="0" w:color="000000"/>
              <w:bottom w:val="dotted" w:sz="4" w:space="0" w:color="000000"/>
            </w:tcBorders>
          </w:tcPr>
          <w:p w14:paraId="44D32834" w14:textId="77777777" w:rsidR="00125A01" w:rsidRPr="00DD1AAE" w:rsidRDefault="00125A01" w:rsidP="00125A01">
            <w:pPr>
              <w:pStyle w:val="TableParagraph"/>
              <w:rPr>
                <w:sz w:val="24"/>
              </w:rPr>
            </w:pPr>
          </w:p>
        </w:tc>
      </w:tr>
      <w:tr w:rsidR="00125A01" w:rsidRPr="00DD1AAE" w14:paraId="331C0403" w14:textId="77777777" w:rsidTr="00125A01">
        <w:trPr>
          <w:trHeight w:val="761"/>
        </w:trPr>
        <w:tc>
          <w:tcPr>
            <w:tcW w:w="852" w:type="dxa"/>
            <w:tcBorders>
              <w:top w:val="dotted" w:sz="4" w:space="0" w:color="000000"/>
              <w:bottom w:val="dotted" w:sz="4" w:space="0" w:color="000000"/>
            </w:tcBorders>
          </w:tcPr>
          <w:p w14:paraId="483BD4A4" w14:textId="77777777" w:rsidR="00125A01" w:rsidRPr="00DD1AAE" w:rsidRDefault="00125A01" w:rsidP="00125A01">
            <w:pPr>
              <w:pStyle w:val="TableParagraph"/>
              <w:spacing w:before="235"/>
              <w:ind w:left="7"/>
              <w:jc w:val="center"/>
              <w:rPr>
                <w:sz w:val="26"/>
              </w:rPr>
            </w:pPr>
            <w:r w:rsidRPr="00DD1AAE">
              <w:rPr>
                <w:spacing w:val="-5"/>
                <w:sz w:val="26"/>
              </w:rPr>
              <w:t>14</w:t>
            </w:r>
          </w:p>
        </w:tc>
        <w:tc>
          <w:tcPr>
            <w:tcW w:w="3260" w:type="dxa"/>
            <w:tcBorders>
              <w:top w:val="dotted" w:sz="4" w:space="0" w:color="000000"/>
              <w:bottom w:val="dotted" w:sz="4" w:space="0" w:color="000000"/>
            </w:tcBorders>
          </w:tcPr>
          <w:p w14:paraId="3A596BB9" w14:textId="77777777" w:rsidR="00125A01" w:rsidRPr="00DD1AAE" w:rsidRDefault="00125A01" w:rsidP="00125A01">
            <w:pPr>
              <w:pStyle w:val="TableParagraph"/>
              <w:spacing w:before="74" w:line="259" w:lineRule="auto"/>
              <w:ind w:left="28"/>
              <w:rPr>
                <w:sz w:val="26"/>
              </w:rPr>
            </w:pPr>
            <w:r w:rsidRPr="00DD1AAE">
              <w:rPr>
                <w:sz w:val="26"/>
              </w:rPr>
              <w:t>Khả</w:t>
            </w:r>
            <w:r w:rsidRPr="00DD1AAE">
              <w:rPr>
                <w:spacing w:val="80"/>
                <w:sz w:val="26"/>
              </w:rPr>
              <w:t xml:space="preserve"> </w:t>
            </w:r>
            <w:r w:rsidRPr="00DD1AAE">
              <w:rPr>
                <w:sz w:val="26"/>
              </w:rPr>
              <w:t>năng</w:t>
            </w:r>
            <w:r w:rsidRPr="00DD1AAE">
              <w:rPr>
                <w:spacing w:val="80"/>
                <w:sz w:val="26"/>
              </w:rPr>
              <w:t xml:space="preserve"> </w:t>
            </w:r>
            <w:r w:rsidRPr="00DD1AAE">
              <w:rPr>
                <w:sz w:val="26"/>
              </w:rPr>
              <w:t>chịu</w:t>
            </w:r>
            <w:r w:rsidRPr="00DD1AAE">
              <w:rPr>
                <w:spacing w:val="80"/>
                <w:sz w:val="26"/>
              </w:rPr>
              <w:t xml:space="preserve"> </w:t>
            </w:r>
            <w:r w:rsidRPr="00DD1AAE">
              <w:rPr>
                <w:sz w:val="26"/>
              </w:rPr>
              <w:t>đựng</w:t>
            </w:r>
            <w:r w:rsidRPr="00DD1AAE">
              <w:rPr>
                <w:spacing w:val="80"/>
                <w:sz w:val="26"/>
              </w:rPr>
              <w:t xml:space="preserve"> </w:t>
            </w:r>
            <w:r w:rsidRPr="00DD1AAE">
              <w:rPr>
                <w:sz w:val="26"/>
              </w:rPr>
              <w:t>dòng ngắn mạch</w:t>
            </w:r>
          </w:p>
        </w:tc>
        <w:tc>
          <w:tcPr>
            <w:tcW w:w="1261" w:type="dxa"/>
            <w:tcBorders>
              <w:top w:val="dotted" w:sz="4" w:space="0" w:color="000000"/>
              <w:bottom w:val="dotted" w:sz="4" w:space="0" w:color="000000"/>
            </w:tcBorders>
          </w:tcPr>
          <w:p w14:paraId="13867160" w14:textId="77777777" w:rsidR="00125A01" w:rsidRPr="00DD1AAE" w:rsidRDefault="00125A01" w:rsidP="00125A01">
            <w:pPr>
              <w:pStyle w:val="TableParagraph"/>
              <w:spacing w:before="235"/>
              <w:ind w:left="8" w:right="2"/>
              <w:jc w:val="center"/>
              <w:rPr>
                <w:sz w:val="26"/>
              </w:rPr>
            </w:pPr>
            <w:r w:rsidRPr="00DD1AAE">
              <w:rPr>
                <w:spacing w:val="-2"/>
                <w:sz w:val="26"/>
              </w:rPr>
              <w:t>kA/1s</w:t>
            </w:r>
          </w:p>
        </w:tc>
        <w:tc>
          <w:tcPr>
            <w:tcW w:w="2072" w:type="dxa"/>
            <w:tcBorders>
              <w:top w:val="dotted" w:sz="4" w:space="0" w:color="000000"/>
              <w:bottom w:val="dotted" w:sz="4" w:space="0" w:color="000000"/>
            </w:tcBorders>
          </w:tcPr>
          <w:p w14:paraId="27B82932" w14:textId="77777777" w:rsidR="00125A01" w:rsidRPr="00DD1AAE" w:rsidRDefault="00125A01" w:rsidP="00125A01">
            <w:pPr>
              <w:pStyle w:val="TableParagraph"/>
              <w:spacing w:before="235"/>
              <w:ind w:left="21" w:right="19"/>
              <w:jc w:val="center"/>
              <w:rPr>
                <w:sz w:val="26"/>
              </w:rPr>
            </w:pPr>
            <w:r w:rsidRPr="00DD1AAE">
              <w:rPr>
                <w:spacing w:val="-5"/>
                <w:sz w:val="26"/>
              </w:rPr>
              <w:t>≥20</w:t>
            </w:r>
          </w:p>
        </w:tc>
        <w:tc>
          <w:tcPr>
            <w:tcW w:w="1512" w:type="dxa"/>
            <w:tcBorders>
              <w:top w:val="dotted" w:sz="4" w:space="0" w:color="000000"/>
              <w:bottom w:val="dotted" w:sz="4" w:space="0" w:color="000000"/>
            </w:tcBorders>
          </w:tcPr>
          <w:p w14:paraId="5F113B47" w14:textId="77777777" w:rsidR="00125A01" w:rsidRPr="00DD1AAE" w:rsidRDefault="00125A01" w:rsidP="00125A01">
            <w:pPr>
              <w:pStyle w:val="TableParagraph"/>
              <w:rPr>
                <w:sz w:val="24"/>
              </w:rPr>
            </w:pPr>
          </w:p>
        </w:tc>
      </w:tr>
      <w:tr w:rsidR="00125A01" w:rsidRPr="00DD1AAE" w14:paraId="6344F441" w14:textId="77777777" w:rsidTr="00125A01">
        <w:trPr>
          <w:trHeight w:val="441"/>
        </w:trPr>
        <w:tc>
          <w:tcPr>
            <w:tcW w:w="852" w:type="dxa"/>
            <w:tcBorders>
              <w:top w:val="dotted" w:sz="4" w:space="0" w:color="000000"/>
              <w:bottom w:val="dotted" w:sz="4" w:space="0" w:color="000000"/>
            </w:tcBorders>
          </w:tcPr>
          <w:p w14:paraId="54D2AC2C" w14:textId="77777777" w:rsidR="00125A01" w:rsidRPr="00DD1AAE" w:rsidRDefault="00125A01" w:rsidP="00125A01">
            <w:pPr>
              <w:pStyle w:val="TableParagraph"/>
              <w:spacing w:before="74"/>
              <w:ind w:left="7"/>
              <w:jc w:val="center"/>
              <w:rPr>
                <w:sz w:val="26"/>
              </w:rPr>
            </w:pPr>
            <w:r w:rsidRPr="00DD1AAE">
              <w:rPr>
                <w:spacing w:val="-5"/>
                <w:sz w:val="26"/>
              </w:rPr>
              <w:t>15</w:t>
            </w:r>
          </w:p>
        </w:tc>
        <w:tc>
          <w:tcPr>
            <w:tcW w:w="3260" w:type="dxa"/>
            <w:tcBorders>
              <w:top w:val="dotted" w:sz="4" w:space="0" w:color="000000"/>
              <w:bottom w:val="dotted" w:sz="4" w:space="0" w:color="000000"/>
            </w:tcBorders>
          </w:tcPr>
          <w:p w14:paraId="3123FFF5" w14:textId="77777777" w:rsidR="00125A01" w:rsidRPr="00DD1AAE" w:rsidRDefault="00125A01" w:rsidP="00125A01">
            <w:pPr>
              <w:pStyle w:val="TableParagraph"/>
              <w:spacing w:before="74"/>
              <w:ind w:left="28"/>
              <w:rPr>
                <w:sz w:val="26"/>
              </w:rPr>
            </w:pPr>
            <w:r w:rsidRPr="00DD1AAE">
              <w:rPr>
                <w:sz w:val="26"/>
              </w:rPr>
              <w:t>Tần</w:t>
            </w:r>
            <w:r w:rsidRPr="00DD1AAE">
              <w:rPr>
                <w:spacing w:val="-5"/>
                <w:sz w:val="26"/>
              </w:rPr>
              <w:t xml:space="preserve"> </w:t>
            </w:r>
            <w:r w:rsidRPr="00DD1AAE">
              <w:rPr>
                <w:sz w:val="26"/>
              </w:rPr>
              <w:t>số</w:t>
            </w:r>
            <w:r w:rsidRPr="00DD1AAE">
              <w:rPr>
                <w:spacing w:val="-4"/>
                <w:sz w:val="26"/>
              </w:rPr>
              <w:t xml:space="preserve"> </w:t>
            </w:r>
            <w:r w:rsidRPr="00DD1AAE">
              <w:rPr>
                <w:sz w:val="26"/>
              </w:rPr>
              <w:t>danh</w:t>
            </w:r>
            <w:r w:rsidRPr="00DD1AAE">
              <w:rPr>
                <w:spacing w:val="-4"/>
                <w:sz w:val="26"/>
              </w:rPr>
              <w:t xml:space="preserve"> định</w:t>
            </w:r>
          </w:p>
        </w:tc>
        <w:tc>
          <w:tcPr>
            <w:tcW w:w="1261" w:type="dxa"/>
            <w:tcBorders>
              <w:top w:val="dotted" w:sz="4" w:space="0" w:color="000000"/>
              <w:bottom w:val="dotted" w:sz="4" w:space="0" w:color="000000"/>
            </w:tcBorders>
          </w:tcPr>
          <w:p w14:paraId="4D1F2A07" w14:textId="77777777" w:rsidR="00125A01" w:rsidRPr="00DD1AAE" w:rsidRDefault="00125A01" w:rsidP="00125A01">
            <w:pPr>
              <w:pStyle w:val="TableParagraph"/>
              <w:spacing w:before="74"/>
              <w:ind w:left="8" w:right="2"/>
              <w:jc w:val="center"/>
              <w:rPr>
                <w:sz w:val="26"/>
              </w:rPr>
            </w:pPr>
            <w:r w:rsidRPr="00DD1AAE">
              <w:rPr>
                <w:spacing w:val="-5"/>
                <w:sz w:val="26"/>
              </w:rPr>
              <w:t>Hz</w:t>
            </w:r>
          </w:p>
        </w:tc>
        <w:tc>
          <w:tcPr>
            <w:tcW w:w="2072" w:type="dxa"/>
            <w:tcBorders>
              <w:top w:val="dotted" w:sz="4" w:space="0" w:color="000000"/>
              <w:bottom w:val="dotted" w:sz="4" w:space="0" w:color="000000"/>
            </w:tcBorders>
          </w:tcPr>
          <w:p w14:paraId="3F9C2815" w14:textId="77777777" w:rsidR="00125A01" w:rsidRPr="00DD1AAE" w:rsidRDefault="00125A01" w:rsidP="00125A01">
            <w:pPr>
              <w:pStyle w:val="TableParagraph"/>
              <w:spacing w:before="74"/>
              <w:ind w:left="21" w:right="17"/>
              <w:jc w:val="center"/>
              <w:rPr>
                <w:sz w:val="26"/>
              </w:rPr>
            </w:pPr>
            <w:r w:rsidRPr="00DD1AAE">
              <w:rPr>
                <w:spacing w:val="-5"/>
                <w:sz w:val="26"/>
              </w:rPr>
              <w:t>50</w:t>
            </w:r>
          </w:p>
        </w:tc>
        <w:tc>
          <w:tcPr>
            <w:tcW w:w="1512" w:type="dxa"/>
            <w:tcBorders>
              <w:top w:val="dotted" w:sz="4" w:space="0" w:color="000000"/>
              <w:bottom w:val="dotted" w:sz="4" w:space="0" w:color="000000"/>
            </w:tcBorders>
          </w:tcPr>
          <w:p w14:paraId="64BA89CA" w14:textId="77777777" w:rsidR="00125A01" w:rsidRPr="00DD1AAE" w:rsidRDefault="00125A01" w:rsidP="00125A01">
            <w:pPr>
              <w:pStyle w:val="TableParagraph"/>
              <w:rPr>
                <w:sz w:val="24"/>
              </w:rPr>
            </w:pPr>
          </w:p>
        </w:tc>
      </w:tr>
      <w:tr w:rsidR="00125A01" w:rsidRPr="00DD1AAE" w14:paraId="37F142DE" w14:textId="77777777" w:rsidTr="00125A01">
        <w:trPr>
          <w:trHeight w:val="760"/>
        </w:trPr>
        <w:tc>
          <w:tcPr>
            <w:tcW w:w="852" w:type="dxa"/>
            <w:tcBorders>
              <w:top w:val="dotted" w:sz="4" w:space="0" w:color="000000"/>
              <w:bottom w:val="dotted" w:sz="4" w:space="0" w:color="000000"/>
            </w:tcBorders>
          </w:tcPr>
          <w:p w14:paraId="675B54B3" w14:textId="77777777" w:rsidR="00125A01" w:rsidRPr="00DD1AAE" w:rsidRDefault="00125A01" w:rsidP="00125A01">
            <w:pPr>
              <w:pStyle w:val="TableParagraph"/>
              <w:spacing w:before="234"/>
              <w:ind w:left="7"/>
              <w:jc w:val="center"/>
              <w:rPr>
                <w:sz w:val="26"/>
              </w:rPr>
            </w:pPr>
            <w:r w:rsidRPr="00DD1AAE">
              <w:rPr>
                <w:spacing w:val="-5"/>
                <w:sz w:val="26"/>
              </w:rPr>
              <w:t>16</w:t>
            </w:r>
          </w:p>
        </w:tc>
        <w:tc>
          <w:tcPr>
            <w:tcW w:w="3260" w:type="dxa"/>
            <w:tcBorders>
              <w:top w:val="dotted" w:sz="4" w:space="0" w:color="000000"/>
              <w:bottom w:val="dotted" w:sz="4" w:space="0" w:color="000000"/>
            </w:tcBorders>
          </w:tcPr>
          <w:p w14:paraId="35CD573B" w14:textId="77777777" w:rsidR="00125A01" w:rsidRPr="00DD1AAE" w:rsidRDefault="00125A01" w:rsidP="00125A01">
            <w:pPr>
              <w:pStyle w:val="TableParagraph"/>
              <w:spacing w:before="71" w:line="259" w:lineRule="auto"/>
              <w:ind w:left="28"/>
              <w:rPr>
                <w:sz w:val="26"/>
              </w:rPr>
            </w:pPr>
            <w:r w:rsidRPr="00DD1AAE">
              <w:rPr>
                <w:sz w:val="26"/>
              </w:rPr>
              <w:t>Điện</w:t>
            </w:r>
            <w:r w:rsidRPr="00DD1AAE">
              <w:rPr>
                <w:spacing w:val="80"/>
                <w:sz w:val="26"/>
              </w:rPr>
              <w:t xml:space="preserve"> </w:t>
            </w:r>
            <w:r w:rsidRPr="00DD1AAE">
              <w:rPr>
                <w:sz w:val="26"/>
              </w:rPr>
              <w:t>áp</w:t>
            </w:r>
            <w:r w:rsidRPr="00DD1AAE">
              <w:rPr>
                <w:spacing w:val="80"/>
                <w:sz w:val="26"/>
              </w:rPr>
              <w:t xml:space="preserve"> </w:t>
            </w:r>
            <w:r w:rsidRPr="00DD1AAE">
              <w:rPr>
                <w:sz w:val="26"/>
              </w:rPr>
              <w:t>chịu</w:t>
            </w:r>
            <w:r w:rsidRPr="00DD1AAE">
              <w:rPr>
                <w:spacing w:val="80"/>
                <w:sz w:val="26"/>
              </w:rPr>
              <w:t xml:space="preserve"> </w:t>
            </w:r>
            <w:r w:rsidRPr="00DD1AAE">
              <w:rPr>
                <w:sz w:val="26"/>
              </w:rPr>
              <w:t>đựng</w:t>
            </w:r>
            <w:r w:rsidRPr="00DD1AAE">
              <w:rPr>
                <w:spacing w:val="80"/>
                <w:sz w:val="26"/>
              </w:rPr>
              <w:t xml:space="preserve"> </w:t>
            </w:r>
            <w:r w:rsidRPr="00DD1AAE">
              <w:rPr>
                <w:sz w:val="26"/>
              </w:rPr>
              <w:t>tần</w:t>
            </w:r>
            <w:r w:rsidRPr="00DD1AAE">
              <w:rPr>
                <w:spacing w:val="80"/>
                <w:sz w:val="26"/>
              </w:rPr>
              <w:t xml:space="preserve"> </w:t>
            </w:r>
            <w:r w:rsidRPr="00DD1AAE">
              <w:rPr>
                <w:sz w:val="26"/>
              </w:rPr>
              <w:t>số 50Hz trong 1 phút</w:t>
            </w:r>
          </w:p>
        </w:tc>
        <w:tc>
          <w:tcPr>
            <w:tcW w:w="1261" w:type="dxa"/>
            <w:tcBorders>
              <w:top w:val="dotted" w:sz="4" w:space="0" w:color="000000"/>
              <w:bottom w:val="dotted" w:sz="4" w:space="0" w:color="000000"/>
            </w:tcBorders>
          </w:tcPr>
          <w:p w14:paraId="2198441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9799932"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78F707C0" w14:textId="77777777" w:rsidR="00125A01" w:rsidRPr="00DD1AAE" w:rsidRDefault="00125A01" w:rsidP="00125A01">
            <w:pPr>
              <w:pStyle w:val="TableParagraph"/>
              <w:rPr>
                <w:sz w:val="24"/>
              </w:rPr>
            </w:pPr>
          </w:p>
        </w:tc>
      </w:tr>
      <w:tr w:rsidR="00125A01" w:rsidRPr="00DD1AAE" w14:paraId="181755F2" w14:textId="77777777" w:rsidTr="00125A01">
        <w:trPr>
          <w:trHeight w:val="438"/>
        </w:trPr>
        <w:tc>
          <w:tcPr>
            <w:tcW w:w="852" w:type="dxa"/>
            <w:tcBorders>
              <w:top w:val="dotted" w:sz="4" w:space="0" w:color="000000"/>
              <w:bottom w:val="dotted" w:sz="4" w:space="0" w:color="000000"/>
            </w:tcBorders>
          </w:tcPr>
          <w:p w14:paraId="3D9F0AB3" w14:textId="77777777" w:rsidR="00125A01" w:rsidRPr="00DD1AAE" w:rsidRDefault="00125A01" w:rsidP="00125A01">
            <w:pPr>
              <w:pStyle w:val="TableParagraph"/>
              <w:spacing w:before="74"/>
              <w:ind w:left="7" w:right="3"/>
              <w:jc w:val="center"/>
              <w:rPr>
                <w:sz w:val="26"/>
              </w:rPr>
            </w:pPr>
            <w:r w:rsidRPr="00DD1AAE">
              <w:rPr>
                <w:spacing w:val="-4"/>
                <w:sz w:val="26"/>
              </w:rPr>
              <w:t>16.1</w:t>
            </w:r>
          </w:p>
        </w:tc>
        <w:tc>
          <w:tcPr>
            <w:tcW w:w="3260" w:type="dxa"/>
            <w:tcBorders>
              <w:top w:val="dotted" w:sz="4" w:space="0" w:color="000000"/>
              <w:bottom w:val="dotted" w:sz="4" w:space="0" w:color="000000"/>
            </w:tcBorders>
          </w:tcPr>
          <w:p w14:paraId="196A5CE1" w14:textId="77777777" w:rsidR="00125A01" w:rsidRPr="00DD1AAE" w:rsidRDefault="00125A01" w:rsidP="00125A01">
            <w:pPr>
              <w:pStyle w:val="TableParagraph"/>
              <w:spacing w:before="74"/>
              <w:ind w:left="28"/>
              <w:rPr>
                <w:sz w:val="26"/>
              </w:rPr>
            </w:pPr>
            <w:r w:rsidRPr="00DD1AAE">
              <w:rPr>
                <w:sz w:val="26"/>
              </w:rPr>
              <w:t>Tới</w:t>
            </w:r>
            <w:r w:rsidRPr="00DD1AAE">
              <w:rPr>
                <w:spacing w:val="-5"/>
                <w:sz w:val="26"/>
              </w:rPr>
              <w:t xml:space="preserve"> </w:t>
            </w:r>
            <w:r w:rsidRPr="00DD1AAE">
              <w:rPr>
                <w:sz w:val="26"/>
              </w:rPr>
              <w:t>đất</w:t>
            </w:r>
            <w:r w:rsidRPr="00DD1AAE">
              <w:rPr>
                <w:spacing w:val="-4"/>
                <w:sz w:val="26"/>
              </w:rPr>
              <w:t xml:space="preserve"> </w:t>
            </w:r>
            <w:r w:rsidRPr="00DD1AAE">
              <w:rPr>
                <w:sz w:val="26"/>
              </w:rPr>
              <w:t>và</w:t>
            </w:r>
            <w:r w:rsidRPr="00DD1AAE">
              <w:rPr>
                <w:spacing w:val="-3"/>
                <w:sz w:val="26"/>
              </w:rPr>
              <w:t xml:space="preserve"> </w:t>
            </w:r>
            <w:r w:rsidRPr="00DD1AAE">
              <w:rPr>
                <w:sz w:val="26"/>
              </w:rPr>
              <w:t>giữa</w:t>
            </w:r>
            <w:r w:rsidRPr="00DD1AAE">
              <w:rPr>
                <w:spacing w:val="-4"/>
                <w:sz w:val="26"/>
              </w:rPr>
              <w:t xml:space="preserve"> </w:t>
            </w:r>
            <w:r w:rsidRPr="00DD1AAE">
              <w:rPr>
                <w:sz w:val="26"/>
              </w:rPr>
              <w:t>các</w:t>
            </w:r>
            <w:r w:rsidRPr="00DD1AAE">
              <w:rPr>
                <w:spacing w:val="-5"/>
                <w:sz w:val="26"/>
              </w:rPr>
              <w:t xml:space="preserve"> cực</w:t>
            </w:r>
          </w:p>
        </w:tc>
        <w:tc>
          <w:tcPr>
            <w:tcW w:w="1261" w:type="dxa"/>
            <w:tcBorders>
              <w:top w:val="dotted" w:sz="4" w:space="0" w:color="000000"/>
              <w:bottom w:val="dotted" w:sz="4" w:space="0" w:color="000000"/>
            </w:tcBorders>
          </w:tcPr>
          <w:p w14:paraId="2079F423" w14:textId="77777777" w:rsidR="00125A01" w:rsidRPr="00DD1AAE" w:rsidRDefault="00125A01" w:rsidP="00125A01">
            <w:pPr>
              <w:pStyle w:val="TableParagraph"/>
              <w:spacing w:before="74"/>
              <w:ind w:left="8" w:right="3"/>
              <w:jc w:val="center"/>
              <w:rPr>
                <w:sz w:val="26"/>
              </w:rPr>
            </w:pPr>
            <w:r w:rsidRPr="00DD1AAE">
              <w:rPr>
                <w:spacing w:val="-2"/>
                <w:sz w:val="26"/>
              </w:rPr>
              <w:t>kVrms</w:t>
            </w:r>
          </w:p>
        </w:tc>
        <w:tc>
          <w:tcPr>
            <w:tcW w:w="2072" w:type="dxa"/>
            <w:tcBorders>
              <w:top w:val="dotted" w:sz="4" w:space="0" w:color="000000"/>
              <w:bottom w:val="dotted" w:sz="4" w:space="0" w:color="000000"/>
            </w:tcBorders>
          </w:tcPr>
          <w:p w14:paraId="0197B8BD" w14:textId="77777777" w:rsidR="00125A01" w:rsidRPr="00DD1AAE" w:rsidRDefault="00125A01" w:rsidP="00125A01">
            <w:pPr>
              <w:pStyle w:val="TableParagraph"/>
              <w:spacing w:before="74"/>
              <w:ind w:left="21" w:right="19"/>
              <w:jc w:val="center"/>
              <w:rPr>
                <w:sz w:val="26"/>
              </w:rPr>
            </w:pPr>
            <w:r w:rsidRPr="00DD1AAE">
              <w:rPr>
                <w:spacing w:val="-5"/>
                <w:sz w:val="26"/>
              </w:rPr>
              <w:t>≥50</w:t>
            </w:r>
          </w:p>
        </w:tc>
        <w:tc>
          <w:tcPr>
            <w:tcW w:w="1512" w:type="dxa"/>
            <w:tcBorders>
              <w:top w:val="dotted" w:sz="4" w:space="0" w:color="000000"/>
              <w:bottom w:val="dotted" w:sz="4" w:space="0" w:color="000000"/>
            </w:tcBorders>
          </w:tcPr>
          <w:p w14:paraId="3496CBDB" w14:textId="77777777" w:rsidR="00125A01" w:rsidRPr="00DD1AAE" w:rsidRDefault="00125A01" w:rsidP="00125A01">
            <w:pPr>
              <w:pStyle w:val="TableParagraph"/>
              <w:rPr>
                <w:sz w:val="24"/>
              </w:rPr>
            </w:pPr>
          </w:p>
        </w:tc>
      </w:tr>
      <w:tr w:rsidR="00125A01" w:rsidRPr="00DD1AAE" w14:paraId="0217583B" w14:textId="77777777" w:rsidTr="00125A01">
        <w:trPr>
          <w:trHeight w:val="441"/>
        </w:trPr>
        <w:tc>
          <w:tcPr>
            <w:tcW w:w="852" w:type="dxa"/>
            <w:tcBorders>
              <w:top w:val="dotted" w:sz="4" w:space="0" w:color="000000"/>
              <w:bottom w:val="dotted" w:sz="4" w:space="0" w:color="000000"/>
            </w:tcBorders>
          </w:tcPr>
          <w:p w14:paraId="5248EB88" w14:textId="77777777" w:rsidR="00125A01" w:rsidRPr="00DD1AAE" w:rsidRDefault="00125A01" w:rsidP="00125A01">
            <w:pPr>
              <w:pStyle w:val="TableParagraph"/>
              <w:spacing w:before="74"/>
              <w:ind w:left="7" w:right="3"/>
              <w:jc w:val="center"/>
              <w:rPr>
                <w:sz w:val="26"/>
              </w:rPr>
            </w:pPr>
            <w:r w:rsidRPr="00DD1AAE">
              <w:rPr>
                <w:spacing w:val="-4"/>
                <w:sz w:val="26"/>
              </w:rPr>
              <w:t>16.2</w:t>
            </w:r>
          </w:p>
        </w:tc>
        <w:tc>
          <w:tcPr>
            <w:tcW w:w="3260" w:type="dxa"/>
            <w:tcBorders>
              <w:top w:val="dotted" w:sz="4" w:space="0" w:color="000000"/>
              <w:bottom w:val="dotted" w:sz="4" w:space="0" w:color="000000"/>
            </w:tcBorders>
          </w:tcPr>
          <w:p w14:paraId="5280B4F5" w14:textId="77777777" w:rsidR="00125A01" w:rsidRPr="00DD1AAE" w:rsidRDefault="00125A01" w:rsidP="00125A01">
            <w:pPr>
              <w:pStyle w:val="TableParagraph"/>
              <w:spacing w:before="74"/>
              <w:ind w:left="28"/>
              <w:rPr>
                <w:sz w:val="26"/>
              </w:rPr>
            </w:pPr>
            <w:r w:rsidRPr="00DD1AAE">
              <w:rPr>
                <w:sz w:val="26"/>
              </w:rPr>
              <w:t>Qua</w:t>
            </w:r>
            <w:r w:rsidRPr="00DD1AAE">
              <w:rPr>
                <w:spacing w:val="-6"/>
                <w:sz w:val="26"/>
              </w:rPr>
              <w:t xml:space="preserve"> </w:t>
            </w:r>
            <w:r w:rsidRPr="00DD1AAE">
              <w:rPr>
                <w:sz w:val="26"/>
              </w:rPr>
              <w:t>khoảng</w:t>
            </w:r>
            <w:r w:rsidRPr="00DD1AAE">
              <w:rPr>
                <w:spacing w:val="-6"/>
                <w:sz w:val="26"/>
              </w:rPr>
              <w:t xml:space="preserve"> </w:t>
            </w:r>
            <w:r w:rsidRPr="00DD1AAE">
              <w:rPr>
                <w:sz w:val="26"/>
              </w:rPr>
              <w:t>cách</w:t>
            </w:r>
            <w:r w:rsidRPr="00DD1AAE">
              <w:rPr>
                <w:spacing w:val="-5"/>
                <w:sz w:val="26"/>
              </w:rPr>
              <w:t xml:space="preserve"> </w:t>
            </w:r>
            <w:r w:rsidRPr="00DD1AAE">
              <w:rPr>
                <w:sz w:val="26"/>
              </w:rPr>
              <w:t>cách</w:t>
            </w:r>
            <w:r w:rsidRPr="00DD1AAE">
              <w:rPr>
                <w:spacing w:val="-4"/>
                <w:sz w:val="26"/>
              </w:rPr>
              <w:t xml:space="preserve"> </w:t>
            </w:r>
            <w:r w:rsidRPr="00DD1AAE">
              <w:rPr>
                <w:spacing w:val="-5"/>
                <w:sz w:val="26"/>
              </w:rPr>
              <w:t>ly</w:t>
            </w:r>
          </w:p>
        </w:tc>
        <w:tc>
          <w:tcPr>
            <w:tcW w:w="1261" w:type="dxa"/>
            <w:tcBorders>
              <w:top w:val="dotted" w:sz="4" w:space="0" w:color="000000"/>
              <w:bottom w:val="dotted" w:sz="4" w:space="0" w:color="000000"/>
            </w:tcBorders>
          </w:tcPr>
          <w:p w14:paraId="2EAAF66B" w14:textId="77777777" w:rsidR="00125A01" w:rsidRPr="00DD1AAE" w:rsidRDefault="00125A01" w:rsidP="00125A01">
            <w:pPr>
              <w:pStyle w:val="TableParagraph"/>
              <w:spacing w:before="74"/>
              <w:ind w:left="8" w:right="3"/>
              <w:jc w:val="center"/>
              <w:rPr>
                <w:sz w:val="26"/>
              </w:rPr>
            </w:pPr>
            <w:r w:rsidRPr="00DD1AAE">
              <w:rPr>
                <w:spacing w:val="-2"/>
                <w:sz w:val="26"/>
              </w:rPr>
              <w:t>kVrms</w:t>
            </w:r>
          </w:p>
        </w:tc>
        <w:tc>
          <w:tcPr>
            <w:tcW w:w="2072" w:type="dxa"/>
            <w:tcBorders>
              <w:top w:val="dotted" w:sz="4" w:space="0" w:color="000000"/>
              <w:bottom w:val="dotted" w:sz="4" w:space="0" w:color="000000"/>
            </w:tcBorders>
          </w:tcPr>
          <w:p w14:paraId="6FBC316C" w14:textId="77777777" w:rsidR="00125A01" w:rsidRPr="00DD1AAE" w:rsidRDefault="00125A01" w:rsidP="00125A01">
            <w:pPr>
              <w:pStyle w:val="TableParagraph"/>
              <w:spacing w:before="74"/>
              <w:ind w:left="21" w:right="19"/>
              <w:jc w:val="center"/>
              <w:rPr>
                <w:sz w:val="26"/>
              </w:rPr>
            </w:pPr>
            <w:r w:rsidRPr="00DD1AAE">
              <w:rPr>
                <w:spacing w:val="-5"/>
                <w:sz w:val="26"/>
              </w:rPr>
              <w:t>≥60</w:t>
            </w:r>
          </w:p>
        </w:tc>
        <w:tc>
          <w:tcPr>
            <w:tcW w:w="1512" w:type="dxa"/>
            <w:tcBorders>
              <w:top w:val="dotted" w:sz="4" w:space="0" w:color="000000"/>
              <w:bottom w:val="dotted" w:sz="4" w:space="0" w:color="000000"/>
            </w:tcBorders>
          </w:tcPr>
          <w:p w14:paraId="21C0F22C" w14:textId="77777777" w:rsidR="00125A01" w:rsidRPr="00DD1AAE" w:rsidRDefault="00125A01" w:rsidP="00125A01">
            <w:pPr>
              <w:pStyle w:val="TableParagraph"/>
              <w:rPr>
                <w:sz w:val="24"/>
              </w:rPr>
            </w:pPr>
          </w:p>
        </w:tc>
      </w:tr>
      <w:tr w:rsidR="00125A01" w:rsidRPr="00DD1AAE" w14:paraId="13F596B0" w14:textId="77777777" w:rsidTr="00125A01">
        <w:trPr>
          <w:trHeight w:val="878"/>
        </w:trPr>
        <w:tc>
          <w:tcPr>
            <w:tcW w:w="852" w:type="dxa"/>
            <w:tcBorders>
              <w:top w:val="dotted" w:sz="4" w:space="0" w:color="000000"/>
              <w:bottom w:val="dotted" w:sz="4" w:space="0" w:color="000000"/>
            </w:tcBorders>
          </w:tcPr>
          <w:p w14:paraId="54A08588" w14:textId="77777777" w:rsidR="00125A01" w:rsidRPr="00DD1AAE" w:rsidRDefault="00125A01" w:rsidP="00125A01">
            <w:pPr>
              <w:pStyle w:val="TableParagraph"/>
              <w:spacing w:before="74"/>
              <w:ind w:left="7"/>
              <w:jc w:val="center"/>
              <w:rPr>
                <w:sz w:val="26"/>
              </w:rPr>
            </w:pPr>
            <w:r w:rsidRPr="00DD1AAE">
              <w:rPr>
                <w:spacing w:val="-5"/>
                <w:sz w:val="26"/>
              </w:rPr>
              <w:t>17</w:t>
            </w:r>
          </w:p>
        </w:tc>
        <w:tc>
          <w:tcPr>
            <w:tcW w:w="3260" w:type="dxa"/>
            <w:tcBorders>
              <w:top w:val="dotted" w:sz="4" w:space="0" w:color="000000"/>
              <w:bottom w:val="dotted" w:sz="4" w:space="0" w:color="000000"/>
            </w:tcBorders>
          </w:tcPr>
          <w:p w14:paraId="2D2F91CB" w14:textId="77777777" w:rsidR="00125A01" w:rsidRPr="00DD1AAE" w:rsidRDefault="00125A01" w:rsidP="00125A01">
            <w:pPr>
              <w:pStyle w:val="TableParagraph"/>
              <w:spacing w:before="131" w:line="242" w:lineRule="auto"/>
              <w:ind w:left="28"/>
              <w:rPr>
                <w:sz w:val="26"/>
              </w:rPr>
            </w:pPr>
            <w:r w:rsidRPr="00DD1AAE">
              <w:rPr>
                <w:sz w:val="26"/>
              </w:rPr>
              <w:t>Điện</w:t>
            </w:r>
            <w:r w:rsidRPr="00DD1AAE">
              <w:rPr>
                <w:spacing w:val="40"/>
                <w:sz w:val="26"/>
              </w:rPr>
              <w:t xml:space="preserve"> </w:t>
            </w:r>
            <w:r w:rsidRPr="00DD1AAE">
              <w:rPr>
                <w:sz w:val="26"/>
              </w:rPr>
              <w:t>áp</w:t>
            </w:r>
            <w:r w:rsidRPr="00DD1AAE">
              <w:rPr>
                <w:spacing w:val="40"/>
                <w:sz w:val="26"/>
              </w:rPr>
              <w:t xml:space="preserve"> </w:t>
            </w:r>
            <w:r w:rsidRPr="00DD1AAE">
              <w:rPr>
                <w:sz w:val="26"/>
              </w:rPr>
              <w:t>chịu</w:t>
            </w:r>
            <w:r w:rsidRPr="00DD1AAE">
              <w:rPr>
                <w:spacing w:val="40"/>
                <w:sz w:val="26"/>
              </w:rPr>
              <w:t xml:space="preserve"> </w:t>
            </w:r>
            <w:r w:rsidRPr="00DD1AAE">
              <w:rPr>
                <w:sz w:val="26"/>
              </w:rPr>
              <w:t>đựng</w:t>
            </w:r>
            <w:r w:rsidRPr="00DD1AAE">
              <w:rPr>
                <w:spacing w:val="40"/>
                <w:sz w:val="26"/>
              </w:rPr>
              <w:t xml:space="preserve"> </w:t>
            </w:r>
            <w:r w:rsidRPr="00DD1AAE">
              <w:rPr>
                <w:sz w:val="26"/>
              </w:rPr>
              <w:t>xung</w:t>
            </w:r>
            <w:r w:rsidRPr="00DD1AAE">
              <w:rPr>
                <w:spacing w:val="40"/>
                <w:sz w:val="26"/>
              </w:rPr>
              <w:t xml:space="preserve"> </w:t>
            </w:r>
            <w:r w:rsidRPr="00DD1AAE">
              <w:rPr>
                <w:sz w:val="26"/>
              </w:rPr>
              <w:t xml:space="preserve">sét </w:t>
            </w:r>
            <w:r w:rsidRPr="00DD1AAE">
              <w:rPr>
                <w:spacing w:val="-2"/>
                <w:sz w:val="26"/>
              </w:rPr>
              <w:t>(1,2/50</w:t>
            </w:r>
            <w:r w:rsidRPr="00DD1AAE">
              <w:rPr>
                <w:spacing w:val="-2"/>
                <w:sz w:val="26"/>
              </w:rPr>
              <w:t>s)</w:t>
            </w:r>
          </w:p>
        </w:tc>
        <w:tc>
          <w:tcPr>
            <w:tcW w:w="1261" w:type="dxa"/>
            <w:tcBorders>
              <w:top w:val="dotted" w:sz="4" w:space="0" w:color="000000"/>
              <w:bottom w:val="dotted" w:sz="4" w:space="0" w:color="000000"/>
            </w:tcBorders>
          </w:tcPr>
          <w:p w14:paraId="14F8EBF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C82418C"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1C195C45" w14:textId="77777777" w:rsidR="00125A01" w:rsidRPr="00DD1AAE" w:rsidRDefault="00125A01" w:rsidP="00125A01">
            <w:pPr>
              <w:pStyle w:val="TableParagraph"/>
              <w:rPr>
                <w:sz w:val="24"/>
              </w:rPr>
            </w:pPr>
          </w:p>
        </w:tc>
      </w:tr>
      <w:tr w:rsidR="00125A01" w:rsidRPr="00DD1AAE" w14:paraId="2B198E15" w14:textId="77777777" w:rsidTr="00125A01">
        <w:trPr>
          <w:trHeight w:val="441"/>
        </w:trPr>
        <w:tc>
          <w:tcPr>
            <w:tcW w:w="852" w:type="dxa"/>
            <w:tcBorders>
              <w:top w:val="dotted" w:sz="4" w:space="0" w:color="000000"/>
            </w:tcBorders>
          </w:tcPr>
          <w:p w14:paraId="4FA2ACB0" w14:textId="77777777" w:rsidR="00125A01" w:rsidRPr="00DD1AAE" w:rsidRDefault="00125A01" w:rsidP="00125A01">
            <w:pPr>
              <w:pStyle w:val="TableParagraph"/>
              <w:spacing w:before="76"/>
              <w:ind w:left="7" w:right="3"/>
              <w:jc w:val="center"/>
              <w:rPr>
                <w:sz w:val="26"/>
              </w:rPr>
            </w:pPr>
            <w:r w:rsidRPr="00DD1AAE">
              <w:rPr>
                <w:spacing w:val="-4"/>
                <w:sz w:val="26"/>
              </w:rPr>
              <w:t>17.1</w:t>
            </w:r>
          </w:p>
        </w:tc>
        <w:tc>
          <w:tcPr>
            <w:tcW w:w="3260" w:type="dxa"/>
            <w:tcBorders>
              <w:top w:val="dotted" w:sz="4" w:space="0" w:color="000000"/>
            </w:tcBorders>
          </w:tcPr>
          <w:p w14:paraId="2EC7B21B" w14:textId="77777777" w:rsidR="00125A01" w:rsidRPr="00DD1AAE" w:rsidRDefault="00125A01" w:rsidP="00125A01">
            <w:pPr>
              <w:pStyle w:val="TableParagraph"/>
              <w:spacing w:before="76"/>
              <w:ind w:left="28"/>
              <w:rPr>
                <w:sz w:val="26"/>
              </w:rPr>
            </w:pPr>
            <w:r w:rsidRPr="00DD1AAE">
              <w:rPr>
                <w:sz w:val="26"/>
              </w:rPr>
              <w:t>Tới</w:t>
            </w:r>
            <w:r w:rsidRPr="00DD1AAE">
              <w:rPr>
                <w:spacing w:val="-5"/>
                <w:sz w:val="26"/>
              </w:rPr>
              <w:t xml:space="preserve"> </w:t>
            </w:r>
            <w:r w:rsidRPr="00DD1AAE">
              <w:rPr>
                <w:sz w:val="26"/>
              </w:rPr>
              <w:t>đất</w:t>
            </w:r>
            <w:r w:rsidRPr="00DD1AAE">
              <w:rPr>
                <w:spacing w:val="-4"/>
                <w:sz w:val="26"/>
              </w:rPr>
              <w:t xml:space="preserve"> </w:t>
            </w:r>
            <w:r w:rsidRPr="00DD1AAE">
              <w:rPr>
                <w:sz w:val="26"/>
              </w:rPr>
              <w:t>và</w:t>
            </w:r>
            <w:r w:rsidRPr="00DD1AAE">
              <w:rPr>
                <w:spacing w:val="-3"/>
                <w:sz w:val="26"/>
              </w:rPr>
              <w:t xml:space="preserve"> </w:t>
            </w:r>
            <w:r w:rsidRPr="00DD1AAE">
              <w:rPr>
                <w:sz w:val="26"/>
              </w:rPr>
              <w:t>giữa</w:t>
            </w:r>
            <w:r w:rsidRPr="00DD1AAE">
              <w:rPr>
                <w:spacing w:val="-4"/>
                <w:sz w:val="26"/>
              </w:rPr>
              <w:t xml:space="preserve"> </w:t>
            </w:r>
            <w:r w:rsidRPr="00DD1AAE">
              <w:rPr>
                <w:sz w:val="26"/>
              </w:rPr>
              <w:t>các</w:t>
            </w:r>
            <w:r w:rsidRPr="00DD1AAE">
              <w:rPr>
                <w:spacing w:val="-5"/>
                <w:sz w:val="26"/>
              </w:rPr>
              <w:t xml:space="preserve"> cực</w:t>
            </w:r>
          </w:p>
        </w:tc>
        <w:tc>
          <w:tcPr>
            <w:tcW w:w="1261" w:type="dxa"/>
            <w:tcBorders>
              <w:top w:val="dotted" w:sz="4" w:space="0" w:color="000000"/>
            </w:tcBorders>
          </w:tcPr>
          <w:p w14:paraId="3E088B4D" w14:textId="77777777" w:rsidR="00125A01" w:rsidRPr="00DD1AAE" w:rsidRDefault="00125A01" w:rsidP="00125A01">
            <w:pPr>
              <w:pStyle w:val="TableParagraph"/>
              <w:spacing w:before="76"/>
              <w:ind w:left="8" w:right="3"/>
              <w:jc w:val="center"/>
              <w:rPr>
                <w:sz w:val="26"/>
              </w:rPr>
            </w:pPr>
            <w:r w:rsidRPr="00DD1AAE">
              <w:rPr>
                <w:spacing w:val="-2"/>
                <w:sz w:val="26"/>
              </w:rPr>
              <w:t>kV(peak)</w:t>
            </w:r>
          </w:p>
        </w:tc>
        <w:tc>
          <w:tcPr>
            <w:tcW w:w="2072" w:type="dxa"/>
            <w:tcBorders>
              <w:top w:val="dotted" w:sz="4" w:space="0" w:color="000000"/>
            </w:tcBorders>
          </w:tcPr>
          <w:p w14:paraId="68D4EC7A" w14:textId="77777777" w:rsidR="00125A01" w:rsidRPr="00DD1AAE" w:rsidRDefault="00125A01" w:rsidP="00125A01">
            <w:pPr>
              <w:pStyle w:val="TableParagraph"/>
              <w:spacing w:before="76"/>
              <w:ind w:left="21" w:right="19"/>
              <w:jc w:val="center"/>
              <w:rPr>
                <w:sz w:val="26"/>
              </w:rPr>
            </w:pPr>
            <w:r w:rsidRPr="00DD1AAE">
              <w:rPr>
                <w:spacing w:val="-4"/>
                <w:sz w:val="26"/>
              </w:rPr>
              <w:t>≥125</w:t>
            </w:r>
          </w:p>
        </w:tc>
        <w:tc>
          <w:tcPr>
            <w:tcW w:w="1512" w:type="dxa"/>
            <w:tcBorders>
              <w:top w:val="dotted" w:sz="4" w:space="0" w:color="000000"/>
            </w:tcBorders>
          </w:tcPr>
          <w:p w14:paraId="4B80E68D" w14:textId="77777777" w:rsidR="00125A01" w:rsidRPr="00DD1AAE" w:rsidRDefault="00125A01" w:rsidP="00125A01">
            <w:pPr>
              <w:pStyle w:val="TableParagraph"/>
              <w:rPr>
                <w:sz w:val="24"/>
              </w:rPr>
            </w:pPr>
          </w:p>
        </w:tc>
      </w:tr>
    </w:tbl>
    <w:p w14:paraId="0E6C93D3" w14:textId="77777777" w:rsidR="00125A01" w:rsidRPr="00DD1AAE" w:rsidRDefault="00125A01" w:rsidP="00125A01">
      <w:pPr>
        <w:pStyle w:val="TableParagraph"/>
        <w:rPr>
          <w:sz w:val="24"/>
        </w:rPr>
        <w:sectPr w:rsidR="00125A01" w:rsidRPr="00DD1AAE">
          <w:headerReference w:type="default" r:id="rId11"/>
          <w:pgSz w:w="11910" w:h="16850"/>
          <w:pgMar w:top="1560" w:right="566" w:bottom="280" w:left="1275" w:header="571" w:footer="0" w:gutter="0"/>
          <w:cols w:space="720"/>
        </w:sectPr>
      </w:pPr>
    </w:p>
    <w:p w14:paraId="766FB11C"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6ECD4717" w14:textId="77777777" w:rsidTr="00125A01">
        <w:trPr>
          <w:trHeight w:val="441"/>
        </w:trPr>
        <w:tc>
          <w:tcPr>
            <w:tcW w:w="852" w:type="dxa"/>
          </w:tcPr>
          <w:p w14:paraId="35EA6680"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7C6B028E"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304DFB6C"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3AB31F33"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04C0AD84"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43320B7F" w14:textId="77777777" w:rsidTr="00125A01">
        <w:trPr>
          <w:trHeight w:val="438"/>
        </w:trPr>
        <w:tc>
          <w:tcPr>
            <w:tcW w:w="852" w:type="dxa"/>
            <w:tcBorders>
              <w:bottom w:val="dotted" w:sz="4" w:space="0" w:color="000000"/>
            </w:tcBorders>
          </w:tcPr>
          <w:p w14:paraId="542D28A7" w14:textId="77777777" w:rsidR="00125A01" w:rsidRPr="00DD1AAE" w:rsidRDefault="00125A01" w:rsidP="00125A01">
            <w:pPr>
              <w:pStyle w:val="TableParagraph"/>
              <w:spacing w:before="74"/>
              <w:ind w:left="7" w:right="3"/>
              <w:jc w:val="center"/>
              <w:rPr>
                <w:sz w:val="26"/>
              </w:rPr>
            </w:pPr>
            <w:r w:rsidRPr="00DD1AAE">
              <w:rPr>
                <w:spacing w:val="-4"/>
                <w:sz w:val="26"/>
              </w:rPr>
              <w:t>17.2</w:t>
            </w:r>
          </w:p>
        </w:tc>
        <w:tc>
          <w:tcPr>
            <w:tcW w:w="3260" w:type="dxa"/>
            <w:tcBorders>
              <w:bottom w:val="dotted" w:sz="4" w:space="0" w:color="000000"/>
            </w:tcBorders>
          </w:tcPr>
          <w:p w14:paraId="637D6CB3" w14:textId="77777777" w:rsidR="00125A01" w:rsidRPr="00DD1AAE" w:rsidRDefault="00125A01" w:rsidP="00125A01">
            <w:pPr>
              <w:pStyle w:val="TableParagraph"/>
              <w:spacing w:before="74"/>
              <w:ind w:left="28"/>
              <w:rPr>
                <w:sz w:val="26"/>
              </w:rPr>
            </w:pPr>
            <w:r w:rsidRPr="00DD1AAE">
              <w:rPr>
                <w:sz w:val="26"/>
              </w:rPr>
              <w:t>Qua</w:t>
            </w:r>
            <w:r w:rsidRPr="00DD1AAE">
              <w:rPr>
                <w:spacing w:val="-6"/>
                <w:sz w:val="26"/>
              </w:rPr>
              <w:t xml:space="preserve"> </w:t>
            </w:r>
            <w:r w:rsidRPr="00DD1AAE">
              <w:rPr>
                <w:sz w:val="26"/>
              </w:rPr>
              <w:t>khoảng</w:t>
            </w:r>
            <w:r w:rsidRPr="00DD1AAE">
              <w:rPr>
                <w:spacing w:val="-6"/>
                <w:sz w:val="26"/>
              </w:rPr>
              <w:t xml:space="preserve"> </w:t>
            </w:r>
            <w:r w:rsidRPr="00DD1AAE">
              <w:rPr>
                <w:sz w:val="26"/>
              </w:rPr>
              <w:t>cách</w:t>
            </w:r>
            <w:r w:rsidRPr="00DD1AAE">
              <w:rPr>
                <w:spacing w:val="-5"/>
                <w:sz w:val="26"/>
              </w:rPr>
              <w:t xml:space="preserve"> </w:t>
            </w:r>
            <w:r w:rsidRPr="00DD1AAE">
              <w:rPr>
                <w:sz w:val="26"/>
              </w:rPr>
              <w:t>cách</w:t>
            </w:r>
            <w:r w:rsidRPr="00DD1AAE">
              <w:rPr>
                <w:spacing w:val="-4"/>
                <w:sz w:val="26"/>
              </w:rPr>
              <w:t xml:space="preserve"> </w:t>
            </w:r>
            <w:r w:rsidRPr="00DD1AAE">
              <w:rPr>
                <w:spacing w:val="-5"/>
                <w:sz w:val="26"/>
              </w:rPr>
              <w:t>ly</w:t>
            </w:r>
          </w:p>
        </w:tc>
        <w:tc>
          <w:tcPr>
            <w:tcW w:w="1261" w:type="dxa"/>
            <w:tcBorders>
              <w:bottom w:val="dotted" w:sz="4" w:space="0" w:color="000000"/>
            </w:tcBorders>
          </w:tcPr>
          <w:p w14:paraId="5DC00DA8" w14:textId="77777777" w:rsidR="00125A01" w:rsidRPr="00DD1AAE" w:rsidRDefault="00125A01" w:rsidP="00125A01">
            <w:pPr>
              <w:pStyle w:val="TableParagraph"/>
              <w:spacing w:before="74"/>
              <w:ind w:left="8" w:right="3"/>
              <w:jc w:val="center"/>
              <w:rPr>
                <w:sz w:val="26"/>
              </w:rPr>
            </w:pPr>
            <w:r w:rsidRPr="00DD1AAE">
              <w:rPr>
                <w:spacing w:val="-2"/>
                <w:sz w:val="26"/>
              </w:rPr>
              <w:t>kV(peak)</w:t>
            </w:r>
          </w:p>
        </w:tc>
        <w:tc>
          <w:tcPr>
            <w:tcW w:w="2072" w:type="dxa"/>
            <w:tcBorders>
              <w:bottom w:val="dotted" w:sz="4" w:space="0" w:color="000000"/>
            </w:tcBorders>
          </w:tcPr>
          <w:p w14:paraId="2BD8BED3" w14:textId="77777777" w:rsidR="00125A01" w:rsidRPr="00DD1AAE" w:rsidRDefault="00125A01" w:rsidP="00125A01">
            <w:pPr>
              <w:pStyle w:val="TableParagraph"/>
              <w:spacing w:before="74"/>
              <w:ind w:left="21" w:right="19"/>
              <w:jc w:val="center"/>
              <w:rPr>
                <w:sz w:val="26"/>
              </w:rPr>
            </w:pPr>
            <w:r w:rsidRPr="00DD1AAE">
              <w:rPr>
                <w:spacing w:val="-4"/>
                <w:sz w:val="26"/>
              </w:rPr>
              <w:t>≥145</w:t>
            </w:r>
          </w:p>
        </w:tc>
        <w:tc>
          <w:tcPr>
            <w:tcW w:w="1512" w:type="dxa"/>
            <w:tcBorders>
              <w:bottom w:val="dotted" w:sz="4" w:space="0" w:color="000000"/>
            </w:tcBorders>
          </w:tcPr>
          <w:p w14:paraId="351D617F" w14:textId="77777777" w:rsidR="00125A01" w:rsidRPr="00DD1AAE" w:rsidRDefault="00125A01" w:rsidP="00125A01">
            <w:pPr>
              <w:pStyle w:val="TableParagraph"/>
              <w:rPr>
                <w:sz w:val="24"/>
              </w:rPr>
            </w:pPr>
          </w:p>
        </w:tc>
      </w:tr>
      <w:tr w:rsidR="00125A01" w:rsidRPr="00DD1AAE" w14:paraId="46FE56B4" w14:textId="77777777" w:rsidTr="00125A01">
        <w:trPr>
          <w:trHeight w:val="441"/>
        </w:trPr>
        <w:tc>
          <w:tcPr>
            <w:tcW w:w="852" w:type="dxa"/>
            <w:tcBorders>
              <w:top w:val="dotted" w:sz="4" w:space="0" w:color="000000"/>
              <w:bottom w:val="dotted" w:sz="4" w:space="0" w:color="000000"/>
            </w:tcBorders>
          </w:tcPr>
          <w:p w14:paraId="71EFD01D" w14:textId="77777777" w:rsidR="00125A01" w:rsidRPr="00DD1AAE" w:rsidRDefault="00125A01" w:rsidP="00125A01">
            <w:pPr>
              <w:pStyle w:val="TableParagraph"/>
              <w:spacing w:before="74"/>
              <w:ind w:left="7"/>
              <w:jc w:val="center"/>
              <w:rPr>
                <w:sz w:val="26"/>
              </w:rPr>
            </w:pPr>
            <w:r w:rsidRPr="00DD1AAE">
              <w:rPr>
                <w:spacing w:val="-5"/>
                <w:sz w:val="26"/>
              </w:rPr>
              <w:t>18</w:t>
            </w:r>
          </w:p>
        </w:tc>
        <w:tc>
          <w:tcPr>
            <w:tcW w:w="3260" w:type="dxa"/>
            <w:tcBorders>
              <w:top w:val="dotted" w:sz="4" w:space="0" w:color="000000"/>
              <w:bottom w:val="dotted" w:sz="4" w:space="0" w:color="000000"/>
            </w:tcBorders>
          </w:tcPr>
          <w:p w14:paraId="180FE598" w14:textId="77777777" w:rsidR="00125A01" w:rsidRPr="00DD1AAE" w:rsidRDefault="00125A01" w:rsidP="00125A01">
            <w:pPr>
              <w:pStyle w:val="TableParagraph"/>
              <w:spacing w:before="74"/>
              <w:ind w:left="28"/>
              <w:rPr>
                <w:sz w:val="26"/>
              </w:rPr>
            </w:pPr>
            <w:r w:rsidRPr="00DD1AAE">
              <w:rPr>
                <w:sz w:val="26"/>
              </w:rPr>
              <w:t>Chỉ</w:t>
            </w:r>
            <w:r w:rsidRPr="00DD1AAE">
              <w:rPr>
                <w:spacing w:val="-7"/>
                <w:sz w:val="26"/>
              </w:rPr>
              <w:t xml:space="preserve"> </w:t>
            </w:r>
            <w:r w:rsidRPr="00DD1AAE">
              <w:rPr>
                <w:spacing w:val="-5"/>
                <w:sz w:val="26"/>
              </w:rPr>
              <w:t>thị</w:t>
            </w:r>
          </w:p>
        </w:tc>
        <w:tc>
          <w:tcPr>
            <w:tcW w:w="1261" w:type="dxa"/>
            <w:tcBorders>
              <w:top w:val="dotted" w:sz="4" w:space="0" w:color="000000"/>
              <w:bottom w:val="dotted" w:sz="4" w:space="0" w:color="000000"/>
            </w:tcBorders>
          </w:tcPr>
          <w:p w14:paraId="34E7B1D7"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79E52BB"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4FD8B0AA" w14:textId="77777777" w:rsidR="00125A01" w:rsidRPr="00DD1AAE" w:rsidRDefault="00125A01" w:rsidP="00125A01">
            <w:pPr>
              <w:pStyle w:val="TableParagraph"/>
              <w:rPr>
                <w:sz w:val="24"/>
              </w:rPr>
            </w:pPr>
          </w:p>
        </w:tc>
      </w:tr>
      <w:tr w:rsidR="00125A01" w:rsidRPr="00DD1AAE" w14:paraId="55BC5993" w14:textId="77777777" w:rsidTr="00125A01">
        <w:trPr>
          <w:trHeight w:val="760"/>
        </w:trPr>
        <w:tc>
          <w:tcPr>
            <w:tcW w:w="852" w:type="dxa"/>
            <w:tcBorders>
              <w:top w:val="dotted" w:sz="4" w:space="0" w:color="000000"/>
              <w:bottom w:val="dotted" w:sz="4" w:space="0" w:color="000000"/>
            </w:tcBorders>
          </w:tcPr>
          <w:p w14:paraId="26511547" w14:textId="77777777" w:rsidR="00125A01" w:rsidRPr="00DD1AAE" w:rsidRDefault="00125A01" w:rsidP="00125A01">
            <w:pPr>
              <w:pStyle w:val="TableParagraph"/>
              <w:spacing w:before="234"/>
              <w:ind w:left="7" w:right="3"/>
              <w:jc w:val="center"/>
              <w:rPr>
                <w:sz w:val="26"/>
              </w:rPr>
            </w:pPr>
            <w:r w:rsidRPr="00DD1AAE">
              <w:rPr>
                <w:spacing w:val="-4"/>
                <w:sz w:val="26"/>
              </w:rPr>
              <w:t>18.1</w:t>
            </w:r>
          </w:p>
        </w:tc>
        <w:tc>
          <w:tcPr>
            <w:tcW w:w="3260" w:type="dxa"/>
            <w:tcBorders>
              <w:top w:val="dotted" w:sz="4" w:space="0" w:color="000000"/>
              <w:bottom w:val="dotted" w:sz="4" w:space="0" w:color="000000"/>
            </w:tcBorders>
          </w:tcPr>
          <w:p w14:paraId="0FAA0F20" w14:textId="77777777" w:rsidR="00125A01" w:rsidRPr="00DD1AAE" w:rsidRDefault="00125A01" w:rsidP="00125A01">
            <w:pPr>
              <w:pStyle w:val="TableParagraph"/>
              <w:spacing w:before="71" w:line="259" w:lineRule="auto"/>
              <w:ind w:left="28" w:right="20"/>
              <w:rPr>
                <w:sz w:val="26"/>
              </w:rPr>
            </w:pPr>
            <w:r w:rsidRPr="00DD1AAE">
              <w:rPr>
                <w:sz w:val="26"/>
              </w:rPr>
              <w:t>Đèn chỉ thị điện áp điện dung ở cả ba pha tất cả các ngăn</w:t>
            </w:r>
          </w:p>
        </w:tc>
        <w:tc>
          <w:tcPr>
            <w:tcW w:w="1261" w:type="dxa"/>
            <w:tcBorders>
              <w:top w:val="dotted" w:sz="4" w:space="0" w:color="000000"/>
              <w:bottom w:val="dotted" w:sz="4" w:space="0" w:color="000000"/>
            </w:tcBorders>
          </w:tcPr>
          <w:p w14:paraId="0A12F94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4F294B4" w14:textId="77777777" w:rsidR="00125A01" w:rsidRPr="00DD1AAE" w:rsidRDefault="00125A01" w:rsidP="00125A01">
            <w:pPr>
              <w:pStyle w:val="TableParagraph"/>
              <w:spacing w:before="23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393F8ACB" w14:textId="77777777" w:rsidR="00125A01" w:rsidRPr="00DD1AAE" w:rsidRDefault="00125A01" w:rsidP="00125A01">
            <w:pPr>
              <w:pStyle w:val="TableParagraph"/>
              <w:rPr>
                <w:sz w:val="24"/>
              </w:rPr>
            </w:pPr>
          </w:p>
        </w:tc>
      </w:tr>
      <w:tr w:rsidR="00125A01" w:rsidRPr="00DD1AAE" w14:paraId="41019C05" w14:textId="77777777" w:rsidTr="00125A01">
        <w:trPr>
          <w:trHeight w:val="1080"/>
        </w:trPr>
        <w:tc>
          <w:tcPr>
            <w:tcW w:w="852" w:type="dxa"/>
            <w:tcBorders>
              <w:top w:val="dotted" w:sz="4" w:space="0" w:color="000000"/>
              <w:bottom w:val="dotted" w:sz="4" w:space="0" w:color="000000"/>
            </w:tcBorders>
          </w:tcPr>
          <w:p w14:paraId="35C52F59" w14:textId="77777777" w:rsidR="00125A01" w:rsidRPr="00DD1AAE" w:rsidRDefault="00125A01" w:rsidP="00125A01">
            <w:pPr>
              <w:pStyle w:val="TableParagraph"/>
              <w:spacing w:before="94"/>
              <w:rPr>
                <w:b/>
                <w:sz w:val="26"/>
              </w:rPr>
            </w:pPr>
          </w:p>
          <w:p w14:paraId="68B64617" w14:textId="77777777" w:rsidR="00125A01" w:rsidRPr="00DD1AAE" w:rsidRDefault="00125A01" w:rsidP="00125A01">
            <w:pPr>
              <w:pStyle w:val="TableParagraph"/>
              <w:ind w:left="7" w:right="3"/>
              <w:jc w:val="center"/>
              <w:rPr>
                <w:sz w:val="26"/>
              </w:rPr>
            </w:pPr>
            <w:r w:rsidRPr="00DD1AAE">
              <w:rPr>
                <w:spacing w:val="-4"/>
                <w:sz w:val="26"/>
              </w:rPr>
              <w:t>18.2</w:t>
            </w:r>
          </w:p>
        </w:tc>
        <w:tc>
          <w:tcPr>
            <w:tcW w:w="3260" w:type="dxa"/>
            <w:tcBorders>
              <w:top w:val="dotted" w:sz="4" w:space="0" w:color="000000"/>
              <w:bottom w:val="dotted" w:sz="4" w:space="0" w:color="000000"/>
            </w:tcBorders>
          </w:tcPr>
          <w:p w14:paraId="33ABDB9D" w14:textId="77777777" w:rsidR="00125A01" w:rsidRPr="00DD1AAE" w:rsidRDefault="00125A01" w:rsidP="00125A01">
            <w:pPr>
              <w:pStyle w:val="TableParagraph"/>
              <w:spacing w:before="230" w:line="259" w:lineRule="auto"/>
              <w:ind w:left="28"/>
              <w:rPr>
                <w:sz w:val="26"/>
              </w:rPr>
            </w:pPr>
            <w:r w:rsidRPr="00DD1AAE">
              <w:rPr>
                <w:sz w:val="26"/>
              </w:rPr>
              <w:t>Bộ chỉ thị báo sự</w:t>
            </w:r>
            <w:r w:rsidRPr="00DD1AAE">
              <w:rPr>
                <w:spacing w:val="30"/>
                <w:sz w:val="26"/>
              </w:rPr>
              <w:t xml:space="preserve"> </w:t>
            </w:r>
            <w:r w:rsidRPr="00DD1AAE">
              <w:rPr>
                <w:sz w:val="26"/>
              </w:rPr>
              <w:t>cố</w:t>
            </w:r>
            <w:r w:rsidRPr="00DD1AAE">
              <w:rPr>
                <w:spacing w:val="31"/>
                <w:sz w:val="26"/>
              </w:rPr>
              <w:t xml:space="preserve"> </w:t>
            </w:r>
            <w:r w:rsidRPr="00DD1AAE">
              <w:rPr>
                <w:sz w:val="26"/>
              </w:rPr>
              <w:t xml:space="preserve">đầu cáp </w:t>
            </w:r>
            <w:r w:rsidRPr="00DD1AAE">
              <w:rPr>
                <w:spacing w:val="-4"/>
                <w:sz w:val="26"/>
              </w:rPr>
              <w:t>lực</w:t>
            </w:r>
          </w:p>
        </w:tc>
        <w:tc>
          <w:tcPr>
            <w:tcW w:w="1261" w:type="dxa"/>
            <w:tcBorders>
              <w:top w:val="dotted" w:sz="4" w:space="0" w:color="000000"/>
              <w:bottom w:val="dotted" w:sz="4" w:space="0" w:color="000000"/>
            </w:tcBorders>
          </w:tcPr>
          <w:p w14:paraId="6314E828" w14:textId="77777777" w:rsidR="00125A01" w:rsidRPr="00DD1AAE" w:rsidRDefault="00125A01" w:rsidP="00125A01">
            <w:pPr>
              <w:pStyle w:val="TableParagraph"/>
              <w:spacing w:before="94"/>
              <w:rPr>
                <w:b/>
                <w:sz w:val="26"/>
              </w:rPr>
            </w:pPr>
          </w:p>
          <w:p w14:paraId="341B235E" w14:textId="77777777" w:rsidR="00125A01" w:rsidRPr="00DD1AAE" w:rsidRDefault="00125A01" w:rsidP="00125A01">
            <w:pPr>
              <w:pStyle w:val="TableParagraph"/>
              <w:ind w:left="8" w:right="5"/>
              <w:jc w:val="center"/>
              <w:rPr>
                <w:sz w:val="26"/>
              </w:rPr>
            </w:pPr>
            <w:r w:rsidRPr="00DD1AAE">
              <w:rPr>
                <w:sz w:val="26"/>
              </w:rPr>
              <w:t>Trọn</w:t>
            </w:r>
            <w:r w:rsidRPr="00DD1AAE">
              <w:rPr>
                <w:spacing w:val="-7"/>
                <w:sz w:val="26"/>
              </w:rPr>
              <w:t xml:space="preserve"> </w:t>
            </w:r>
            <w:r w:rsidRPr="00DD1AAE">
              <w:rPr>
                <w:spacing w:val="-5"/>
                <w:sz w:val="26"/>
              </w:rPr>
              <w:t>bộ</w:t>
            </w:r>
          </w:p>
        </w:tc>
        <w:tc>
          <w:tcPr>
            <w:tcW w:w="2072" w:type="dxa"/>
            <w:tcBorders>
              <w:top w:val="dotted" w:sz="4" w:space="0" w:color="000000"/>
              <w:bottom w:val="dotted" w:sz="4" w:space="0" w:color="000000"/>
            </w:tcBorders>
          </w:tcPr>
          <w:p w14:paraId="1028A904" w14:textId="77777777" w:rsidR="00125A01" w:rsidRPr="00DD1AAE" w:rsidRDefault="00125A01" w:rsidP="00125A01">
            <w:pPr>
              <w:pStyle w:val="TableParagraph"/>
              <w:spacing w:before="94"/>
              <w:rPr>
                <w:b/>
                <w:sz w:val="26"/>
              </w:rPr>
            </w:pPr>
          </w:p>
          <w:p w14:paraId="02E8A618" w14:textId="3BC1C73C" w:rsidR="00125A01" w:rsidRPr="00DD1AAE" w:rsidRDefault="009C34D9" w:rsidP="00125A01">
            <w:pPr>
              <w:pStyle w:val="TableParagraph"/>
              <w:ind w:left="21" w:right="17"/>
              <w:jc w:val="center"/>
              <w:rPr>
                <w:sz w:val="26"/>
              </w:rPr>
            </w:pPr>
            <w:r w:rsidRPr="00DD1AAE">
              <w:rPr>
                <w:sz w:val="26"/>
              </w:rPr>
              <w:t>(không áp dụng</w:t>
            </w:r>
            <w:r w:rsidRPr="00DD1AAE">
              <w:rPr>
                <w:spacing w:val="-17"/>
                <w:sz w:val="26"/>
              </w:rPr>
              <w:t xml:space="preserve"> </w:t>
            </w:r>
            <w:r w:rsidRPr="00DD1AAE">
              <w:rPr>
                <w:sz w:val="26"/>
              </w:rPr>
              <w:t>ngăn</w:t>
            </w:r>
            <w:r w:rsidRPr="00DD1AAE">
              <w:rPr>
                <w:spacing w:val="-16"/>
                <w:sz w:val="26"/>
              </w:rPr>
              <w:t xml:space="preserve"> </w:t>
            </w:r>
            <w:r w:rsidRPr="00DD1AAE">
              <w:rPr>
                <w:sz w:val="26"/>
              </w:rPr>
              <w:t xml:space="preserve">đo </w:t>
            </w:r>
            <w:r w:rsidRPr="00DD1AAE">
              <w:rPr>
                <w:spacing w:val="-4"/>
                <w:sz w:val="26"/>
              </w:rPr>
              <w:t>đếm)</w:t>
            </w:r>
          </w:p>
        </w:tc>
        <w:tc>
          <w:tcPr>
            <w:tcW w:w="1512" w:type="dxa"/>
            <w:tcBorders>
              <w:top w:val="dotted" w:sz="4" w:space="0" w:color="000000"/>
              <w:bottom w:val="dotted" w:sz="4" w:space="0" w:color="000000"/>
            </w:tcBorders>
          </w:tcPr>
          <w:p w14:paraId="32389D91" w14:textId="2DD9E4B2" w:rsidR="00125A01" w:rsidRPr="00DD1AAE" w:rsidRDefault="00125A01" w:rsidP="00125A01">
            <w:pPr>
              <w:pStyle w:val="TableParagraph"/>
              <w:spacing w:before="71" w:line="256" w:lineRule="auto"/>
              <w:ind w:left="41" w:right="34"/>
              <w:jc w:val="center"/>
              <w:rPr>
                <w:sz w:val="26"/>
              </w:rPr>
            </w:pPr>
          </w:p>
        </w:tc>
      </w:tr>
      <w:tr w:rsidR="00125A01" w:rsidRPr="00DD1AAE" w14:paraId="775C4385" w14:textId="77777777" w:rsidTr="00125A01">
        <w:trPr>
          <w:trHeight w:val="2159"/>
        </w:trPr>
        <w:tc>
          <w:tcPr>
            <w:tcW w:w="852" w:type="dxa"/>
            <w:tcBorders>
              <w:top w:val="dotted" w:sz="4" w:space="0" w:color="000000"/>
              <w:bottom w:val="dotted" w:sz="4" w:space="0" w:color="000000"/>
            </w:tcBorders>
          </w:tcPr>
          <w:p w14:paraId="75CB3C36" w14:textId="77777777" w:rsidR="00125A01" w:rsidRPr="00DD1AAE" w:rsidRDefault="00125A01" w:rsidP="00125A01">
            <w:pPr>
              <w:pStyle w:val="TableParagraph"/>
              <w:rPr>
                <w:b/>
                <w:sz w:val="26"/>
              </w:rPr>
            </w:pPr>
          </w:p>
          <w:p w14:paraId="10D1E000" w14:textId="77777777" w:rsidR="00125A01" w:rsidRPr="00DD1AAE" w:rsidRDefault="00125A01" w:rsidP="00125A01">
            <w:pPr>
              <w:pStyle w:val="TableParagraph"/>
              <w:rPr>
                <w:b/>
                <w:sz w:val="26"/>
              </w:rPr>
            </w:pPr>
          </w:p>
          <w:p w14:paraId="5E8B278E" w14:textId="77777777" w:rsidR="00125A01" w:rsidRPr="00DD1AAE" w:rsidRDefault="00125A01" w:rsidP="00125A01">
            <w:pPr>
              <w:pStyle w:val="TableParagraph"/>
              <w:spacing w:before="36"/>
              <w:rPr>
                <w:b/>
                <w:sz w:val="26"/>
              </w:rPr>
            </w:pPr>
          </w:p>
          <w:p w14:paraId="1B795E56" w14:textId="77777777" w:rsidR="00125A01" w:rsidRPr="00DD1AAE" w:rsidRDefault="00125A01" w:rsidP="00125A01">
            <w:pPr>
              <w:pStyle w:val="TableParagraph"/>
              <w:ind w:left="7"/>
              <w:jc w:val="center"/>
              <w:rPr>
                <w:sz w:val="26"/>
              </w:rPr>
            </w:pPr>
            <w:r w:rsidRPr="00DD1AAE">
              <w:rPr>
                <w:spacing w:val="-5"/>
                <w:sz w:val="26"/>
              </w:rPr>
              <w:t>19</w:t>
            </w:r>
          </w:p>
        </w:tc>
        <w:tc>
          <w:tcPr>
            <w:tcW w:w="3260" w:type="dxa"/>
            <w:tcBorders>
              <w:top w:val="dotted" w:sz="4" w:space="0" w:color="000000"/>
              <w:bottom w:val="dotted" w:sz="4" w:space="0" w:color="000000"/>
            </w:tcBorders>
          </w:tcPr>
          <w:p w14:paraId="1A24C45D" w14:textId="77777777" w:rsidR="00125A01" w:rsidRPr="00DD1AAE" w:rsidRDefault="00125A01" w:rsidP="00125A01">
            <w:pPr>
              <w:pStyle w:val="TableParagraph"/>
              <w:spacing w:before="71" w:line="259" w:lineRule="auto"/>
              <w:ind w:left="28" w:right="19"/>
              <w:jc w:val="both"/>
              <w:rPr>
                <w:sz w:val="26"/>
              </w:rPr>
            </w:pPr>
            <w:r w:rsidRPr="00DD1AAE">
              <w:rPr>
                <w:sz w:val="26"/>
              </w:rPr>
              <w:t xml:space="preserve">Đồng hồ chỉ thị áp lực khí </w:t>
            </w:r>
            <w:r w:rsidRPr="00DD1AAE">
              <w:rPr>
                <w:spacing w:val="-4"/>
                <w:sz w:val="26"/>
              </w:rPr>
              <w:t>SF6:</w:t>
            </w:r>
          </w:p>
          <w:p w14:paraId="0F8DE354" w14:textId="77777777" w:rsidR="00125A01" w:rsidRPr="00DD1AAE" w:rsidRDefault="00125A01" w:rsidP="00125A01">
            <w:pPr>
              <w:pStyle w:val="TableParagraph"/>
              <w:spacing w:before="115" w:line="256" w:lineRule="auto"/>
              <w:ind w:left="28" w:right="19"/>
              <w:jc w:val="both"/>
              <w:rPr>
                <w:sz w:val="26"/>
              </w:rPr>
            </w:pPr>
            <w:r w:rsidRPr="00DD1AAE">
              <w:rPr>
                <w:sz w:val="26"/>
              </w:rPr>
              <w:t>- Rơ le áp suất đi kèm được trang bị các tiếp điểm phụ có khả năng chỉ báo từ xa hoặc khóa liên động điện</w:t>
            </w:r>
          </w:p>
        </w:tc>
        <w:tc>
          <w:tcPr>
            <w:tcW w:w="1261" w:type="dxa"/>
            <w:tcBorders>
              <w:top w:val="dotted" w:sz="4" w:space="0" w:color="000000"/>
              <w:bottom w:val="dotted" w:sz="4" w:space="0" w:color="000000"/>
            </w:tcBorders>
          </w:tcPr>
          <w:p w14:paraId="5156C23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8649FE1" w14:textId="77777777" w:rsidR="00125A01" w:rsidRPr="00DD1AAE" w:rsidRDefault="00125A01" w:rsidP="00125A01">
            <w:pPr>
              <w:pStyle w:val="TableParagraph"/>
              <w:rPr>
                <w:b/>
                <w:sz w:val="26"/>
              </w:rPr>
            </w:pPr>
          </w:p>
          <w:p w14:paraId="1756388F" w14:textId="77777777" w:rsidR="00125A01" w:rsidRPr="00DD1AAE" w:rsidRDefault="00125A01" w:rsidP="00125A01">
            <w:pPr>
              <w:pStyle w:val="TableParagraph"/>
              <w:rPr>
                <w:b/>
                <w:sz w:val="26"/>
              </w:rPr>
            </w:pPr>
          </w:p>
          <w:p w14:paraId="61C473CE" w14:textId="77777777" w:rsidR="00125A01" w:rsidRPr="00DD1AAE" w:rsidRDefault="00125A01" w:rsidP="00125A01">
            <w:pPr>
              <w:pStyle w:val="TableParagraph"/>
              <w:spacing w:before="36"/>
              <w:rPr>
                <w:b/>
                <w:sz w:val="26"/>
              </w:rPr>
            </w:pPr>
          </w:p>
          <w:p w14:paraId="489B85F8"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116F56A9" w14:textId="77777777" w:rsidR="00125A01" w:rsidRPr="00DD1AAE" w:rsidRDefault="00125A01" w:rsidP="00125A01">
            <w:pPr>
              <w:pStyle w:val="TableParagraph"/>
              <w:rPr>
                <w:sz w:val="24"/>
              </w:rPr>
            </w:pPr>
          </w:p>
        </w:tc>
      </w:tr>
      <w:tr w:rsidR="00125A01" w:rsidRPr="00DD1AAE" w14:paraId="152FF42F" w14:textId="77777777" w:rsidTr="00125A01">
        <w:trPr>
          <w:trHeight w:val="1399"/>
        </w:trPr>
        <w:tc>
          <w:tcPr>
            <w:tcW w:w="852" w:type="dxa"/>
            <w:tcBorders>
              <w:top w:val="dotted" w:sz="4" w:space="0" w:color="000000"/>
              <w:bottom w:val="dotted" w:sz="4" w:space="0" w:color="000000"/>
            </w:tcBorders>
          </w:tcPr>
          <w:p w14:paraId="29973303" w14:textId="77777777" w:rsidR="00125A01" w:rsidRPr="00DD1AAE" w:rsidRDefault="00125A01" w:rsidP="00125A01">
            <w:pPr>
              <w:pStyle w:val="TableParagraph"/>
              <w:spacing w:before="254"/>
              <w:rPr>
                <w:b/>
                <w:sz w:val="26"/>
              </w:rPr>
            </w:pPr>
          </w:p>
          <w:p w14:paraId="288CD0EF" w14:textId="77777777" w:rsidR="00125A01" w:rsidRPr="00DD1AAE" w:rsidRDefault="00125A01" w:rsidP="00125A01">
            <w:pPr>
              <w:pStyle w:val="TableParagraph"/>
              <w:spacing w:before="1"/>
              <w:ind w:left="7"/>
              <w:jc w:val="center"/>
              <w:rPr>
                <w:sz w:val="26"/>
              </w:rPr>
            </w:pPr>
            <w:r w:rsidRPr="00DD1AAE">
              <w:rPr>
                <w:spacing w:val="-5"/>
                <w:sz w:val="26"/>
              </w:rPr>
              <w:t>20</w:t>
            </w:r>
          </w:p>
        </w:tc>
        <w:tc>
          <w:tcPr>
            <w:tcW w:w="3260" w:type="dxa"/>
            <w:tcBorders>
              <w:top w:val="dotted" w:sz="4" w:space="0" w:color="000000"/>
              <w:bottom w:val="dotted" w:sz="4" w:space="0" w:color="000000"/>
            </w:tcBorders>
          </w:tcPr>
          <w:p w14:paraId="3D38284E" w14:textId="77777777" w:rsidR="00125A01" w:rsidRPr="00DD1AAE" w:rsidRDefault="00125A01" w:rsidP="00125A01">
            <w:pPr>
              <w:pStyle w:val="TableParagraph"/>
              <w:spacing w:before="254"/>
              <w:rPr>
                <w:b/>
                <w:sz w:val="26"/>
              </w:rPr>
            </w:pPr>
          </w:p>
          <w:p w14:paraId="2E6F1D1E" w14:textId="77777777" w:rsidR="00125A01" w:rsidRPr="00DD1AAE" w:rsidRDefault="00125A01" w:rsidP="00125A01">
            <w:pPr>
              <w:pStyle w:val="TableParagraph"/>
              <w:spacing w:before="1"/>
              <w:ind w:left="28"/>
              <w:rPr>
                <w:sz w:val="26"/>
              </w:rPr>
            </w:pPr>
            <w:r w:rsidRPr="00DD1AAE">
              <w:rPr>
                <w:sz w:val="26"/>
              </w:rPr>
              <w:t>Vật</w:t>
            </w:r>
            <w:r w:rsidRPr="00DD1AAE">
              <w:rPr>
                <w:spacing w:val="-6"/>
                <w:sz w:val="26"/>
              </w:rPr>
              <w:t xml:space="preserve"> </w:t>
            </w:r>
            <w:r w:rsidRPr="00DD1AAE">
              <w:rPr>
                <w:sz w:val="26"/>
              </w:rPr>
              <w:t>liệu</w:t>
            </w:r>
            <w:r w:rsidRPr="00DD1AAE">
              <w:rPr>
                <w:spacing w:val="-5"/>
                <w:sz w:val="26"/>
              </w:rPr>
              <w:t xml:space="preserve"> </w:t>
            </w:r>
            <w:r w:rsidRPr="00DD1AAE">
              <w:rPr>
                <w:sz w:val="26"/>
              </w:rPr>
              <w:t>khoang</w:t>
            </w:r>
            <w:r w:rsidRPr="00DD1AAE">
              <w:rPr>
                <w:spacing w:val="-5"/>
                <w:sz w:val="26"/>
              </w:rPr>
              <w:t xml:space="preserve"> </w:t>
            </w:r>
            <w:r w:rsidRPr="00DD1AAE">
              <w:rPr>
                <w:sz w:val="26"/>
              </w:rPr>
              <w:t>chứa</w:t>
            </w:r>
            <w:r w:rsidRPr="00DD1AAE">
              <w:rPr>
                <w:spacing w:val="-5"/>
                <w:sz w:val="26"/>
              </w:rPr>
              <w:t xml:space="preserve"> </w:t>
            </w:r>
            <w:r w:rsidRPr="00DD1AAE">
              <w:rPr>
                <w:sz w:val="26"/>
              </w:rPr>
              <w:t>khí</w:t>
            </w:r>
            <w:r w:rsidRPr="00DD1AAE">
              <w:rPr>
                <w:spacing w:val="-5"/>
                <w:sz w:val="26"/>
              </w:rPr>
              <w:t xml:space="preserve"> SF6</w:t>
            </w:r>
          </w:p>
        </w:tc>
        <w:tc>
          <w:tcPr>
            <w:tcW w:w="1261" w:type="dxa"/>
            <w:tcBorders>
              <w:top w:val="dotted" w:sz="4" w:space="0" w:color="000000"/>
              <w:bottom w:val="dotted" w:sz="4" w:space="0" w:color="000000"/>
            </w:tcBorders>
          </w:tcPr>
          <w:p w14:paraId="77BCC723"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0306F3F" w14:textId="77777777" w:rsidR="00125A01" w:rsidRPr="00DD1AAE" w:rsidRDefault="00125A01" w:rsidP="00125A01">
            <w:pPr>
              <w:pStyle w:val="TableParagraph"/>
              <w:spacing w:before="71" w:line="256" w:lineRule="auto"/>
              <w:ind w:left="145" w:right="139" w:hanging="2"/>
              <w:jc w:val="center"/>
              <w:rPr>
                <w:sz w:val="26"/>
              </w:rPr>
            </w:pPr>
            <w:r w:rsidRPr="00DD1AAE">
              <w:rPr>
                <w:sz w:val="26"/>
              </w:rPr>
              <w:t>Thép không rỉ SUS 304 hoặc tương</w:t>
            </w:r>
            <w:r w:rsidRPr="00DD1AAE">
              <w:rPr>
                <w:spacing w:val="-17"/>
                <w:sz w:val="26"/>
              </w:rPr>
              <w:t xml:space="preserve"> </w:t>
            </w:r>
            <w:r w:rsidRPr="00DD1AAE">
              <w:rPr>
                <w:sz w:val="26"/>
              </w:rPr>
              <w:t xml:space="preserve">đương/cao </w:t>
            </w:r>
            <w:r w:rsidRPr="00DD1AAE">
              <w:rPr>
                <w:spacing w:val="-4"/>
                <w:sz w:val="26"/>
              </w:rPr>
              <w:t>hơn</w:t>
            </w:r>
          </w:p>
        </w:tc>
        <w:tc>
          <w:tcPr>
            <w:tcW w:w="1512" w:type="dxa"/>
            <w:tcBorders>
              <w:top w:val="dotted" w:sz="4" w:space="0" w:color="000000"/>
              <w:bottom w:val="dotted" w:sz="4" w:space="0" w:color="000000"/>
            </w:tcBorders>
          </w:tcPr>
          <w:p w14:paraId="7D287C28" w14:textId="77777777" w:rsidR="00125A01" w:rsidRPr="00DD1AAE" w:rsidRDefault="00125A01" w:rsidP="00125A01">
            <w:pPr>
              <w:pStyle w:val="TableParagraph"/>
              <w:rPr>
                <w:sz w:val="24"/>
              </w:rPr>
            </w:pPr>
          </w:p>
        </w:tc>
      </w:tr>
      <w:tr w:rsidR="00125A01" w:rsidRPr="00DD1AAE" w14:paraId="41C3F0AB" w14:textId="77777777" w:rsidTr="00125A01">
        <w:trPr>
          <w:trHeight w:val="2680"/>
        </w:trPr>
        <w:tc>
          <w:tcPr>
            <w:tcW w:w="852" w:type="dxa"/>
            <w:tcBorders>
              <w:top w:val="dotted" w:sz="4" w:space="0" w:color="000000"/>
              <w:bottom w:val="dotted" w:sz="4" w:space="0" w:color="000000"/>
            </w:tcBorders>
          </w:tcPr>
          <w:p w14:paraId="6BB7670B" w14:textId="77777777" w:rsidR="00125A01" w:rsidRPr="00DD1AAE" w:rsidRDefault="00125A01" w:rsidP="00125A01">
            <w:pPr>
              <w:pStyle w:val="TableParagraph"/>
              <w:rPr>
                <w:b/>
                <w:sz w:val="26"/>
              </w:rPr>
            </w:pPr>
          </w:p>
          <w:p w14:paraId="75F90522" w14:textId="77777777" w:rsidR="00125A01" w:rsidRPr="00DD1AAE" w:rsidRDefault="00125A01" w:rsidP="00125A01">
            <w:pPr>
              <w:pStyle w:val="TableParagraph"/>
              <w:rPr>
                <w:b/>
                <w:sz w:val="26"/>
              </w:rPr>
            </w:pPr>
          </w:p>
          <w:p w14:paraId="6D46D82B" w14:textId="77777777" w:rsidR="00125A01" w:rsidRPr="00DD1AAE" w:rsidRDefault="00125A01" w:rsidP="00125A01">
            <w:pPr>
              <w:pStyle w:val="TableParagraph"/>
              <w:spacing w:before="297"/>
              <w:rPr>
                <w:b/>
                <w:sz w:val="26"/>
              </w:rPr>
            </w:pPr>
          </w:p>
          <w:p w14:paraId="51DFDC56" w14:textId="77777777" w:rsidR="00125A01" w:rsidRPr="00DD1AAE" w:rsidRDefault="00125A01" w:rsidP="00125A01">
            <w:pPr>
              <w:pStyle w:val="TableParagraph"/>
              <w:ind w:left="7"/>
              <w:jc w:val="center"/>
              <w:rPr>
                <w:sz w:val="26"/>
              </w:rPr>
            </w:pPr>
            <w:r w:rsidRPr="00DD1AAE">
              <w:rPr>
                <w:spacing w:val="-5"/>
                <w:sz w:val="26"/>
              </w:rPr>
              <w:t>21</w:t>
            </w:r>
          </w:p>
        </w:tc>
        <w:tc>
          <w:tcPr>
            <w:tcW w:w="3260" w:type="dxa"/>
            <w:tcBorders>
              <w:top w:val="dotted" w:sz="4" w:space="0" w:color="000000"/>
              <w:bottom w:val="dotted" w:sz="4" w:space="0" w:color="000000"/>
            </w:tcBorders>
          </w:tcPr>
          <w:p w14:paraId="1414ACAE" w14:textId="77777777" w:rsidR="00125A01" w:rsidRPr="00DD1AAE" w:rsidRDefault="00125A01" w:rsidP="00125A01">
            <w:pPr>
              <w:pStyle w:val="TableParagraph"/>
              <w:rPr>
                <w:b/>
                <w:sz w:val="26"/>
              </w:rPr>
            </w:pPr>
          </w:p>
          <w:p w14:paraId="78315617" w14:textId="77777777" w:rsidR="00125A01" w:rsidRPr="00DD1AAE" w:rsidRDefault="00125A01" w:rsidP="00125A01">
            <w:pPr>
              <w:pStyle w:val="TableParagraph"/>
              <w:rPr>
                <w:b/>
                <w:sz w:val="26"/>
              </w:rPr>
            </w:pPr>
          </w:p>
          <w:p w14:paraId="17C0AA1E" w14:textId="77777777" w:rsidR="00125A01" w:rsidRPr="00DD1AAE" w:rsidRDefault="00125A01" w:rsidP="00125A01">
            <w:pPr>
              <w:pStyle w:val="TableParagraph"/>
              <w:spacing w:before="136"/>
              <w:rPr>
                <w:b/>
                <w:sz w:val="26"/>
              </w:rPr>
            </w:pPr>
          </w:p>
          <w:p w14:paraId="554AFAD1" w14:textId="77777777" w:rsidR="00125A01" w:rsidRPr="00DD1AAE" w:rsidRDefault="00125A01" w:rsidP="00125A01">
            <w:pPr>
              <w:pStyle w:val="TableParagraph"/>
              <w:spacing w:before="1" w:line="259" w:lineRule="auto"/>
              <w:ind w:left="28"/>
              <w:rPr>
                <w:sz w:val="26"/>
              </w:rPr>
            </w:pPr>
            <w:r w:rsidRPr="00DD1AAE">
              <w:rPr>
                <w:sz w:val="26"/>
              </w:rPr>
              <w:t>Kích</w:t>
            </w:r>
            <w:r w:rsidRPr="00DD1AAE">
              <w:rPr>
                <w:spacing w:val="-1"/>
                <w:sz w:val="26"/>
              </w:rPr>
              <w:t xml:space="preserve"> </w:t>
            </w:r>
            <w:r w:rsidRPr="00DD1AAE">
              <w:rPr>
                <w:sz w:val="26"/>
              </w:rPr>
              <w:t>thước</w:t>
            </w:r>
            <w:r w:rsidRPr="00DD1AAE">
              <w:rPr>
                <w:spacing w:val="-1"/>
                <w:sz w:val="26"/>
              </w:rPr>
              <w:t xml:space="preserve"> </w:t>
            </w:r>
            <w:r w:rsidRPr="00DD1AAE">
              <w:rPr>
                <w:sz w:val="26"/>
              </w:rPr>
              <w:t>của một</w:t>
            </w:r>
            <w:r w:rsidRPr="00DD1AAE">
              <w:rPr>
                <w:spacing w:val="-1"/>
                <w:sz w:val="26"/>
              </w:rPr>
              <w:t xml:space="preserve"> </w:t>
            </w:r>
            <w:r w:rsidRPr="00DD1AAE">
              <w:rPr>
                <w:sz w:val="26"/>
              </w:rPr>
              <w:t>ngăn</w:t>
            </w:r>
            <w:r w:rsidRPr="00DD1AAE">
              <w:rPr>
                <w:spacing w:val="-1"/>
                <w:sz w:val="26"/>
              </w:rPr>
              <w:t xml:space="preserve"> </w:t>
            </w:r>
            <w:r w:rsidRPr="00DD1AAE">
              <w:rPr>
                <w:sz w:val="26"/>
              </w:rPr>
              <w:t>(H</w:t>
            </w:r>
            <w:r w:rsidRPr="00DD1AAE">
              <w:rPr>
                <w:spacing w:val="-1"/>
                <w:sz w:val="26"/>
              </w:rPr>
              <w:t xml:space="preserve"> </w:t>
            </w:r>
            <w:r w:rsidRPr="00DD1AAE">
              <w:rPr>
                <w:sz w:val="26"/>
              </w:rPr>
              <w:t>x W x D)</w:t>
            </w:r>
          </w:p>
        </w:tc>
        <w:tc>
          <w:tcPr>
            <w:tcW w:w="1261" w:type="dxa"/>
            <w:tcBorders>
              <w:top w:val="dotted" w:sz="4" w:space="0" w:color="000000"/>
              <w:bottom w:val="dotted" w:sz="4" w:space="0" w:color="000000"/>
            </w:tcBorders>
          </w:tcPr>
          <w:p w14:paraId="38850D6D" w14:textId="77777777" w:rsidR="00125A01" w:rsidRPr="00DD1AAE" w:rsidRDefault="00125A01" w:rsidP="00125A01">
            <w:pPr>
              <w:pStyle w:val="TableParagraph"/>
              <w:rPr>
                <w:b/>
                <w:sz w:val="26"/>
              </w:rPr>
            </w:pPr>
          </w:p>
          <w:p w14:paraId="6360DED8" w14:textId="77777777" w:rsidR="00125A01" w:rsidRPr="00DD1AAE" w:rsidRDefault="00125A01" w:rsidP="00125A01">
            <w:pPr>
              <w:pStyle w:val="TableParagraph"/>
              <w:rPr>
                <w:b/>
                <w:sz w:val="26"/>
              </w:rPr>
            </w:pPr>
          </w:p>
          <w:p w14:paraId="1651F2EA" w14:textId="77777777" w:rsidR="00125A01" w:rsidRPr="00DD1AAE" w:rsidRDefault="00125A01" w:rsidP="00125A01">
            <w:pPr>
              <w:pStyle w:val="TableParagraph"/>
              <w:spacing w:before="297"/>
              <w:rPr>
                <w:b/>
                <w:sz w:val="26"/>
              </w:rPr>
            </w:pPr>
          </w:p>
          <w:p w14:paraId="60E0CACE" w14:textId="77777777" w:rsidR="00125A01" w:rsidRPr="00DD1AAE" w:rsidRDefault="00125A01" w:rsidP="00125A01">
            <w:pPr>
              <w:pStyle w:val="TableParagraph"/>
              <w:ind w:left="8" w:right="2"/>
              <w:jc w:val="center"/>
              <w:rPr>
                <w:sz w:val="26"/>
              </w:rPr>
            </w:pPr>
            <w:r w:rsidRPr="00DD1AAE">
              <w:rPr>
                <w:spacing w:val="-5"/>
                <w:sz w:val="26"/>
              </w:rPr>
              <w:t>mm</w:t>
            </w:r>
          </w:p>
        </w:tc>
        <w:tc>
          <w:tcPr>
            <w:tcW w:w="2072" w:type="dxa"/>
            <w:tcBorders>
              <w:top w:val="dotted" w:sz="4" w:space="0" w:color="000000"/>
              <w:bottom w:val="dotted" w:sz="4" w:space="0" w:color="000000"/>
            </w:tcBorders>
          </w:tcPr>
          <w:p w14:paraId="2AD12BD6" w14:textId="77777777" w:rsidR="00125A01" w:rsidRPr="00DD1AAE" w:rsidRDefault="00125A01" w:rsidP="00125A01">
            <w:pPr>
              <w:pStyle w:val="TableParagraph"/>
              <w:spacing w:before="74" w:line="256" w:lineRule="auto"/>
              <w:ind w:left="80" w:right="76" w:firstLine="3"/>
              <w:jc w:val="center"/>
              <w:rPr>
                <w:sz w:val="26"/>
              </w:rPr>
            </w:pPr>
            <w:r w:rsidRPr="00DD1AAE">
              <w:rPr>
                <w:sz w:val="26"/>
              </w:rPr>
              <w:t>Nêu cụ thể (Trường hợp lắp đặt tại vị trí có khoảng cách cố định,</w:t>
            </w:r>
            <w:r w:rsidRPr="00DD1AAE">
              <w:rPr>
                <w:spacing w:val="-14"/>
                <w:sz w:val="26"/>
              </w:rPr>
              <w:t xml:space="preserve"> </w:t>
            </w:r>
            <w:r w:rsidRPr="00DD1AAE">
              <w:rPr>
                <w:sz w:val="26"/>
              </w:rPr>
              <w:t>yêu</w:t>
            </w:r>
            <w:r w:rsidRPr="00DD1AAE">
              <w:rPr>
                <w:spacing w:val="-14"/>
                <w:sz w:val="26"/>
              </w:rPr>
              <w:t xml:space="preserve"> </w:t>
            </w:r>
            <w:r w:rsidRPr="00DD1AAE">
              <w:rPr>
                <w:sz w:val="26"/>
              </w:rPr>
              <w:t>cầu</w:t>
            </w:r>
            <w:r w:rsidRPr="00DD1AAE">
              <w:rPr>
                <w:spacing w:val="-14"/>
                <w:sz w:val="26"/>
              </w:rPr>
              <w:t xml:space="preserve"> </w:t>
            </w:r>
            <w:r w:rsidRPr="00DD1AAE">
              <w:rPr>
                <w:sz w:val="26"/>
              </w:rPr>
              <w:t>kích thước phải phù hợp với không gian lắp đặt)</w:t>
            </w:r>
          </w:p>
        </w:tc>
        <w:tc>
          <w:tcPr>
            <w:tcW w:w="1512" w:type="dxa"/>
            <w:tcBorders>
              <w:top w:val="dotted" w:sz="4" w:space="0" w:color="000000"/>
              <w:bottom w:val="dotted" w:sz="4" w:space="0" w:color="000000"/>
            </w:tcBorders>
          </w:tcPr>
          <w:p w14:paraId="358B72E8" w14:textId="77777777" w:rsidR="00125A01" w:rsidRPr="00DD1AAE" w:rsidRDefault="00125A01" w:rsidP="00125A01">
            <w:pPr>
              <w:pStyle w:val="TableParagraph"/>
              <w:rPr>
                <w:sz w:val="24"/>
              </w:rPr>
            </w:pPr>
          </w:p>
        </w:tc>
      </w:tr>
      <w:tr w:rsidR="00125A01" w:rsidRPr="00DD1AAE" w14:paraId="7B601132" w14:textId="77777777" w:rsidTr="00125A01">
        <w:trPr>
          <w:trHeight w:val="1080"/>
        </w:trPr>
        <w:tc>
          <w:tcPr>
            <w:tcW w:w="852" w:type="dxa"/>
            <w:tcBorders>
              <w:top w:val="dotted" w:sz="4" w:space="0" w:color="000000"/>
              <w:bottom w:val="dotted" w:sz="4" w:space="0" w:color="000000"/>
            </w:tcBorders>
          </w:tcPr>
          <w:p w14:paraId="14F4A76A" w14:textId="77777777" w:rsidR="00125A01" w:rsidRPr="00DD1AAE" w:rsidRDefault="00125A01" w:rsidP="00125A01">
            <w:pPr>
              <w:pStyle w:val="TableParagraph"/>
              <w:spacing w:before="97"/>
              <w:rPr>
                <w:b/>
                <w:sz w:val="26"/>
              </w:rPr>
            </w:pPr>
          </w:p>
          <w:p w14:paraId="08C75871" w14:textId="77777777" w:rsidR="00125A01" w:rsidRPr="00DD1AAE" w:rsidRDefault="00125A01" w:rsidP="00125A01">
            <w:pPr>
              <w:pStyle w:val="TableParagraph"/>
              <w:ind w:left="7"/>
              <w:jc w:val="center"/>
              <w:rPr>
                <w:sz w:val="26"/>
              </w:rPr>
            </w:pPr>
            <w:r w:rsidRPr="00DD1AAE">
              <w:rPr>
                <w:spacing w:val="-5"/>
                <w:sz w:val="26"/>
              </w:rPr>
              <w:t>22</w:t>
            </w:r>
          </w:p>
        </w:tc>
        <w:tc>
          <w:tcPr>
            <w:tcW w:w="3260" w:type="dxa"/>
            <w:tcBorders>
              <w:top w:val="dotted" w:sz="4" w:space="0" w:color="000000"/>
              <w:bottom w:val="dotted" w:sz="4" w:space="0" w:color="000000"/>
            </w:tcBorders>
          </w:tcPr>
          <w:p w14:paraId="62988CBD" w14:textId="77777777" w:rsidR="00125A01" w:rsidRPr="00DD1AAE" w:rsidRDefault="00125A01" w:rsidP="00125A01">
            <w:pPr>
              <w:pStyle w:val="TableParagraph"/>
              <w:spacing w:before="71" w:line="259" w:lineRule="auto"/>
              <w:ind w:left="28" w:right="20"/>
              <w:jc w:val="both"/>
              <w:rPr>
                <w:sz w:val="26"/>
              </w:rPr>
            </w:pPr>
            <w:r w:rsidRPr="00DD1AAE">
              <w:rPr>
                <w:sz w:val="26"/>
              </w:rPr>
              <w:t>Nguồn phụ hạ thế cấp nguồn thao tác, điều khiển, bao gồm nguồn AC và DC</w:t>
            </w:r>
          </w:p>
        </w:tc>
        <w:tc>
          <w:tcPr>
            <w:tcW w:w="1261" w:type="dxa"/>
            <w:tcBorders>
              <w:top w:val="dotted" w:sz="4" w:space="0" w:color="000000"/>
              <w:bottom w:val="dotted" w:sz="4" w:space="0" w:color="000000"/>
            </w:tcBorders>
          </w:tcPr>
          <w:p w14:paraId="115C168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4D86FFE" w14:textId="77777777" w:rsidR="00125A01" w:rsidRPr="00DD1AAE" w:rsidRDefault="00125A01" w:rsidP="00125A01">
            <w:pPr>
              <w:pStyle w:val="TableParagraph"/>
              <w:spacing w:before="97"/>
              <w:rPr>
                <w:b/>
                <w:sz w:val="26"/>
              </w:rPr>
            </w:pPr>
          </w:p>
          <w:p w14:paraId="4E4D12ED" w14:textId="5159B0AA" w:rsidR="00125A01" w:rsidRPr="00DD1AAE" w:rsidRDefault="009C34D9" w:rsidP="00125A01">
            <w:pPr>
              <w:pStyle w:val="TableParagraph"/>
              <w:ind w:left="21" w:right="17"/>
              <w:jc w:val="center"/>
              <w:rPr>
                <w:sz w:val="26"/>
              </w:rPr>
            </w:pPr>
            <w:r w:rsidRPr="00DD1AAE">
              <w:rPr>
                <w:sz w:val="26"/>
              </w:rPr>
              <w:t>(Giá trị điện áp theo tính toán</w:t>
            </w:r>
            <w:r w:rsidRPr="00DD1AAE">
              <w:rPr>
                <w:spacing w:val="-10"/>
                <w:sz w:val="26"/>
              </w:rPr>
              <w:t xml:space="preserve"> </w:t>
            </w:r>
            <w:r w:rsidRPr="00DD1AAE">
              <w:rPr>
                <w:sz w:val="26"/>
              </w:rPr>
              <w:t>thiết</w:t>
            </w:r>
            <w:r w:rsidRPr="00DD1AAE">
              <w:rPr>
                <w:spacing w:val="-9"/>
                <w:sz w:val="26"/>
              </w:rPr>
              <w:t xml:space="preserve"> </w:t>
            </w:r>
            <w:r w:rsidRPr="00DD1AAE">
              <w:rPr>
                <w:spacing w:val="-5"/>
                <w:sz w:val="26"/>
              </w:rPr>
              <w:t>kế)</w:t>
            </w:r>
          </w:p>
        </w:tc>
        <w:tc>
          <w:tcPr>
            <w:tcW w:w="1512" w:type="dxa"/>
            <w:tcBorders>
              <w:top w:val="dotted" w:sz="4" w:space="0" w:color="000000"/>
              <w:bottom w:val="dotted" w:sz="4" w:space="0" w:color="000000"/>
            </w:tcBorders>
          </w:tcPr>
          <w:p w14:paraId="7DDBFC04" w14:textId="3B818D4E" w:rsidR="00125A01" w:rsidRPr="00DD1AAE" w:rsidRDefault="00125A01" w:rsidP="00125A01">
            <w:pPr>
              <w:pStyle w:val="TableParagraph"/>
              <w:spacing w:before="71" w:line="259" w:lineRule="auto"/>
              <w:ind w:left="68" w:right="61" w:firstLine="50"/>
              <w:jc w:val="both"/>
              <w:rPr>
                <w:sz w:val="26"/>
              </w:rPr>
            </w:pPr>
          </w:p>
        </w:tc>
      </w:tr>
      <w:tr w:rsidR="00125A01" w:rsidRPr="00DD1AAE" w14:paraId="79F07C72" w14:textId="77777777" w:rsidTr="00125A01">
        <w:trPr>
          <w:trHeight w:val="760"/>
        </w:trPr>
        <w:tc>
          <w:tcPr>
            <w:tcW w:w="852" w:type="dxa"/>
            <w:tcBorders>
              <w:top w:val="dotted" w:sz="4" w:space="0" w:color="000000"/>
              <w:bottom w:val="dotted" w:sz="4" w:space="0" w:color="000000"/>
            </w:tcBorders>
          </w:tcPr>
          <w:p w14:paraId="2F80B329" w14:textId="77777777" w:rsidR="00125A01" w:rsidRPr="00DD1AAE" w:rsidRDefault="00125A01" w:rsidP="00125A01">
            <w:pPr>
              <w:pStyle w:val="TableParagraph"/>
              <w:spacing w:before="234"/>
              <w:ind w:left="7"/>
              <w:jc w:val="center"/>
              <w:rPr>
                <w:sz w:val="26"/>
              </w:rPr>
            </w:pPr>
            <w:r w:rsidRPr="00DD1AAE">
              <w:rPr>
                <w:spacing w:val="-5"/>
                <w:sz w:val="26"/>
              </w:rPr>
              <w:t>23</w:t>
            </w:r>
          </w:p>
        </w:tc>
        <w:tc>
          <w:tcPr>
            <w:tcW w:w="3260" w:type="dxa"/>
            <w:tcBorders>
              <w:top w:val="dotted" w:sz="4" w:space="0" w:color="000000"/>
              <w:bottom w:val="dotted" w:sz="4" w:space="0" w:color="000000"/>
            </w:tcBorders>
          </w:tcPr>
          <w:p w14:paraId="7765F971" w14:textId="77777777" w:rsidR="00125A01" w:rsidRPr="00DD1AAE" w:rsidRDefault="00125A01" w:rsidP="00125A01">
            <w:pPr>
              <w:pStyle w:val="TableParagraph"/>
              <w:spacing w:before="234"/>
              <w:ind w:left="28"/>
              <w:rPr>
                <w:sz w:val="26"/>
              </w:rPr>
            </w:pPr>
            <w:r w:rsidRPr="00DD1AAE">
              <w:rPr>
                <w:sz w:val="26"/>
              </w:rPr>
              <w:t>Phụ</w:t>
            </w:r>
            <w:r w:rsidRPr="00DD1AAE">
              <w:rPr>
                <w:spacing w:val="-4"/>
                <w:sz w:val="26"/>
              </w:rPr>
              <w:t xml:space="preserve"> </w:t>
            </w:r>
            <w:r w:rsidRPr="00DD1AAE">
              <w:rPr>
                <w:sz w:val="26"/>
              </w:rPr>
              <w:t>kiện</w:t>
            </w:r>
            <w:r w:rsidRPr="00DD1AAE">
              <w:rPr>
                <w:spacing w:val="-4"/>
                <w:sz w:val="26"/>
              </w:rPr>
              <w:t xml:space="preserve"> </w:t>
            </w:r>
            <w:r w:rsidRPr="00DD1AAE">
              <w:rPr>
                <w:sz w:val="26"/>
              </w:rPr>
              <w:t>đi</w:t>
            </w:r>
            <w:r w:rsidRPr="00DD1AAE">
              <w:rPr>
                <w:spacing w:val="-4"/>
                <w:sz w:val="26"/>
              </w:rPr>
              <w:t xml:space="preserve"> </w:t>
            </w:r>
            <w:r w:rsidRPr="00DD1AAE">
              <w:rPr>
                <w:spacing w:val="-5"/>
                <w:sz w:val="26"/>
              </w:rPr>
              <w:t>kèm</w:t>
            </w:r>
          </w:p>
        </w:tc>
        <w:tc>
          <w:tcPr>
            <w:tcW w:w="1261" w:type="dxa"/>
            <w:tcBorders>
              <w:top w:val="dotted" w:sz="4" w:space="0" w:color="000000"/>
              <w:bottom w:val="dotted" w:sz="4" w:space="0" w:color="000000"/>
            </w:tcBorders>
          </w:tcPr>
          <w:p w14:paraId="1E1F642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5530391" w14:textId="77777777" w:rsidR="00125A01" w:rsidRPr="00DD1AAE" w:rsidRDefault="00125A01" w:rsidP="00125A01">
            <w:pPr>
              <w:pStyle w:val="TableParagraph"/>
              <w:spacing w:before="74" w:line="259" w:lineRule="auto"/>
              <w:ind w:left="274" w:firstLine="76"/>
              <w:rPr>
                <w:sz w:val="26"/>
              </w:rPr>
            </w:pPr>
            <w:r w:rsidRPr="00DD1AAE">
              <w:rPr>
                <w:sz w:val="26"/>
              </w:rPr>
              <w:t>Cần thao tác, bulong</w:t>
            </w:r>
            <w:r w:rsidRPr="00DD1AAE">
              <w:rPr>
                <w:spacing w:val="-6"/>
                <w:sz w:val="26"/>
              </w:rPr>
              <w:t xml:space="preserve"> </w:t>
            </w:r>
            <w:r w:rsidRPr="00DD1AAE">
              <w:rPr>
                <w:sz w:val="26"/>
              </w:rPr>
              <w:t>định</w:t>
            </w:r>
            <w:r w:rsidRPr="00DD1AAE">
              <w:rPr>
                <w:spacing w:val="-6"/>
                <w:sz w:val="26"/>
              </w:rPr>
              <w:t xml:space="preserve"> </w:t>
            </w:r>
            <w:r w:rsidRPr="00DD1AAE">
              <w:rPr>
                <w:spacing w:val="-5"/>
                <w:sz w:val="26"/>
              </w:rPr>
              <w:t>vị</w:t>
            </w:r>
          </w:p>
        </w:tc>
        <w:tc>
          <w:tcPr>
            <w:tcW w:w="1512" w:type="dxa"/>
            <w:tcBorders>
              <w:top w:val="dotted" w:sz="4" w:space="0" w:color="000000"/>
              <w:bottom w:val="dotted" w:sz="4" w:space="0" w:color="000000"/>
            </w:tcBorders>
          </w:tcPr>
          <w:p w14:paraId="4CBC96C2" w14:textId="77777777" w:rsidR="00125A01" w:rsidRPr="00DD1AAE" w:rsidRDefault="00125A01" w:rsidP="00125A01">
            <w:pPr>
              <w:pStyle w:val="TableParagraph"/>
              <w:rPr>
                <w:sz w:val="24"/>
              </w:rPr>
            </w:pPr>
          </w:p>
        </w:tc>
      </w:tr>
      <w:tr w:rsidR="00125A01" w:rsidRPr="00DD1AAE" w14:paraId="0C61DF8A" w14:textId="77777777" w:rsidTr="00125A01">
        <w:trPr>
          <w:trHeight w:val="760"/>
        </w:trPr>
        <w:tc>
          <w:tcPr>
            <w:tcW w:w="852" w:type="dxa"/>
            <w:tcBorders>
              <w:top w:val="dotted" w:sz="4" w:space="0" w:color="000000"/>
              <w:bottom w:val="dotted" w:sz="4" w:space="0" w:color="000000"/>
            </w:tcBorders>
          </w:tcPr>
          <w:p w14:paraId="19E317CE" w14:textId="77777777" w:rsidR="00125A01" w:rsidRPr="00DD1AAE" w:rsidRDefault="00125A01" w:rsidP="00125A01">
            <w:pPr>
              <w:pStyle w:val="TableParagraph"/>
              <w:spacing w:before="234"/>
              <w:ind w:left="7"/>
              <w:jc w:val="center"/>
              <w:rPr>
                <w:sz w:val="26"/>
              </w:rPr>
            </w:pPr>
            <w:r w:rsidRPr="00DD1AAE">
              <w:rPr>
                <w:spacing w:val="-5"/>
                <w:sz w:val="26"/>
              </w:rPr>
              <w:t>24</w:t>
            </w:r>
          </w:p>
        </w:tc>
        <w:tc>
          <w:tcPr>
            <w:tcW w:w="3260" w:type="dxa"/>
            <w:tcBorders>
              <w:top w:val="dotted" w:sz="4" w:space="0" w:color="000000"/>
              <w:bottom w:val="dotted" w:sz="4" w:space="0" w:color="000000"/>
            </w:tcBorders>
          </w:tcPr>
          <w:p w14:paraId="3814ED03" w14:textId="77777777" w:rsidR="00125A01" w:rsidRPr="00DD1AAE" w:rsidRDefault="00125A01" w:rsidP="00125A01">
            <w:pPr>
              <w:pStyle w:val="TableParagraph"/>
              <w:spacing w:before="71" w:line="259" w:lineRule="auto"/>
              <w:ind w:left="28"/>
              <w:rPr>
                <w:sz w:val="26"/>
              </w:rPr>
            </w:pPr>
            <w:r w:rsidRPr="00DD1AAE">
              <w:rPr>
                <w:sz w:val="26"/>
              </w:rPr>
              <w:t>Tuổi thọ thiết bị thiết kế trung bình của RMU</w:t>
            </w:r>
          </w:p>
        </w:tc>
        <w:tc>
          <w:tcPr>
            <w:tcW w:w="1261" w:type="dxa"/>
            <w:tcBorders>
              <w:top w:val="dotted" w:sz="4" w:space="0" w:color="000000"/>
              <w:bottom w:val="dotted" w:sz="4" w:space="0" w:color="000000"/>
            </w:tcBorders>
          </w:tcPr>
          <w:p w14:paraId="15D56841" w14:textId="77777777" w:rsidR="00125A01" w:rsidRPr="00DD1AAE" w:rsidRDefault="00125A01" w:rsidP="00125A01">
            <w:pPr>
              <w:pStyle w:val="TableParagraph"/>
              <w:spacing w:before="234"/>
              <w:ind w:left="8" w:right="2"/>
              <w:jc w:val="center"/>
              <w:rPr>
                <w:sz w:val="26"/>
              </w:rPr>
            </w:pPr>
            <w:r w:rsidRPr="00DD1AAE">
              <w:rPr>
                <w:spacing w:val="-5"/>
                <w:sz w:val="26"/>
              </w:rPr>
              <w:t>Năm</w:t>
            </w:r>
          </w:p>
        </w:tc>
        <w:tc>
          <w:tcPr>
            <w:tcW w:w="2072" w:type="dxa"/>
            <w:tcBorders>
              <w:top w:val="dotted" w:sz="4" w:space="0" w:color="000000"/>
              <w:bottom w:val="dotted" w:sz="4" w:space="0" w:color="000000"/>
            </w:tcBorders>
          </w:tcPr>
          <w:p w14:paraId="370D4920" w14:textId="77777777" w:rsidR="00125A01" w:rsidRPr="00DD1AAE" w:rsidRDefault="00125A01" w:rsidP="00125A01">
            <w:pPr>
              <w:pStyle w:val="TableParagraph"/>
              <w:spacing w:before="23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13BB1D5B" w14:textId="77777777" w:rsidR="00125A01" w:rsidRPr="00DD1AAE" w:rsidRDefault="00125A01" w:rsidP="00125A01">
            <w:pPr>
              <w:pStyle w:val="TableParagraph"/>
              <w:rPr>
                <w:sz w:val="24"/>
              </w:rPr>
            </w:pPr>
          </w:p>
        </w:tc>
      </w:tr>
      <w:tr w:rsidR="00125A01" w:rsidRPr="00DD1AAE" w14:paraId="352E2CA0" w14:textId="77777777" w:rsidTr="00125A01">
        <w:trPr>
          <w:trHeight w:val="760"/>
        </w:trPr>
        <w:tc>
          <w:tcPr>
            <w:tcW w:w="852" w:type="dxa"/>
            <w:tcBorders>
              <w:top w:val="dotted" w:sz="4" w:space="0" w:color="000000"/>
              <w:bottom w:val="dotted" w:sz="4" w:space="0" w:color="000000"/>
            </w:tcBorders>
          </w:tcPr>
          <w:p w14:paraId="21C95C72" w14:textId="77777777" w:rsidR="00125A01" w:rsidRPr="00DD1AAE" w:rsidRDefault="00125A01" w:rsidP="00125A01">
            <w:pPr>
              <w:pStyle w:val="TableParagraph"/>
              <w:spacing w:before="234"/>
              <w:ind w:left="7"/>
              <w:jc w:val="center"/>
              <w:rPr>
                <w:b/>
                <w:sz w:val="26"/>
              </w:rPr>
            </w:pPr>
            <w:r w:rsidRPr="00DD1AAE">
              <w:rPr>
                <w:b/>
                <w:spacing w:val="-5"/>
                <w:sz w:val="26"/>
              </w:rPr>
              <w:t>II</w:t>
            </w:r>
          </w:p>
        </w:tc>
        <w:tc>
          <w:tcPr>
            <w:tcW w:w="3260" w:type="dxa"/>
            <w:tcBorders>
              <w:top w:val="dotted" w:sz="4" w:space="0" w:color="000000"/>
              <w:bottom w:val="dotted" w:sz="4" w:space="0" w:color="000000"/>
            </w:tcBorders>
          </w:tcPr>
          <w:p w14:paraId="44EC3471" w14:textId="77777777" w:rsidR="00125A01" w:rsidRPr="00DD1AAE" w:rsidRDefault="00125A01" w:rsidP="00125A01">
            <w:pPr>
              <w:pStyle w:val="TableParagraph"/>
              <w:tabs>
                <w:tab w:val="left" w:pos="956"/>
                <w:tab w:val="left" w:pos="1395"/>
                <w:tab w:val="left" w:pos="1877"/>
                <w:tab w:val="left" w:pos="2681"/>
              </w:tabs>
              <w:spacing w:before="71" w:line="259" w:lineRule="auto"/>
              <w:ind w:left="28" w:right="18"/>
              <w:rPr>
                <w:b/>
                <w:sz w:val="26"/>
              </w:rPr>
            </w:pPr>
            <w:r w:rsidRPr="00DD1AAE">
              <w:rPr>
                <w:b/>
                <w:spacing w:val="-2"/>
                <w:sz w:val="26"/>
              </w:rPr>
              <w:t>Thông</w:t>
            </w:r>
            <w:r w:rsidRPr="00DD1AAE">
              <w:rPr>
                <w:b/>
                <w:sz w:val="26"/>
              </w:rPr>
              <w:tab/>
            </w:r>
            <w:r w:rsidRPr="00DD1AAE">
              <w:rPr>
                <w:b/>
                <w:spacing w:val="-6"/>
                <w:sz w:val="26"/>
              </w:rPr>
              <w:t>số</w:t>
            </w:r>
            <w:r w:rsidRPr="00DD1AAE">
              <w:rPr>
                <w:b/>
                <w:sz w:val="26"/>
              </w:rPr>
              <w:tab/>
            </w:r>
            <w:r w:rsidRPr="00DD1AAE">
              <w:rPr>
                <w:b/>
                <w:spacing w:val="-6"/>
                <w:sz w:val="26"/>
              </w:rPr>
              <w:t>kỹ</w:t>
            </w:r>
            <w:r w:rsidRPr="00DD1AAE">
              <w:rPr>
                <w:b/>
                <w:sz w:val="26"/>
              </w:rPr>
              <w:tab/>
            </w:r>
            <w:r w:rsidRPr="00DD1AAE">
              <w:rPr>
                <w:b/>
                <w:spacing w:val="-2"/>
                <w:sz w:val="26"/>
              </w:rPr>
              <w:t>thuật</w:t>
            </w:r>
            <w:r w:rsidRPr="00DD1AAE">
              <w:rPr>
                <w:b/>
                <w:sz w:val="26"/>
              </w:rPr>
              <w:tab/>
            </w:r>
            <w:r w:rsidRPr="00DD1AAE">
              <w:rPr>
                <w:b/>
                <w:spacing w:val="-4"/>
                <w:sz w:val="26"/>
              </w:rPr>
              <w:t xml:space="preserve">ngăn </w:t>
            </w:r>
            <w:r w:rsidRPr="00DD1AAE">
              <w:rPr>
                <w:b/>
                <w:sz w:val="26"/>
              </w:rPr>
              <w:t>“dao cắt tải lộ đến”</w:t>
            </w:r>
          </w:p>
        </w:tc>
        <w:tc>
          <w:tcPr>
            <w:tcW w:w="1261" w:type="dxa"/>
            <w:tcBorders>
              <w:top w:val="dotted" w:sz="4" w:space="0" w:color="000000"/>
              <w:bottom w:val="dotted" w:sz="4" w:space="0" w:color="000000"/>
            </w:tcBorders>
          </w:tcPr>
          <w:p w14:paraId="34A4A147"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ACBEC8C"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6C3E82D6" w14:textId="77777777" w:rsidR="00125A01" w:rsidRPr="00DD1AAE" w:rsidRDefault="00125A01" w:rsidP="00125A01">
            <w:pPr>
              <w:pStyle w:val="TableParagraph"/>
              <w:rPr>
                <w:sz w:val="24"/>
              </w:rPr>
            </w:pPr>
          </w:p>
        </w:tc>
      </w:tr>
      <w:tr w:rsidR="00125A01" w:rsidRPr="00DD1AAE" w14:paraId="184B9539" w14:textId="77777777" w:rsidTr="00125A01">
        <w:trPr>
          <w:trHeight w:val="880"/>
        </w:trPr>
        <w:tc>
          <w:tcPr>
            <w:tcW w:w="852" w:type="dxa"/>
            <w:tcBorders>
              <w:top w:val="dotted" w:sz="4" w:space="0" w:color="000000"/>
            </w:tcBorders>
          </w:tcPr>
          <w:p w14:paraId="4772CAB8" w14:textId="77777777" w:rsidR="00125A01" w:rsidRPr="00DD1AAE" w:rsidRDefault="00125A01" w:rsidP="00125A01">
            <w:pPr>
              <w:pStyle w:val="TableParagraph"/>
              <w:spacing w:before="295"/>
              <w:ind w:left="7"/>
              <w:jc w:val="center"/>
              <w:rPr>
                <w:sz w:val="26"/>
              </w:rPr>
            </w:pPr>
            <w:r w:rsidRPr="00DD1AAE">
              <w:rPr>
                <w:spacing w:val="-10"/>
                <w:sz w:val="26"/>
              </w:rPr>
              <w:t>1</w:t>
            </w:r>
          </w:p>
        </w:tc>
        <w:tc>
          <w:tcPr>
            <w:tcW w:w="3260" w:type="dxa"/>
            <w:tcBorders>
              <w:top w:val="dotted" w:sz="4" w:space="0" w:color="000000"/>
            </w:tcBorders>
          </w:tcPr>
          <w:p w14:paraId="19D7D175" w14:textId="77777777" w:rsidR="00125A01" w:rsidRPr="00DD1AAE" w:rsidRDefault="00125A01" w:rsidP="00125A01">
            <w:pPr>
              <w:pStyle w:val="TableParagraph"/>
              <w:spacing w:before="295"/>
              <w:ind w:left="28"/>
              <w:rPr>
                <w:sz w:val="26"/>
              </w:rPr>
            </w:pPr>
            <w:r w:rsidRPr="00DD1AAE">
              <w:rPr>
                <w:sz w:val="26"/>
              </w:rPr>
              <w:t>Buồng</w:t>
            </w:r>
            <w:r w:rsidRPr="00DD1AAE">
              <w:rPr>
                <w:spacing w:val="-13"/>
                <w:sz w:val="26"/>
              </w:rPr>
              <w:t xml:space="preserve"> </w:t>
            </w:r>
            <w:r w:rsidRPr="00DD1AAE">
              <w:rPr>
                <w:sz w:val="26"/>
              </w:rPr>
              <w:t>dập</w:t>
            </w:r>
            <w:r w:rsidRPr="00DD1AAE">
              <w:rPr>
                <w:spacing w:val="-6"/>
                <w:sz w:val="26"/>
              </w:rPr>
              <w:t xml:space="preserve"> </w:t>
            </w:r>
            <w:r w:rsidRPr="00DD1AAE">
              <w:rPr>
                <w:sz w:val="26"/>
              </w:rPr>
              <w:t>hồ</w:t>
            </w:r>
            <w:r w:rsidRPr="00DD1AAE">
              <w:rPr>
                <w:spacing w:val="-8"/>
                <w:sz w:val="26"/>
              </w:rPr>
              <w:t xml:space="preserve"> </w:t>
            </w:r>
            <w:r w:rsidRPr="00DD1AAE">
              <w:rPr>
                <w:sz w:val="26"/>
              </w:rPr>
              <w:t>quang</w:t>
            </w:r>
            <w:r w:rsidRPr="00DD1AAE">
              <w:rPr>
                <w:spacing w:val="-9"/>
                <w:sz w:val="26"/>
              </w:rPr>
              <w:t xml:space="preserve"> </w:t>
            </w:r>
            <w:r w:rsidRPr="00DD1AAE">
              <w:rPr>
                <w:spacing w:val="-5"/>
                <w:sz w:val="26"/>
              </w:rPr>
              <w:t>LBS</w:t>
            </w:r>
          </w:p>
        </w:tc>
        <w:tc>
          <w:tcPr>
            <w:tcW w:w="1261" w:type="dxa"/>
            <w:tcBorders>
              <w:top w:val="dotted" w:sz="4" w:space="0" w:color="000000"/>
            </w:tcBorders>
          </w:tcPr>
          <w:p w14:paraId="078B3C77" w14:textId="77777777" w:rsidR="00125A01" w:rsidRPr="00DD1AAE" w:rsidRDefault="00125A01" w:rsidP="00125A01">
            <w:pPr>
              <w:pStyle w:val="TableParagraph"/>
              <w:rPr>
                <w:sz w:val="24"/>
              </w:rPr>
            </w:pPr>
          </w:p>
        </w:tc>
        <w:tc>
          <w:tcPr>
            <w:tcW w:w="2072" w:type="dxa"/>
            <w:tcBorders>
              <w:top w:val="dotted" w:sz="4" w:space="0" w:color="000000"/>
            </w:tcBorders>
          </w:tcPr>
          <w:p w14:paraId="039B553C" w14:textId="77777777" w:rsidR="00125A01" w:rsidRPr="00DD1AAE" w:rsidRDefault="00125A01" w:rsidP="00125A01">
            <w:pPr>
              <w:pStyle w:val="TableParagraph"/>
              <w:spacing w:before="141"/>
              <w:ind w:left="21" w:right="19"/>
              <w:jc w:val="center"/>
              <w:rPr>
                <w:sz w:val="26"/>
              </w:rPr>
            </w:pPr>
            <w:r w:rsidRPr="00B661BC">
              <w:rPr>
                <w:color w:val="FF0000"/>
                <w:spacing w:val="-5"/>
                <w:sz w:val="26"/>
              </w:rPr>
              <w:t>SF6</w:t>
            </w:r>
          </w:p>
        </w:tc>
        <w:tc>
          <w:tcPr>
            <w:tcW w:w="1512" w:type="dxa"/>
            <w:tcBorders>
              <w:top w:val="dotted" w:sz="4" w:space="0" w:color="000000"/>
            </w:tcBorders>
          </w:tcPr>
          <w:p w14:paraId="79219484" w14:textId="77777777" w:rsidR="00125A01" w:rsidRPr="00DD1AAE" w:rsidRDefault="00125A01" w:rsidP="00125A01">
            <w:pPr>
              <w:pStyle w:val="TableParagraph"/>
              <w:rPr>
                <w:sz w:val="24"/>
              </w:rPr>
            </w:pPr>
          </w:p>
        </w:tc>
      </w:tr>
    </w:tbl>
    <w:p w14:paraId="26A87C8E" w14:textId="77777777" w:rsidR="00125A01" w:rsidRPr="00DD1AAE" w:rsidRDefault="00125A01" w:rsidP="00125A01">
      <w:pPr>
        <w:pStyle w:val="TableParagraph"/>
        <w:rPr>
          <w:sz w:val="24"/>
        </w:rPr>
        <w:sectPr w:rsidR="00125A01" w:rsidRPr="00DD1AAE">
          <w:headerReference w:type="default" r:id="rId12"/>
          <w:pgSz w:w="11910" w:h="16850"/>
          <w:pgMar w:top="1560" w:right="566" w:bottom="280" w:left="1275" w:header="571" w:footer="0" w:gutter="0"/>
          <w:cols w:space="720"/>
        </w:sectPr>
      </w:pPr>
    </w:p>
    <w:p w14:paraId="28BF2D0D"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09A606DD" w14:textId="77777777" w:rsidTr="00125A01">
        <w:trPr>
          <w:trHeight w:val="441"/>
        </w:trPr>
        <w:tc>
          <w:tcPr>
            <w:tcW w:w="852" w:type="dxa"/>
          </w:tcPr>
          <w:p w14:paraId="493020EA"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566B9F00"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79BFB5B6"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4AAB0AD7"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1ECBC089"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3A771957" w14:textId="77777777" w:rsidTr="00125A01">
        <w:trPr>
          <w:trHeight w:val="438"/>
        </w:trPr>
        <w:tc>
          <w:tcPr>
            <w:tcW w:w="852" w:type="dxa"/>
            <w:tcBorders>
              <w:bottom w:val="dotted" w:sz="4" w:space="0" w:color="000000"/>
            </w:tcBorders>
          </w:tcPr>
          <w:p w14:paraId="4161FD83" w14:textId="77777777" w:rsidR="00125A01" w:rsidRPr="00DD1AAE" w:rsidRDefault="00125A01" w:rsidP="00125A01">
            <w:pPr>
              <w:pStyle w:val="TableParagraph"/>
              <w:spacing w:before="74"/>
              <w:ind w:left="7"/>
              <w:jc w:val="center"/>
              <w:rPr>
                <w:sz w:val="26"/>
              </w:rPr>
            </w:pPr>
            <w:r w:rsidRPr="00DD1AAE">
              <w:rPr>
                <w:spacing w:val="-10"/>
                <w:sz w:val="26"/>
              </w:rPr>
              <w:t>2</w:t>
            </w:r>
          </w:p>
        </w:tc>
        <w:tc>
          <w:tcPr>
            <w:tcW w:w="3260" w:type="dxa"/>
            <w:tcBorders>
              <w:bottom w:val="dotted" w:sz="4" w:space="0" w:color="000000"/>
            </w:tcBorders>
          </w:tcPr>
          <w:p w14:paraId="67477164" w14:textId="77777777" w:rsidR="00125A01" w:rsidRPr="00DD1AAE" w:rsidRDefault="00125A01" w:rsidP="00125A01">
            <w:pPr>
              <w:pStyle w:val="TableParagraph"/>
              <w:spacing w:before="74"/>
              <w:ind w:left="28"/>
              <w:rPr>
                <w:sz w:val="26"/>
              </w:rPr>
            </w:pPr>
            <w:r w:rsidRPr="00DD1AAE">
              <w:rPr>
                <w:sz w:val="26"/>
              </w:rPr>
              <w:t>Dòng</w:t>
            </w:r>
            <w:r w:rsidRPr="00DD1AAE">
              <w:rPr>
                <w:spacing w:val="-11"/>
                <w:sz w:val="26"/>
              </w:rPr>
              <w:t xml:space="preserve"> </w:t>
            </w:r>
            <w:r w:rsidRPr="00DD1AAE">
              <w:rPr>
                <w:sz w:val="26"/>
              </w:rPr>
              <w:t>điện</w:t>
            </w:r>
            <w:r w:rsidRPr="00DD1AAE">
              <w:rPr>
                <w:spacing w:val="-6"/>
                <w:sz w:val="26"/>
              </w:rPr>
              <w:t xml:space="preserve"> </w:t>
            </w:r>
            <w:r w:rsidRPr="00DD1AAE">
              <w:rPr>
                <w:sz w:val="26"/>
              </w:rPr>
              <w:t>danh</w:t>
            </w:r>
            <w:r w:rsidRPr="00DD1AAE">
              <w:rPr>
                <w:spacing w:val="-6"/>
                <w:sz w:val="26"/>
              </w:rPr>
              <w:t xml:space="preserve"> </w:t>
            </w:r>
            <w:r w:rsidRPr="00DD1AAE">
              <w:rPr>
                <w:spacing w:val="-4"/>
                <w:sz w:val="26"/>
              </w:rPr>
              <w:t>định</w:t>
            </w:r>
          </w:p>
        </w:tc>
        <w:tc>
          <w:tcPr>
            <w:tcW w:w="1261" w:type="dxa"/>
            <w:tcBorders>
              <w:bottom w:val="dotted" w:sz="4" w:space="0" w:color="000000"/>
            </w:tcBorders>
          </w:tcPr>
          <w:p w14:paraId="3AD5EB43" w14:textId="77777777" w:rsidR="00125A01" w:rsidRPr="00DD1AAE" w:rsidRDefault="00125A01" w:rsidP="00125A01">
            <w:pPr>
              <w:pStyle w:val="TableParagraph"/>
              <w:spacing w:before="74"/>
              <w:ind w:left="8" w:right="2"/>
              <w:jc w:val="center"/>
              <w:rPr>
                <w:sz w:val="26"/>
              </w:rPr>
            </w:pPr>
            <w:r w:rsidRPr="00DD1AAE">
              <w:rPr>
                <w:spacing w:val="-10"/>
                <w:sz w:val="26"/>
              </w:rPr>
              <w:t>A</w:t>
            </w:r>
          </w:p>
        </w:tc>
        <w:tc>
          <w:tcPr>
            <w:tcW w:w="2072" w:type="dxa"/>
            <w:tcBorders>
              <w:bottom w:val="dotted" w:sz="4" w:space="0" w:color="000000"/>
            </w:tcBorders>
          </w:tcPr>
          <w:p w14:paraId="3BAF2C54" w14:textId="77777777" w:rsidR="00125A01" w:rsidRPr="00DD1AAE" w:rsidRDefault="00125A01" w:rsidP="00125A01">
            <w:pPr>
              <w:pStyle w:val="TableParagraph"/>
              <w:spacing w:before="74"/>
              <w:ind w:left="21" w:right="19"/>
              <w:jc w:val="center"/>
              <w:rPr>
                <w:sz w:val="26"/>
              </w:rPr>
            </w:pPr>
            <w:r w:rsidRPr="00DD1AAE">
              <w:rPr>
                <w:spacing w:val="-4"/>
                <w:sz w:val="26"/>
              </w:rPr>
              <w:t>≥630</w:t>
            </w:r>
          </w:p>
        </w:tc>
        <w:tc>
          <w:tcPr>
            <w:tcW w:w="1512" w:type="dxa"/>
            <w:tcBorders>
              <w:bottom w:val="dotted" w:sz="4" w:space="0" w:color="000000"/>
            </w:tcBorders>
          </w:tcPr>
          <w:p w14:paraId="4A4454D4" w14:textId="77777777" w:rsidR="00125A01" w:rsidRPr="00DD1AAE" w:rsidRDefault="00125A01" w:rsidP="00125A01">
            <w:pPr>
              <w:pStyle w:val="TableParagraph"/>
              <w:rPr>
                <w:sz w:val="24"/>
              </w:rPr>
            </w:pPr>
          </w:p>
        </w:tc>
      </w:tr>
      <w:tr w:rsidR="00125A01" w:rsidRPr="00DD1AAE" w14:paraId="3E430C04" w14:textId="77777777" w:rsidTr="00125A01">
        <w:trPr>
          <w:trHeight w:val="441"/>
        </w:trPr>
        <w:tc>
          <w:tcPr>
            <w:tcW w:w="852" w:type="dxa"/>
            <w:tcBorders>
              <w:top w:val="dotted" w:sz="4" w:space="0" w:color="000000"/>
              <w:bottom w:val="dotted" w:sz="4" w:space="0" w:color="000000"/>
            </w:tcBorders>
          </w:tcPr>
          <w:p w14:paraId="0613EDA9" w14:textId="77777777" w:rsidR="00125A01" w:rsidRPr="00DD1AAE" w:rsidRDefault="00125A01" w:rsidP="00125A01">
            <w:pPr>
              <w:pStyle w:val="TableParagraph"/>
              <w:spacing w:before="74"/>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459111B5" w14:textId="77777777" w:rsidR="00125A01" w:rsidRPr="00DD1AAE" w:rsidRDefault="00125A01" w:rsidP="00125A01">
            <w:pPr>
              <w:pStyle w:val="TableParagraph"/>
              <w:spacing w:before="74"/>
              <w:ind w:left="28"/>
              <w:rPr>
                <w:sz w:val="26"/>
              </w:rPr>
            </w:pPr>
            <w:r w:rsidRPr="00DD1AAE">
              <w:rPr>
                <w:sz w:val="26"/>
              </w:rPr>
              <w:t>Dòng</w:t>
            </w:r>
            <w:r w:rsidRPr="00DD1AAE">
              <w:rPr>
                <w:spacing w:val="-12"/>
                <w:sz w:val="26"/>
              </w:rPr>
              <w:t xml:space="preserve"> </w:t>
            </w:r>
            <w:r w:rsidRPr="00DD1AAE">
              <w:rPr>
                <w:sz w:val="26"/>
              </w:rPr>
              <w:t>cắt</w:t>
            </w:r>
            <w:r w:rsidRPr="00DD1AAE">
              <w:rPr>
                <w:spacing w:val="-7"/>
                <w:sz w:val="26"/>
              </w:rPr>
              <w:t xml:space="preserve"> </w:t>
            </w:r>
            <w:r w:rsidRPr="00DD1AAE">
              <w:rPr>
                <w:sz w:val="26"/>
              </w:rPr>
              <w:t>tải</w:t>
            </w:r>
            <w:r w:rsidRPr="00DD1AAE">
              <w:rPr>
                <w:spacing w:val="-5"/>
                <w:sz w:val="26"/>
              </w:rPr>
              <w:t xml:space="preserve"> </w:t>
            </w:r>
            <w:r w:rsidRPr="00DD1AAE">
              <w:rPr>
                <w:sz w:val="26"/>
              </w:rPr>
              <w:t>danh</w:t>
            </w:r>
            <w:r w:rsidRPr="00DD1AAE">
              <w:rPr>
                <w:spacing w:val="-5"/>
                <w:sz w:val="26"/>
              </w:rPr>
              <w:t xml:space="preserve"> </w:t>
            </w:r>
            <w:r w:rsidRPr="00DD1AAE">
              <w:rPr>
                <w:spacing w:val="-4"/>
                <w:sz w:val="26"/>
              </w:rPr>
              <w:t>định</w:t>
            </w:r>
          </w:p>
        </w:tc>
        <w:tc>
          <w:tcPr>
            <w:tcW w:w="1261" w:type="dxa"/>
            <w:tcBorders>
              <w:top w:val="dotted" w:sz="4" w:space="0" w:color="000000"/>
              <w:bottom w:val="dotted" w:sz="4" w:space="0" w:color="000000"/>
            </w:tcBorders>
          </w:tcPr>
          <w:p w14:paraId="69613820" w14:textId="77777777" w:rsidR="00125A01" w:rsidRPr="00DD1AAE" w:rsidRDefault="00125A01" w:rsidP="00125A01">
            <w:pPr>
              <w:pStyle w:val="TableParagraph"/>
              <w:spacing w:before="74"/>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51B308A1" w14:textId="77777777" w:rsidR="00125A01" w:rsidRPr="00DD1AAE" w:rsidRDefault="00125A01" w:rsidP="00125A01">
            <w:pPr>
              <w:pStyle w:val="TableParagraph"/>
              <w:spacing w:before="74"/>
              <w:ind w:left="21" w:right="19"/>
              <w:jc w:val="center"/>
              <w:rPr>
                <w:sz w:val="26"/>
              </w:rPr>
            </w:pPr>
            <w:r w:rsidRPr="00DD1AAE">
              <w:rPr>
                <w:spacing w:val="-4"/>
                <w:sz w:val="26"/>
              </w:rPr>
              <w:t>≥630</w:t>
            </w:r>
          </w:p>
        </w:tc>
        <w:tc>
          <w:tcPr>
            <w:tcW w:w="1512" w:type="dxa"/>
            <w:tcBorders>
              <w:top w:val="dotted" w:sz="4" w:space="0" w:color="000000"/>
              <w:bottom w:val="dotted" w:sz="4" w:space="0" w:color="000000"/>
            </w:tcBorders>
          </w:tcPr>
          <w:p w14:paraId="5C5EDCA2" w14:textId="77777777" w:rsidR="00125A01" w:rsidRPr="00DD1AAE" w:rsidRDefault="00125A01" w:rsidP="00125A01">
            <w:pPr>
              <w:pStyle w:val="TableParagraph"/>
              <w:rPr>
                <w:sz w:val="24"/>
              </w:rPr>
            </w:pPr>
          </w:p>
        </w:tc>
      </w:tr>
      <w:tr w:rsidR="00125A01" w:rsidRPr="00DD1AAE" w14:paraId="0AE95425" w14:textId="77777777" w:rsidTr="00125A01">
        <w:trPr>
          <w:trHeight w:val="760"/>
        </w:trPr>
        <w:tc>
          <w:tcPr>
            <w:tcW w:w="852" w:type="dxa"/>
            <w:tcBorders>
              <w:top w:val="dotted" w:sz="4" w:space="0" w:color="000000"/>
              <w:bottom w:val="dotted" w:sz="4" w:space="0" w:color="000000"/>
            </w:tcBorders>
          </w:tcPr>
          <w:p w14:paraId="2D30D523" w14:textId="77777777" w:rsidR="00125A01" w:rsidRPr="00DD1AAE" w:rsidRDefault="00125A01" w:rsidP="00125A01">
            <w:pPr>
              <w:pStyle w:val="TableParagraph"/>
              <w:spacing w:before="234"/>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456D77D5" w14:textId="77777777" w:rsidR="00125A01" w:rsidRPr="00DD1AAE" w:rsidRDefault="00125A01" w:rsidP="00125A01">
            <w:pPr>
              <w:pStyle w:val="TableParagraph"/>
              <w:spacing w:before="71" w:line="259" w:lineRule="auto"/>
              <w:ind w:left="28"/>
              <w:rPr>
                <w:sz w:val="26"/>
              </w:rPr>
            </w:pPr>
            <w:r w:rsidRPr="00DD1AAE">
              <w:rPr>
                <w:sz w:val="26"/>
              </w:rPr>
              <w:t>Số</w:t>
            </w:r>
            <w:r w:rsidRPr="00DD1AAE">
              <w:rPr>
                <w:spacing w:val="40"/>
                <w:sz w:val="26"/>
              </w:rPr>
              <w:t xml:space="preserve"> </w:t>
            </w:r>
            <w:r w:rsidRPr="00DD1AAE">
              <w:rPr>
                <w:sz w:val="26"/>
              </w:rPr>
              <w:t>lần</w:t>
            </w:r>
            <w:r w:rsidRPr="00DD1AAE">
              <w:rPr>
                <w:spacing w:val="40"/>
                <w:sz w:val="26"/>
              </w:rPr>
              <w:t xml:space="preserve"> </w:t>
            </w:r>
            <w:r w:rsidRPr="00DD1AAE">
              <w:rPr>
                <w:sz w:val="26"/>
              </w:rPr>
              <w:t>đóng</w:t>
            </w:r>
            <w:r w:rsidRPr="00DD1AAE">
              <w:rPr>
                <w:spacing w:val="40"/>
                <w:sz w:val="26"/>
              </w:rPr>
              <w:t xml:space="preserve"> </w:t>
            </w:r>
            <w:r w:rsidRPr="00DD1AAE">
              <w:rPr>
                <w:sz w:val="26"/>
              </w:rPr>
              <w:t>cắt</w:t>
            </w:r>
            <w:r w:rsidRPr="00DD1AAE">
              <w:rPr>
                <w:spacing w:val="40"/>
                <w:sz w:val="26"/>
              </w:rPr>
              <w:t xml:space="preserve"> </w:t>
            </w:r>
            <w:r w:rsidRPr="00DD1AAE">
              <w:rPr>
                <w:sz w:val="26"/>
              </w:rPr>
              <w:t>tại</w:t>
            </w:r>
            <w:r w:rsidRPr="00DD1AAE">
              <w:rPr>
                <w:spacing w:val="40"/>
                <w:sz w:val="26"/>
              </w:rPr>
              <w:t xml:space="preserve"> </w:t>
            </w:r>
            <w:r w:rsidRPr="00DD1AAE">
              <w:rPr>
                <w:sz w:val="26"/>
              </w:rPr>
              <w:t>dòng</w:t>
            </w:r>
            <w:r w:rsidRPr="00DD1AAE">
              <w:rPr>
                <w:spacing w:val="40"/>
                <w:sz w:val="26"/>
              </w:rPr>
              <w:t xml:space="preserve"> </w:t>
            </w:r>
            <w:r w:rsidRPr="00DD1AAE">
              <w:rPr>
                <w:sz w:val="26"/>
              </w:rPr>
              <w:t>cắt tải danh định</w:t>
            </w:r>
          </w:p>
        </w:tc>
        <w:tc>
          <w:tcPr>
            <w:tcW w:w="1261" w:type="dxa"/>
            <w:tcBorders>
              <w:top w:val="dotted" w:sz="4" w:space="0" w:color="000000"/>
              <w:bottom w:val="dotted" w:sz="4" w:space="0" w:color="000000"/>
            </w:tcBorders>
          </w:tcPr>
          <w:p w14:paraId="139AF13C" w14:textId="77777777" w:rsidR="00125A01" w:rsidRPr="00DD1AAE" w:rsidRDefault="00125A01" w:rsidP="00125A01">
            <w:pPr>
              <w:pStyle w:val="TableParagraph"/>
              <w:spacing w:before="23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3A254FE2" w14:textId="77777777" w:rsidR="00125A01" w:rsidRPr="00DD1AAE" w:rsidRDefault="00125A01" w:rsidP="00125A01">
            <w:pPr>
              <w:pStyle w:val="TableParagraph"/>
              <w:spacing w:before="234"/>
              <w:ind w:left="21" w:right="19"/>
              <w:jc w:val="center"/>
              <w:rPr>
                <w:sz w:val="26"/>
              </w:rPr>
            </w:pPr>
            <w:r w:rsidRPr="00DD1AAE">
              <w:rPr>
                <w:spacing w:val="-4"/>
                <w:sz w:val="26"/>
              </w:rPr>
              <w:t>≥100</w:t>
            </w:r>
          </w:p>
        </w:tc>
        <w:tc>
          <w:tcPr>
            <w:tcW w:w="1512" w:type="dxa"/>
            <w:tcBorders>
              <w:top w:val="dotted" w:sz="4" w:space="0" w:color="000000"/>
              <w:bottom w:val="dotted" w:sz="4" w:space="0" w:color="000000"/>
            </w:tcBorders>
          </w:tcPr>
          <w:p w14:paraId="447656B6" w14:textId="77777777" w:rsidR="00125A01" w:rsidRPr="00DD1AAE" w:rsidRDefault="00125A01" w:rsidP="00125A01">
            <w:pPr>
              <w:pStyle w:val="TableParagraph"/>
              <w:rPr>
                <w:sz w:val="24"/>
              </w:rPr>
            </w:pPr>
          </w:p>
        </w:tc>
      </w:tr>
      <w:tr w:rsidR="00125A01" w:rsidRPr="00DD1AAE" w14:paraId="46A80B07" w14:textId="77777777" w:rsidTr="00125A01">
        <w:trPr>
          <w:trHeight w:val="1080"/>
        </w:trPr>
        <w:tc>
          <w:tcPr>
            <w:tcW w:w="852" w:type="dxa"/>
            <w:tcBorders>
              <w:top w:val="dotted" w:sz="4" w:space="0" w:color="000000"/>
              <w:bottom w:val="dotted" w:sz="4" w:space="0" w:color="000000"/>
            </w:tcBorders>
          </w:tcPr>
          <w:p w14:paraId="344DC29E" w14:textId="77777777" w:rsidR="00125A01" w:rsidRPr="00DD1AAE" w:rsidRDefault="00125A01" w:rsidP="00125A01">
            <w:pPr>
              <w:pStyle w:val="TableParagraph"/>
              <w:spacing w:before="94"/>
              <w:rPr>
                <w:b/>
                <w:sz w:val="26"/>
              </w:rPr>
            </w:pPr>
          </w:p>
          <w:p w14:paraId="26300390" w14:textId="77777777" w:rsidR="00125A01" w:rsidRPr="00DD1AAE" w:rsidRDefault="00125A01" w:rsidP="00125A01">
            <w:pPr>
              <w:pStyle w:val="TableParagraph"/>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1B056ED3" w14:textId="77777777" w:rsidR="00125A01" w:rsidRPr="00DD1AAE" w:rsidRDefault="00125A01" w:rsidP="00125A01">
            <w:pPr>
              <w:pStyle w:val="TableParagraph"/>
              <w:spacing w:before="71" w:line="256" w:lineRule="auto"/>
              <w:ind w:left="28" w:right="19"/>
              <w:jc w:val="both"/>
              <w:rPr>
                <w:sz w:val="26"/>
              </w:rPr>
            </w:pPr>
            <w:r w:rsidRPr="00DD1AAE">
              <w:rPr>
                <w:sz w:val="26"/>
              </w:rPr>
              <w:t>Khả năng đóng vào ngắn</w:t>
            </w:r>
            <w:r w:rsidRPr="00DD1AAE">
              <w:rPr>
                <w:spacing w:val="40"/>
                <w:sz w:val="26"/>
              </w:rPr>
              <w:t xml:space="preserve"> </w:t>
            </w:r>
            <w:r w:rsidRPr="00DD1AAE">
              <w:rPr>
                <w:sz w:val="26"/>
              </w:rPr>
              <w:t>mạch của dao cắt tải và dao nối đất</w:t>
            </w:r>
          </w:p>
        </w:tc>
        <w:tc>
          <w:tcPr>
            <w:tcW w:w="1261" w:type="dxa"/>
            <w:tcBorders>
              <w:top w:val="dotted" w:sz="4" w:space="0" w:color="000000"/>
              <w:bottom w:val="dotted" w:sz="4" w:space="0" w:color="000000"/>
            </w:tcBorders>
          </w:tcPr>
          <w:p w14:paraId="3A796161" w14:textId="77777777" w:rsidR="00125A01" w:rsidRPr="00DD1AAE" w:rsidRDefault="00125A01" w:rsidP="00125A01">
            <w:pPr>
              <w:pStyle w:val="TableParagraph"/>
              <w:spacing w:before="94"/>
              <w:rPr>
                <w:b/>
                <w:sz w:val="26"/>
              </w:rPr>
            </w:pPr>
          </w:p>
          <w:p w14:paraId="5D99A013" w14:textId="77777777" w:rsidR="00125A01" w:rsidRPr="00DD1AAE" w:rsidRDefault="00125A01" w:rsidP="00125A01">
            <w:pPr>
              <w:pStyle w:val="TableParagraph"/>
              <w:ind w:left="8" w:right="3"/>
              <w:jc w:val="center"/>
              <w:rPr>
                <w:sz w:val="26"/>
              </w:rPr>
            </w:pPr>
            <w:r w:rsidRPr="00DD1AAE">
              <w:rPr>
                <w:spacing w:val="-2"/>
                <w:sz w:val="26"/>
              </w:rPr>
              <w:t>kApeak</w:t>
            </w:r>
          </w:p>
        </w:tc>
        <w:tc>
          <w:tcPr>
            <w:tcW w:w="2072" w:type="dxa"/>
            <w:tcBorders>
              <w:top w:val="dotted" w:sz="4" w:space="0" w:color="000000"/>
              <w:bottom w:val="dotted" w:sz="4" w:space="0" w:color="000000"/>
            </w:tcBorders>
          </w:tcPr>
          <w:p w14:paraId="699EF0EF" w14:textId="77777777" w:rsidR="00125A01" w:rsidRPr="00DD1AAE" w:rsidRDefault="00125A01" w:rsidP="00125A01">
            <w:pPr>
              <w:pStyle w:val="TableParagraph"/>
              <w:spacing w:before="94"/>
              <w:rPr>
                <w:b/>
                <w:sz w:val="26"/>
              </w:rPr>
            </w:pPr>
          </w:p>
          <w:p w14:paraId="118E0095" w14:textId="77777777" w:rsidR="00125A01" w:rsidRPr="00DD1AAE" w:rsidRDefault="00125A01" w:rsidP="00125A01">
            <w:pPr>
              <w:pStyle w:val="TableParagraph"/>
              <w:ind w:left="21" w:right="19"/>
              <w:jc w:val="center"/>
              <w:rPr>
                <w:sz w:val="26"/>
              </w:rPr>
            </w:pPr>
            <w:r w:rsidRPr="00DD1AAE">
              <w:rPr>
                <w:spacing w:val="-5"/>
                <w:sz w:val="26"/>
              </w:rPr>
              <w:t>≥50</w:t>
            </w:r>
          </w:p>
        </w:tc>
        <w:tc>
          <w:tcPr>
            <w:tcW w:w="1512" w:type="dxa"/>
            <w:tcBorders>
              <w:top w:val="dotted" w:sz="4" w:space="0" w:color="000000"/>
              <w:bottom w:val="dotted" w:sz="4" w:space="0" w:color="000000"/>
            </w:tcBorders>
          </w:tcPr>
          <w:p w14:paraId="0FB8FBFE" w14:textId="77777777" w:rsidR="00125A01" w:rsidRPr="00DD1AAE" w:rsidRDefault="00125A01" w:rsidP="00125A01">
            <w:pPr>
              <w:pStyle w:val="TableParagraph"/>
              <w:rPr>
                <w:sz w:val="24"/>
              </w:rPr>
            </w:pPr>
          </w:p>
        </w:tc>
      </w:tr>
      <w:tr w:rsidR="00125A01" w:rsidRPr="00DD1AAE" w14:paraId="6B78EF30" w14:textId="77777777" w:rsidTr="00125A01">
        <w:trPr>
          <w:trHeight w:val="438"/>
        </w:trPr>
        <w:tc>
          <w:tcPr>
            <w:tcW w:w="852" w:type="dxa"/>
            <w:tcBorders>
              <w:top w:val="dotted" w:sz="4" w:space="0" w:color="000000"/>
              <w:bottom w:val="dotted" w:sz="4" w:space="0" w:color="000000"/>
            </w:tcBorders>
          </w:tcPr>
          <w:p w14:paraId="37BBD785" w14:textId="77777777" w:rsidR="00125A01" w:rsidRPr="00DD1AAE" w:rsidRDefault="00125A01" w:rsidP="00125A01">
            <w:pPr>
              <w:pStyle w:val="TableParagraph"/>
              <w:spacing w:before="74"/>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3C47EA33" w14:textId="77777777" w:rsidR="00125A01" w:rsidRPr="00DD1AAE" w:rsidRDefault="00125A01" w:rsidP="00125A01">
            <w:pPr>
              <w:pStyle w:val="TableParagraph"/>
              <w:spacing w:before="74"/>
              <w:ind w:left="28"/>
              <w:rPr>
                <w:sz w:val="26"/>
              </w:rPr>
            </w:pPr>
            <w:r w:rsidRPr="00DD1AAE">
              <w:rPr>
                <w:sz w:val="26"/>
              </w:rPr>
              <w:t>Phân</w:t>
            </w:r>
            <w:r w:rsidRPr="00DD1AAE">
              <w:rPr>
                <w:spacing w:val="-5"/>
                <w:sz w:val="26"/>
              </w:rPr>
              <w:t xml:space="preserve"> </w:t>
            </w:r>
            <w:r w:rsidRPr="00DD1AAE">
              <w:rPr>
                <w:sz w:val="26"/>
              </w:rPr>
              <w:t>loại</w:t>
            </w:r>
            <w:r w:rsidRPr="00DD1AAE">
              <w:rPr>
                <w:spacing w:val="-4"/>
                <w:sz w:val="26"/>
              </w:rPr>
              <w:t xml:space="preserve"> </w:t>
            </w:r>
            <w:r w:rsidRPr="00DD1AAE">
              <w:rPr>
                <w:sz w:val="26"/>
              </w:rPr>
              <w:t>dao</w:t>
            </w:r>
            <w:r w:rsidRPr="00DD1AAE">
              <w:rPr>
                <w:spacing w:val="-4"/>
                <w:sz w:val="26"/>
              </w:rPr>
              <w:t xml:space="preserve"> </w:t>
            </w:r>
            <w:r w:rsidRPr="00DD1AAE">
              <w:rPr>
                <w:sz w:val="26"/>
              </w:rPr>
              <w:t>cắt</w:t>
            </w:r>
            <w:r w:rsidRPr="00DD1AAE">
              <w:rPr>
                <w:spacing w:val="-5"/>
                <w:sz w:val="26"/>
              </w:rPr>
              <w:t xml:space="preserve"> </w:t>
            </w:r>
            <w:r w:rsidRPr="00DD1AAE">
              <w:rPr>
                <w:sz w:val="26"/>
              </w:rPr>
              <w:t>theo</w:t>
            </w:r>
            <w:r w:rsidRPr="00DD1AAE">
              <w:rPr>
                <w:spacing w:val="-4"/>
                <w:sz w:val="26"/>
              </w:rPr>
              <w:t xml:space="preserve"> </w:t>
            </w:r>
            <w:r w:rsidRPr="00DD1AAE">
              <w:rPr>
                <w:spacing w:val="-5"/>
                <w:sz w:val="26"/>
              </w:rPr>
              <w:t>IEC</w:t>
            </w:r>
          </w:p>
        </w:tc>
        <w:tc>
          <w:tcPr>
            <w:tcW w:w="1261" w:type="dxa"/>
            <w:tcBorders>
              <w:top w:val="dotted" w:sz="4" w:space="0" w:color="000000"/>
              <w:bottom w:val="dotted" w:sz="4" w:space="0" w:color="000000"/>
            </w:tcBorders>
          </w:tcPr>
          <w:p w14:paraId="2DF07B0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DAD5100" w14:textId="77777777" w:rsidR="00125A01" w:rsidRPr="00DD1AAE" w:rsidRDefault="00125A01" w:rsidP="00125A01">
            <w:pPr>
              <w:pStyle w:val="TableParagraph"/>
              <w:spacing w:before="74"/>
              <w:ind w:left="21" w:right="21"/>
              <w:jc w:val="center"/>
              <w:rPr>
                <w:sz w:val="26"/>
              </w:rPr>
            </w:pPr>
            <w:r w:rsidRPr="00DD1AAE">
              <w:rPr>
                <w:spacing w:val="-4"/>
                <w:sz w:val="26"/>
              </w:rPr>
              <w:t>M1-</w:t>
            </w:r>
            <w:r w:rsidRPr="00DD1AAE">
              <w:rPr>
                <w:spacing w:val="-5"/>
                <w:sz w:val="26"/>
              </w:rPr>
              <w:t>E3</w:t>
            </w:r>
          </w:p>
        </w:tc>
        <w:tc>
          <w:tcPr>
            <w:tcW w:w="1512" w:type="dxa"/>
            <w:tcBorders>
              <w:top w:val="dotted" w:sz="4" w:space="0" w:color="000000"/>
              <w:bottom w:val="dotted" w:sz="4" w:space="0" w:color="000000"/>
            </w:tcBorders>
          </w:tcPr>
          <w:p w14:paraId="7D095E70" w14:textId="77777777" w:rsidR="00125A01" w:rsidRPr="00DD1AAE" w:rsidRDefault="00125A01" w:rsidP="00125A01">
            <w:pPr>
              <w:pStyle w:val="TableParagraph"/>
              <w:rPr>
                <w:sz w:val="24"/>
              </w:rPr>
            </w:pPr>
          </w:p>
        </w:tc>
      </w:tr>
      <w:tr w:rsidR="00125A01" w:rsidRPr="00DD1AAE" w14:paraId="748C9746" w14:textId="77777777" w:rsidTr="00125A01">
        <w:trPr>
          <w:trHeight w:val="441"/>
        </w:trPr>
        <w:tc>
          <w:tcPr>
            <w:tcW w:w="852" w:type="dxa"/>
            <w:tcBorders>
              <w:top w:val="dotted" w:sz="4" w:space="0" w:color="000000"/>
              <w:bottom w:val="dotted" w:sz="4" w:space="0" w:color="000000"/>
            </w:tcBorders>
          </w:tcPr>
          <w:p w14:paraId="197CF20F" w14:textId="77777777" w:rsidR="00125A01" w:rsidRPr="00DD1AAE" w:rsidRDefault="00125A01" w:rsidP="00125A01">
            <w:pPr>
              <w:pStyle w:val="TableParagraph"/>
              <w:spacing w:before="74"/>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695EF965" w14:textId="77777777" w:rsidR="00125A01" w:rsidRPr="00DD1AAE" w:rsidRDefault="00125A01" w:rsidP="00125A01">
            <w:pPr>
              <w:pStyle w:val="TableParagraph"/>
              <w:spacing w:before="74"/>
              <w:ind w:left="28"/>
              <w:rPr>
                <w:sz w:val="26"/>
              </w:rPr>
            </w:pPr>
            <w:r w:rsidRPr="00DD1AAE">
              <w:rPr>
                <w:sz w:val="26"/>
              </w:rPr>
              <w:t>Số</w:t>
            </w:r>
            <w:r w:rsidRPr="00DD1AAE">
              <w:rPr>
                <w:spacing w:val="-7"/>
                <w:sz w:val="26"/>
              </w:rPr>
              <w:t xml:space="preserve"> </w:t>
            </w:r>
            <w:r w:rsidRPr="00DD1AAE">
              <w:rPr>
                <w:sz w:val="26"/>
              </w:rPr>
              <w:t>lần</w:t>
            </w:r>
            <w:r w:rsidRPr="00DD1AAE">
              <w:rPr>
                <w:spacing w:val="-6"/>
                <w:sz w:val="26"/>
              </w:rPr>
              <w:t xml:space="preserve"> </w:t>
            </w:r>
            <w:r w:rsidRPr="00DD1AAE">
              <w:rPr>
                <w:sz w:val="26"/>
              </w:rPr>
              <w:t>đóng</w:t>
            </w:r>
            <w:r w:rsidRPr="00DD1AAE">
              <w:rPr>
                <w:spacing w:val="-8"/>
                <w:sz w:val="26"/>
              </w:rPr>
              <w:t xml:space="preserve"> </w:t>
            </w:r>
            <w:r w:rsidRPr="00DD1AAE">
              <w:rPr>
                <w:sz w:val="26"/>
              </w:rPr>
              <w:t>cắt</w:t>
            </w:r>
            <w:r w:rsidRPr="00DD1AAE">
              <w:rPr>
                <w:spacing w:val="-7"/>
                <w:sz w:val="26"/>
              </w:rPr>
              <w:t xml:space="preserve"> </w:t>
            </w:r>
            <w:r w:rsidRPr="00DD1AAE">
              <w:rPr>
                <w:sz w:val="26"/>
              </w:rPr>
              <w:t>cơ</w:t>
            </w:r>
            <w:r w:rsidRPr="00DD1AAE">
              <w:rPr>
                <w:spacing w:val="-4"/>
                <w:sz w:val="26"/>
              </w:rPr>
              <w:t xml:space="preserve"> </w:t>
            </w:r>
            <w:r w:rsidRPr="00DD1AAE">
              <w:rPr>
                <w:spacing w:val="-5"/>
                <w:sz w:val="26"/>
              </w:rPr>
              <w:t>khí</w:t>
            </w:r>
          </w:p>
        </w:tc>
        <w:tc>
          <w:tcPr>
            <w:tcW w:w="1261" w:type="dxa"/>
            <w:tcBorders>
              <w:top w:val="dotted" w:sz="4" w:space="0" w:color="000000"/>
              <w:bottom w:val="dotted" w:sz="4" w:space="0" w:color="000000"/>
            </w:tcBorders>
          </w:tcPr>
          <w:p w14:paraId="7B92909F" w14:textId="77777777" w:rsidR="00125A01" w:rsidRPr="00DD1AAE" w:rsidRDefault="00125A01" w:rsidP="00125A01">
            <w:pPr>
              <w:pStyle w:val="TableParagraph"/>
              <w:spacing w:before="7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40C32A68" w14:textId="77777777" w:rsidR="00125A01" w:rsidRPr="00DD1AAE" w:rsidRDefault="00125A01" w:rsidP="00125A01">
            <w:pPr>
              <w:pStyle w:val="TableParagraph"/>
              <w:spacing w:before="74"/>
              <w:ind w:left="21" w:right="19"/>
              <w:jc w:val="center"/>
              <w:rPr>
                <w:sz w:val="26"/>
              </w:rPr>
            </w:pPr>
            <w:r w:rsidRPr="00DD1AAE">
              <w:rPr>
                <w:spacing w:val="-2"/>
                <w:sz w:val="26"/>
              </w:rPr>
              <w:t>≥1000</w:t>
            </w:r>
          </w:p>
        </w:tc>
        <w:tc>
          <w:tcPr>
            <w:tcW w:w="1512" w:type="dxa"/>
            <w:tcBorders>
              <w:top w:val="dotted" w:sz="4" w:space="0" w:color="000000"/>
              <w:bottom w:val="dotted" w:sz="4" w:space="0" w:color="000000"/>
            </w:tcBorders>
          </w:tcPr>
          <w:p w14:paraId="1A3EC15C" w14:textId="77777777" w:rsidR="00125A01" w:rsidRPr="00DD1AAE" w:rsidRDefault="00125A01" w:rsidP="00125A01">
            <w:pPr>
              <w:pStyle w:val="TableParagraph"/>
              <w:rPr>
                <w:sz w:val="24"/>
              </w:rPr>
            </w:pPr>
          </w:p>
        </w:tc>
      </w:tr>
      <w:tr w:rsidR="00125A01" w:rsidRPr="00DD1AAE" w14:paraId="39E181AC" w14:textId="77777777" w:rsidTr="00125A01">
        <w:trPr>
          <w:trHeight w:val="438"/>
        </w:trPr>
        <w:tc>
          <w:tcPr>
            <w:tcW w:w="852" w:type="dxa"/>
            <w:tcBorders>
              <w:top w:val="dotted" w:sz="4" w:space="0" w:color="000000"/>
              <w:bottom w:val="dotted" w:sz="4" w:space="0" w:color="000000"/>
            </w:tcBorders>
          </w:tcPr>
          <w:p w14:paraId="509442C1" w14:textId="77777777" w:rsidR="00125A01" w:rsidRPr="00DD1AAE" w:rsidRDefault="00125A01" w:rsidP="00125A01">
            <w:pPr>
              <w:pStyle w:val="TableParagraph"/>
              <w:spacing w:before="74"/>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62D1B65C" w14:textId="77777777" w:rsidR="00125A01" w:rsidRPr="00DD1AAE" w:rsidRDefault="00125A01" w:rsidP="00125A01">
            <w:pPr>
              <w:pStyle w:val="TableParagraph"/>
              <w:spacing w:before="74"/>
              <w:ind w:left="28"/>
              <w:rPr>
                <w:sz w:val="26"/>
              </w:rPr>
            </w:pPr>
            <w:r w:rsidRPr="00DD1AAE">
              <w:rPr>
                <w:sz w:val="26"/>
              </w:rPr>
              <w:t>Cơ</w:t>
            </w:r>
            <w:r w:rsidRPr="00DD1AAE">
              <w:rPr>
                <w:spacing w:val="-7"/>
                <w:sz w:val="26"/>
              </w:rPr>
              <w:t xml:space="preserve"> </w:t>
            </w:r>
            <w:r w:rsidRPr="00DD1AAE">
              <w:rPr>
                <w:sz w:val="26"/>
              </w:rPr>
              <w:t>cấu</w:t>
            </w:r>
            <w:r w:rsidRPr="00DD1AAE">
              <w:rPr>
                <w:spacing w:val="-9"/>
                <w:sz w:val="26"/>
              </w:rPr>
              <w:t xml:space="preserve"> </w:t>
            </w:r>
            <w:r w:rsidRPr="00DD1AAE">
              <w:rPr>
                <w:sz w:val="26"/>
              </w:rPr>
              <w:t>truyền</w:t>
            </w:r>
            <w:r w:rsidRPr="00DD1AAE">
              <w:rPr>
                <w:spacing w:val="-9"/>
                <w:sz w:val="26"/>
              </w:rPr>
              <w:t xml:space="preserve"> </w:t>
            </w:r>
            <w:r w:rsidRPr="00DD1AAE">
              <w:rPr>
                <w:spacing w:val="-4"/>
                <w:sz w:val="26"/>
              </w:rPr>
              <w:t>động</w:t>
            </w:r>
          </w:p>
        </w:tc>
        <w:tc>
          <w:tcPr>
            <w:tcW w:w="1261" w:type="dxa"/>
            <w:tcBorders>
              <w:top w:val="dotted" w:sz="4" w:space="0" w:color="000000"/>
              <w:bottom w:val="dotted" w:sz="4" w:space="0" w:color="000000"/>
            </w:tcBorders>
          </w:tcPr>
          <w:p w14:paraId="224DD5D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F127573"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2230816A" w14:textId="77777777" w:rsidR="00125A01" w:rsidRPr="00DD1AAE" w:rsidRDefault="00125A01" w:rsidP="00125A01">
            <w:pPr>
              <w:pStyle w:val="TableParagraph"/>
              <w:rPr>
                <w:sz w:val="24"/>
              </w:rPr>
            </w:pPr>
          </w:p>
        </w:tc>
      </w:tr>
      <w:tr w:rsidR="00125A01" w:rsidRPr="00DD1AAE" w14:paraId="648B11D9" w14:textId="77777777" w:rsidTr="00125A01">
        <w:trPr>
          <w:trHeight w:val="1840"/>
        </w:trPr>
        <w:tc>
          <w:tcPr>
            <w:tcW w:w="852" w:type="dxa"/>
            <w:tcBorders>
              <w:top w:val="dotted" w:sz="4" w:space="0" w:color="000000"/>
              <w:bottom w:val="dotted" w:sz="4" w:space="0" w:color="000000"/>
            </w:tcBorders>
          </w:tcPr>
          <w:p w14:paraId="1B3865E0"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5DA8F34D" w14:textId="77777777" w:rsidR="00125A01" w:rsidRPr="00DD1AAE" w:rsidRDefault="00125A01" w:rsidP="00157655">
            <w:pPr>
              <w:pStyle w:val="TableParagraph"/>
              <w:numPr>
                <w:ilvl w:val="0"/>
                <w:numId w:val="158"/>
              </w:numPr>
              <w:tabs>
                <w:tab w:val="left" w:pos="265"/>
              </w:tabs>
              <w:spacing w:before="232" w:line="259" w:lineRule="auto"/>
              <w:ind w:right="19" w:firstLine="0"/>
              <w:rPr>
                <w:sz w:val="26"/>
              </w:rPr>
            </w:pPr>
            <w:r w:rsidRPr="00DD1AAE">
              <w:rPr>
                <w:sz w:val="26"/>
              </w:rPr>
              <w:t>Cơ</w:t>
            </w:r>
            <w:r w:rsidRPr="00DD1AAE">
              <w:rPr>
                <w:spacing w:val="40"/>
                <w:sz w:val="26"/>
              </w:rPr>
              <w:t xml:space="preserve"> </w:t>
            </w:r>
            <w:r w:rsidRPr="00DD1AAE">
              <w:rPr>
                <w:sz w:val="26"/>
              </w:rPr>
              <w:t>cấu</w:t>
            </w:r>
            <w:r w:rsidRPr="00DD1AAE">
              <w:rPr>
                <w:spacing w:val="40"/>
                <w:sz w:val="26"/>
              </w:rPr>
              <w:t xml:space="preserve"> </w:t>
            </w:r>
            <w:r w:rsidRPr="00DD1AAE">
              <w:rPr>
                <w:sz w:val="26"/>
              </w:rPr>
              <w:t>truyền</w:t>
            </w:r>
            <w:r w:rsidRPr="00DD1AAE">
              <w:rPr>
                <w:spacing w:val="40"/>
                <w:sz w:val="26"/>
              </w:rPr>
              <w:t xml:space="preserve"> </w:t>
            </w:r>
            <w:r w:rsidRPr="00DD1AAE">
              <w:rPr>
                <w:sz w:val="26"/>
              </w:rPr>
              <w:t>động</w:t>
            </w:r>
            <w:r w:rsidRPr="00DD1AAE">
              <w:rPr>
                <w:spacing w:val="40"/>
                <w:sz w:val="26"/>
              </w:rPr>
              <w:t xml:space="preserve"> </w:t>
            </w:r>
            <w:r w:rsidRPr="00DD1AAE">
              <w:rPr>
                <w:sz w:val="26"/>
              </w:rPr>
              <w:t>bằng tay, tại chỗ</w:t>
            </w:r>
          </w:p>
          <w:p w14:paraId="358AC244" w14:textId="77777777" w:rsidR="00125A01" w:rsidRPr="00DD1AAE" w:rsidRDefault="00125A01" w:rsidP="00157655">
            <w:pPr>
              <w:pStyle w:val="TableParagraph"/>
              <w:numPr>
                <w:ilvl w:val="0"/>
                <w:numId w:val="158"/>
              </w:numPr>
              <w:tabs>
                <w:tab w:val="left" w:pos="241"/>
              </w:tabs>
              <w:spacing w:before="115" w:line="259" w:lineRule="auto"/>
              <w:ind w:right="19" w:firstLine="0"/>
              <w:rPr>
                <w:sz w:val="26"/>
              </w:rPr>
            </w:pPr>
            <w:r w:rsidRPr="00DD1AAE">
              <w:rPr>
                <w:sz w:val="26"/>
              </w:rPr>
              <w:t>Điều</w:t>
            </w:r>
            <w:r w:rsidRPr="00DD1AAE">
              <w:rPr>
                <w:spacing w:val="40"/>
                <w:sz w:val="26"/>
              </w:rPr>
              <w:t xml:space="preserve"> </w:t>
            </w:r>
            <w:r w:rsidRPr="00DD1AAE">
              <w:rPr>
                <w:sz w:val="26"/>
              </w:rPr>
              <w:t>khiển</w:t>
            </w:r>
            <w:r w:rsidRPr="00DD1AAE">
              <w:rPr>
                <w:spacing w:val="40"/>
                <w:sz w:val="26"/>
              </w:rPr>
              <w:t xml:space="preserve"> </w:t>
            </w:r>
            <w:r w:rsidRPr="00DD1AAE">
              <w:rPr>
                <w:sz w:val="26"/>
              </w:rPr>
              <w:t>đóng,</w:t>
            </w:r>
            <w:r w:rsidRPr="00DD1AAE">
              <w:rPr>
                <w:spacing w:val="40"/>
                <w:sz w:val="26"/>
              </w:rPr>
              <w:t xml:space="preserve"> </w:t>
            </w:r>
            <w:r w:rsidRPr="00DD1AAE">
              <w:rPr>
                <w:sz w:val="26"/>
              </w:rPr>
              <w:t>cắt</w:t>
            </w:r>
            <w:r w:rsidRPr="00DD1AAE">
              <w:rPr>
                <w:spacing w:val="40"/>
                <w:sz w:val="26"/>
              </w:rPr>
              <w:t xml:space="preserve"> </w:t>
            </w:r>
            <w:r w:rsidRPr="00DD1AAE">
              <w:rPr>
                <w:sz w:val="26"/>
              </w:rPr>
              <w:t xml:space="preserve">bằng </w:t>
            </w:r>
            <w:r w:rsidRPr="00DD1AAE">
              <w:rPr>
                <w:spacing w:val="-4"/>
                <w:sz w:val="26"/>
              </w:rPr>
              <w:t>điện</w:t>
            </w:r>
          </w:p>
        </w:tc>
        <w:tc>
          <w:tcPr>
            <w:tcW w:w="1261" w:type="dxa"/>
            <w:tcBorders>
              <w:top w:val="dotted" w:sz="4" w:space="0" w:color="000000"/>
              <w:bottom w:val="dotted" w:sz="4" w:space="0" w:color="000000"/>
            </w:tcBorders>
          </w:tcPr>
          <w:p w14:paraId="274B76C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517B1F8" w14:textId="77777777" w:rsidR="00125A01" w:rsidRPr="00DD1AAE" w:rsidRDefault="00125A01" w:rsidP="00125A01">
            <w:pPr>
              <w:pStyle w:val="TableParagraph"/>
              <w:spacing w:before="36"/>
              <w:rPr>
                <w:b/>
                <w:sz w:val="26"/>
              </w:rPr>
            </w:pPr>
          </w:p>
          <w:p w14:paraId="1640C3AA" w14:textId="77777777" w:rsidR="009C34D9" w:rsidRPr="00DD1AAE" w:rsidRDefault="009C34D9" w:rsidP="009C34D9">
            <w:pPr>
              <w:pStyle w:val="TableParagraph"/>
              <w:spacing w:before="71" w:line="256" w:lineRule="auto"/>
              <w:ind w:left="41" w:right="34"/>
              <w:jc w:val="center"/>
              <w:rPr>
                <w:sz w:val="26"/>
              </w:rPr>
            </w:pPr>
            <w:r w:rsidRPr="00DD1AAE">
              <w:rPr>
                <w:sz w:val="26"/>
              </w:rPr>
              <w:t>Có</w:t>
            </w:r>
            <w:r w:rsidRPr="00DD1AAE">
              <w:rPr>
                <w:spacing w:val="-17"/>
                <w:sz w:val="26"/>
              </w:rPr>
              <w:t xml:space="preserve"> </w:t>
            </w:r>
            <w:r w:rsidRPr="00DD1AAE">
              <w:rPr>
                <w:sz w:val="26"/>
              </w:rPr>
              <w:t>khả</w:t>
            </w:r>
            <w:r w:rsidRPr="00DD1AAE">
              <w:rPr>
                <w:spacing w:val="-16"/>
                <w:sz w:val="26"/>
              </w:rPr>
              <w:t xml:space="preserve"> </w:t>
            </w:r>
            <w:r w:rsidRPr="00DD1AAE">
              <w:rPr>
                <w:sz w:val="26"/>
              </w:rPr>
              <w:t>năng lắp đặt cho các vị trí có lắp</w:t>
            </w:r>
            <w:r w:rsidRPr="00DD1AAE">
              <w:rPr>
                <w:spacing w:val="-7"/>
                <w:sz w:val="26"/>
              </w:rPr>
              <w:t xml:space="preserve"> </w:t>
            </w:r>
            <w:r w:rsidRPr="00DD1AAE">
              <w:rPr>
                <w:spacing w:val="-2"/>
                <w:sz w:val="26"/>
              </w:rPr>
              <w:t>SCADA</w:t>
            </w:r>
          </w:p>
          <w:p w14:paraId="3294A549" w14:textId="4D9EFEEA" w:rsidR="00125A01" w:rsidRPr="00DD1AAE" w:rsidRDefault="009C34D9" w:rsidP="009C34D9">
            <w:pPr>
              <w:pStyle w:val="TableParagraph"/>
              <w:spacing w:before="1"/>
              <w:ind w:left="21" w:right="17"/>
              <w:jc w:val="center"/>
              <w:rPr>
                <w:sz w:val="26"/>
              </w:rPr>
            </w:pPr>
            <w:r w:rsidRPr="00DD1AAE">
              <w:rPr>
                <w:spacing w:val="-4"/>
                <w:sz w:val="26"/>
              </w:rPr>
              <w:t>/DAS</w:t>
            </w:r>
          </w:p>
        </w:tc>
        <w:tc>
          <w:tcPr>
            <w:tcW w:w="1512" w:type="dxa"/>
            <w:tcBorders>
              <w:top w:val="dotted" w:sz="4" w:space="0" w:color="000000"/>
              <w:bottom w:val="dotted" w:sz="4" w:space="0" w:color="000000"/>
            </w:tcBorders>
          </w:tcPr>
          <w:p w14:paraId="0733AD46" w14:textId="157536EF" w:rsidR="00125A01" w:rsidRPr="00DD1AAE" w:rsidRDefault="00125A01" w:rsidP="00125A01">
            <w:pPr>
              <w:pStyle w:val="TableParagraph"/>
              <w:spacing w:before="125"/>
              <w:ind w:left="2"/>
              <w:jc w:val="center"/>
              <w:rPr>
                <w:sz w:val="26"/>
              </w:rPr>
            </w:pPr>
          </w:p>
        </w:tc>
      </w:tr>
      <w:tr w:rsidR="00125A01" w:rsidRPr="00DD1AAE" w14:paraId="75058891" w14:textId="77777777" w:rsidTr="00125A01">
        <w:trPr>
          <w:trHeight w:val="441"/>
        </w:trPr>
        <w:tc>
          <w:tcPr>
            <w:tcW w:w="852" w:type="dxa"/>
            <w:tcBorders>
              <w:top w:val="dotted" w:sz="4" w:space="0" w:color="000000"/>
              <w:bottom w:val="dotted" w:sz="4" w:space="0" w:color="000000"/>
            </w:tcBorders>
          </w:tcPr>
          <w:p w14:paraId="46388D3F" w14:textId="77777777" w:rsidR="00125A01" w:rsidRPr="00DD1AAE" w:rsidRDefault="00125A01" w:rsidP="00125A01">
            <w:pPr>
              <w:pStyle w:val="TableParagraph"/>
              <w:spacing w:before="74"/>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028F7472" w14:textId="77777777" w:rsidR="00125A01" w:rsidRPr="00DD1AAE" w:rsidRDefault="00125A01" w:rsidP="00125A01">
            <w:pPr>
              <w:pStyle w:val="TableParagraph"/>
              <w:spacing w:before="74"/>
              <w:ind w:left="28"/>
              <w:rPr>
                <w:sz w:val="26"/>
              </w:rPr>
            </w:pPr>
            <w:r w:rsidRPr="00DD1AAE">
              <w:rPr>
                <w:sz w:val="26"/>
              </w:rPr>
              <w:t>Điện</w:t>
            </w:r>
            <w:r w:rsidRPr="00DD1AAE">
              <w:rPr>
                <w:spacing w:val="-5"/>
                <w:sz w:val="26"/>
              </w:rPr>
              <w:t xml:space="preserve"> </w:t>
            </w:r>
            <w:r w:rsidRPr="00DD1AAE">
              <w:rPr>
                <w:sz w:val="26"/>
              </w:rPr>
              <w:t>áp</w:t>
            </w:r>
            <w:r w:rsidRPr="00DD1AAE">
              <w:rPr>
                <w:spacing w:val="-5"/>
                <w:sz w:val="26"/>
              </w:rPr>
              <w:t xml:space="preserve"> </w:t>
            </w:r>
            <w:r w:rsidRPr="00DD1AAE">
              <w:rPr>
                <w:sz w:val="26"/>
              </w:rPr>
              <w:t>điều</w:t>
            </w:r>
            <w:r w:rsidRPr="00DD1AAE">
              <w:rPr>
                <w:spacing w:val="-4"/>
                <w:sz w:val="26"/>
              </w:rPr>
              <w:t xml:space="preserve"> </w:t>
            </w:r>
            <w:r w:rsidRPr="00DD1AAE">
              <w:rPr>
                <w:spacing w:val="-2"/>
                <w:sz w:val="26"/>
              </w:rPr>
              <w:t>khiển</w:t>
            </w:r>
          </w:p>
        </w:tc>
        <w:tc>
          <w:tcPr>
            <w:tcW w:w="1261" w:type="dxa"/>
            <w:tcBorders>
              <w:top w:val="dotted" w:sz="4" w:space="0" w:color="000000"/>
              <w:bottom w:val="dotted" w:sz="4" w:space="0" w:color="000000"/>
            </w:tcBorders>
          </w:tcPr>
          <w:p w14:paraId="5472E2A0" w14:textId="77777777" w:rsidR="00125A01" w:rsidRPr="00DD1AAE" w:rsidRDefault="00125A01" w:rsidP="00125A01">
            <w:pPr>
              <w:pStyle w:val="TableParagraph"/>
              <w:spacing w:before="74"/>
              <w:ind w:left="8" w:right="2"/>
              <w:jc w:val="center"/>
              <w:rPr>
                <w:sz w:val="26"/>
              </w:rPr>
            </w:pPr>
            <w:r w:rsidRPr="00DD1AAE">
              <w:rPr>
                <w:spacing w:val="-5"/>
                <w:sz w:val="26"/>
              </w:rPr>
              <w:t>VDC</w:t>
            </w:r>
          </w:p>
        </w:tc>
        <w:tc>
          <w:tcPr>
            <w:tcW w:w="2072" w:type="dxa"/>
            <w:tcBorders>
              <w:top w:val="dotted" w:sz="4" w:space="0" w:color="000000"/>
              <w:bottom w:val="dotted" w:sz="4" w:space="0" w:color="000000"/>
            </w:tcBorders>
          </w:tcPr>
          <w:p w14:paraId="566CEA38" w14:textId="77777777" w:rsidR="00125A01" w:rsidRPr="00DD1AAE" w:rsidRDefault="00125A01" w:rsidP="00125A01">
            <w:pPr>
              <w:pStyle w:val="TableParagraph"/>
              <w:spacing w:before="74"/>
              <w:ind w:left="21" w:right="19"/>
              <w:jc w:val="center"/>
              <w:rPr>
                <w:sz w:val="26"/>
              </w:rPr>
            </w:pPr>
            <w:r w:rsidRPr="00B661BC">
              <w:rPr>
                <w:color w:val="FF0000"/>
                <w:spacing w:val="-2"/>
                <w:sz w:val="26"/>
              </w:rPr>
              <w:t>48VDC</w:t>
            </w:r>
          </w:p>
        </w:tc>
        <w:tc>
          <w:tcPr>
            <w:tcW w:w="1512" w:type="dxa"/>
            <w:tcBorders>
              <w:top w:val="dotted" w:sz="4" w:space="0" w:color="000000"/>
              <w:bottom w:val="dotted" w:sz="4" w:space="0" w:color="000000"/>
            </w:tcBorders>
          </w:tcPr>
          <w:p w14:paraId="2B624BE0" w14:textId="77777777" w:rsidR="00125A01" w:rsidRPr="00DD1AAE" w:rsidRDefault="00125A01" w:rsidP="00125A01">
            <w:pPr>
              <w:pStyle w:val="TableParagraph"/>
              <w:rPr>
                <w:sz w:val="24"/>
              </w:rPr>
            </w:pPr>
          </w:p>
        </w:tc>
      </w:tr>
      <w:tr w:rsidR="00125A01" w:rsidRPr="00DD1AAE" w14:paraId="20C879D7" w14:textId="77777777" w:rsidTr="00125A01">
        <w:trPr>
          <w:trHeight w:val="438"/>
        </w:trPr>
        <w:tc>
          <w:tcPr>
            <w:tcW w:w="852" w:type="dxa"/>
            <w:tcBorders>
              <w:top w:val="dotted" w:sz="4" w:space="0" w:color="000000"/>
              <w:bottom w:val="dotted" w:sz="4" w:space="0" w:color="000000"/>
            </w:tcBorders>
          </w:tcPr>
          <w:p w14:paraId="70552BB8" w14:textId="77777777" w:rsidR="00125A01" w:rsidRPr="00DD1AAE" w:rsidRDefault="00125A01" w:rsidP="00125A01">
            <w:pPr>
              <w:pStyle w:val="TableParagraph"/>
              <w:spacing w:before="74"/>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0E7B143A" w14:textId="77777777" w:rsidR="00125A01" w:rsidRPr="00DD1AAE" w:rsidRDefault="00125A01" w:rsidP="00125A01">
            <w:pPr>
              <w:pStyle w:val="TableParagraph"/>
              <w:spacing w:before="74"/>
              <w:ind w:left="28"/>
              <w:rPr>
                <w:sz w:val="26"/>
              </w:rPr>
            </w:pPr>
            <w:r w:rsidRPr="00DD1AAE">
              <w:rPr>
                <w:sz w:val="26"/>
              </w:rPr>
              <w:t>Chỉ</w:t>
            </w:r>
            <w:r w:rsidRPr="00DD1AAE">
              <w:rPr>
                <w:spacing w:val="-7"/>
                <w:sz w:val="26"/>
              </w:rPr>
              <w:t xml:space="preserve"> </w:t>
            </w:r>
            <w:r w:rsidRPr="00DD1AAE">
              <w:rPr>
                <w:sz w:val="26"/>
              </w:rPr>
              <w:t>thị</w:t>
            </w:r>
            <w:r w:rsidRPr="00DD1AAE">
              <w:rPr>
                <w:spacing w:val="-6"/>
                <w:sz w:val="26"/>
              </w:rPr>
              <w:t xml:space="preserve"> </w:t>
            </w:r>
            <w:r w:rsidRPr="00DD1AAE">
              <w:rPr>
                <w:sz w:val="26"/>
              </w:rPr>
              <w:t>vị</w:t>
            </w:r>
            <w:r w:rsidRPr="00DD1AAE">
              <w:rPr>
                <w:spacing w:val="-3"/>
                <w:sz w:val="26"/>
              </w:rPr>
              <w:t xml:space="preserve"> </w:t>
            </w:r>
            <w:r w:rsidRPr="00DD1AAE">
              <w:rPr>
                <w:sz w:val="26"/>
              </w:rPr>
              <w:t>trí</w:t>
            </w:r>
            <w:r w:rsidRPr="00DD1AAE">
              <w:rPr>
                <w:spacing w:val="-6"/>
                <w:sz w:val="26"/>
              </w:rPr>
              <w:t xml:space="preserve"> </w:t>
            </w:r>
            <w:r w:rsidRPr="00DD1AAE">
              <w:rPr>
                <w:sz w:val="26"/>
              </w:rPr>
              <w:t>đóng</w:t>
            </w:r>
            <w:r w:rsidRPr="00DD1AAE">
              <w:rPr>
                <w:spacing w:val="-3"/>
                <w:sz w:val="26"/>
              </w:rPr>
              <w:t xml:space="preserve"> </w:t>
            </w:r>
            <w:r w:rsidRPr="00DD1AAE">
              <w:rPr>
                <w:sz w:val="26"/>
              </w:rPr>
              <w:t>cắt</w:t>
            </w:r>
            <w:r w:rsidRPr="00DD1AAE">
              <w:rPr>
                <w:spacing w:val="-7"/>
                <w:sz w:val="26"/>
              </w:rPr>
              <w:t xml:space="preserve"> </w:t>
            </w:r>
            <w:r w:rsidRPr="00DD1AAE">
              <w:rPr>
                <w:spacing w:val="-5"/>
                <w:sz w:val="26"/>
              </w:rPr>
              <w:t>LBS</w:t>
            </w:r>
          </w:p>
        </w:tc>
        <w:tc>
          <w:tcPr>
            <w:tcW w:w="1261" w:type="dxa"/>
            <w:tcBorders>
              <w:top w:val="dotted" w:sz="4" w:space="0" w:color="000000"/>
              <w:bottom w:val="dotted" w:sz="4" w:space="0" w:color="000000"/>
            </w:tcBorders>
          </w:tcPr>
          <w:p w14:paraId="22C3BB9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9FFF3AF"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7B344F05" w14:textId="77777777" w:rsidR="00125A01" w:rsidRPr="00DD1AAE" w:rsidRDefault="00125A01" w:rsidP="00125A01">
            <w:pPr>
              <w:pStyle w:val="TableParagraph"/>
              <w:rPr>
                <w:sz w:val="24"/>
              </w:rPr>
            </w:pPr>
          </w:p>
        </w:tc>
      </w:tr>
      <w:tr w:rsidR="00125A01" w:rsidRPr="00DD1AAE" w14:paraId="4BA0279A" w14:textId="77777777" w:rsidTr="00125A01">
        <w:trPr>
          <w:trHeight w:val="441"/>
        </w:trPr>
        <w:tc>
          <w:tcPr>
            <w:tcW w:w="852" w:type="dxa"/>
            <w:tcBorders>
              <w:top w:val="dotted" w:sz="4" w:space="0" w:color="000000"/>
              <w:bottom w:val="dotted" w:sz="4" w:space="0" w:color="000000"/>
            </w:tcBorders>
          </w:tcPr>
          <w:p w14:paraId="45F6ECDF" w14:textId="77777777" w:rsidR="00125A01" w:rsidRPr="00DD1AAE" w:rsidRDefault="00125A01" w:rsidP="00125A01">
            <w:pPr>
              <w:pStyle w:val="TableParagraph"/>
              <w:spacing w:before="74"/>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2CE9F098" w14:textId="77777777" w:rsidR="00125A01" w:rsidRPr="00DD1AAE" w:rsidRDefault="00125A01" w:rsidP="00125A01">
            <w:pPr>
              <w:pStyle w:val="TableParagraph"/>
              <w:spacing w:before="74"/>
              <w:ind w:left="28"/>
              <w:rPr>
                <w:sz w:val="26"/>
              </w:rPr>
            </w:pPr>
            <w:r w:rsidRPr="00DD1AAE">
              <w:rPr>
                <w:sz w:val="26"/>
              </w:rPr>
              <w:t>Dao</w:t>
            </w:r>
            <w:r w:rsidRPr="00DD1AAE">
              <w:rPr>
                <w:spacing w:val="-5"/>
                <w:sz w:val="26"/>
              </w:rPr>
              <w:t xml:space="preserve"> </w:t>
            </w:r>
            <w:r w:rsidRPr="00DD1AAE">
              <w:rPr>
                <w:sz w:val="26"/>
              </w:rPr>
              <w:t>nối</w:t>
            </w:r>
            <w:r w:rsidRPr="00DD1AAE">
              <w:rPr>
                <w:spacing w:val="-5"/>
                <w:sz w:val="26"/>
              </w:rPr>
              <w:t xml:space="preserve"> đất</w:t>
            </w:r>
          </w:p>
        </w:tc>
        <w:tc>
          <w:tcPr>
            <w:tcW w:w="1261" w:type="dxa"/>
            <w:tcBorders>
              <w:top w:val="dotted" w:sz="4" w:space="0" w:color="000000"/>
              <w:bottom w:val="dotted" w:sz="4" w:space="0" w:color="000000"/>
            </w:tcBorders>
          </w:tcPr>
          <w:p w14:paraId="25BFB8E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72667C4"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276793DC" w14:textId="77777777" w:rsidR="00125A01" w:rsidRPr="00DD1AAE" w:rsidRDefault="00125A01" w:rsidP="00125A01">
            <w:pPr>
              <w:pStyle w:val="TableParagraph"/>
              <w:rPr>
                <w:sz w:val="24"/>
              </w:rPr>
            </w:pPr>
          </w:p>
        </w:tc>
      </w:tr>
      <w:tr w:rsidR="00125A01" w:rsidRPr="00DD1AAE" w14:paraId="045BDFAA" w14:textId="77777777" w:rsidTr="00125A01">
        <w:trPr>
          <w:trHeight w:val="438"/>
        </w:trPr>
        <w:tc>
          <w:tcPr>
            <w:tcW w:w="852" w:type="dxa"/>
            <w:tcBorders>
              <w:top w:val="dotted" w:sz="4" w:space="0" w:color="000000"/>
              <w:bottom w:val="dotted" w:sz="4" w:space="0" w:color="000000"/>
            </w:tcBorders>
          </w:tcPr>
          <w:p w14:paraId="5A1C2020" w14:textId="77777777" w:rsidR="00125A01" w:rsidRPr="00DD1AAE" w:rsidRDefault="00125A01" w:rsidP="00125A01">
            <w:pPr>
              <w:pStyle w:val="TableParagraph"/>
              <w:spacing w:before="74"/>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04095C05" w14:textId="77777777" w:rsidR="00125A01" w:rsidRPr="00DD1AAE" w:rsidRDefault="00125A01" w:rsidP="00125A01">
            <w:pPr>
              <w:pStyle w:val="TableParagraph"/>
              <w:spacing w:before="74"/>
              <w:ind w:left="28"/>
              <w:rPr>
                <w:sz w:val="26"/>
              </w:rPr>
            </w:pPr>
            <w:r w:rsidRPr="00DD1AAE">
              <w:rPr>
                <w:sz w:val="26"/>
              </w:rPr>
              <w:t>Chỉ</w:t>
            </w:r>
            <w:r w:rsidRPr="00DD1AAE">
              <w:rPr>
                <w:spacing w:val="-6"/>
                <w:sz w:val="26"/>
              </w:rPr>
              <w:t xml:space="preserve"> </w:t>
            </w:r>
            <w:r w:rsidRPr="00DD1AAE">
              <w:rPr>
                <w:sz w:val="26"/>
              </w:rPr>
              <w:t>thị</w:t>
            </w:r>
            <w:r w:rsidRPr="00DD1AAE">
              <w:rPr>
                <w:spacing w:val="-5"/>
                <w:sz w:val="26"/>
              </w:rPr>
              <w:t xml:space="preserve"> </w:t>
            </w:r>
            <w:r w:rsidRPr="00DD1AAE">
              <w:rPr>
                <w:sz w:val="26"/>
              </w:rPr>
              <w:t>vị</w:t>
            </w:r>
            <w:r w:rsidRPr="00DD1AAE">
              <w:rPr>
                <w:spacing w:val="-3"/>
                <w:sz w:val="26"/>
              </w:rPr>
              <w:t xml:space="preserve"> </w:t>
            </w:r>
            <w:r w:rsidRPr="00DD1AAE">
              <w:rPr>
                <w:sz w:val="26"/>
              </w:rPr>
              <w:t>trí</w:t>
            </w:r>
            <w:r w:rsidRPr="00DD1AAE">
              <w:rPr>
                <w:spacing w:val="-5"/>
                <w:sz w:val="26"/>
              </w:rPr>
              <w:t xml:space="preserve"> </w:t>
            </w:r>
            <w:r w:rsidRPr="00DD1AAE">
              <w:rPr>
                <w:sz w:val="26"/>
              </w:rPr>
              <w:t>dao</w:t>
            </w:r>
            <w:r w:rsidRPr="00DD1AAE">
              <w:rPr>
                <w:spacing w:val="-4"/>
                <w:sz w:val="26"/>
              </w:rPr>
              <w:t xml:space="preserve"> </w:t>
            </w:r>
            <w:r w:rsidRPr="00DD1AAE">
              <w:rPr>
                <w:sz w:val="26"/>
              </w:rPr>
              <w:t>nối</w:t>
            </w:r>
            <w:r w:rsidRPr="00DD1AAE">
              <w:rPr>
                <w:spacing w:val="-5"/>
                <w:sz w:val="26"/>
              </w:rPr>
              <w:t xml:space="preserve"> đất</w:t>
            </w:r>
          </w:p>
        </w:tc>
        <w:tc>
          <w:tcPr>
            <w:tcW w:w="1261" w:type="dxa"/>
            <w:tcBorders>
              <w:top w:val="dotted" w:sz="4" w:space="0" w:color="000000"/>
              <w:bottom w:val="dotted" w:sz="4" w:space="0" w:color="000000"/>
            </w:tcBorders>
          </w:tcPr>
          <w:p w14:paraId="761BF0F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8F87366"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5E6FDC1B" w14:textId="77777777" w:rsidR="00125A01" w:rsidRPr="00DD1AAE" w:rsidRDefault="00125A01" w:rsidP="00125A01">
            <w:pPr>
              <w:pStyle w:val="TableParagraph"/>
              <w:rPr>
                <w:sz w:val="24"/>
              </w:rPr>
            </w:pPr>
          </w:p>
        </w:tc>
      </w:tr>
      <w:tr w:rsidR="00125A01" w:rsidRPr="00DD1AAE" w14:paraId="737D188A" w14:textId="77777777" w:rsidTr="00125A01">
        <w:trPr>
          <w:trHeight w:val="1319"/>
        </w:trPr>
        <w:tc>
          <w:tcPr>
            <w:tcW w:w="852" w:type="dxa"/>
            <w:tcBorders>
              <w:top w:val="dotted" w:sz="4" w:space="0" w:color="000000"/>
              <w:bottom w:val="dotted" w:sz="4" w:space="0" w:color="000000"/>
            </w:tcBorders>
          </w:tcPr>
          <w:p w14:paraId="53A026CB" w14:textId="77777777" w:rsidR="00125A01" w:rsidRPr="00DD1AAE" w:rsidRDefault="00125A01" w:rsidP="00125A01">
            <w:pPr>
              <w:pStyle w:val="TableParagraph"/>
              <w:spacing w:before="216"/>
              <w:rPr>
                <w:b/>
                <w:sz w:val="26"/>
              </w:rPr>
            </w:pPr>
          </w:p>
          <w:p w14:paraId="41FD0FC4" w14:textId="77777777" w:rsidR="00125A01" w:rsidRPr="00DD1AAE" w:rsidRDefault="00125A01" w:rsidP="00125A01">
            <w:pPr>
              <w:pStyle w:val="TableParagraph"/>
              <w:ind w:left="7"/>
              <w:jc w:val="center"/>
              <w:rPr>
                <w:sz w:val="26"/>
              </w:rPr>
            </w:pPr>
            <w:r w:rsidRPr="00DD1AAE">
              <w:rPr>
                <w:spacing w:val="-5"/>
                <w:sz w:val="26"/>
              </w:rPr>
              <w:t>13</w:t>
            </w:r>
          </w:p>
        </w:tc>
        <w:tc>
          <w:tcPr>
            <w:tcW w:w="3260" w:type="dxa"/>
            <w:tcBorders>
              <w:top w:val="dotted" w:sz="4" w:space="0" w:color="000000"/>
              <w:bottom w:val="dotted" w:sz="4" w:space="0" w:color="000000"/>
            </w:tcBorders>
          </w:tcPr>
          <w:p w14:paraId="245299C3" w14:textId="77777777" w:rsidR="00125A01" w:rsidRPr="00DD1AAE" w:rsidRDefault="00125A01" w:rsidP="00125A01">
            <w:pPr>
              <w:pStyle w:val="TableParagraph"/>
              <w:spacing w:before="74"/>
              <w:ind w:left="28"/>
              <w:rPr>
                <w:sz w:val="26"/>
              </w:rPr>
            </w:pPr>
            <w:r w:rsidRPr="00DD1AAE">
              <w:rPr>
                <w:sz w:val="26"/>
              </w:rPr>
              <w:t>Hệ</w:t>
            </w:r>
            <w:r w:rsidRPr="00DD1AAE">
              <w:rPr>
                <w:spacing w:val="-6"/>
                <w:sz w:val="26"/>
              </w:rPr>
              <w:t xml:space="preserve"> </w:t>
            </w:r>
            <w:r w:rsidRPr="00DD1AAE">
              <w:rPr>
                <w:sz w:val="26"/>
              </w:rPr>
              <w:t>thống</w:t>
            </w:r>
            <w:r w:rsidRPr="00DD1AAE">
              <w:rPr>
                <w:spacing w:val="-5"/>
                <w:sz w:val="26"/>
              </w:rPr>
              <w:t xml:space="preserve"> </w:t>
            </w:r>
            <w:r w:rsidRPr="00DD1AAE">
              <w:rPr>
                <w:sz w:val="26"/>
              </w:rPr>
              <w:t>tiếp</w:t>
            </w:r>
            <w:r w:rsidRPr="00DD1AAE">
              <w:rPr>
                <w:spacing w:val="-5"/>
                <w:sz w:val="26"/>
              </w:rPr>
              <w:t xml:space="preserve"> </w:t>
            </w:r>
            <w:r w:rsidRPr="00DD1AAE">
              <w:rPr>
                <w:sz w:val="26"/>
              </w:rPr>
              <w:t>điểm</w:t>
            </w:r>
            <w:r w:rsidRPr="00DD1AAE">
              <w:rPr>
                <w:spacing w:val="-4"/>
                <w:sz w:val="26"/>
              </w:rPr>
              <w:t xml:space="preserve"> </w:t>
            </w:r>
            <w:r w:rsidRPr="00DD1AAE">
              <w:rPr>
                <w:spacing w:val="-5"/>
                <w:sz w:val="26"/>
              </w:rPr>
              <w:t>phụ</w:t>
            </w:r>
          </w:p>
          <w:p w14:paraId="0FE1933A" w14:textId="77777777" w:rsidR="00125A01" w:rsidRPr="00DD1AAE" w:rsidRDefault="00125A01" w:rsidP="00157655">
            <w:pPr>
              <w:pStyle w:val="TableParagraph"/>
              <w:numPr>
                <w:ilvl w:val="0"/>
                <w:numId w:val="157"/>
              </w:numPr>
              <w:tabs>
                <w:tab w:val="left" w:pos="178"/>
              </w:tabs>
              <w:spacing w:before="142"/>
              <w:ind w:left="178" w:hanging="150"/>
              <w:rPr>
                <w:sz w:val="26"/>
              </w:rPr>
            </w:pPr>
            <w:r w:rsidRPr="00DD1AAE">
              <w:rPr>
                <w:sz w:val="26"/>
              </w:rPr>
              <w:t>Chỉ</w:t>
            </w:r>
            <w:r w:rsidRPr="00DD1AAE">
              <w:rPr>
                <w:spacing w:val="-6"/>
                <w:sz w:val="26"/>
              </w:rPr>
              <w:t xml:space="preserve"> </w:t>
            </w:r>
            <w:r w:rsidRPr="00DD1AAE">
              <w:rPr>
                <w:sz w:val="26"/>
              </w:rPr>
              <w:t>trạng</w:t>
            </w:r>
            <w:r w:rsidRPr="00DD1AAE">
              <w:rPr>
                <w:spacing w:val="-3"/>
                <w:sz w:val="26"/>
              </w:rPr>
              <w:t xml:space="preserve"> </w:t>
            </w:r>
            <w:r w:rsidRPr="00DD1AAE">
              <w:rPr>
                <w:sz w:val="26"/>
              </w:rPr>
              <w:t>thái</w:t>
            </w:r>
            <w:r w:rsidRPr="00DD1AAE">
              <w:rPr>
                <w:spacing w:val="-5"/>
                <w:sz w:val="26"/>
              </w:rPr>
              <w:t xml:space="preserve"> LBS</w:t>
            </w:r>
          </w:p>
          <w:p w14:paraId="5BD9D330" w14:textId="77777777" w:rsidR="00125A01" w:rsidRPr="00DD1AAE" w:rsidRDefault="00125A01" w:rsidP="00157655">
            <w:pPr>
              <w:pStyle w:val="TableParagraph"/>
              <w:numPr>
                <w:ilvl w:val="0"/>
                <w:numId w:val="157"/>
              </w:numPr>
              <w:tabs>
                <w:tab w:val="left" w:pos="178"/>
              </w:tabs>
              <w:spacing w:before="140"/>
              <w:ind w:left="178" w:hanging="150"/>
              <w:rPr>
                <w:sz w:val="26"/>
              </w:rPr>
            </w:pPr>
            <w:r w:rsidRPr="00DD1AAE">
              <w:rPr>
                <w:sz w:val="26"/>
              </w:rPr>
              <w:t>Chỉ</w:t>
            </w:r>
            <w:r w:rsidRPr="00DD1AAE">
              <w:rPr>
                <w:spacing w:val="-5"/>
                <w:sz w:val="26"/>
              </w:rPr>
              <w:t xml:space="preserve"> </w:t>
            </w:r>
            <w:r w:rsidRPr="00DD1AAE">
              <w:rPr>
                <w:sz w:val="26"/>
              </w:rPr>
              <w:t>trạng</w:t>
            </w:r>
            <w:r w:rsidRPr="00DD1AAE">
              <w:rPr>
                <w:spacing w:val="-3"/>
                <w:sz w:val="26"/>
              </w:rPr>
              <w:t xml:space="preserve"> </w:t>
            </w:r>
            <w:r w:rsidRPr="00DD1AAE">
              <w:rPr>
                <w:sz w:val="26"/>
              </w:rPr>
              <w:t>thái</w:t>
            </w:r>
            <w:r w:rsidRPr="00DD1AAE">
              <w:rPr>
                <w:spacing w:val="-5"/>
                <w:sz w:val="26"/>
              </w:rPr>
              <w:t xml:space="preserve"> </w:t>
            </w:r>
            <w:r w:rsidRPr="00DD1AAE">
              <w:rPr>
                <w:sz w:val="26"/>
              </w:rPr>
              <w:t>dao</w:t>
            </w:r>
            <w:r w:rsidRPr="00DD1AAE">
              <w:rPr>
                <w:spacing w:val="-3"/>
                <w:sz w:val="26"/>
              </w:rPr>
              <w:t xml:space="preserve"> </w:t>
            </w:r>
            <w:r w:rsidRPr="00DD1AAE">
              <w:rPr>
                <w:sz w:val="26"/>
              </w:rPr>
              <w:t>nối</w:t>
            </w:r>
            <w:r w:rsidRPr="00DD1AAE">
              <w:rPr>
                <w:spacing w:val="-3"/>
                <w:sz w:val="26"/>
              </w:rPr>
              <w:t xml:space="preserve"> </w:t>
            </w:r>
            <w:r w:rsidRPr="00DD1AAE">
              <w:rPr>
                <w:spacing w:val="-5"/>
                <w:sz w:val="26"/>
              </w:rPr>
              <w:t>đất</w:t>
            </w:r>
          </w:p>
        </w:tc>
        <w:tc>
          <w:tcPr>
            <w:tcW w:w="1261" w:type="dxa"/>
            <w:tcBorders>
              <w:top w:val="dotted" w:sz="4" w:space="0" w:color="000000"/>
              <w:bottom w:val="dotted" w:sz="4" w:space="0" w:color="000000"/>
            </w:tcBorders>
          </w:tcPr>
          <w:p w14:paraId="4E87BE57"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89DEAA5" w14:textId="77777777" w:rsidR="00125A01" w:rsidRPr="00DD1AAE" w:rsidRDefault="00125A01" w:rsidP="00125A01">
            <w:pPr>
              <w:pStyle w:val="TableParagraph"/>
              <w:spacing w:before="216"/>
              <w:rPr>
                <w:b/>
                <w:sz w:val="26"/>
              </w:rPr>
            </w:pPr>
          </w:p>
          <w:p w14:paraId="6D3F8A04" w14:textId="77777777" w:rsidR="00125A01" w:rsidRPr="00DD1AAE" w:rsidRDefault="00125A01" w:rsidP="00125A01">
            <w:pPr>
              <w:pStyle w:val="TableParagraph"/>
              <w:ind w:left="270"/>
              <w:rPr>
                <w:sz w:val="26"/>
              </w:rPr>
            </w:pPr>
            <w:r w:rsidRPr="00DD1AAE">
              <w:rPr>
                <w:sz w:val="26"/>
              </w:rPr>
              <w:t>≥</w:t>
            </w:r>
            <w:r w:rsidRPr="00DD1AAE">
              <w:rPr>
                <w:spacing w:val="-3"/>
                <w:sz w:val="26"/>
              </w:rPr>
              <w:t xml:space="preserve"> </w:t>
            </w:r>
            <w:r w:rsidRPr="00DD1AAE">
              <w:rPr>
                <w:spacing w:val="-2"/>
                <w:sz w:val="26"/>
              </w:rPr>
              <w:t>(2NC+2NO)</w:t>
            </w:r>
          </w:p>
          <w:p w14:paraId="399E9FA2" w14:textId="77777777" w:rsidR="00125A01" w:rsidRPr="00DD1AAE" w:rsidRDefault="00125A01" w:rsidP="00125A01">
            <w:pPr>
              <w:pStyle w:val="TableParagraph"/>
              <w:spacing w:before="140"/>
              <w:ind w:left="270"/>
              <w:rPr>
                <w:sz w:val="26"/>
              </w:rPr>
            </w:pPr>
            <w:r w:rsidRPr="00DD1AAE">
              <w:rPr>
                <w:sz w:val="26"/>
              </w:rPr>
              <w:t>≥</w:t>
            </w:r>
            <w:r w:rsidRPr="00DD1AAE">
              <w:rPr>
                <w:spacing w:val="-3"/>
                <w:sz w:val="26"/>
              </w:rPr>
              <w:t xml:space="preserve"> </w:t>
            </w:r>
            <w:r w:rsidRPr="00DD1AAE">
              <w:rPr>
                <w:spacing w:val="-2"/>
                <w:sz w:val="26"/>
              </w:rPr>
              <w:t>(1NC+1NO)</w:t>
            </w:r>
          </w:p>
        </w:tc>
        <w:tc>
          <w:tcPr>
            <w:tcW w:w="1512" w:type="dxa"/>
            <w:tcBorders>
              <w:top w:val="dotted" w:sz="4" w:space="0" w:color="000000"/>
              <w:bottom w:val="dotted" w:sz="4" w:space="0" w:color="000000"/>
            </w:tcBorders>
          </w:tcPr>
          <w:p w14:paraId="155EDE26" w14:textId="77777777" w:rsidR="00125A01" w:rsidRPr="00DD1AAE" w:rsidRDefault="00125A01" w:rsidP="00125A01">
            <w:pPr>
              <w:pStyle w:val="TableParagraph"/>
              <w:rPr>
                <w:sz w:val="24"/>
              </w:rPr>
            </w:pPr>
          </w:p>
        </w:tc>
      </w:tr>
      <w:tr w:rsidR="00125A01" w:rsidRPr="00DD1AAE" w14:paraId="689554FC" w14:textId="77777777" w:rsidTr="00125A01">
        <w:trPr>
          <w:trHeight w:val="441"/>
        </w:trPr>
        <w:tc>
          <w:tcPr>
            <w:tcW w:w="852" w:type="dxa"/>
            <w:tcBorders>
              <w:top w:val="dotted" w:sz="4" w:space="0" w:color="000000"/>
              <w:bottom w:val="dotted" w:sz="4" w:space="0" w:color="000000"/>
            </w:tcBorders>
          </w:tcPr>
          <w:p w14:paraId="212363F1" w14:textId="77777777" w:rsidR="00125A01" w:rsidRPr="00DD1AAE" w:rsidRDefault="00125A01" w:rsidP="00125A01">
            <w:pPr>
              <w:pStyle w:val="TableParagraph"/>
              <w:spacing w:before="74"/>
              <w:ind w:left="7"/>
              <w:jc w:val="center"/>
              <w:rPr>
                <w:sz w:val="26"/>
              </w:rPr>
            </w:pPr>
            <w:r w:rsidRPr="00DD1AAE">
              <w:rPr>
                <w:spacing w:val="-5"/>
                <w:sz w:val="26"/>
              </w:rPr>
              <w:t>14</w:t>
            </w:r>
          </w:p>
        </w:tc>
        <w:tc>
          <w:tcPr>
            <w:tcW w:w="3260" w:type="dxa"/>
            <w:tcBorders>
              <w:top w:val="dotted" w:sz="4" w:space="0" w:color="000000"/>
              <w:bottom w:val="dotted" w:sz="4" w:space="0" w:color="000000"/>
            </w:tcBorders>
          </w:tcPr>
          <w:p w14:paraId="65BDC720" w14:textId="77777777" w:rsidR="00125A01" w:rsidRPr="00DD1AAE" w:rsidRDefault="00125A01" w:rsidP="00125A01">
            <w:pPr>
              <w:pStyle w:val="TableParagraph"/>
              <w:spacing w:before="74"/>
              <w:ind w:left="28"/>
              <w:rPr>
                <w:sz w:val="26"/>
              </w:rPr>
            </w:pPr>
            <w:r w:rsidRPr="00DD1AAE">
              <w:rPr>
                <w:sz w:val="26"/>
              </w:rPr>
              <w:t>Đầu</w:t>
            </w:r>
            <w:r w:rsidRPr="00DD1AAE">
              <w:rPr>
                <w:spacing w:val="-6"/>
                <w:sz w:val="26"/>
              </w:rPr>
              <w:t xml:space="preserve"> </w:t>
            </w:r>
            <w:r w:rsidRPr="00DD1AAE">
              <w:rPr>
                <w:sz w:val="26"/>
              </w:rPr>
              <w:t>nối</w:t>
            </w:r>
            <w:r w:rsidRPr="00DD1AAE">
              <w:rPr>
                <w:spacing w:val="-5"/>
                <w:sz w:val="26"/>
              </w:rPr>
              <w:t xml:space="preserve"> </w:t>
            </w:r>
            <w:r w:rsidRPr="00DD1AAE">
              <w:rPr>
                <w:sz w:val="26"/>
              </w:rPr>
              <w:t>khuỷu</w:t>
            </w:r>
            <w:r w:rsidRPr="00DD1AAE">
              <w:rPr>
                <w:spacing w:val="-6"/>
                <w:sz w:val="26"/>
              </w:rPr>
              <w:t xml:space="preserve"> </w:t>
            </w:r>
            <w:r w:rsidRPr="00DD1AAE">
              <w:rPr>
                <w:spacing w:val="-4"/>
                <w:sz w:val="26"/>
              </w:rPr>
              <w:t>C630</w:t>
            </w:r>
          </w:p>
        </w:tc>
        <w:tc>
          <w:tcPr>
            <w:tcW w:w="1261" w:type="dxa"/>
            <w:tcBorders>
              <w:top w:val="dotted" w:sz="4" w:space="0" w:color="000000"/>
              <w:bottom w:val="dotted" w:sz="4" w:space="0" w:color="000000"/>
            </w:tcBorders>
          </w:tcPr>
          <w:p w14:paraId="3C8D07C4" w14:textId="77777777" w:rsidR="00125A01" w:rsidRPr="00DD1AAE" w:rsidRDefault="00125A01" w:rsidP="00125A01">
            <w:pPr>
              <w:pStyle w:val="TableParagraph"/>
              <w:spacing w:before="74"/>
              <w:ind w:left="8" w:right="2"/>
              <w:jc w:val="center"/>
              <w:rPr>
                <w:sz w:val="26"/>
              </w:rPr>
            </w:pPr>
            <w:r w:rsidRPr="00DD1AAE">
              <w:rPr>
                <w:spacing w:val="-5"/>
                <w:sz w:val="26"/>
              </w:rPr>
              <w:t>Đầu</w:t>
            </w:r>
          </w:p>
        </w:tc>
        <w:tc>
          <w:tcPr>
            <w:tcW w:w="2072" w:type="dxa"/>
            <w:tcBorders>
              <w:top w:val="dotted" w:sz="4" w:space="0" w:color="000000"/>
              <w:bottom w:val="dotted" w:sz="4" w:space="0" w:color="000000"/>
            </w:tcBorders>
          </w:tcPr>
          <w:p w14:paraId="096FCEB0" w14:textId="77777777" w:rsidR="00125A01" w:rsidRPr="00DD1AAE" w:rsidRDefault="00125A01" w:rsidP="00125A01">
            <w:pPr>
              <w:pStyle w:val="TableParagraph"/>
              <w:spacing w:before="74"/>
              <w:ind w:left="21" w:right="17"/>
              <w:jc w:val="center"/>
              <w:rPr>
                <w:sz w:val="26"/>
              </w:rPr>
            </w:pPr>
            <w:r w:rsidRPr="00DD1AAE">
              <w:rPr>
                <w:spacing w:val="-5"/>
                <w:sz w:val="26"/>
              </w:rPr>
              <w:t>03</w:t>
            </w:r>
          </w:p>
        </w:tc>
        <w:tc>
          <w:tcPr>
            <w:tcW w:w="1512" w:type="dxa"/>
            <w:tcBorders>
              <w:top w:val="dotted" w:sz="4" w:space="0" w:color="000000"/>
              <w:bottom w:val="dotted" w:sz="4" w:space="0" w:color="000000"/>
            </w:tcBorders>
          </w:tcPr>
          <w:p w14:paraId="2158D94E" w14:textId="77777777" w:rsidR="00125A01" w:rsidRPr="00DD1AAE" w:rsidRDefault="00125A01" w:rsidP="00125A01">
            <w:pPr>
              <w:pStyle w:val="TableParagraph"/>
              <w:rPr>
                <w:sz w:val="24"/>
              </w:rPr>
            </w:pPr>
          </w:p>
        </w:tc>
      </w:tr>
      <w:tr w:rsidR="00125A01" w:rsidRPr="00DD1AAE" w14:paraId="748F49E4" w14:textId="77777777" w:rsidTr="00125A01">
        <w:trPr>
          <w:trHeight w:val="2358"/>
        </w:trPr>
        <w:tc>
          <w:tcPr>
            <w:tcW w:w="852" w:type="dxa"/>
            <w:tcBorders>
              <w:top w:val="dotted" w:sz="4" w:space="0" w:color="000000"/>
              <w:bottom w:val="dotted" w:sz="4" w:space="0" w:color="000000"/>
            </w:tcBorders>
          </w:tcPr>
          <w:p w14:paraId="43EA249C" w14:textId="77777777" w:rsidR="00125A01" w:rsidRPr="00DD1AAE" w:rsidRDefault="00125A01" w:rsidP="00125A01">
            <w:pPr>
              <w:pStyle w:val="TableParagraph"/>
              <w:rPr>
                <w:b/>
                <w:sz w:val="26"/>
              </w:rPr>
            </w:pPr>
          </w:p>
          <w:p w14:paraId="088B3F14" w14:textId="77777777" w:rsidR="00125A01" w:rsidRPr="00DD1AAE" w:rsidRDefault="00125A01" w:rsidP="00125A01">
            <w:pPr>
              <w:pStyle w:val="TableParagraph"/>
              <w:rPr>
                <w:b/>
                <w:sz w:val="26"/>
              </w:rPr>
            </w:pPr>
          </w:p>
          <w:p w14:paraId="60FFA3E7" w14:textId="77777777" w:rsidR="00125A01" w:rsidRPr="00DD1AAE" w:rsidRDefault="00125A01" w:rsidP="00125A01">
            <w:pPr>
              <w:pStyle w:val="TableParagraph"/>
              <w:spacing w:before="136"/>
              <w:rPr>
                <w:b/>
                <w:sz w:val="26"/>
              </w:rPr>
            </w:pPr>
          </w:p>
          <w:p w14:paraId="4A3FB341" w14:textId="77777777" w:rsidR="00125A01" w:rsidRPr="00DD1AAE" w:rsidRDefault="00125A01" w:rsidP="00125A01">
            <w:pPr>
              <w:pStyle w:val="TableParagraph"/>
              <w:spacing w:before="1"/>
              <w:ind w:left="7"/>
              <w:jc w:val="center"/>
              <w:rPr>
                <w:sz w:val="26"/>
              </w:rPr>
            </w:pPr>
            <w:r w:rsidRPr="00DD1AAE">
              <w:rPr>
                <w:spacing w:val="-5"/>
                <w:sz w:val="26"/>
              </w:rPr>
              <w:t>15</w:t>
            </w:r>
          </w:p>
        </w:tc>
        <w:tc>
          <w:tcPr>
            <w:tcW w:w="3260" w:type="dxa"/>
            <w:tcBorders>
              <w:top w:val="dotted" w:sz="4" w:space="0" w:color="000000"/>
              <w:bottom w:val="dotted" w:sz="4" w:space="0" w:color="000000"/>
            </w:tcBorders>
          </w:tcPr>
          <w:p w14:paraId="08CC9264" w14:textId="77777777" w:rsidR="00125A01" w:rsidRPr="00DD1AAE" w:rsidRDefault="00125A01" w:rsidP="00125A01">
            <w:pPr>
              <w:pStyle w:val="TableParagraph"/>
              <w:spacing w:before="71" w:line="256" w:lineRule="auto"/>
              <w:ind w:left="28" w:right="19"/>
              <w:jc w:val="both"/>
              <w:rPr>
                <w:i/>
                <w:sz w:val="26"/>
              </w:rPr>
            </w:pPr>
            <w:r w:rsidRPr="00DD1AAE">
              <w:rPr>
                <w:sz w:val="26"/>
              </w:rPr>
              <w:t xml:space="preserve">Biến dòng điện tích hợp biến điện áp </w:t>
            </w:r>
            <w:r w:rsidRPr="00DD1AAE">
              <w:rPr>
                <w:i/>
                <w:sz w:val="26"/>
              </w:rPr>
              <w:t xml:space="preserve">(Có thể cung cấp biến dòng điện và biến điện áp (cảm biến điện áp) riêng biệt phù hợp với nguồn cung cấp cho các vị trí có lắp </w:t>
            </w:r>
            <w:r w:rsidRPr="00DD1AAE">
              <w:rPr>
                <w:i/>
                <w:spacing w:val="-2"/>
                <w:sz w:val="26"/>
              </w:rPr>
              <w:t>SCADA</w:t>
            </w:r>
            <w:r w:rsidRPr="00DD1AAE">
              <w:rPr>
                <w:spacing w:val="-2"/>
                <w:sz w:val="26"/>
              </w:rPr>
              <w:t>/DAS</w:t>
            </w:r>
            <w:r w:rsidRPr="00DD1AAE">
              <w:rPr>
                <w:i/>
                <w:spacing w:val="-2"/>
                <w:sz w:val="26"/>
              </w:rPr>
              <w:t>)</w:t>
            </w:r>
          </w:p>
        </w:tc>
        <w:tc>
          <w:tcPr>
            <w:tcW w:w="1261" w:type="dxa"/>
            <w:tcBorders>
              <w:top w:val="dotted" w:sz="4" w:space="0" w:color="000000"/>
              <w:bottom w:val="dotted" w:sz="4" w:space="0" w:color="000000"/>
            </w:tcBorders>
          </w:tcPr>
          <w:p w14:paraId="2B18CEA3" w14:textId="77777777" w:rsidR="00125A01" w:rsidRPr="00DD1AAE" w:rsidRDefault="00125A01" w:rsidP="00125A01">
            <w:pPr>
              <w:pStyle w:val="TableParagraph"/>
              <w:rPr>
                <w:b/>
                <w:sz w:val="26"/>
              </w:rPr>
            </w:pPr>
          </w:p>
          <w:p w14:paraId="71BC018D" w14:textId="77777777" w:rsidR="00125A01" w:rsidRPr="00DD1AAE" w:rsidRDefault="00125A01" w:rsidP="00125A01">
            <w:pPr>
              <w:pStyle w:val="TableParagraph"/>
              <w:rPr>
                <w:b/>
                <w:sz w:val="26"/>
              </w:rPr>
            </w:pPr>
          </w:p>
          <w:p w14:paraId="54948338" w14:textId="77777777" w:rsidR="00125A01" w:rsidRPr="00DD1AAE" w:rsidRDefault="00125A01" w:rsidP="00125A01">
            <w:pPr>
              <w:pStyle w:val="TableParagraph"/>
              <w:spacing w:before="136"/>
              <w:rPr>
                <w:b/>
                <w:sz w:val="26"/>
              </w:rPr>
            </w:pPr>
          </w:p>
          <w:p w14:paraId="607AE511" w14:textId="77777777" w:rsidR="00125A01" w:rsidRPr="00DD1AAE" w:rsidRDefault="00125A01" w:rsidP="00125A01">
            <w:pPr>
              <w:pStyle w:val="TableParagraph"/>
              <w:spacing w:before="1"/>
              <w:ind w:left="8" w:right="2"/>
              <w:jc w:val="center"/>
              <w:rPr>
                <w:sz w:val="26"/>
              </w:rPr>
            </w:pPr>
            <w:r w:rsidRPr="00DD1AAE">
              <w:rPr>
                <w:spacing w:val="-5"/>
                <w:sz w:val="26"/>
              </w:rPr>
              <w:t>Cái</w:t>
            </w:r>
          </w:p>
        </w:tc>
        <w:tc>
          <w:tcPr>
            <w:tcW w:w="2072" w:type="dxa"/>
            <w:tcBorders>
              <w:top w:val="dotted" w:sz="4" w:space="0" w:color="000000"/>
              <w:bottom w:val="dotted" w:sz="4" w:space="0" w:color="000000"/>
            </w:tcBorders>
          </w:tcPr>
          <w:p w14:paraId="65B2A254" w14:textId="77777777" w:rsidR="00125A01" w:rsidRPr="00DD1AAE" w:rsidRDefault="00125A01" w:rsidP="00125A01">
            <w:pPr>
              <w:pStyle w:val="TableParagraph"/>
              <w:rPr>
                <w:b/>
                <w:sz w:val="26"/>
              </w:rPr>
            </w:pPr>
          </w:p>
          <w:p w14:paraId="110A529A" w14:textId="77777777" w:rsidR="00125A01" w:rsidRPr="00DD1AAE" w:rsidRDefault="00125A01" w:rsidP="00125A01">
            <w:pPr>
              <w:pStyle w:val="TableParagraph"/>
              <w:rPr>
                <w:b/>
                <w:sz w:val="26"/>
              </w:rPr>
            </w:pPr>
          </w:p>
          <w:p w14:paraId="540F8881" w14:textId="77777777" w:rsidR="00125A01" w:rsidRPr="00DD1AAE" w:rsidRDefault="00125A01" w:rsidP="00125A01">
            <w:pPr>
              <w:pStyle w:val="TableParagraph"/>
              <w:spacing w:before="136"/>
              <w:rPr>
                <w:b/>
                <w:sz w:val="26"/>
              </w:rPr>
            </w:pPr>
          </w:p>
          <w:p w14:paraId="72F49D4B" w14:textId="77777777" w:rsidR="00125A01" w:rsidRPr="00DD1AAE" w:rsidRDefault="00125A01" w:rsidP="00125A01">
            <w:pPr>
              <w:pStyle w:val="TableParagraph"/>
              <w:spacing w:before="1"/>
              <w:ind w:left="21" w:right="17"/>
              <w:jc w:val="center"/>
              <w:rPr>
                <w:sz w:val="26"/>
              </w:rPr>
            </w:pPr>
            <w:r w:rsidRPr="00DD1AAE">
              <w:rPr>
                <w:spacing w:val="-5"/>
                <w:sz w:val="26"/>
              </w:rPr>
              <w:t>03</w:t>
            </w:r>
          </w:p>
        </w:tc>
        <w:tc>
          <w:tcPr>
            <w:tcW w:w="1512" w:type="dxa"/>
            <w:tcBorders>
              <w:top w:val="dotted" w:sz="4" w:space="0" w:color="000000"/>
              <w:bottom w:val="dotted" w:sz="4" w:space="0" w:color="000000"/>
            </w:tcBorders>
          </w:tcPr>
          <w:p w14:paraId="2D433DAF" w14:textId="77777777" w:rsidR="00125A01" w:rsidRPr="00DD1AAE" w:rsidRDefault="00125A01" w:rsidP="00125A01">
            <w:pPr>
              <w:pStyle w:val="TableParagraph"/>
              <w:rPr>
                <w:b/>
                <w:sz w:val="26"/>
              </w:rPr>
            </w:pPr>
          </w:p>
          <w:p w14:paraId="07A22ABC" w14:textId="77777777" w:rsidR="00125A01" w:rsidRPr="00DD1AAE" w:rsidRDefault="00125A01" w:rsidP="00125A01">
            <w:pPr>
              <w:pStyle w:val="TableParagraph"/>
              <w:rPr>
                <w:b/>
                <w:sz w:val="26"/>
              </w:rPr>
            </w:pPr>
          </w:p>
          <w:p w14:paraId="734E1EB3" w14:textId="77777777" w:rsidR="00125A01" w:rsidRPr="00DD1AAE" w:rsidRDefault="00125A01" w:rsidP="00125A01">
            <w:pPr>
              <w:pStyle w:val="TableParagraph"/>
              <w:spacing w:before="194"/>
              <w:rPr>
                <w:b/>
                <w:sz w:val="26"/>
              </w:rPr>
            </w:pPr>
          </w:p>
          <w:p w14:paraId="16FC9FE8" w14:textId="52BD3365" w:rsidR="00125A01" w:rsidRPr="00DD1AAE" w:rsidRDefault="00125A01" w:rsidP="00125A01">
            <w:pPr>
              <w:pStyle w:val="TableParagraph"/>
              <w:spacing w:line="259" w:lineRule="auto"/>
              <w:ind w:left="111" w:firstLine="141"/>
              <w:rPr>
                <w:sz w:val="26"/>
              </w:rPr>
            </w:pPr>
          </w:p>
        </w:tc>
      </w:tr>
      <w:tr w:rsidR="00125A01" w:rsidRPr="00DD1AAE" w14:paraId="4A304FC9" w14:textId="77777777" w:rsidTr="00125A01">
        <w:trPr>
          <w:trHeight w:val="1082"/>
        </w:trPr>
        <w:tc>
          <w:tcPr>
            <w:tcW w:w="852" w:type="dxa"/>
            <w:tcBorders>
              <w:top w:val="dotted" w:sz="4" w:space="0" w:color="000000"/>
            </w:tcBorders>
          </w:tcPr>
          <w:p w14:paraId="38129C06" w14:textId="77777777" w:rsidR="00125A01" w:rsidRPr="00DD1AAE" w:rsidRDefault="00125A01" w:rsidP="00125A01">
            <w:pPr>
              <w:pStyle w:val="TableParagraph"/>
              <w:rPr>
                <w:sz w:val="24"/>
              </w:rPr>
            </w:pPr>
          </w:p>
        </w:tc>
        <w:tc>
          <w:tcPr>
            <w:tcW w:w="3260" w:type="dxa"/>
            <w:tcBorders>
              <w:top w:val="dotted" w:sz="4" w:space="0" w:color="000000"/>
            </w:tcBorders>
          </w:tcPr>
          <w:p w14:paraId="3CF8771C" w14:textId="77777777" w:rsidR="00125A01" w:rsidRPr="00DD1AAE" w:rsidRDefault="00125A01" w:rsidP="00157655">
            <w:pPr>
              <w:pStyle w:val="TableParagraph"/>
              <w:numPr>
                <w:ilvl w:val="0"/>
                <w:numId w:val="156"/>
              </w:numPr>
              <w:tabs>
                <w:tab w:val="left" w:pos="178"/>
              </w:tabs>
              <w:spacing w:before="174"/>
              <w:ind w:left="178" w:hanging="150"/>
              <w:rPr>
                <w:i/>
                <w:sz w:val="26"/>
              </w:rPr>
            </w:pPr>
            <w:r w:rsidRPr="00DD1AAE">
              <w:rPr>
                <w:i/>
                <w:sz w:val="26"/>
              </w:rPr>
              <w:t>Công</w:t>
            </w:r>
            <w:r w:rsidRPr="00DD1AAE">
              <w:rPr>
                <w:i/>
                <w:spacing w:val="-5"/>
                <w:sz w:val="26"/>
              </w:rPr>
              <w:t xml:space="preserve"> </w:t>
            </w:r>
            <w:r w:rsidRPr="00DD1AAE">
              <w:rPr>
                <w:i/>
                <w:sz w:val="26"/>
              </w:rPr>
              <w:t>suất</w:t>
            </w:r>
            <w:r w:rsidRPr="00DD1AAE">
              <w:rPr>
                <w:i/>
                <w:spacing w:val="-5"/>
                <w:sz w:val="26"/>
              </w:rPr>
              <w:t xml:space="preserve"> </w:t>
            </w:r>
            <w:r w:rsidRPr="00DD1AAE">
              <w:rPr>
                <w:i/>
                <w:spacing w:val="-2"/>
                <w:sz w:val="26"/>
              </w:rPr>
              <w:t>(VA):</w:t>
            </w:r>
          </w:p>
          <w:p w14:paraId="22FE3A5A" w14:textId="77777777" w:rsidR="00125A01" w:rsidRPr="00DD1AAE" w:rsidRDefault="00125A01" w:rsidP="00157655">
            <w:pPr>
              <w:pStyle w:val="TableParagraph"/>
              <w:numPr>
                <w:ilvl w:val="0"/>
                <w:numId w:val="156"/>
              </w:numPr>
              <w:tabs>
                <w:tab w:val="left" w:pos="178"/>
              </w:tabs>
              <w:spacing w:before="141"/>
              <w:ind w:left="178" w:hanging="150"/>
              <w:rPr>
                <w:i/>
                <w:sz w:val="26"/>
              </w:rPr>
            </w:pPr>
            <w:r w:rsidRPr="00DD1AAE">
              <w:rPr>
                <w:i/>
                <w:sz w:val="26"/>
              </w:rPr>
              <w:t>Cấp</w:t>
            </w:r>
            <w:r w:rsidRPr="00DD1AAE">
              <w:rPr>
                <w:i/>
                <w:spacing w:val="-6"/>
                <w:sz w:val="26"/>
              </w:rPr>
              <w:t xml:space="preserve"> </w:t>
            </w:r>
            <w:r w:rsidRPr="00DD1AAE">
              <w:rPr>
                <w:i/>
                <w:sz w:val="26"/>
              </w:rPr>
              <w:t>chính</w:t>
            </w:r>
            <w:r w:rsidRPr="00DD1AAE">
              <w:rPr>
                <w:i/>
                <w:spacing w:val="-5"/>
                <w:sz w:val="26"/>
              </w:rPr>
              <w:t xml:space="preserve"> </w:t>
            </w:r>
            <w:r w:rsidRPr="00DD1AAE">
              <w:rPr>
                <w:i/>
                <w:spacing w:val="-4"/>
                <w:sz w:val="26"/>
              </w:rPr>
              <w:t>xác:</w:t>
            </w:r>
          </w:p>
        </w:tc>
        <w:tc>
          <w:tcPr>
            <w:tcW w:w="1261" w:type="dxa"/>
            <w:tcBorders>
              <w:top w:val="dotted" w:sz="4" w:space="0" w:color="000000"/>
            </w:tcBorders>
          </w:tcPr>
          <w:p w14:paraId="0E11459F" w14:textId="77777777" w:rsidR="00125A01" w:rsidRPr="00DD1AAE" w:rsidRDefault="00125A01" w:rsidP="00125A01">
            <w:pPr>
              <w:pStyle w:val="TableParagraph"/>
              <w:rPr>
                <w:sz w:val="24"/>
              </w:rPr>
            </w:pPr>
          </w:p>
        </w:tc>
        <w:tc>
          <w:tcPr>
            <w:tcW w:w="2072" w:type="dxa"/>
            <w:tcBorders>
              <w:top w:val="dotted" w:sz="4" w:space="0" w:color="000000"/>
            </w:tcBorders>
          </w:tcPr>
          <w:p w14:paraId="47A89DB5" w14:textId="77777777" w:rsidR="00125A01" w:rsidRPr="00DD1AAE" w:rsidRDefault="00125A01" w:rsidP="00125A01">
            <w:pPr>
              <w:pStyle w:val="TableParagraph"/>
              <w:spacing w:before="174" w:line="352" w:lineRule="auto"/>
              <w:ind w:left="469" w:right="343"/>
              <w:rPr>
                <w:sz w:val="26"/>
              </w:rPr>
            </w:pPr>
            <w:r w:rsidRPr="00DD1AAE">
              <w:rPr>
                <w:sz w:val="26"/>
              </w:rPr>
              <w:t>Nêu</w:t>
            </w:r>
            <w:r w:rsidRPr="00DD1AAE">
              <w:rPr>
                <w:spacing w:val="-17"/>
                <w:sz w:val="26"/>
              </w:rPr>
              <w:t xml:space="preserve"> </w:t>
            </w:r>
            <w:r w:rsidRPr="00DD1AAE">
              <w:rPr>
                <w:sz w:val="26"/>
              </w:rPr>
              <w:t>cụ</w:t>
            </w:r>
            <w:r w:rsidRPr="00DD1AAE">
              <w:rPr>
                <w:spacing w:val="-16"/>
                <w:sz w:val="26"/>
              </w:rPr>
              <w:t xml:space="preserve"> </w:t>
            </w:r>
            <w:r w:rsidRPr="00DD1AAE">
              <w:rPr>
                <w:sz w:val="26"/>
              </w:rPr>
              <w:t>thể 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tcBorders>
          </w:tcPr>
          <w:p w14:paraId="2AB70465" w14:textId="4E1CF295" w:rsidR="00125A01" w:rsidRPr="00DD1AAE" w:rsidRDefault="00125A01" w:rsidP="00125A01">
            <w:pPr>
              <w:pStyle w:val="TableParagraph"/>
              <w:spacing w:before="71" w:line="259" w:lineRule="auto"/>
              <w:ind w:left="75" w:right="68"/>
              <w:jc w:val="center"/>
              <w:rPr>
                <w:sz w:val="26"/>
              </w:rPr>
            </w:pPr>
          </w:p>
        </w:tc>
      </w:tr>
    </w:tbl>
    <w:p w14:paraId="3A71BB98" w14:textId="77777777" w:rsidR="00125A01" w:rsidRPr="00DD1AAE" w:rsidRDefault="00125A01" w:rsidP="00125A01">
      <w:pPr>
        <w:pStyle w:val="TableParagraph"/>
        <w:spacing w:line="259" w:lineRule="auto"/>
        <w:jc w:val="center"/>
        <w:rPr>
          <w:sz w:val="26"/>
        </w:rPr>
        <w:sectPr w:rsidR="00125A01" w:rsidRPr="00DD1AAE">
          <w:headerReference w:type="default" r:id="rId13"/>
          <w:pgSz w:w="11910" w:h="16850"/>
          <w:pgMar w:top="1560" w:right="566" w:bottom="280" w:left="1275" w:header="571" w:footer="0" w:gutter="0"/>
          <w:cols w:space="720"/>
        </w:sectPr>
      </w:pPr>
    </w:p>
    <w:p w14:paraId="38368D70"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646E6E32" w14:textId="77777777" w:rsidTr="00125A01">
        <w:trPr>
          <w:trHeight w:val="441"/>
        </w:trPr>
        <w:tc>
          <w:tcPr>
            <w:tcW w:w="852" w:type="dxa"/>
          </w:tcPr>
          <w:p w14:paraId="1FDCC5A6"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7397417A"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0CB7CCCD"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0238821C"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4CE41109"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0B62EE30" w14:textId="77777777" w:rsidTr="00125A01">
        <w:trPr>
          <w:trHeight w:val="760"/>
        </w:trPr>
        <w:tc>
          <w:tcPr>
            <w:tcW w:w="852" w:type="dxa"/>
            <w:tcBorders>
              <w:bottom w:val="dotted" w:sz="4" w:space="0" w:color="000000"/>
            </w:tcBorders>
          </w:tcPr>
          <w:p w14:paraId="7B866288" w14:textId="77777777" w:rsidR="00125A01" w:rsidRPr="00DD1AAE" w:rsidRDefault="00125A01" w:rsidP="00125A01">
            <w:pPr>
              <w:pStyle w:val="TableParagraph"/>
              <w:spacing w:before="234"/>
              <w:ind w:left="7"/>
              <w:jc w:val="center"/>
              <w:rPr>
                <w:b/>
                <w:sz w:val="26"/>
              </w:rPr>
            </w:pPr>
            <w:r w:rsidRPr="00DD1AAE">
              <w:rPr>
                <w:b/>
                <w:spacing w:val="-5"/>
                <w:sz w:val="26"/>
              </w:rPr>
              <w:t>III</w:t>
            </w:r>
          </w:p>
        </w:tc>
        <w:tc>
          <w:tcPr>
            <w:tcW w:w="3260" w:type="dxa"/>
            <w:tcBorders>
              <w:bottom w:val="dotted" w:sz="4" w:space="0" w:color="000000"/>
            </w:tcBorders>
          </w:tcPr>
          <w:p w14:paraId="6D7EEA99" w14:textId="77777777" w:rsidR="00125A01" w:rsidRPr="00DD1AAE" w:rsidRDefault="00125A01" w:rsidP="00125A01">
            <w:pPr>
              <w:pStyle w:val="TableParagraph"/>
              <w:tabs>
                <w:tab w:val="left" w:pos="956"/>
                <w:tab w:val="left" w:pos="1395"/>
                <w:tab w:val="left" w:pos="1877"/>
                <w:tab w:val="left" w:pos="2681"/>
              </w:tabs>
              <w:spacing w:before="71" w:line="259" w:lineRule="auto"/>
              <w:ind w:left="28" w:right="18"/>
              <w:rPr>
                <w:b/>
                <w:sz w:val="26"/>
              </w:rPr>
            </w:pPr>
            <w:r w:rsidRPr="00DD1AAE">
              <w:rPr>
                <w:b/>
                <w:spacing w:val="-2"/>
                <w:sz w:val="26"/>
              </w:rPr>
              <w:t>Thông</w:t>
            </w:r>
            <w:r w:rsidRPr="00DD1AAE">
              <w:rPr>
                <w:b/>
                <w:sz w:val="26"/>
              </w:rPr>
              <w:tab/>
            </w:r>
            <w:r w:rsidRPr="00DD1AAE">
              <w:rPr>
                <w:b/>
                <w:spacing w:val="-6"/>
                <w:sz w:val="26"/>
              </w:rPr>
              <w:t>số</w:t>
            </w:r>
            <w:r w:rsidRPr="00DD1AAE">
              <w:rPr>
                <w:b/>
                <w:sz w:val="26"/>
              </w:rPr>
              <w:tab/>
            </w:r>
            <w:r w:rsidRPr="00DD1AAE">
              <w:rPr>
                <w:b/>
                <w:spacing w:val="-6"/>
                <w:sz w:val="26"/>
              </w:rPr>
              <w:t>kỹ</w:t>
            </w:r>
            <w:r w:rsidRPr="00DD1AAE">
              <w:rPr>
                <w:b/>
                <w:sz w:val="26"/>
              </w:rPr>
              <w:tab/>
            </w:r>
            <w:r w:rsidRPr="00DD1AAE">
              <w:rPr>
                <w:b/>
                <w:spacing w:val="-2"/>
                <w:sz w:val="26"/>
              </w:rPr>
              <w:t>thuật</w:t>
            </w:r>
            <w:r w:rsidRPr="00DD1AAE">
              <w:rPr>
                <w:b/>
                <w:sz w:val="26"/>
              </w:rPr>
              <w:tab/>
            </w:r>
            <w:r w:rsidRPr="00DD1AAE">
              <w:rPr>
                <w:b/>
                <w:spacing w:val="-4"/>
                <w:sz w:val="26"/>
              </w:rPr>
              <w:t xml:space="preserve">ngăn </w:t>
            </w:r>
            <w:r w:rsidRPr="00DD1AAE">
              <w:rPr>
                <w:b/>
                <w:sz w:val="26"/>
              </w:rPr>
              <w:t>“máy cắt lộ đến”</w:t>
            </w:r>
          </w:p>
        </w:tc>
        <w:tc>
          <w:tcPr>
            <w:tcW w:w="1261" w:type="dxa"/>
            <w:tcBorders>
              <w:bottom w:val="dotted" w:sz="4" w:space="0" w:color="000000"/>
            </w:tcBorders>
          </w:tcPr>
          <w:p w14:paraId="38FADEB4" w14:textId="77777777" w:rsidR="00125A01" w:rsidRPr="00DD1AAE" w:rsidRDefault="00125A01" w:rsidP="00125A01">
            <w:pPr>
              <w:pStyle w:val="TableParagraph"/>
              <w:rPr>
                <w:sz w:val="24"/>
              </w:rPr>
            </w:pPr>
          </w:p>
        </w:tc>
        <w:tc>
          <w:tcPr>
            <w:tcW w:w="2072" w:type="dxa"/>
            <w:tcBorders>
              <w:bottom w:val="dotted" w:sz="4" w:space="0" w:color="000000"/>
            </w:tcBorders>
          </w:tcPr>
          <w:p w14:paraId="0B3E6142" w14:textId="77777777" w:rsidR="00125A01" w:rsidRPr="00DD1AAE" w:rsidRDefault="00125A01" w:rsidP="00125A01">
            <w:pPr>
              <w:pStyle w:val="TableParagraph"/>
              <w:rPr>
                <w:sz w:val="24"/>
              </w:rPr>
            </w:pPr>
          </w:p>
        </w:tc>
        <w:tc>
          <w:tcPr>
            <w:tcW w:w="1512" w:type="dxa"/>
            <w:tcBorders>
              <w:bottom w:val="dotted" w:sz="4" w:space="0" w:color="000000"/>
            </w:tcBorders>
          </w:tcPr>
          <w:p w14:paraId="7325C77D" w14:textId="77777777" w:rsidR="00125A01" w:rsidRPr="00DD1AAE" w:rsidRDefault="00125A01" w:rsidP="00125A01">
            <w:pPr>
              <w:pStyle w:val="TableParagraph"/>
              <w:rPr>
                <w:sz w:val="24"/>
              </w:rPr>
            </w:pPr>
          </w:p>
        </w:tc>
      </w:tr>
      <w:tr w:rsidR="00125A01" w:rsidRPr="00DD1AAE" w14:paraId="43B217E4" w14:textId="77777777" w:rsidTr="00125A01">
        <w:trPr>
          <w:trHeight w:val="877"/>
        </w:trPr>
        <w:tc>
          <w:tcPr>
            <w:tcW w:w="852" w:type="dxa"/>
            <w:tcBorders>
              <w:top w:val="dotted" w:sz="4" w:space="0" w:color="000000"/>
              <w:bottom w:val="dotted" w:sz="4" w:space="0" w:color="000000"/>
            </w:tcBorders>
          </w:tcPr>
          <w:p w14:paraId="6D5870F1" w14:textId="77777777" w:rsidR="00125A01" w:rsidRPr="00DD1AAE" w:rsidRDefault="00125A01" w:rsidP="00125A01">
            <w:pPr>
              <w:pStyle w:val="TableParagraph"/>
              <w:spacing w:before="292"/>
              <w:ind w:left="7"/>
              <w:jc w:val="center"/>
              <w:rPr>
                <w:sz w:val="26"/>
              </w:rPr>
            </w:pPr>
            <w:r w:rsidRPr="00DD1AAE">
              <w:rPr>
                <w:spacing w:val="-10"/>
                <w:sz w:val="26"/>
              </w:rPr>
              <w:t>1</w:t>
            </w:r>
          </w:p>
        </w:tc>
        <w:tc>
          <w:tcPr>
            <w:tcW w:w="3260" w:type="dxa"/>
            <w:tcBorders>
              <w:top w:val="dotted" w:sz="4" w:space="0" w:color="000000"/>
              <w:bottom w:val="dotted" w:sz="4" w:space="0" w:color="000000"/>
            </w:tcBorders>
          </w:tcPr>
          <w:p w14:paraId="74F1AEA8" w14:textId="77777777" w:rsidR="00125A01" w:rsidRPr="00DD1AAE" w:rsidRDefault="00125A01" w:rsidP="00125A01">
            <w:pPr>
              <w:pStyle w:val="TableParagraph"/>
              <w:spacing w:before="292"/>
              <w:ind w:left="28"/>
              <w:rPr>
                <w:sz w:val="26"/>
              </w:rPr>
            </w:pPr>
            <w:r w:rsidRPr="00DD1AAE">
              <w:rPr>
                <w:sz w:val="26"/>
              </w:rPr>
              <w:t>Buồng</w:t>
            </w:r>
            <w:r w:rsidRPr="00DD1AAE">
              <w:rPr>
                <w:spacing w:val="-13"/>
                <w:sz w:val="26"/>
              </w:rPr>
              <w:t xml:space="preserve"> </w:t>
            </w:r>
            <w:r w:rsidRPr="00DD1AAE">
              <w:rPr>
                <w:sz w:val="26"/>
              </w:rPr>
              <w:t>dập</w:t>
            </w:r>
            <w:r w:rsidRPr="00DD1AAE">
              <w:rPr>
                <w:spacing w:val="-8"/>
                <w:sz w:val="26"/>
              </w:rPr>
              <w:t xml:space="preserve"> </w:t>
            </w:r>
            <w:r w:rsidRPr="00DD1AAE">
              <w:rPr>
                <w:sz w:val="26"/>
              </w:rPr>
              <w:t>hồ</w:t>
            </w:r>
            <w:r w:rsidRPr="00DD1AAE">
              <w:rPr>
                <w:spacing w:val="-8"/>
                <w:sz w:val="26"/>
              </w:rPr>
              <w:t xml:space="preserve"> </w:t>
            </w:r>
            <w:r w:rsidRPr="00DD1AAE">
              <w:rPr>
                <w:spacing w:val="-2"/>
                <w:sz w:val="26"/>
              </w:rPr>
              <w:t>quang</w:t>
            </w:r>
          </w:p>
        </w:tc>
        <w:tc>
          <w:tcPr>
            <w:tcW w:w="1261" w:type="dxa"/>
            <w:tcBorders>
              <w:top w:val="dotted" w:sz="4" w:space="0" w:color="000000"/>
              <w:bottom w:val="dotted" w:sz="4" w:space="0" w:color="000000"/>
            </w:tcBorders>
          </w:tcPr>
          <w:p w14:paraId="76C64C7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06FEDDC" w14:textId="77777777" w:rsidR="00125A01" w:rsidRPr="00DD1AAE" w:rsidRDefault="00125A01" w:rsidP="00125A01">
            <w:pPr>
              <w:pStyle w:val="TableParagraph"/>
              <w:spacing w:before="140"/>
              <w:ind w:left="21" w:right="19"/>
              <w:jc w:val="center"/>
              <w:rPr>
                <w:sz w:val="26"/>
              </w:rPr>
            </w:pPr>
            <w:r w:rsidRPr="00B661BC">
              <w:rPr>
                <w:color w:val="FF0000"/>
                <w:spacing w:val="-5"/>
                <w:sz w:val="26"/>
              </w:rPr>
              <w:t>SF6</w:t>
            </w:r>
          </w:p>
        </w:tc>
        <w:tc>
          <w:tcPr>
            <w:tcW w:w="1512" w:type="dxa"/>
            <w:tcBorders>
              <w:top w:val="dotted" w:sz="4" w:space="0" w:color="000000"/>
              <w:bottom w:val="dotted" w:sz="4" w:space="0" w:color="000000"/>
            </w:tcBorders>
          </w:tcPr>
          <w:p w14:paraId="5104E42B" w14:textId="77777777" w:rsidR="00125A01" w:rsidRPr="00DD1AAE" w:rsidRDefault="00125A01" w:rsidP="00125A01">
            <w:pPr>
              <w:pStyle w:val="TableParagraph"/>
              <w:rPr>
                <w:sz w:val="24"/>
              </w:rPr>
            </w:pPr>
          </w:p>
        </w:tc>
      </w:tr>
      <w:tr w:rsidR="00125A01" w:rsidRPr="00DD1AAE" w14:paraId="52EBEAE9" w14:textId="77777777" w:rsidTr="00125A01">
        <w:trPr>
          <w:trHeight w:val="441"/>
        </w:trPr>
        <w:tc>
          <w:tcPr>
            <w:tcW w:w="852" w:type="dxa"/>
            <w:tcBorders>
              <w:top w:val="dotted" w:sz="4" w:space="0" w:color="000000"/>
              <w:bottom w:val="dotted" w:sz="4" w:space="0" w:color="000000"/>
            </w:tcBorders>
          </w:tcPr>
          <w:p w14:paraId="224B709A" w14:textId="77777777" w:rsidR="00125A01" w:rsidRPr="00DD1AAE" w:rsidRDefault="00125A01" w:rsidP="00125A01">
            <w:pPr>
              <w:pStyle w:val="TableParagraph"/>
              <w:spacing w:before="76"/>
              <w:ind w:left="7"/>
              <w:jc w:val="center"/>
              <w:rPr>
                <w:sz w:val="26"/>
              </w:rPr>
            </w:pPr>
            <w:r w:rsidRPr="00DD1AAE">
              <w:rPr>
                <w:spacing w:val="-10"/>
                <w:sz w:val="26"/>
              </w:rPr>
              <w:t>2</w:t>
            </w:r>
          </w:p>
        </w:tc>
        <w:tc>
          <w:tcPr>
            <w:tcW w:w="3260" w:type="dxa"/>
            <w:tcBorders>
              <w:top w:val="dotted" w:sz="4" w:space="0" w:color="000000"/>
              <w:bottom w:val="dotted" w:sz="4" w:space="0" w:color="000000"/>
            </w:tcBorders>
          </w:tcPr>
          <w:p w14:paraId="432B9791" w14:textId="77777777" w:rsidR="00125A01" w:rsidRPr="00DD1AAE" w:rsidRDefault="00125A01" w:rsidP="00125A01">
            <w:pPr>
              <w:pStyle w:val="TableParagraph"/>
              <w:spacing w:before="76"/>
              <w:ind w:left="28"/>
              <w:rPr>
                <w:sz w:val="26"/>
              </w:rPr>
            </w:pPr>
            <w:r w:rsidRPr="00DD1AAE">
              <w:rPr>
                <w:sz w:val="26"/>
              </w:rPr>
              <w:t>Dòng</w:t>
            </w:r>
            <w:r w:rsidRPr="00DD1AAE">
              <w:rPr>
                <w:spacing w:val="-11"/>
                <w:sz w:val="26"/>
              </w:rPr>
              <w:t xml:space="preserve"> </w:t>
            </w:r>
            <w:r w:rsidRPr="00DD1AAE">
              <w:rPr>
                <w:sz w:val="26"/>
              </w:rPr>
              <w:t>điện</w:t>
            </w:r>
            <w:r w:rsidRPr="00DD1AAE">
              <w:rPr>
                <w:spacing w:val="-6"/>
                <w:sz w:val="26"/>
              </w:rPr>
              <w:t xml:space="preserve"> </w:t>
            </w:r>
            <w:r w:rsidRPr="00DD1AAE">
              <w:rPr>
                <w:sz w:val="26"/>
              </w:rPr>
              <w:t>danh</w:t>
            </w:r>
            <w:r w:rsidRPr="00DD1AAE">
              <w:rPr>
                <w:spacing w:val="-6"/>
                <w:sz w:val="26"/>
              </w:rPr>
              <w:t xml:space="preserve"> </w:t>
            </w:r>
            <w:r w:rsidRPr="00DD1AAE">
              <w:rPr>
                <w:spacing w:val="-4"/>
                <w:sz w:val="26"/>
              </w:rPr>
              <w:t>định</w:t>
            </w:r>
          </w:p>
        </w:tc>
        <w:tc>
          <w:tcPr>
            <w:tcW w:w="1261" w:type="dxa"/>
            <w:tcBorders>
              <w:top w:val="dotted" w:sz="4" w:space="0" w:color="000000"/>
              <w:bottom w:val="dotted" w:sz="4" w:space="0" w:color="000000"/>
            </w:tcBorders>
          </w:tcPr>
          <w:p w14:paraId="7A62646C" w14:textId="77777777" w:rsidR="00125A01" w:rsidRPr="00DD1AAE" w:rsidRDefault="00125A01" w:rsidP="00125A01">
            <w:pPr>
              <w:pStyle w:val="TableParagraph"/>
              <w:spacing w:before="76"/>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2BB37FC4" w14:textId="77777777" w:rsidR="00125A01" w:rsidRPr="00DD1AAE" w:rsidRDefault="00125A01" w:rsidP="00125A01">
            <w:pPr>
              <w:pStyle w:val="TableParagraph"/>
              <w:spacing w:before="76"/>
              <w:ind w:left="21" w:right="21"/>
              <w:jc w:val="center"/>
              <w:rPr>
                <w:sz w:val="26"/>
              </w:rPr>
            </w:pPr>
            <w:r w:rsidRPr="00DD1AAE">
              <w:rPr>
                <w:spacing w:val="-5"/>
                <w:sz w:val="26"/>
              </w:rPr>
              <w:t>630</w:t>
            </w:r>
          </w:p>
        </w:tc>
        <w:tc>
          <w:tcPr>
            <w:tcW w:w="1512" w:type="dxa"/>
            <w:tcBorders>
              <w:top w:val="dotted" w:sz="4" w:space="0" w:color="000000"/>
              <w:bottom w:val="dotted" w:sz="4" w:space="0" w:color="000000"/>
            </w:tcBorders>
          </w:tcPr>
          <w:p w14:paraId="203957D9" w14:textId="77777777" w:rsidR="00125A01" w:rsidRPr="00DD1AAE" w:rsidRDefault="00125A01" w:rsidP="00125A01">
            <w:pPr>
              <w:pStyle w:val="TableParagraph"/>
              <w:rPr>
                <w:sz w:val="24"/>
              </w:rPr>
            </w:pPr>
          </w:p>
        </w:tc>
      </w:tr>
      <w:tr w:rsidR="00125A01" w:rsidRPr="00DD1AAE" w14:paraId="7D64B580" w14:textId="77777777" w:rsidTr="00125A01">
        <w:trPr>
          <w:trHeight w:val="760"/>
        </w:trPr>
        <w:tc>
          <w:tcPr>
            <w:tcW w:w="852" w:type="dxa"/>
            <w:tcBorders>
              <w:top w:val="dotted" w:sz="4" w:space="0" w:color="000000"/>
              <w:bottom w:val="dotted" w:sz="4" w:space="0" w:color="000000"/>
            </w:tcBorders>
          </w:tcPr>
          <w:p w14:paraId="3F9FC6A2" w14:textId="77777777" w:rsidR="00125A01" w:rsidRPr="00DD1AAE" w:rsidRDefault="00125A01" w:rsidP="00125A01">
            <w:pPr>
              <w:pStyle w:val="TableParagraph"/>
              <w:spacing w:before="234"/>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6F941475" w14:textId="77777777" w:rsidR="00125A01" w:rsidRPr="00DD1AAE" w:rsidRDefault="00125A01" w:rsidP="00125A01">
            <w:pPr>
              <w:pStyle w:val="TableParagraph"/>
              <w:spacing w:before="71" w:line="259" w:lineRule="auto"/>
              <w:ind w:left="28"/>
              <w:rPr>
                <w:sz w:val="26"/>
              </w:rPr>
            </w:pPr>
            <w:r w:rsidRPr="00DD1AAE">
              <w:rPr>
                <w:sz w:val="26"/>
              </w:rPr>
              <w:t>Khả năng cắt dòng ngắn mạch danh định</w:t>
            </w:r>
          </w:p>
        </w:tc>
        <w:tc>
          <w:tcPr>
            <w:tcW w:w="1261" w:type="dxa"/>
            <w:tcBorders>
              <w:top w:val="dotted" w:sz="4" w:space="0" w:color="000000"/>
              <w:bottom w:val="dotted" w:sz="4" w:space="0" w:color="000000"/>
            </w:tcBorders>
          </w:tcPr>
          <w:p w14:paraId="1EE1C404" w14:textId="77777777" w:rsidR="00125A01" w:rsidRPr="00DD1AAE" w:rsidRDefault="00125A01" w:rsidP="00125A01">
            <w:pPr>
              <w:pStyle w:val="TableParagraph"/>
              <w:spacing w:before="234"/>
              <w:ind w:left="8" w:right="2"/>
              <w:jc w:val="center"/>
              <w:rPr>
                <w:sz w:val="26"/>
              </w:rPr>
            </w:pPr>
            <w:r w:rsidRPr="00DD1AAE">
              <w:rPr>
                <w:spacing w:val="-5"/>
                <w:sz w:val="26"/>
              </w:rPr>
              <w:t>kA</w:t>
            </w:r>
          </w:p>
        </w:tc>
        <w:tc>
          <w:tcPr>
            <w:tcW w:w="2072" w:type="dxa"/>
            <w:tcBorders>
              <w:top w:val="dotted" w:sz="4" w:space="0" w:color="000000"/>
              <w:bottom w:val="dotted" w:sz="4" w:space="0" w:color="000000"/>
            </w:tcBorders>
          </w:tcPr>
          <w:p w14:paraId="56299C80" w14:textId="77777777" w:rsidR="00125A01" w:rsidRPr="00DD1AAE" w:rsidRDefault="00125A01" w:rsidP="00125A01">
            <w:pPr>
              <w:pStyle w:val="TableParagraph"/>
              <w:spacing w:before="234"/>
              <w:ind w:left="21" w:right="19"/>
              <w:jc w:val="center"/>
              <w:rPr>
                <w:sz w:val="26"/>
              </w:rPr>
            </w:pPr>
            <w:r w:rsidRPr="00DD1AAE">
              <w:rPr>
                <w:spacing w:val="-5"/>
                <w:sz w:val="26"/>
              </w:rPr>
              <w:t>≥20</w:t>
            </w:r>
          </w:p>
        </w:tc>
        <w:tc>
          <w:tcPr>
            <w:tcW w:w="1512" w:type="dxa"/>
            <w:tcBorders>
              <w:top w:val="dotted" w:sz="4" w:space="0" w:color="000000"/>
              <w:bottom w:val="dotted" w:sz="4" w:space="0" w:color="000000"/>
            </w:tcBorders>
          </w:tcPr>
          <w:p w14:paraId="1565CC8B" w14:textId="77777777" w:rsidR="00125A01" w:rsidRPr="00DD1AAE" w:rsidRDefault="00125A01" w:rsidP="00125A01">
            <w:pPr>
              <w:pStyle w:val="TableParagraph"/>
              <w:rPr>
                <w:sz w:val="24"/>
              </w:rPr>
            </w:pPr>
          </w:p>
        </w:tc>
      </w:tr>
      <w:tr w:rsidR="00125A01" w:rsidRPr="00DD1AAE" w14:paraId="67FA2480" w14:textId="77777777" w:rsidTr="00125A01">
        <w:trPr>
          <w:trHeight w:val="1079"/>
        </w:trPr>
        <w:tc>
          <w:tcPr>
            <w:tcW w:w="852" w:type="dxa"/>
            <w:tcBorders>
              <w:top w:val="dotted" w:sz="4" w:space="0" w:color="000000"/>
              <w:bottom w:val="dotted" w:sz="4" w:space="0" w:color="000000"/>
            </w:tcBorders>
          </w:tcPr>
          <w:p w14:paraId="1B93FADF" w14:textId="77777777" w:rsidR="00125A01" w:rsidRPr="00DD1AAE" w:rsidRDefault="00125A01" w:rsidP="00125A01">
            <w:pPr>
              <w:pStyle w:val="TableParagraph"/>
              <w:spacing w:before="94"/>
              <w:rPr>
                <w:b/>
                <w:sz w:val="26"/>
              </w:rPr>
            </w:pPr>
          </w:p>
          <w:p w14:paraId="170BEACC" w14:textId="77777777" w:rsidR="00125A01" w:rsidRPr="00DD1AAE" w:rsidRDefault="00125A01" w:rsidP="00125A01">
            <w:pPr>
              <w:pStyle w:val="TableParagraph"/>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3F3B46E9" w14:textId="77777777" w:rsidR="00125A01" w:rsidRPr="00DD1AAE" w:rsidRDefault="00125A01" w:rsidP="00125A01">
            <w:pPr>
              <w:pStyle w:val="TableParagraph"/>
              <w:spacing w:before="71" w:line="259" w:lineRule="auto"/>
              <w:ind w:left="28" w:right="19"/>
              <w:jc w:val="both"/>
              <w:rPr>
                <w:sz w:val="26"/>
              </w:rPr>
            </w:pPr>
            <w:r w:rsidRPr="00DD1AAE">
              <w:rPr>
                <w:sz w:val="26"/>
              </w:rPr>
              <w:t>Khả năng đóng vào ngắn</w:t>
            </w:r>
            <w:r w:rsidRPr="00DD1AAE">
              <w:rPr>
                <w:spacing w:val="40"/>
                <w:sz w:val="26"/>
              </w:rPr>
              <w:t xml:space="preserve"> </w:t>
            </w:r>
            <w:r w:rsidRPr="00DD1AAE">
              <w:rPr>
                <w:sz w:val="26"/>
              </w:rPr>
              <w:t xml:space="preserve">mạch của máy cắt và dao nối </w:t>
            </w:r>
            <w:r w:rsidRPr="00DD1AAE">
              <w:rPr>
                <w:spacing w:val="-4"/>
                <w:sz w:val="26"/>
              </w:rPr>
              <w:t>đất</w:t>
            </w:r>
          </w:p>
        </w:tc>
        <w:tc>
          <w:tcPr>
            <w:tcW w:w="1261" w:type="dxa"/>
            <w:tcBorders>
              <w:top w:val="dotted" w:sz="4" w:space="0" w:color="000000"/>
              <w:bottom w:val="dotted" w:sz="4" w:space="0" w:color="000000"/>
            </w:tcBorders>
          </w:tcPr>
          <w:p w14:paraId="601C3854" w14:textId="77777777" w:rsidR="00125A01" w:rsidRPr="00DD1AAE" w:rsidRDefault="00125A01" w:rsidP="00125A01">
            <w:pPr>
              <w:pStyle w:val="TableParagraph"/>
              <w:spacing w:before="94"/>
              <w:rPr>
                <w:b/>
                <w:sz w:val="26"/>
              </w:rPr>
            </w:pPr>
          </w:p>
          <w:p w14:paraId="35A9C6A2" w14:textId="77777777" w:rsidR="00125A01" w:rsidRPr="00DD1AAE" w:rsidRDefault="00125A01" w:rsidP="00125A01">
            <w:pPr>
              <w:pStyle w:val="TableParagraph"/>
              <w:ind w:left="8" w:right="3"/>
              <w:jc w:val="center"/>
              <w:rPr>
                <w:sz w:val="26"/>
              </w:rPr>
            </w:pPr>
            <w:r w:rsidRPr="00DD1AAE">
              <w:rPr>
                <w:spacing w:val="-2"/>
                <w:sz w:val="26"/>
              </w:rPr>
              <w:t>kApeak</w:t>
            </w:r>
          </w:p>
        </w:tc>
        <w:tc>
          <w:tcPr>
            <w:tcW w:w="2072" w:type="dxa"/>
            <w:tcBorders>
              <w:top w:val="dotted" w:sz="4" w:space="0" w:color="000000"/>
              <w:bottom w:val="dotted" w:sz="4" w:space="0" w:color="000000"/>
            </w:tcBorders>
          </w:tcPr>
          <w:p w14:paraId="4D35FFB4" w14:textId="77777777" w:rsidR="00125A01" w:rsidRPr="00DD1AAE" w:rsidRDefault="00125A01" w:rsidP="00125A01">
            <w:pPr>
              <w:pStyle w:val="TableParagraph"/>
              <w:spacing w:before="94"/>
              <w:rPr>
                <w:b/>
                <w:sz w:val="26"/>
              </w:rPr>
            </w:pPr>
          </w:p>
          <w:p w14:paraId="2B9F87D7" w14:textId="77777777" w:rsidR="00125A01" w:rsidRPr="00DD1AAE" w:rsidRDefault="00125A01" w:rsidP="00125A01">
            <w:pPr>
              <w:pStyle w:val="TableParagraph"/>
              <w:ind w:left="21" w:right="19"/>
              <w:jc w:val="center"/>
              <w:rPr>
                <w:sz w:val="26"/>
              </w:rPr>
            </w:pPr>
            <w:r w:rsidRPr="00DD1AAE">
              <w:rPr>
                <w:spacing w:val="-5"/>
                <w:sz w:val="26"/>
              </w:rPr>
              <w:t>≥50</w:t>
            </w:r>
          </w:p>
        </w:tc>
        <w:tc>
          <w:tcPr>
            <w:tcW w:w="1512" w:type="dxa"/>
            <w:tcBorders>
              <w:top w:val="dotted" w:sz="4" w:space="0" w:color="000000"/>
              <w:bottom w:val="dotted" w:sz="4" w:space="0" w:color="000000"/>
            </w:tcBorders>
          </w:tcPr>
          <w:p w14:paraId="222B08B7" w14:textId="77777777" w:rsidR="00125A01" w:rsidRPr="00DD1AAE" w:rsidRDefault="00125A01" w:rsidP="00125A01">
            <w:pPr>
              <w:pStyle w:val="TableParagraph"/>
              <w:rPr>
                <w:sz w:val="24"/>
              </w:rPr>
            </w:pPr>
          </w:p>
        </w:tc>
      </w:tr>
      <w:tr w:rsidR="00125A01" w:rsidRPr="00DD1AAE" w14:paraId="4450D69A" w14:textId="77777777" w:rsidTr="00125A01">
        <w:trPr>
          <w:trHeight w:val="438"/>
        </w:trPr>
        <w:tc>
          <w:tcPr>
            <w:tcW w:w="852" w:type="dxa"/>
            <w:tcBorders>
              <w:top w:val="dotted" w:sz="4" w:space="0" w:color="000000"/>
              <w:bottom w:val="dotted" w:sz="4" w:space="0" w:color="000000"/>
            </w:tcBorders>
          </w:tcPr>
          <w:p w14:paraId="02574268" w14:textId="77777777" w:rsidR="00125A01" w:rsidRPr="00DD1AAE" w:rsidRDefault="00125A01" w:rsidP="00125A01">
            <w:pPr>
              <w:pStyle w:val="TableParagraph"/>
              <w:spacing w:before="74"/>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689B4594" w14:textId="77777777" w:rsidR="00125A01" w:rsidRPr="00DD1AAE" w:rsidRDefault="00125A01" w:rsidP="00125A01">
            <w:pPr>
              <w:pStyle w:val="TableParagraph"/>
              <w:spacing w:before="74"/>
              <w:ind w:left="28"/>
              <w:rPr>
                <w:sz w:val="26"/>
              </w:rPr>
            </w:pPr>
            <w:r w:rsidRPr="00DD1AAE">
              <w:rPr>
                <w:sz w:val="26"/>
              </w:rPr>
              <w:t>Phân</w:t>
            </w:r>
            <w:r w:rsidRPr="00DD1AAE">
              <w:rPr>
                <w:spacing w:val="-5"/>
                <w:sz w:val="26"/>
              </w:rPr>
              <w:t xml:space="preserve"> </w:t>
            </w:r>
            <w:r w:rsidRPr="00DD1AAE">
              <w:rPr>
                <w:sz w:val="26"/>
              </w:rPr>
              <w:t>loại</w:t>
            </w:r>
            <w:r w:rsidRPr="00DD1AAE">
              <w:rPr>
                <w:spacing w:val="-3"/>
                <w:sz w:val="26"/>
              </w:rPr>
              <w:t xml:space="preserve"> </w:t>
            </w:r>
            <w:r w:rsidRPr="00DD1AAE">
              <w:rPr>
                <w:sz w:val="26"/>
              </w:rPr>
              <w:t>máy</w:t>
            </w:r>
            <w:r w:rsidRPr="00DD1AAE">
              <w:rPr>
                <w:spacing w:val="-5"/>
                <w:sz w:val="26"/>
              </w:rPr>
              <w:t xml:space="preserve"> </w:t>
            </w:r>
            <w:r w:rsidRPr="00DD1AAE">
              <w:rPr>
                <w:sz w:val="26"/>
              </w:rPr>
              <w:t>cắt</w:t>
            </w:r>
            <w:r w:rsidRPr="00DD1AAE">
              <w:rPr>
                <w:spacing w:val="-5"/>
                <w:sz w:val="26"/>
              </w:rPr>
              <w:t xml:space="preserve"> </w:t>
            </w:r>
            <w:r w:rsidRPr="00DD1AAE">
              <w:rPr>
                <w:sz w:val="26"/>
              </w:rPr>
              <w:t>theo</w:t>
            </w:r>
            <w:r w:rsidRPr="00DD1AAE">
              <w:rPr>
                <w:spacing w:val="-2"/>
                <w:sz w:val="26"/>
              </w:rPr>
              <w:t xml:space="preserve"> </w:t>
            </w:r>
            <w:r w:rsidRPr="00DD1AAE">
              <w:rPr>
                <w:spacing w:val="-5"/>
                <w:sz w:val="26"/>
              </w:rPr>
              <w:t>IEC</w:t>
            </w:r>
          </w:p>
        </w:tc>
        <w:tc>
          <w:tcPr>
            <w:tcW w:w="1261" w:type="dxa"/>
            <w:tcBorders>
              <w:top w:val="dotted" w:sz="4" w:space="0" w:color="000000"/>
              <w:bottom w:val="dotted" w:sz="4" w:space="0" w:color="000000"/>
            </w:tcBorders>
          </w:tcPr>
          <w:p w14:paraId="27C928A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B28FF4E" w14:textId="77777777" w:rsidR="00125A01" w:rsidRPr="00DD1AAE" w:rsidRDefault="00125A01" w:rsidP="00125A01">
            <w:pPr>
              <w:pStyle w:val="TableParagraph"/>
              <w:spacing w:before="74"/>
              <w:ind w:left="21" w:right="21"/>
              <w:jc w:val="center"/>
              <w:rPr>
                <w:sz w:val="26"/>
              </w:rPr>
            </w:pPr>
            <w:r w:rsidRPr="00DD1AAE">
              <w:rPr>
                <w:sz w:val="26"/>
              </w:rPr>
              <w:t>M1-E2;</w:t>
            </w:r>
            <w:r w:rsidRPr="00DD1AAE">
              <w:rPr>
                <w:spacing w:val="-12"/>
                <w:sz w:val="26"/>
              </w:rPr>
              <w:t xml:space="preserve"> </w:t>
            </w:r>
            <w:r w:rsidRPr="00DD1AAE">
              <w:rPr>
                <w:spacing w:val="-2"/>
                <w:sz w:val="26"/>
              </w:rPr>
              <w:t>C1/C2</w:t>
            </w:r>
          </w:p>
        </w:tc>
        <w:tc>
          <w:tcPr>
            <w:tcW w:w="1512" w:type="dxa"/>
            <w:tcBorders>
              <w:top w:val="dotted" w:sz="4" w:space="0" w:color="000000"/>
              <w:bottom w:val="dotted" w:sz="4" w:space="0" w:color="000000"/>
            </w:tcBorders>
          </w:tcPr>
          <w:p w14:paraId="1ED74A79" w14:textId="77777777" w:rsidR="00125A01" w:rsidRPr="00DD1AAE" w:rsidRDefault="00125A01" w:rsidP="00125A01">
            <w:pPr>
              <w:pStyle w:val="TableParagraph"/>
              <w:rPr>
                <w:sz w:val="24"/>
              </w:rPr>
            </w:pPr>
          </w:p>
        </w:tc>
      </w:tr>
      <w:tr w:rsidR="00125A01" w:rsidRPr="00DD1AAE" w14:paraId="326EB28B" w14:textId="77777777" w:rsidTr="00125A01">
        <w:trPr>
          <w:trHeight w:val="510"/>
        </w:trPr>
        <w:tc>
          <w:tcPr>
            <w:tcW w:w="852" w:type="dxa"/>
            <w:tcBorders>
              <w:top w:val="dotted" w:sz="4" w:space="0" w:color="000000"/>
              <w:bottom w:val="dotted" w:sz="4" w:space="0" w:color="000000"/>
            </w:tcBorders>
          </w:tcPr>
          <w:p w14:paraId="6C45B932" w14:textId="77777777" w:rsidR="00125A01" w:rsidRPr="00DD1AAE" w:rsidRDefault="00125A01" w:rsidP="00125A01">
            <w:pPr>
              <w:pStyle w:val="TableParagraph"/>
              <w:spacing w:before="110"/>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49DE988B" w14:textId="77777777" w:rsidR="00125A01" w:rsidRPr="00DD1AAE" w:rsidRDefault="00125A01" w:rsidP="00125A01">
            <w:pPr>
              <w:pStyle w:val="TableParagraph"/>
              <w:spacing w:before="110"/>
              <w:ind w:left="28"/>
              <w:rPr>
                <w:sz w:val="26"/>
              </w:rPr>
            </w:pPr>
            <w:r w:rsidRPr="00DD1AAE">
              <w:rPr>
                <w:sz w:val="26"/>
              </w:rPr>
              <w:t>Số</w:t>
            </w:r>
            <w:r w:rsidRPr="00DD1AAE">
              <w:rPr>
                <w:spacing w:val="-4"/>
                <w:sz w:val="26"/>
              </w:rPr>
              <w:t xml:space="preserve"> </w:t>
            </w:r>
            <w:r w:rsidRPr="00DD1AAE">
              <w:rPr>
                <w:sz w:val="26"/>
              </w:rPr>
              <w:t>lần</w:t>
            </w:r>
            <w:r w:rsidRPr="00DD1AAE">
              <w:rPr>
                <w:spacing w:val="-4"/>
                <w:sz w:val="26"/>
              </w:rPr>
              <w:t xml:space="preserve"> </w:t>
            </w:r>
            <w:r w:rsidRPr="00DD1AAE">
              <w:rPr>
                <w:sz w:val="26"/>
              </w:rPr>
              <w:t>cắt</w:t>
            </w:r>
            <w:r w:rsidRPr="00DD1AAE">
              <w:rPr>
                <w:spacing w:val="-4"/>
                <w:sz w:val="26"/>
              </w:rPr>
              <w:t xml:space="preserve"> </w:t>
            </w:r>
            <w:r w:rsidRPr="00DD1AAE">
              <w:rPr>
                <w:sz w:val="26"/>
              </w:rPr>
              <w:t>tại</w:t>
            </w:r>
            <w:r w:rsidRPr="00DD1AAE">
              <w:rPr>
                <w:spacing w:val="-4"/>
                <w:sz w:val="26"/>
              </w:rPr>
              <w:t xml:space="preserve"> </w:t>
            </w:r>
            <w:r w:rsidRPr="00DD1AAE">
              <w:rPr>
                <w:sz w:val="26"/>
              </w:rPr>
              <w:t>dòng</w:t>
            </w:r>
            <w:r w:rsidRPr="00DD1AAE">
              <w:rPr>
                <w:spacing w:val="-2"/>
                <w:sz w:val="26"/>
              </w:rPr>
              <w:t xml:space="preserve"> </w:t>
            </w:r>
            <w:r w:rsidRPr="00DD1AAE">
              <w:rPr>
                <w:sz w:val="26"/>
              </w:rPr>
              <w:t>danh</w:t>
            </w:r>
            <w:r w:rsidRPr="00DD1AAE">
              <w:rPr>
                <w:spacing w:val="-4"/>
                <w:sz w:val="26"/>
              </w:rPr>
              <w:t xml:space="preserve"> định</w:t>
            </w:r>
          </w:p>
        </w:tc>
        <w:tc>
          <w:tcPr>
            <w:tcW w:w="1261" w:type="dxa"/>
            <w:tcBorders>
              <w:top w:val="dotted" w:sz="4" w:space="0" w:color="000000"/>
              <w:bottom w:val="dotted" w:sz="4" w:space="0" w:color="000000"/>
            </w:tcBorders>
          </w:tcPr>
          <w:p w14:paraId="7B8EDD31" w14:textId="77777777" w:rsidR="00125A01" w:rsidRPr="00DD1AAE" w:rsidRDefault="00125A01" w:rsidP="00125A01">
            <w:pPr>
              <w:pStyle w:val="TableParagraph"/>
              <w:spacing w:before="110"/>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32C892B1" w14:textId="77777777" w:rsidR="00125A01" w:rsidRPr="00DD1AAE" w:rsidRDefault="00125A01" w:rsidP="00125A01">
            <w:pPr>
              <w:pStyle w:val="TableParagraph"/>
              <w:spacing w:before="110"/>
              <w:ind w:left="21" w:right="19"/>
              <w:jc w:val="center"/>
              <w:rPr>
                <w:sz w:val="26"/>
              </w:rPr>
            </w:pPr>
            <w:r w:rsidRPr="00DD1AAE">
              <w:rPr>
                <w:spacing w:val="-4"/>
                <w:sz w:val="26"/>
              </w:rPr>
              <w:t>≥100</w:t>
            </w:r>
          </w:p>
        </w:tc>
        <w:tc>
          <w:tcPr>
            <w:tcW w:w="1512" w:type="dxa"/>
            <w:tcBorders>
              <w:top w:val="dotted" w:sz="4" w:space="0" w:color="000000"/>
              <w:bottom w:val="dotted" w:sz="4" w:space="0" w:color="000000"/>
            </w:tcBorders>
          </w:tcPr>
          <w:p w14:paraId="53B06DBC" w14:textId="77777777" w:rsidR="00125A01" w:rsidRPr="00DD1AAE" w:rsidRDefault="00125A01" w:rsidP="00125A01">
            <w:pPr>
              <w:pStyle w:val="TableParagraph"/>
              <w:rPr>
                <w:sz w:val="24"/>
              </w:rPr>
            </w:pPr>
          </w:p>
        </w:tc>
      </w:tr>
      <w:tr w:rsidR="00125A01" w:rsidRPr="00DD1AAE" w14:paraId="111A6AAC" w14:textId="77777777" w:rsidTr="00125A01">
        <w:trPr>
          <w:trHeight w:val="438"/>
        </w:trPr>
        <w:tc>
          <w:tcPr>
            <w:tcW w:w="852" w:type="dxa"/>
            <w:tcBorders>
              <w:top w:val="dotted" w:sz="4" w:space="0" w:color="000000"/>
              <w:bottom w:val="dotted" w:sz="4" w:space="0" w:color="000000"/>
            </w:tcBorders>
          </w:tcPr>
          <w:p w14:paraId="5BC451E4" w14:textId="77777777" w:rsidR="00125A01" w:rsidRPr="00DD1AAE" w:rsidRDefault="00125A01" w:rsidP="00125A01">
            <w:pPr>
              <w:pStyle w:val="TableParagraph"/>
              <w:spacing w:before="74"/>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1586780A" w14:textId="77777777" w:rsidR="00125A01" w:rsidRPr="00DD1AAE" w:rsidRDefault="00125A01" w:rsidP="00125A01">
            <w:pPr>
              <w:pStyle w:val="TableParagraph"/>
              <w:spacing w:before="74"/>
              <w:ind w:left="28"/>
              <w:rPr>
                <w:sz w:val="26"/>
              </w:rPr>
            </w:pPr>
            <w:r w:rsidRPr="00DD1AAE">
              <w:rPr>
                <w:sz w:val="26"/>
              </w:rPr>
              <w:t>Số</w:t>
            </w:r>
            <w:r w:rsidRPr="00DD1AAE">
              <w:rPr>
                <w:spacing w:val="-7"/>
                <w:sz w:val="26"/>
              </w:rPr>
              <w:t xml:space="preserve"> </w:t>
            </w:r>
            <w:r w:rsidRPr="00DD1AAE">
              <w:rPr>
                <w:sz w:val="26"/>
              </w:rPr>
              <w:t>lần</w:t>
            </w:r>
            <w:r w:rsidRPr="00DD1AAE">
              <w:rPr>
                <w:spacing w:val="-6"/>
                <w:sz w:val="26"/>
              </w:rPr>
              <w:t xml:space="preserve"> </w:t>
            </w:r>
            <w:r w:rsidRPr="00DD1AAE">
              <w:rPr>
                <w:sz w:val="26"/>
              </w:rPr>
              <w:t>đóng</w:t>
            </w:r>
            <w:r w:rsidRPr="00DD1AAE">
              <w:rPr>
                <w:spacing w:val="-8"/>
                <w:sz w:val="26"/>
              </w:rPr>
              <w:t xml:space="preserve"> </w:t>
            </w:r>
            <w:r w:rsidRPr="00DD1AAE">
              <w:rPr>
                <w:sz w:val="26"/>
              </w:rPr>
              <w:t>cắt</w:t>
            </w:r>
            <w:r w:rsidRPr="00DD1AAE">
              <w:rPr>
                <w:spacing w:val="-7"/>
                <w:sz w:val="26"/>
              </w:rPr>
              <w:t xml:space="preserve"> </w:t>
            </w:r>
            <w:r w:rsidRPr="00DD1AAE">
              <w:rPr>
                <w:sz w:val="26"/>
              </w:rPr>
              <w:t>cơ</w:t>
            </w:r>
            <w:r w:rsidRPr="00DD1AAE">
              <w:rPr>
                <w:spacing w:val="-4"/>
                <w:sz w:val="26"/>
              </w:rPr>
              <w:t xml:space="preserve"> </w:t>
            </w:r>
            <w:r w:rsidRPr="00DD1AAE">
              <w:rPr>
                <w:spacing w:val="-5"/>
                <w:sz w:val="26"/>
              </w:rPr>
              <w:t>khí</w:t>
            </w:r>
          </w:p>
        </w:tc>
        <w:tc>
          <w:tcPr>
            <w:tcW w:w="1261" w:type="dxa"/>
            <w:tcBorders>
              <w:top w:val="dotted" w:sz="4" w:space="0" w:color="000000"/>
              <w:bottom w:val="dotted" w:sz="4" w:space="0" w:color="000000"/>
            </w:tcBorders>
          </w:tcPr>
          <w:p w14:paraId="62B7D3CC" w14:textId="77777777" w:rsidR="00125A01" w:rsidRPr="00DD1AAE" w:rsidRDefault="00125A01" w:rsidP="00125A01">
            <w:pPr>
              <w:pStyle w:val="TableParagraph"/>
              <w:spacing w:before="7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414533D8" w14:textId="77777777" w:rsidR="00125A01" w:rsidRPr="00DD1AAE" w:rsidRDefault="00125A01" w:rsidP="00125A01">
            <w:pPr>
              <w:pStyle w:val="TableParagraph"/>
              <w:spacing w:before="74"/>
              <w:ind w:left="21" w:right="21"/>
              <w:jc w:val="center"/>
              <w:rPr>
                <w:sz w:val="26"/>
              </w:rPr>
            </w:pPr>
            <w:r w:rsidRPr="00DD1AAE">
              <w:rPr>
                <w:spacing w:val="-2"/>
                <w:sz w:val="26"/>
              </w:rPr>
              <w:t>≥2.000</w:t>
            </w:r>
          </w:p>
        </w:tc>
        <w:tc>
          <w:tcPr>
            <w:tcW w:w="1512" w:type="dxa"/>
            <w:tcBorders>
              <w:top w:val="dotted" w:sz="4" w:space="0" w:color="000000"/>
              <w:bottom w:val="dotted" w:sz="4" w:space="0" w:color="000000"/>
            </w:tcBorders>
          </w:tcPr>
          <w:p w14:paraId="16E2AD2E" w14:textId="77777777" w:rsidR="00125A01" w:rsidRPr="00DD1AAE" w:rsidRDefault="00125A01" w:rsidP="00125A01">
            <w:pPr>
              <w:pStyle w:val="TableParagraph"/>
              <w:rPr>
                <w:sz w:val="24"/>
              </w:rPr>
            </w:pPr>
          </w:p>
        </w:tc>
      </w:tr>
      <w:tr w:rsidR="00125A01" w:rsidRPr="00DD1AAE" w14:paraId="0D41C880" w14:textId="77777777" w:rsidTr="00125A01">
        <w:trPr>
          <w:trHeight w:val="760"/>
        </w:trPr>
        <w:tc>
          <w:tcPr>
            <w:tcW w:w="852" w:type="dxa"/>
            <w:tcBorders>
              <w:top w:val="dotted" w:sz="4" w:space="0" w:color="000000"/>
              <w:bottom w:val="dotted" w:sz="4" w:space="0" w:color="000000"/>
            </w:tcBorders>
          </w:tcPr>
          <w:p w14:paraId="3D7AFB5C" w14:textId="77777777" w:rsidR="00125A01" w:rsidRPr="00DD1AAE" w:rsidRDefault="00125A01" w:rsidP="00125A01">
            <w:pPr>
              <w:pStyle w:val="TableParagraph"/>
              <w:spacing w:before="234"/>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3209DF13" w14:textId="77777777" w:rsidR="00125A01" w:rsidRPr="00DD1AAE" w:rsidRDefault="00125A01" w:rsidP="00125A01">
            <w:pPr>
              <w:pStyle w:val="TableParagraph"/>
              <w:spacing w:before="234"/>
              <w:ind w:left="28"/>
              <w:rPr>
                <w:sz w:val="26"/>
              </w:rPr>
            </w:pPr>
            <w:r w:rsidRPr="00DD1AAE">
              <w:rPr>
                <w:sz w:val="26"/>
              </w:rPr>
              <w:t>Chu</w:t>
            </w:r>
            <w:r w:rsidRPr="00DD1AAE">
              <w:rPr>
                <w:spacing w:val="-9"/>
                <w:sz w:val="26"/>
              </w:rPr>
              <w:t xml:space="preserve"> </w:t>
            </w:r>
            <w:r w:rsidRPr="00DD1AAE">
              <w:rPr>
                <w:sz w:val="26"/>
              </w:rPr>
              <w:t>trình</w:t>
            </w:r>
            <w:r w:rsidRPr="00DD1AAE">
              <w:rPr>
                <w:spacing w:val="-6"/>
                <w:sz w:val="26"/>
              </w:rPr>
              <w:t xml:space="preserve"> </w:t>
            </w:r>
            <w:r w:rsidRPr="00DD1AAE">
              <w:rPr>
                <w:sz w:val="26"/>
              </w:rPr>
              <w:t>đóng</w:t>
            </w:r>
            <w:r w:rsidRPr="00DD1AAE">
              <w:rPr>
                <w:spacing w:val="-9"/>
                <w:sz w:val="26"/>
              </w:rPr>
              <w:t xml:space="preserve"> </w:t>
            </w:r>
            <w:r w:rsidRPr="00DD1AAE">
              <w:rPr>
                <w:spacing w:val="-5"/>
                <w:sz w:val="26"/>
              </w:rPr>
              <w:t>cắt</w:t>
            </w:r>
          </w:p>
        </w:tc>
        <w:tc>
          <w:tcPr>
            <w:tcW w:w="1261" w:type="dxa"/>
            <w:tcBorders>
              <w:top w:val="dotted" w:sz="4" w:space="0" w:color="000000"/>
              <w:bottom w:val="dotted" w:sz="4" w:space="0" w:color="000000"/>
            </w:tcBorders>
          </w:tcPr>
          <w:p w14:paraId="3FBFAFE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7CBD5C9" w14:textId="77777777" w:rsidR="00125A01" w:rsidRPr="00DD1AAE" w:rsidRDefault="00125A01" w:rsidP="00125A01">
            <w:pPr>
              <w:pStyle w:val="TableParagraph"/>
              <w:spacing w:before="71" w:line="261" w:lineRule="auto"/>
              <w:ind w:left="850" w:hanging="747"/>
              <w:rPr>
                <w:sz w:val="26"/>
              </w:rPr>
            </w:pPr>
            <w:r w:rsidRPr="00DD1AAE">
              <w:rPr>
                <w:spacing w:val="-2"/>
                <w:sz w:val="26"/>
              </w:rPr>
              <w:t xml:space="preserve">O-0,3s-CO-3min- </w:t>
            </w:r>
            <w:r w:rsidRPr="00DD1AAE">
              <w:rPr>
                <w:spacing w:val="-6"/>
                <w:sz w:val="26"/>
              </w:rPr>
              <w:t>CO</w:t>
            </w:r>
          </w:p>
        </w:tc>
        <w:tc>
          <w:tcPr>
            <w:tcW w:w="1512" w:type="dxa"/>
            <w:tcBorders>
              <w:top w:val="dotted" w:sz="4" w:space="0" w:color="000000"/>
              <w:bottom w:val="dotted" w:sz="4" w:space="0" w:color="000000"/>
            </w:tcBorders>
          </w:tcPr>
          <w:p w14:paraId="21D54195" w14:textId="77777777" w:rsidR="00125A01" w:rsidRPr="00DD1AAE" w:rsidRDefault="00125A01" w:rsidP="00125A01">
            <w:pPr>
              <w:pStyle w:val="TableParagraph"/>
              <w:rPr>
                <w:sz w:val="24"/>
              </w:rPr>
            </w:pPr>
          </w:p>
        </w:tc>
      </w:tr>
      <w:tr w:rsidR="00125A01" w:rsidRPr="00DD1AAE" w14:paraId="215A551C" w14:textId="77777777" w:rsidTr="00125A01">
        <w:trPr>
          <w:trHeight w:val="438"/>
        </w:trPr>
        <w:tc>
          <w:tcPr>
            <w:tcW w:w="852" w:type="dxa"/>
            <w:tcBorders>
              <w:top w:val="dotted" w:sz="4" w:space="0" w:color="000000"/>
              <w:bottom w:val="dotted" w:sz="4" w:space="0" w:color="000000"/>
            </w:tcBorders>
          </w:tcPr>
          <w:p w14:paraId="2FB58209" w14:textId="77777777" w:rsidR="00125A01" w:rsidRPr="00DD1AAE" w:rsidRDefault="00125A01" w:rsidP="00125A01">
            <w:pPr>
              <w:pStyle w:val="TableParagraph"/>
              <w:spacing w:before="74"/>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614A5B33" w14:textId="77777777" w:rsidR="00125A01" w:rsidRPr="00DD1AAE" w:rsidRDefault="00125A01" w:rsidP="00125A01">
            <w:pPr>
              <w:pStyle w:val="TableParagraph"/>
              <w:spacing w:before="74"/>
              <w:ind w:left="28"/>
              <w:rPr>
                <w:sz w:val="26"/>
              </w:rPr>
            </w:pPr>
            <w:r w:rsidRPr="00DD1AAE">
              <w:rPr>
                <w:sz w:val="26"/>
              </w:rPr>
              <w:t>Cơ</w:t>
            </w:r>
            <w:r w:rsidRPr="00DD1AAE">
              <w:rPr>
                <w:spacing w:val="-7"/>
                <w:sz w:val="26"/>
              </w:rPr>
              <w:t xml:space="preserve"> </w:t>
            </w:r>
            <w:r w:rsidRPr="00DD1AAE">
              <w:rPr>
                <w:sz w:val="26"/>
              </w:rPr>
              <w:t>cấu</w:t>
            </w:r>
            <w:r w:rsidRPr="00DD1AAE">
              <w:rPr>
                <w:spacing w:val="-9"/>
                <w:sz w:val="26"/>
              </w:rPr>
              <w:t xml:space="preserve"> </w:t>
            </w:r>
            <w:r w:rsidRPr="00DD1AAE">
              <w:rPr>
                <w:sz w:val="26"/>
              </w:rPr>
              <w:t>truyền</w:t>
            </w:r>
            <w:r w:rsidRPr="00DD1AAE">
              <w:rPr>
                <w:spacing w:val="-9"/>
                <w:sz w:val="26"/>
              </w:rPr>
              <w:t xml:space="preserve"> </w:t>
            </w:r>
            <w:r w:rsidRPr="00DD1AAE">
              <w:rPr>
                <w:spacing w:val="-4"/>
                <w:sz w:val="26"/>
              </w:rPr>
              <w:t>động</w:t>
            </w:r>
          </w:p>
        </w:tc>
        <w:tc>
          <w:tcPr>
            <w:tcW w:w="1261" w:type="dxa"/>
            <w:tcBorders>
              <w:top w:val="dotted" w:sz="4" w:space="0" w:color="000000"/>
              <w:bottom w:val="dotted" w:sz="4" w:space="0" w:color="000000"/>
            </w:tcBorders>
          </w:tcPr>
          <w:p w14:paraId="7C999BC0"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BF907FE"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0BB45CD7" w14:textId="77777777" w:rsidR="00125A01" w:rsidRPr="00DD1AAE" w:rsidRDefault="00125A01" w:rsidP="00125A01">
            <w:pPr>
              <w:pStyle w:val="TableParagraph"/>
              <w:rPr>
                <w:sz w:val="24"/>
              </w:rPr>
            </w:pPr>
          </w:p>
        </w:tc>
      </w:tr>
      <w:tr w:rsidR="00125A01" w:rsidRPr="00DD1AAE" w14:paraId="1C0D34E5" w14:textId="77777777" w:rsidTr="00125A01">
        <w:trPr>
          <w:trHeight w:val="1521"/>
        </w:trPr>
        <w:tc>
          <w:tcPr>
            <w:tcW w:w="852" w:type="dxa"/>
            <w:tcBorders>
              <w:top w:val="dotted" w:sz="4" w:space="0" w:color="000000"/>
              <w:bottom w:val="dotted" w:sz="4" w:space="0" w:color="000000"/>
            </w:tcBorders>
          </w:tcPr>
          <w:p w14:paraId="217FE512"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4283AB78" w14:textId="77777777" w:rsidR="00125A01" w:rsidRPr="00DD1AAE" w:rsidRDefault="00125A01" w:rsidP="00157655">
            <w:pPr>
              <w:pStyle w:val="TableParagraph"/>
              <w:numPr>
                <w:ilvl w:val="0"/>
                <w:numId w:val="155"/>
              </w:numPr>
              <w:tabs>
                <w:tab w:val="left" w:pos="265"/>
              </w:tabs>
              <w:spacing w:before="74" w:line="259" w:lineRule="auto"/>
              <w:ind w:right="19" w:firstLine="0"/>
              <w:rPr>
                <w:sz w:val="26"/>
              </w:rPr>
            </w:pPr>
            <w:r w:rsidRPr="00DD1AAE">
              <w:rPr>
                <w:sz w:val="26"/>
              </w:rPr>
              <w:t>Cơ</w:t>
            </w:r>
            <w:r w:rsidRPr="00DD1AAE">
              <w:rPr>
                <w:spacing w:val="40"/>
                <w:sz w:val="26"/>
              </w:rPr>
              <w:t xml:space="preserve"> </w:t>
            </w:r>
            <w:r w:rsidRPr="00DD1AAE">
              <w:rPr>
                <w:sz w:val="26"/>
              </w:rPr>
              <w:t>cấu</w:t>
            </w:r>
            <w:r w:rsidRPr="00DD1AAE">
              <w:rPr>
                <w:spacing w:val="40"/>
                <w:sz w:val="26"/>
              </w:rPr>
              <w:t xml:space="preserve"> </w:t>
            </w:r>
            <w:r w:rsidRPr="00DD1AAE">
              <w:rPr>
                <w:sz w:val="26"/>
              </w:rPr>
              <w:t>truyền</w:t>
            </w:r>
            <w:r w:rsidRPr="00DD1AAE">
              <w:rPr>
                <w:spacing w:val="40"/>
                <w:sz w:val="26"/>
              </w:rPr>
              <w:t xml:space="preserve"> </w:t>
            </w:r>
            <w:r w:rsidRPr="00DD1AAE">
              <w:rPr>
                <w:sz w:val="26"/>
              </w:rPr>
              <w:t>động</w:t>
            </w:r>
            <w:r w:rsidRPr="00DD1AAE">
              <w:rPr>
                <w:spacing w:val="40"/>
                <w:sz w:val="26"/>
              </w:rPr>
              <w:t xml:space="preserve"> </w:t>
            </w:r>
            <w:r w:rsidRPr="00DD1AAE">
              <w:rPr>
                <w:sz w:val="26"/>
              </w:rPr>
              <w:t>bằng tay, tại chỗ</w:t>
            </w:r>
          </w:p>
          <w:p w14:paraId="505602D1" w14:textId="77777777" w:rsidR="00125A01" w:rsidRPr="00DD1AAE" w:rsidRDefault="00125A01" w:rsidP="00157655">
            <w:pPr>
              <w:pStyle w:val="TableParagraph"/>
              <w:numPr>
                <w:ilvl w:val="0"/>
                <w:numId w:val="155"/>
              </w:numPr>
              <w:tabs>
                <w:tab w:val="left" w:pos="241"/>
              </w:tabs>
              <w:spacing w:before="112" w:line="259" w:lineRule="auto"/>
              <w:ind w:right="19" w:firstLine="0"/>
              <w:rPr>
                <w:sz w:val="26"/>
              </w:rPr>
            </w:pPr>
            <w:r w:rsidRPr="00DD1AAE">
              <w:rPr>
                <w:sz w:val="26"/>
              </w:rPr>
              <w:t>Điều</w:t>
            </w:r>
            <w:r w:rsidRPr="00DD1AAE">
              <w:rPr>
                <w:spacing w:val="40"/>
                <w:sz w:val="26"/>
              </w:rPr>
              <w:t xml:space="preserve"> </w:t>
            </w:r>
            <w:r w:rsidRPr="00DD1AAE">
              <w:rPr>
                <w:sz w:val="26"/>
              </w:rPr>
              <w:t>khiển</w:t>
            </w:r>
            <w:r w:rsidRPr="00DD1AAE">
              <w:rPr>
                <w:spacing w:val="40"/>
                <w:sz w:val="26"/>
              </w:rPr>
              <w:t xml:space="preserve"> </w:t>
            </w:r>
            <w:r w:rsidRPr="00DD1AAE">
              <w:rPr>
                <w:sz w:val="26"/>
              </w:rPr>
              <w:t>đóng,</w:t>
            </w:r>
            <w:r w:rsidRPr="00DD1AAE">
              <w:rPr>
                <w:spacing w:val="40"/>
                <w:sz w:val="26"/>
              </w:rPr>
              <w:t xml:space="preserve"> </w:t>
            </w:r>
            <w:r w:rsidRPr="00DD1AAE">
              <w:rPr>
                <w:sz w:val="26"/>
              </w:rPr>
              <w:t>cắt</w:t>
            </w:r>
            <w:r w:rsidRPr="00DD1AAE">
              <w:rPr>
                <w:spacing w:val="40"/>
                <w:sz w:val="26"/>
              </w:rPr>
              <w:t xml:space="preserve"> </w:t>
            </w:r>
            <w:r w:rsidRPr="00DD1AAE">
              <w:rPr>
                <w:sz w:val="26"/>
              </w:rPr>
              <w:t xml:space="preserve">bằng </w:t>
            </w:r>
            <w:r w:rsidRPr="00DD1AAE">
              <w:rPr>
                <w:spacing w:val="-4"/>
                <w:sz w:val="26"/>
              </w:rPr>
              <w:t>điện</w:t>
            </w:r>
          </w:p>
        </w:tc>
        <w:tc>
          <w:tcPr>
            <w:tcW w:w="1261" w:type="dxa"/>
            <w:tcBorders>
              <w:top w:val="dotted" w:sz="4" w:space="0" w:color="000000"/>
              <w:bottom w:val="dotted" w:sz="4" w:space="0" w:color="000000"/>
            </w:tcBorders>
          </w:tcPr>
          <w:p w14:paraId="0EB6FF2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D67D609" w14:textId="77777777" w:rsidR="00125A01" w:rsidRPr="00DD1AAE" w:rsidRDefault="00125A01" w:rsidP="00125A01">
            <w:pPr>
              <w:pStyle w:val="TableParagraph"/>
              <w:spacing w:before="174"/>
              <w:ind w:left="21" w:right="17"/>
              <w:jc w:val="center"/>
              <w:rPr>
                <w:sz w:val="26"/>
              </w:rPr>
            </w:pPr>
            <w:r w:rsidRPr="00DD1AAE">
              <w:rPr>
                <w:spacing w:val="-5"/>
                <w:sz w:val="26"/>
              </w:rPr>
              <w:t>Có</w:t>
            </w:r>
          </w:p>
          <w:p w14:paraId="338AE0B3" w14:textId="77777777" w:rsidR="00125A01" w:rsidRPr="00DD1AAE" w:rsidRDefault="00125A01" w:rsidP="00125A01">
            <w:pPr>
              <w:pStyle w:val="TableParagraph"/>
              <w:spacing w:before="283"/>
              <w:rPr>
                <w:b/>
                <w:sz w:val="26"/>
              </w:rPr>
            </w:pPr>
          </w:p>
          <w:p w14:paraId="71DB0D2A"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7B94F1CD" w14:textId="77777777" w:rsidR="00125A01" w:rsidRPr="00DD1AAE" w:rsidRDefault="00125A01" w:rsidP="00125A01">
            <w:pPr>
              <w:pStyle w:val="TableParagraph"/>
              <w:rPr>
                <w:sz w:val="24"/>
              </w:rPr>
            </w:pPr>
          </w:p>
        </w:tc>
      </w:tr>
      <w:tr w:rsidR="00125A01" w:rsidRPr="00DD1AAE" w14:paraId="56DA8672" w14:textId="77777777" w:rsidTr="00125A01">
        <w:trPr>
          <w:trHeight w:val="438"/>
        </w:trPr>
        <w:tc>
          <w:tcPr>
            <w:tcW w:w="852" w:type="dxa"/>
            <w:tcBorders>
              <w:top w:val="dotted" w:sz="4" w:space="0" w:color="000000"/>
              <w:bottom w:val="dotted" w:sz="4" w:space="0" w:color="000000"/>
            </w:tcBorders>
          </w:tcPr>
          <w:p w14:paraId="41B2EC90" w14:textId="77777777" w:rsidR="00125A01" w:rsidRPr="00DD1AAE" w:rsidRDefault="00125A01" w:rsidP="00125A01">
            <w:pPr>
              <w:pStyle w:val="TableParagraph"/>
              <w:spacing w:before="74"/>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082A3312" w14:textId="77777777" w:rsidR="00125A01" w:rsidRPr="00DD1AAE" w:rsidRDefault="00125A01" w:rsidP="00125A01">
            <w:pPr>
              <w:pStyle w:val="TableParagraph"/>
              <w:spacing w:before="74"/>
              <w:ind w:left="28"/>
              <w:rPr>
                <w:sz w:val="26"/>
              </w:rPr>
            </w:pPr>
            <w:r w:rsidRPr="00DD1AAE">
              <w:rPr>
                <w:sz w:val="26"/>
              </w:rPr>
              <w:t>Điện</w:t>
            </w:r>
            <w:r w:rsidRPr="00DD1AAE">
              <w:rPr>
                <w:spacing w:val="-5"/>
                <w:sz w:val="26"/>
              </w:rPr>
              <w:t xml:space="preserve"> </w:t>
            </w:r>
            <w:r w:rsidRPr="00DD1AAE">
              <w:rPr>
                <w:sz w:val="26"/>
              </w:rPr>
              <w:t>áp</w:t>
            </w:r>
            <w:r w:rsidRPr="00DD1AAE">
              <w:rPr>
                <w:spacing w:val="-5"/>
                <w:sz w:val="26"/>
              </w:rPr>
              <w:t xml:space="preserve"> </w:t>
            </w:r>
            <w:r w:rsidRPr="00DD1AAE">
              <w:rPr>
                <w:sz w:val="26"/>
              </w:rPr>
              <w:t>điều</w:t>
            </w:r>
            <w:r w:rsidRPr="00DD1AAE">
              <w:rPr>
                <w:spacing w:val="-4"/>
                <w:sz w:val="26"/>
              </w:rPr>
              <w:t xml:space="preserve"> </w:t>
            </w:r>
            <w:r w:rsidRPr="00DD1AAE">
              <w:rPr>
                <w:spacing w:val="-2"/>
                <w:sz w:val="26"/>
              </w:rPr>
              <w:t>khiển</w:t>
            </w:r>
          </w:p>
        </w:tc>
        <w:tc>
          <w:tcPr>
            <w:tcW w:w="1261" w:type="dxa"/>
            <w:tcBorders>
              <w:top w:val="dotted" w:sz="4" w:space="0" w:color="000000"/>
              <w:bottom w:val="dotted" w:sz="4" w:space="0" w:color="000000"/>
            </w:tcBorders>
          </w:tcPr>
          <w:p w14:paraId="55F5FC73" w14:textId="77777777" w:rsidR="00125A01" w:rsidRPr="00DD1AAE" w:rsidRDefault="00125A01" w:rsidP="00125A01">
            <w:pPr>
              <w:pStyle w:val="TableParagraph"/>
              <w:spacing w:before="74"/>
              <w:ind w:left="8" w:right="2"/>
              <w:jc w:val="center"/>
              <w:rPr>
                <w:sz w:val="26"/>
              </w:rPr>
            </w:pPr>
            <w:r w:rsidRPr="00DD1AAE">
              <w:rPr>
                <w:spacing w:val="-5"/>
                <w:sz w:val="26"/>
              </w:rPr>
              <w:t>VDC</w:t>
            </w:r>
          </w:p>
        </w:tc>
        <w:tc>
          <w:tcPr>
            <w:tcW w:w="2072" w:type="dxa"/>
            <w:tcBorders>
              <w:top w:val="dotted" w:sz="4" w:space="0" w:color="000000"/>
              <w:bottom w:val="dotted" w:sz="4" w:space="0" w:color="000000"/>
            </w:tcBorders>
          </w:tcPr>
          <w:p w14:paraId="58E2A97C" w14:textId="77777777" w:rsidR="00125A01" w:rsidRPr="00DD1AAE" w:rsidRDefault="00125A01" w:rsidP="00125A01">
            <w:pPr>
              <w:pStyle w:val="TableParagraph"/>
              <w:spacing w:before="74"/>
              <w:ind w:left="21" w:right="19"/>
              <w:jc w:val="center"/>
              <w:rPr>
                <w:sz w:val="26"/>
              </w:rPr>
            </w:pPr>
            <w:r w:rsidRPr="00B661BC">
              <w:rPr>
                <w:color w:val="FF0000"/>
                <w:spacing w:val="-2"/>
                <w:sz w:val="26"/>
              </w:rPr>
              <w:t>48VDC</w:t>
            </w:r>
          </w:p>
        </w:tc>
        <w:tc>
          <w:tcPr>
            <w:tcW w:w="1512" w:type="dxa"/>
            <w:tcBorders>
              <w:top w:val="dotted" w:sz="4" w:space="0" w:color="000000"/>
              <w:bottom w:val="dotted" w:sz="4" w:space="0" w:color="000000"/>
            </w:tcBorders>
          </w:tcPr>
          <w:p w14:paraId="0A8CCE7F" w14:textId="77777777" w:rsidR="00125A01" w:rsidRPr="00DD1AAE" w:rsidRDefault="00125A01" w:rsidP="00125A01">
            <w:pPr>
              <w:pStyle w:val="TableParagraph"/>
              <w:rPr>
                <w:sz w:val="24"/>
              </w:rPr>
            </w:pPr>
          </w:p>
        </w:tc>
      </w:tr>
      <w:tr w:rsidR="00125A01" w:rsidRPr="00DD1AAE" w14:paraId="6CBDD7A8" w14:textId="77777777" w:rsidTr="00125A01">
        <w:trPr>
          <w:trHeight w:val="1841"/>
        </w:trPr>
        <w:tc>
          <w:tcPr>
            <w:tcW w:w="852" w:type="dxa"/>
            <w:tcBorders>
              <w:top w:val="dotted" w:sz="4" w:space="0" w:color="000000"/>
              <w:bottom w:val="dotted" w:sz="4" w:space="0" w:color="000000"/>
            </w:tcBorders>
          </w:tcPr>
          <w:p w14:paraId="1864B8FB" w14:textId="77777777" w:rsidR="00125A01" w:rsidRPr="00DD1AAE" w:rsidRDefault="00125A01" w:rsidP="00125A01">
            <w:pPr>
              <w:pStyle w:val="TableParagraph"/>
              <w:rPr>
                <w:b/>
                <w:sz w:val="26"/>
              </w:rPr>
            </w:pPr>
          </w:p>
          <w:p w14:paraId="6B19286F" w14:textId="77777777" w:rsidR="00125A01" w:rsidRPr="00DD1AAE" w:rsidRDefault="00125A01" w:rsidP="00125A01">
            <w:pPr>
              <w:pStyle w:val="TableParagraph"/>
              <w:spacing w:before="177"/>
              <w:rPr>
                <w:b/>
                <w:sz w:val="26"/>
              </w:rPr>
            </w:pPr>
          </w:p>
          <w:p w14:paraId="3F310D74" w14:textId="77777777" w:rsidR="00125A01" w:rsidRPr="00DD1AAE" w:rsidRDefault="00125A01" w:rsidP="00125A01">
            <w:pPr>
              <w:pStyle w:val="TableParagraph"/>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57DE00F8" w14:textId="77777777" w:rsidR="00125A01" w:rsidRPr="00DD1AAE" w:rsidRDefault="00125A01" w:rsidP="00125A01">
            <w:pPr>
              <w:pStyle w:val="TableParagraph"/>
              <w:spacing w:before="96"/>
              <w:rPr>
                <w:b/>
                <w:sz w:val="26"/>
              </w:rPr>
            </w:pPr>
          </w:p>
          <w:p w14:paraId="7AD7FE29" w14:textId="77777777" w:rsidR="00125A01" w:rsidRPr="00DD1AAE" w:rsidRDefault="00125A01" w:rsidP="00125A01">
            <w:pPr>
              <w:pStyle w:val="TableParagraph"/>
              <w:ind w:left="28"/>
              <w:rPr>
                <w:sz w:val="26"/>
              </w:rPr>
            </w:pPr>
            <w:r w:rsidRPr="00DD1AAE">
              <w:rPr>
                <w:sz w:val="26"/>
              </w:rPr>
              <w:t>Khóa</w:t>
            </w:r>
            <w:r w:rsidRPr="00DD1AAE">
              <w:rPr>
                <w:spacing w:val="-5"/>
                <w:sz w:val="26"/>
              </w:rPr>
              <w:t xml:space="preserve"> </w:t>
            </w:r>
            <w:r w:rsidRPr="00DD1AAE">
              <w:rPr>
                <w:sz w:val="26"/>
              </w:rPr>
              <w:t>điều</w:t>
            </w:r>
            <w:r w:rsidRPr="00DD1AAE">
              <w:rPr>
                <w:spacing w:val="-3"/>
                <w:sz w:val="26"/>
              </w:rPr>
              <w:t xml:space="preserve"> </w:t>
            </w:r>
            <w:r w:rsidRPr="00DD1AAE">
              <w:rPr>
                <w:sz w:val="26"/>
              </w:rPr>
              <w:t>khiển</w:t>
            </w:r>
            <w:r w:rsidRPr="00DD1AAE">
              <w:rPr>
                <w:spacing w:val="-5"/>
                <w:sz w:val="26"/>
              </w:rPr>
              <w:t xml:space="preserve"> </w:t>
            </w:r>
            <w:r w:rsidRPr="00DD1AAE">
              <w:rPr>
                <w:sz w:val="26"/>
              </w:rPr>
              <w:t>tại</w:t>
            </w:r>
            <w:r w:rsidRPr="00DD1AAE">
              <w:rPr>
                <w:spacing w:val="-3"/>
                <w:sz w:val="26"/>
              </w:rPr>
              <w:t xml:space="preserve"> </w:t>
            </w:r>
            <w:r w:rsidRPr="00DD1AAE">
              <w:rPr>
                <w:sz w:val="26"/>
              </w:rPr>
              <w:t>chỗ,</w:t>
            </w:r>
            <w:r w:rsidRPr="00DD1AAE">
              <w:rPr>
                <w:spacing w:val="-5"/>
                <w:sz w:val="26"/>
              </w:rPr>
              <w:t xml:space="preserve"> </w:t>
            </w:r>
            <w:r w:rsidRPr="00DD1AAE">
              <w:rPr>
                <w:sz w:val="26"/>
              </w:rPr>
              <w:t>từ</w:t>
            </w:r>
            <w:r w:rsidRPr="00DD1AAE">
              <w:rPr>
                <w:spacing w:val="-5"/>
                <w:sz w:val="26"/>
              </w:rPr>
              <w:t xml:space="preserve"> xa</w:t>
            </w:r>
          </w:p>
          <w:p w14:paraId="4B3E6374" w14:textId="77777777" w:rsidR="00125A01" w:rsidRPr="00DD1AAE" w:rsidRDefault="00125A01" w:rsidP="00125A01">
            <w:pPr>
              <w:pStyle w:val="TableParagraph"/>
              <w:spacing w:before="139" w:line="259" w:lineRule="auto"/>
              <w:ind w:left="28"/>
              <w:rPr>
                <w:i/>
                <w:sz w:val="26"/>
              </w:rPr>
            </w:pPr>
            <w:r w:rsidRPr="00DD1AAE">
              <w:rPr>
                <w:i/>
                <w:sz w:val="26"/>
              </w:rPr>
              <w:t xml:space="preserve">(Trên ngăn máy cắt hoặc trên </w:t>
            </w:r>
            <w:r w:rsidRPr="00DD1AAE">
              <w:rPr>
                <w:i/>
                <w:spacing w:val="-4"/>
                <w:sz w:val="26"/>
              </w:rPr>
              <w:t>RTU)</w:t>
            </w:r>
          </w:p>
        </w:tc>
        <w:tc>
          <w:tcPr>
            <w:tcW w:w="1261" w:type="dxa"/>
            <w:tcBorders>
              <w:top w:val="dotted" w:sz="4" w:space="0" w:color="000000"/>
              <w:bottom w:val="dotted" w:sz="4" w:space="0" w:color="000000"/>
            </w:tcBorders>
          </w:tcPr>
          <w:p w14:paraId="337A3D0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383C786" w14:textId="77777777" w:rsidR="00125A01" w:rsidRPr="00DD1AAE" w:rsidRDefault="00125A01" w:rsidP="00125A01">
            <w:pPr>
              <w:pStyle w:val="TableParagraph"/>
              <w:rPr>
                <w:b/>
                <w:sz w:val="26"/>
              </w:rPr>
            </w:pPr>
          </w:p>
          <w:p w14:paraId="218A504D" w14:textId="77777777" w:rsidR="00125A01" w:rsidRPr="00DD1AAE" w:rsidRDefault="00125A01" w:rsidP="00125A01">
            <w:pPr>
              <w:pStyle w:val="TableParagraph"/>
              <w:spacing w:before="177"/>
              <w:rPr>
                <w:b/>
                <w:sz w:val="26"/>
              </w:rPr>
            </w:pPr>
          </w:p>
          <w:p w14:paraId="52374DBF"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2EAE85EF" w14:textId="77777777" w:rsidR="00125A01" w:rsidRPr="00DD1AAE" w:rsidRDefault="00125A01" w:rsidP="00125A01">
            <w:pPr>
              <w:pStyle w:val="TableParagraph"/>
              <w:spacing w:before="74" w:line="256" w:lineRule="auto"/>
              <w:ind w:left="41" w:right="34"/>
              <w:jc w:val="center"/>
              <w:rPr>
                <w:sz w:val="26"/>
              </w:rPr>
            </w:pPr>
            <w:r w:rsidRPr="00DD1AAE">
              <w:rPr>
                <w:sz w:val="26"/>
              </w:rPr>
              <w:t>áp</w:t>
            </w:r>
            <w:r w:rsidRPr="00DD1AAE">
              <w:rPr>
                <w:spacing w:val="-17"/>
                <w:sz w:val="26"/>
              </w:rPr>
              <w:t xml:space="preserve"> </w:t>
            </w:r>
            <w:r w:rsidRPr="00DD1AAE">
              <w:rPr>
                <w:sz w:val="26"/>
              </w:rPr>
              <w:t>dụng</w:t>
            </w:r>
            <w:r w:rsidRPr="00DD1AAE">
              <w:rPr>
                <w:spacing w:val="-16"/>
                <w:sz w:val="26"/>
              </w:rPr>
              <w:t xml:space="preserve"> </w:t>
            </w:r>
            <w:r w:rsidRPr="00DD1AAE">
              <w:rPr>
                <w:sz w:val="26"/>
              </w:rPr>
              <w:t xml:space="preserve">cho các vị trí có chức năng </w:t>
            </w:r>
            <w:r w:rsidRPr="00DD1AAE">
              <w:rPr>
                <w:spacing w:val="-2"/>
                <w:sz w:val="26"/>
              </w:rPr>
              <w:t>SCADA</w:t>
            </w:r>
          </w:p>
          <w:p w14:paraId="7854EABA" w14:textId="77777777" w:rsidR="00125A01" w:rsidRPr="00DD1AAE" w:rsidRDefault="00125A01" w:rsidP="00125A01">
            <w:pPr>
              <w:pStyle w:val="TableParagraph"/>
              <w:spacing w:before="122"/>
              <w:ind w:left="2"/>
              <w:jc w:val="center"/>
              <w:rPr>
                <w:sz w:val="26"/>
              </w:rPr>
            </w:pPr>
            <w:r w:rsidRPr="00DD1AAE">
              <w:rPr>
                <w:spacing w:val="-4"/>
                <w:sz w:val="26"/>
              </w:rPr>
              <w:t>/DAS</w:t>
            </w:r>
          </w:p>
        </w:tc>
      </w:tr>
      <w:tr w:rsidR="00125A01" w:rsidRPr="00DD1AAE" w14:paraId="0BACD278" w14:textId="77777777" w:rsidTr="00125A01">
        <w:trPr>
          <w:trHeight w:val="1401"/>
        </w:trPr>
        <w:tc>
          <w:tcPr>
            <w:tcW w:w="852" w:type="dxa"/>
            <w:tcBorders>
              <w:top w:val="dotted" w:sz="4" w:space="0" w:color="000000"/>
              <w:bottom w:val="dotted" w:sz="4" w:space="0" w:color="000000"/>
            </w:tcBorders>
          </w:tcPr>
          <w:p w14:paraId="4A072C0F" w14:textId="77777777" w:rsidR="00125A01" w:rsidRPr="00DD1AAE" w:rsidRDefault="00125A01" w:rsidP="00125A01">
            <w:pPr>
              <w:pStyle w:val="TableParagraph"/>
              <w:spacing w:before="254"/>
              <w:rPr>
                <w:b/>
                <w:sz w:val="26"/>
              </w:rPr>
            </w:pPr>
          </w:p>
          <w:p w14:paraId="1032282C" w14:textId="77777777" w:rsidR="00125A01" w:rsidRPr="00DD1AAE" w:rsidRDefault="00125A01" w:rsidP="00125A01">
            <w:pPr>
              <w:pStyle w:val="TableParagraph"/>
              <w:spacing w:before="1"/>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6F3BE8F6" w14:textId="77777777" w:rsidR="00125A01" w:rsidRPr="00DD1AAE" w:rsidRDefault="00125A01" w:rsidP="00125A01">
            <w:pPr>
              <w:pStyle w:val="TableParagraph"/>
              <w:spacing w:before="254"/>
              <w:rPr>
                <w:b/>
                <w:sz w:val="26"/>
              </w:rPr>
            </w:pPr>
          </w:p>
          <w:p w14:paraId="6865226C" w14:textId="77777777" w:rsidR="00125A01" w:rsidRPr="00DD1AAE" w:rsidRDefault="00125A01" w:rsidP="00125A01">
            <w:pPr>
              <w:pStyle w:val="TableParagraph"/>
              <w:spacing w:before="1"/>
              <w:ind w:left="28"/>
              <w:rPr>
                <w:sz w:val="26"/>
              </w:rPr>
            </w:pPr>
            <w:r w:rsidRPr="00DD1AAE">
              <w:rPr>
                <w:sz w:val="26"/>
              </w:rPr>
              <w:t>Nút</w:t>
            </w:r>
            <w:r w:rsidRPr="00DD1AAE">
              <w:rPr>
                <w:spacing w:val="-7"/>
                <w:sz w:val="26"/>
              </w:rPr>
              <w:t xml:space="preserve"> </w:t>
            </w:r>
            <w:r w:rsidRPr="00DD1AAE">
              <w:rPr>
                <w:sz w:val="26"/>
              </w:rPr>
              <w:t>nhấn</w:t>
            </w:r>
            <w:r w:rsidRPr="00DD1AAE">
              <w:rPr>
                <w:spacing w:val="-6"/>
                <w:sz w:val="26"/>
              </w:rPr>
              <w:t xml:space="preserve"> </w:t>
            </w:r>
            <w:r w:rsidRPr="00DD1AAE">
              <w:rPr>
                <w:sz w:val="26"/>
              </w:rPr>
              <w:t>đóng/cắt</w:t>
            </w:r>
            <w:r w:rsidRPr="00DD1AAE">
              <w:rPr>
                <w:spacing w:val="-4"/>
                <w:sz w:val="26"/>
              </w:rPr>
              <w:t xml:space="preserve"> </w:t>
            </w:r>
            <w:r w:rsidRPr="00DD1AAE">
              <w:rPr>
                <w:sz w:val="26"/>
              </w:rPr>
              <w:t>máy</w:t>
            </w:r>
            <w:r w:rsidRPr="00DD1AAE">
              <w:rPr>
                <w:spacing w:val="-5"/>
                <w:sz w:val="26"/>
              </w:rPr>
              <w:t xml:space="preserve"> cắt</w:t>
            </w:r>
          </w:p>
        </w:tc>
        <w:tc>
          <w:tcPr>
            <w:tcW w:w="1261" w:type="dxa"/>
            <w:tcBorders>
              <w:top w:val="dotted" w:sz="4" w:space="0" w:color="000000"/>
              <w:bottom w:val="dotted" w:sz="4" w:space="0" w:color="000000"/>
            </w:tcBorders>
          </w:tcPr>
          <w:p w14:paraId="0AE6693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45F56F8" w14:textId="77777777" w:rsidR="00125A01" w:rsidRPr="00DD1AAE" w:rsidRDefault="00125A01" w:rsidP="00125A01">
            <w:pPr>
              <w:pStyle w:val="TableParagraph"/>
              <w:spacing w:before="254"/>
              <w:rPr>
                <w:b/>
                <w:sz w:val="26"/>
              </w:rPr>
            </w:pPr>
          </w:p>
          <w:p w14:paraId="189848D4" w14:textId="77777777" w:rsidR="00125A01" w:rsidRPr="00DD1AAE" w:rsidRDefault="00125A01" w:rsidP="00125A01">
            <w:pPr>
              <w:pStyle w:val="TableParagraph"/>
              <w:spacing w:before="1"/>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252EB39A" w14:textId="77777777" w:rsidR="00125A01" w:rsidRPr="00DD1AAE" w:rsidRDefault="00125A01" w:rsidP="00125A01">
            <w:pPr>
              <w:pStyle w:val="TableParagraph"/>
              <w:spacing w:before="71" w:line="256" w:lineRule="auto"/>
              <w:ind w:left="7"/>
              <w:jc w:val="center"/>
              <w:rPr>
                <w:sz w:val="26"/>
              </w:rPr>
            </w:pPr>
            <w:r w:rsidRPr="00DD1AAE">
              <w:rPr>
                <w:sz w:val="26"/>
              </w:rPr>
              <w:t>Có thể thực hiện</w:t>
            </w:r>
            <w:r w:rsidRPr="00DD1AAE">
              <w:rPr>
                <w:spacing w:val="-17"/>
                <w:sz w:val="26"/>
              </w:rPr>
              <w:t xml:space="preserve"> </w:t>
            </w:r>
            <w:r w:rsidRPr="00DD1AAE">
              <w:rPr>
                <w:sz w:val="26"/>
              </w:rPr>
              <w:t>bằng</w:t>
            </w:r>
            <w:r w:rsidRPr="00DD1AAE">
              <w:rPr>
                <w:spacing w:val="-16"/>
                <w:sz w:val="26"/>
              </w:rPr>
              <w:t xml:space="preserve"> </w:t>
            </w:r>
            <w:r w:rsidRPr="00DD1AAE">
              <w:rPr>
                <w:sz w:val="26"/>
              </w:rPr>
              <w:t>các nút đóng/cắt trên rơ le</w:t>
            </w:r>
          </w:p>
        </w:tc>
      </w:tr>
      <w:tr w:rsidR="00125A01" w:rsidRPr="00DD1AAE" w14:paraId="55EF4B87" w14:textId="77777777" w:rsidTr="00125A01">
        <w:trPr>
          <w:trHeight w:val="1399"/>
        </w:trPr>
        <w:tc>
          <w:tcPr>
            <w:tcW w:w="852" w:type="dxa"/>
            <w:tcBorders>
              <w:top w:val="dotted" w:sz="4" w:space="0" w:color="000000"/>
            </w:tcBorders>
          </w:tcPr>
          <w:p w14:paraId="00130FED" w14:textId="77777777" w:rsidR="00125A01" w:rsidRPr="00DD1AAE" w:rsidRDefault="00125A01" w:rsidP="00125A01">
            <w:pPr>
              <w:pStyle w:val="TableParagraph"/>
              <w:spacing w:before="254"/>
              <w:rPr>
                <w:b/>
                <w:sz w:val="26"/>
              </w:rPr>
            </w:pPr>
          </w:p>
          <w:p w14:paraId="7656B1C3" w14:textId="77777777" w:rsidR="00125A01" w:rsidRPr="00DD1AAE" w:rsidRDefault="00125A01" w:rsidP="00125A01">
            <w:pPr>
              <w:pStyle w:val="TableParagraph"/>
              <w:spacing w:before="1"/>
              <w:ind w:left="7"/>
              <w:jc w:val="center"/>
              <w:rPr>
                <w:sz w:val="26"/>
              </w:rPr>
            </w:pPr>
            <w:r w:rsidRPr="00DD1AAE">
              <w:rPr>
                <w:spacing w:val="-5"/>
                <w:sz w:val="26"/>
              </w:rPr>
              <w:t>13</w:t>
            </w:r>
          </w:p>
        </w:tc>
        <w:tc>
          <w:tcPr>
            <w:tcW w:w="3260" w:type="dxa"/>
            <w:tcBorders>
              <w:top w:val="dotted" w:sz="4" w:space="0" w:color="000000"/>
            </w:tcBorders>
          </w:tcPr>
          <w:p w14:paraId="76EE8EA8" w14:textId="77777777" w:rsidR="00125A01" w:rsidRPr="00DD1AAE" w:rsidRDefault="00125A01" w:rsidP="00125A01">
            <w:pPr>
              <w:pStyle w:val="TableParagraph"/>
              <w:spacing w:before="71" w:line="256" w:lineRule="auto"/>
              <w:ind w:left="28" w:right="19"/>
              <w:jc w:val="both"/>
              <w:rPr>
                <w:sz w:val="26"/>
              </w:rPr>
            </w:pPr>
            <w:r w:rsidRPr="00DD1AAE">
              <w:rPr>
                <w:sz w:val="26"/>
              </w:rPr>
              <w:t>Cơ cấu đóng/cắt MC bằng cơ khí tại chỗ (dùng để đóng/cắt máy cắt khi không có nguồn điều khiển).</w:t>
            </w:r>
          </w:p>
        </w:tc>
        <w:tc>
          <w:tcPr>
            <w:tcW w:w="1261" w:type="dxa"/>
            <w:tcBorders>
              <w:top w:val="dotted" w:sz="4" w:space="0" w:color="000000"/>
            </w:tcBorders>
          </w:tcPr>
          <w:p w14:paraId="38E3C495" w14:textId="77777777" w:rsidR="00125A01" w:rsidRPr="00DD1AAE" w:rsidRDefault="00125A01" w:rsidP="00125A01">
            <w:pPr>
              <w:pStyle w:val="TableParagraph"/>
              <w:rPr>
                <w:sz w:val="24"/>
              </w:rPr>
            </w:pPr>
          </w:p>
        </w:tc>
        <w:tc>
          <w:tcPr>
            <w:tcW w:w="2072" w:type="dxa"/>
            <w:tcBorders>
              <w:top w:val="dotted" w:sz="4" w:space="0" w:color="000000"/>
            </w:tcBorders>
          </w:tcPr>
          <w:p w14:paraId="14F96438" w14:textId="77777777" w:rsidR="00125A01" w:rsidRPr="00DD1AAE" w:rsidRDefault="00125A01" w:rsidP="00125A01">
            <w:pPr>
              <w:pStyle w:val="TableParagraph"/>
              <w:spacing w:before="254"/>
              <w:rPr>
                <w:b/>
                <w:sz w:val="26"/>
              </w:rPr>
            </w:pPr>
          </w:p>
          <w:p w14:paraId="3E8674E3" w14:textId="77777777" w:rsidR="00125A01" w:rsidRPr="00DD1AAE" w:rsidRDefault="00125A01" w:rsidP="00125A01">
            <w:pPr>
              <w:pStyle w:val="TableParagraph"/>
              <w:spacing w:before="1"/>
              <w:ind w:left="21" w:right="17"/>
              <w:jc w:val="center"/>
              <w:rPr>
                <w:sz w:val="26"/>
              </w:rPr>
            </w:pPr>
            <w:r w:rsidRPr="00DD1AAE">
              <w:rPr>
                <w:spacing w:val="-5"/>
                <w:sz w:val="26"/>
              </w:rPr>
              <w:t>Có</w:t>
            </w:r>
          </w:p>
        </w:tc>
        <w:tc>
          <w:tcPr>
            <w:tcW w:w="1512" w:type="dxa"/>
            <w:tcBorders>
              <w:top w:val="dotted" w:sz="4" w:space="0" w:color="000000"/>
            </w:tcBorders>
          </w:tcPr>
          <w:p w14:paraId="473EF950" w14:textId="77777777" w:rsidR="00125A01" w:rsidRPr="00DD1AAE" w:rsidRDefault="00125A01" w:rsidP="00125A01">
            <w:pPr>
              <w:pStyle w:val="TableParagraph"/>
              <w:rPr>
                <w:sz w:val="24"/>
              </w:rPr>
            </w:pPr>
          </w:p>
        </w:tc>
      </w:tr>
    </w:tbl>
    <w:p w14:paraId="58314F3C" w14:textId="77777777" w:rsidR="00125A01" w:rsidRPr="00DD1AAE" w:rsidRDefault="00125A01" w:rsidP="00125A01">
      <w:pPr>
        <w:pStyle w:val="TableParagraph"/>
        <w:rPr>
          <w:sz w:val="24"/>
        </w:rPr>
        <w:sectPr w:rsidR="00125A01" w:rsidRPr="00DD1AAE">
          <w:headerReference w:type="default" r:id="rId14"/>
          <w:pgSz w:w="11910" w:h="16850"/>
          <w:pgMar w:top="1560" w:right="566" w:bottom="280" w:left="1275" w:header="571" w:footer="0" w:gutter="0"/>
          <w:cols w:space="720"/>
        </w:sectPr>
      </w:pPr>
    </w:p>
    <w:p w14:paraId="76B99ECA"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4AB6A2F4" w14:textId="77777777" w:rsidTr="00125A01">
        <w:trPr>
          <w:trHeight w:val="441"/>
        </w:trPr>
        <w:tc>
          <w:tcPr>
            <w:tcW w:w="852" w:type="dxa"/>
          </w:tcPr>
          <w:p w14:paraId="4A0D9E19"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07770285"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7BA86F32"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07BECAED"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3D7BA005"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61C98FE1" w14:textId="77777777" w:rsidTr="00125A01">
        <w:trPr>
          <w:trHeight w:val="2039"/>
        </w:trPr>
        <w:tc>
          <w:tcPr>
            <w:tcW w:w="852" w:type="dxa"/>
            <w:tcBorders>
              <w:bottom w:val="dotted" w:sz="4" w:space="0" w:color="000000"/>
            </w:tcBorders>
          </w:tcPr>
          <w:p w14:paraId="5B963AE3" w14:textId="77777777" w:rsidR="00125A01" w:rsidRPr="00DD1AAE" w:rsidRDefault="00125A01" w:rsidP="00125A01">
            <w:pPr>
              <w:pStyle w:val="TableParagraph"/>
              <w:rPr>
                <w:b/>
                <w:sz w:val="26"/>
              </w:rPr>
            </w:pPr>
          </w:p>
          <w:p w14:paraId="2D5E04E9" w14:textId="77777777" w:rsidR="00125A01" w:rsidRPr="00DD1AAE" w:rsidRDefault="00125A01" w:rsidP="00125A01">
            <w:pPr>
              <w:pStyle w:val="TableParagraph"/>
              <w:spacing w:before="275"/>
              <w:rPr>
                <w:b/>
                <w:sz w:val="26"/>
              </w:rPr>
            </w:pPr>
          </w:p>
          <w:p w14:paraId="0AEF2E72" w14:textId="77777777" w:rsidR="00125A01" w:rsidRPr="00DD1AAE" w:rsidRDefault="00125A01" w:rsidP="00125A01">
            <w:pPr>
              <w:pStyle w:val="TableParagraph"/>
              <w:ind w:left="7"/>
              <w:jc w:val="center"/>
              <w:rPr>
                <w:sz w:val="26"/>
              </w:rPr>
            </w:pPr>
            <w:r w:rsidRPr="00DD1AAE">
              <w:rPr>
                <w:spacing w:val="-5"/>
                <w:sz w:val="26"/>
              </w:rPr>
              <w:t>14</w:t>
            </w:r>
          </w:p>
        </w:tc>
        <w:tc>
          <w:tcPr>
            <w:tcW w:w="3260" w:type="dxa"/>
            <w:tcBorders>
              <w:bottom w:val="dotted" w:sz="4" w:space="0" w:color="000000"/>
            </w:tcBorders>
          </w:tcPr>
          <w:p w14:paraId="14D5900D" w14:textId="77777777" w:rsidR="00125A01" w:rsidRPr="00DD1AAE" w:rsidRDefault="00125A01" w:rsidP="00125A01">
            <w:pPr>
              <w:pStyle w:val="TableParagraph"/>
              <w:spacing w:before="71" w:line="256" w:lineRule="auto"/>
              <w:ind w:left="28" w:right="17"/>
              <w:jc w:val="both"/>
              <w:rPr>
                <w:i/>
                <w:sz w:val="26"/>
              </w:rPr>
            </w:pPr>
            <w:r w:rsidRPr="00DD1AAE">
              <w:rPr>
                <w:sz w:val="26"/>
              </w:rPr>
              <w:t>Cơ</w:t>
            </w:r>
            <w:r w:rsidRPr="00DD1AAE">
              <w:rPr>
                <w:spacing w:val="-3"/>
                <w:sz w:val="26"/>
              </w:rPr>
              <w:t xml:space="preserve"> </w:t>
            </w:r>
            <w:r w:rsidRPr="00DD1AAE">
              <w:rPr>
                <w:sz w:val="26"/>
              </w:rPr>
              <w:t>cấu</w:t>
            </w:r>
            <w:r w:rsidRPr="00DD1AAE">
              <w:rPr>
                <w:spacing w:val="-3"/>
                <w:sz w:val="26"/>
              </w:rPr>
              <w:t xml:space="preserve"> </w:t>
            </w:r>
            <w:r w:rsidRPr="00DD1AAE">
              <w:rPr>
                <w:sz w:val="26"/>
              </w:rPr>
              <w:t>đóng/mở</w:t>
            </w:r>
            <w:r w:rsidRPr="00DD1AAE">
              <w:rPr>
                <w:spacing w:val="-3"/>
                <w:sz w:val="26"/>
              </w:rPr>
              <w:t xml:space="preserve"> </w:t>
            </w:r>
            <w:r w:rsidRPr="00DD1AAE">
              <w:rPr>
                <w:sz w:val="26"/>
              </w:rPr>
              <w:t>dao</w:t>
            </w:r>
            <w:r w:rsidRPr="00DD1AAE">
              <w:rPr>
                <w:spacing w:val="-3"/>
                <w:sz w:val="26"/>
              </w:rPr>
              <w:t xml:space="preserve"> </w:t>
            </w:r>
            <w:r w:rsidRPr="00DD1AAE">
              <w:rPr>
                <w:sz w:val="26"/>
              </w:rPr>
              <w:t>cách</w:t>
            </w:r>
            <w:r w:rsidRPr="00DD1AAE">
              <w:rPr>
                <w:spacing w:val="-3"/>
                <w:sz w:val="26"/>
              </w:rPr>
              <w:t xml:space="preserve"> </w:t>
            </w:r>
            <w:r w:rsidRPr="00DD1AAE">
              <w:rPr>
                <w:sz w:val="26"/>
              </w:rPr>
              <w:t xml:space="preserve">ly – dao tiếp địa bằng cơ khí tại chỗ </w:t>
            </w:r>
            <w:r w:rsidRPr="00DD1AAE">
              <w:rPr>
                <w:i/>
                <w:sz w:val="26"/>
              </w:rPr>
              <w:t>(Áp dụng với ngăn máy cắt có buồng dập hồ quang chân không, có dao cách ly đi kèm dao tiếp địa)</w:t>
            </w:r>
          </w:p>
        </w:tc>
        <w:tc>
          <w:tcPr>
            <w:tcW w:w="1261" w:type="dxa"/>
            <w:tcBorders>
              <w:bottom w:val="dotted" w:sz="4" w:space="0" w:color="000000"/>
            </w:tcBorders>
          </w:tcPr>
          <w:p w14:paraId="600404E2" w14:textId="77777777" w:rsidR="00125A01" w:rsidRPr="00DD1AAE" w:rsidRDefault="00125A01" w:rsidP="00125A01">
            <w:pPr>
              <w:pStyle w:val="TableParagraph"/>
              <w:rPr>
                <w:sz w:val="24"/>
              </w:rPr>
            </w:pPr>
          </w:p>
        </w:tc>
        <w:tc>
          <w:tcPr>
            <w:tcW w:w="2072" w:type="dxa"/>
            <w:tcBorders>
              <w:bottom w:val="dotted" w:sz="4" w:space="0" w:color="000000"/>
            </w:tcBorders>
          </w:tcPr>
          <w:p w14:paraId="153C3ADB" w14:textId="77777777" w:rsidR="00125A01" w:rsidRPr="00DD1AAE" w:rsidRDefault="00125A01" w:rsidP="00125A01">
            <w:pPr>
              <w:pStyle w:val="TableParagraph"/>
              <w:rPr>
                <w:b/>
                <w:sz w:val="26"/>
              </w:rPr>
            </w:pPr>
          </w:p>
          <w:p w14:paraId="42AA947D" w14:textId="77777777" w:rsidR="00125A01" w:rsidRPr="00DD1AAE" w:rsidRDefault="00125A01" w:rsidP="00125A01">
            <w:pPr>
              <w:pStyle w:val="TableParagraph"/>
              <w:spacing w:before="275"/>
              <w:rPr>
                <w:b/>
                <w:sz w:val="26"/>
              </w:rPr>
            </w:pPr>
          </w:p>
          <w:p w14:paraId="250F4A57"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bottom w:val="dotted" w:sz="4" w:space="0" w:color="000000"/>
            </w:tcBorders>
          </w:tcPr>
          <w:p w14:paraId="56A3B7A8" w14:textId="77777777" w:rsidR="00125A01" w:rsidRPr="00DD1AAE" w:rsidRDefault="00125A01" w:rsidP="00125A01">
            <w:pPr>
              <w:pStyle w:val="TableParagraph"/>
              <w:rPr>
                <w:sz w:val="24"/>
              </w:rPr>
            </w:pPr>
          </w:p>
        </w:tc>
      </w:tr>
      <w:tr w:rsidR="00125A01" w:rsidRPr="00DD1AAE" w14:paraId="6A4ED3AA" w14:textId="77777777" w:rsidTr="00125A01">
        <w:trPr>
          <w:trHeight w:val="1200"/>
        </w:trPr>
        <w:tc>
          <w:tcPr>
            <w:tcW w:w="852" w:type="dxa"/>
            <w:tcBorders>
              <w:top w:val="dotted" w:sz="4" w:space="0" w:color="000000"/>
              <w:bottom w:val="dotted" w:sz="4" w:space="0" w:color="000000"/>
            </w:tcBorders>
          </w:tcPr>
          <w:p w14:paraId="0CA1A181" w14:textId="77777777" w:rsidR="00125A01" w:rsidRPr="00DD1AAE" w:rsidRDefault="00125A01" w:rsidP="00125A01">
            <w:pPr>
              <w:pStyle w:val="TableParagraph"/>
              <w:spacing w:before="154"/>
              <w:rPr>
                <w:b/>
                <w:sz w:val="26"/>
              </w:rPr>
            </w:pPr>
          </w:p>
          <w:p w14:paraId="2FBD8185" w14:textId="77777777" w:rsidR="00125A01" w:rsidRPr="00DD1AAE" w:rsidRDefault="00125A01" w:rsidP="00125A01">
            <w:pPr>
              <w:pStyle w:val="TableParagraph"/>
              <w:ind w:left="7"/>
              <w:jc w:val="center"/>
              <w:rPr>
                <w:sz w:val="26"/>
              </w:rPr>
            </w:pPr>
            <w:r w:rsidRPr="00DD1AAE">
              <w:rPr>
                <w:spacing w:val="-5"/>
                <w:sz w:val="26"/>
              </w:rPr>
              <w:t>15</w:t>
            </w:r>
          </w:p>
        </w:tc>
        <w:tc>
          <w:tcPr>
            <w:tcW w:w="3260" w:type="dxa"/>
            <w:tcBorders>
              <w:top w:val="dotted" w:sz="4" w:space="0" w:color="000000"/>
              <w:bottom w:val="dotted" w:sz="4" w:space="0" w:color="000000"/>
            </w:tcBorders>
          </w:tcPr>
          <w:p w14:paraId="141E92E0" w14:textId="77777777" w:rsidR="00125A01" w:rsidRPr="00DD1AAE" w:rsidRDefault="00125A01" w:rsidP="00125A01">
            <w:pPr>
              <w:pStyle w:val="TableParagraph"/>
              <w:spacing w:before="74"/>
              <w:ind w:left="28"/>
              <w:rPr>
                <w:sz w:val="26"/>
              </w:rPr>
            </w:pPr>
            <w:r w:rsidRPr="00DD1AAE">
              <w:rPr>
                <w:sz w:val="26"/>
              </w:rPr>
              <w:t>Bộ</w:t>
            </w:r>
            <w:r w:rsidRPr="00DD1AAE">
              <w:rPr>
                <w:spacing w:val="-5"/>
                <w:sz w:val="26"/>
              </w:rPr>
              <w:t xml:space="preserve"> </w:t>
            </w:r>
            <w:r w:rsidRPr="00DD1AAE">
              <w:rPr>
                <w:sz w:val="26"/>
              </w:rPr>
              <w:t>đếm</w:t>
            </w:r>
            <w:r w:rsidRPr="00DD1AAE">
              <w:rPr>
                <w:spacing w:val="-4"/>
                <w:sz w:val="26"/>
              </w:rPr>
              <w:t xml:space="preserve"> </w:t>
            </w:r>
            <w:r w:rsidRPr="00DD1AAE">
              <w:rPr>
                <w:sz w:val="26"/>
              </w:rPr>
              <w:t>số</w:t>
            </w:r>
            <w:r w:rsidRPr="00DD1AAE">
              <w:rPr>
                <w:spacing w:val="-2"/>
                <w:sz w:val="26"/>
              </w:rPr>
              <w:t xml:space="preserve"> </w:t>
            </w:r>
            <w:r w:rsidRPr="00DD1AAE">
              <w:rPr>
                <w:sz w:val="26"/>
              </w:rPr>
              <w:t>lần</w:t>
            </w:r>
            <w:r w:rsidRPr="00DD1AAE">
              <w:rPr>
                <w:spacing w:val="-4"/>
                <w:sz w:val="26"/>
              </w:rPr>
              <w:t xml:space="preserve"> </w:t>
            </w:r>
            <w:r w:rsidRPr="00DD1AAE">
              <w:rPr>
                <w:sz w:val="26"/>
              </w:rPr>
              <w:t>thao</w:t>
            </w:r>
            <w:r w:rsidRPr="00DD1AAE">
              <w:rPr>
                <w:spacing w:val="-4"/>
                <w:sz w:val="26"/>
              </w:rPr>
              <w:t xml:space="preserve"> </w:t>
            </w:r>
            <w:r w:rsidRPr="00DD1AAE">
              <w:rPr>
                <w:spacing w:val="-5"/>
                <w:sz w:val="26"/>
              </w:rPr>
              <w:t>tác</w:t>
            </w:r>
          </w:p>
          <w:p w14:paraId="73F560C1" w14:textId="77777777" w:rsidR="00125A01" w:rsidRPr="00DD1AAE" w:rsidRDefault="00125A01" w:rsidP="00125A01">
            <w:pPr>
              <w:pStyle w:val="TableParagraph"/>
              <w:spacing w:before="138" w:line="259" w:lineRule="auto"/>
              <w:ind w:left="28"/>
              <w:rPr>
                <w:i/>
                <w:sz w:val="26"/>
              </w:rPr>
            </w:pPr>
            <w:r w:rsidRPr="00DD1AAE">
              <w:rPr>
                <w:i/>
                <w:sz w:val="26"/>
              </w:rPr>
              <w:t>(Có</w:t>
            </w:r>
            <w:r w:rsidRPr="00DD1AAE">
              <w:rPr>
                <w:i/>
                <w:spacing w:val="40"/>
                <w:sz w:val="26"/>
              </w:rPr>
              <w:t xml:space="preserve"> </w:t>
            </w:r>
            <w:r w:rsidRPr="00DD1AAE">
              <w:rPr>
                <w:i/>
                <w:sz w:val="26"/>
              </w:rPr>
              <w:t>thể</w:t>
            </w:r>
            <w:r w:rsidRPr="00DD1AAE">
              <w:rPr>
                <w:i/>
                <w:spacing w:val="40"/>
                <w:sz w:val="26"/>
              </w:rPr>
              <w:t xml:space="preserve"> </w:t>
            </w:r>
            <w:r w:rsidRPr="00DD1AAE">
              <w:rPr>
                <w:i/>
                <w:sz w:val="26"/>
              </w:rPr>
              <w:t>hiển</w:t>
            </w:r>
            <w:r w:rsidRPr="00DD1AAE">
              <w:rPr>
                <w:i/>
                <w:spacing w:val="40"/>
                <w:sz w:val="26"/>
              </w:rPr>
              <w:t xml:space="preserve"> </w:t>
            </w:r>
            <w:r w:rsidRPr="00DD1AAE">
              <w:rPr>
                <w:i/>
                <w:sz w:val="26"/>
              </w:rPr>
              <w:t>thị</w:t>
            </w:r>
            <w:r w:rsidRPr="00DD1AAE">
              <w:rPr>
                <w:i/>
                <w:spacing w:val="40"/>
                <w:sz w:val="26"/>
              </w:rPr>
              <w:t xml:space="preserve"> </w:t>
            </w:r>
            <w:r w:rsidRPr="00DD1AAE">
              <w:rPr>
                <w:i/>
                <w:sz w:val="26"/>
              </w:rPr>
              <w:t>số</w:t>
            </w:r>
            <w:r w:rsidRPr="00DD1AAE">
              <w:rPr>
                <w:i/>
                <w:spacing w:val="40"/>
                <w:sz w:val="26"/>
              </w:rPr>
              <w:t xml:space="preserve"> </w:t>
            </w:r>
            <w:r w:rsidRPr="00DD1AAE">
              <w:rPr>
                <w:i/>
                <w:sz w:val="26"/>
              </w:rPr>
              <w:t>lần</w:t>
            </w:r>
            <w:r w:rsidRPr="00DD1AAE">
              <w:rPr>
                <w:i/>
                <w:spacing w:val="40"/>
                <w:sz w:val="26"/>
              </w:rPr>
              <w:t xml:space="preserve"> </w:t>
            </w:r>
            <w:r w:rsidRPr="00DD1AAE">
              <w:rPr>
                <w:i/>
                <w:sz w:val="26"/>
              </w:rPr>
              <w:t>thao tác trên rơ le)</w:t>
            </w:r>
          </w:p>
        </w:tc>
        <w:tc>
          <w:tcPr>
            <w:tcW w:w="1261" w:type="dxa"/>
            <w:tcBorders>
              <w:top w:val="dotted" w:sz="4" w:space="0" w:color="000000"/>
              <w:bottom w:val="dotted" w:sz="4" w:space="0" w:color="000000"/>
            </w:tcBorders>
          </w:tcPr>
          <w:p w14:paraId="278DD3F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70943FC" w14:textId="77777777" w:rsidR="00125A01" w:rsidRPr="00DD1AAE" w:rsidRDefault="00125A01" w:rsidP="00125A01">
            <w:pPr>
              <w:pStyle w:val="TableParagraph"/>
              <w:spacing w:before="154"/>
              <w:rPr>
                <w:b/>
                <w:sz w:val="26"/>
              </w:rPr>
            </w:pPr>
          </w:p>
          <w:p w14:paraId="0981D632"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5502DFC1" w14:textId="77777777" w:rsidR="00125A01" w:rsidRPr="00DD1AAE" w:rsidRDefault="00125A01" w:rsidP="00125A01">
            <w:pPr>
              <w:pStyle w:val="TableParagraph"/>
              <w:rPr>
                <w:sz w:val="24"/>
              </w:rPr>
            </w:pPr>
          </w:p>
        </w:tc>
      </w:tr>
      <w:tr w:rsidR="00125A01" w:rsidRPr="00DD1AAE" w14:paraId="28263E2A" w14:textId="77777777" w:rsidTr="00125A01">
        <w:trPr>
          <w:trHeight w:val="760"/>
        </w:trPr>
        <w:tc>
          <w:tcPr>
            <w:tcW w:w="852" w:type="dxa"/>
            <w:tcBorders>
              <w:top w:val="dotted" w:sz="4" w:space="0" w:color="000000"/>
              <w:bottom w:val="dotted" w:sz="4" w:space="0" w:color="000000"/>
            </w:tcBorders>
          </w:tcPr>
          <w:p w14:paraId="6D1B17D1" w14:textId="77777777" w:rsidR="00125A01" w:rsidRPr="00DD1AAE" w:rsidRDefault="00125A01" w:rsidP="00125A01">
            <w:pPr>
              <w:pStyle w:val="TableParagraph"/>
              <w:spacing w:before="234"/>
              <w:ind w:left="7"/>
              <w:jc w:val="center"/>
              <w:rPr>
                <w:sz w:val="26"/>
              </w:rPr>
            </w:pPr>
            <w:r w:rsidRPr="00DD1AAE">
              <w:rPr>
                <w:spacing w:val="-5"/>
                <w:sz w:val="26"/>
              </w:rPr>
              <w:t>16</w:t>
            </w:r>
          </w:p>
        </w:tc>
        <w:tc>
          <w:tcPr>
            <w:tcW w:w="3260" w:type="dxa"/>
            <w:tcBorders>
              <w:top w:val="dotted" w:sz="4" w:space="0" w:color="000000"/>
              <w:bottom w:val="dotted" w:sz="4" w:space="0" w:color="000000"/>
            </w:tcBorders>
          </w:tcPr>
          <w:p w14:paraId="436D9ED1" w14:textId="77777777" w:rsidR="00125A01" w:rsidRPr="00DD1AAE" w:rsidRDefault="00125A01" w:rsidP="00125A01">
            <w:pPr>
              <w:pStyle w:val="TableParagraph"/>
              <w:spacing w:before="71" w:line="259" w:lineRule="auto"/>
              <w:ind w:left="28"/>
              <w:rPr>
                <w:sz w:val="26"/>
              </w:rPr>
            </w:pPr>
            <w:r w:rsidRPr="00DD1AAE">
              <w:rPr>
                <w:sz w:val="26"/>
              </w:rPr>
              <w:t>Chỉ</w:t>
            </w:r>
            <w:r w:rsidRPr="00DD1AAE">
              <w:rPr>
                <w:spacing w:val="40"/>
                <w:sz w:val="26"/>
              </w:rPr>
              <w:t xml:space="preserve"> </w:t>
            </w:r>
            <w:r w:rsidRPr="00DD1AAE">
              <w:rPr>
                <w:sz w:val="26"/>
              </w:rPr>
              <w:t>thị</w:t>
            </w:r>
            <w:r w:rsidRPr="00DD1AAE">
              <w:rPr>
                <w:spacing w:val="40"/>
                <w:sz w:val="26"/>
              </w:rPr>
              <w:t xml:space="preserve"> </w:t>
            </w:r>
            <w:r w:rsidRPr="00DD1AAE">
              <w:rPr>
                <w:sz w:val="26"/>
              </w:rPr>
              <w:t>lò</w:t>
            </w:r>
            <w:r w:rsidRPr="00DD1AAE">
              <w:rPr>
                <w:spacing w:val="40"/>
                <w:sz w:val="26"/>
              </w:rPr>
              <w:t xml:space="preserve"> </w:t>
            </w:r>
            <w:r w:rsidRPr="00DD1AAE">
              <w:rPr>
                <w:sz w:val="26"/>
              </w:rPr>
              <w:t>xo</w:t>
            </w:r>
            <w:r w:rsidRPr="00DD1AAE">
              <w:rPr>
                <w:spacing w:val="40"/>
                <w:sz w:val="26"/>
              </w:rPr>
              <w:t xml:space="preserve"> </w:t>
            </w:r>
            <w:r w:rsidRPr="00DD1AAE">
              <w:rPr>
                <w:sz w:val="26"/>
              </w:rPr>
              <w:t>đã</w:t>
            </w:r>
            <w:r w:rsidRPr="00DD1AAE">
              <w:rPr>
                <w:spacing w:val="40"/>
                <w:sz w:val="26"/>
              </w:rPr>
              <w:t xml:space="preserve"> </w:t>
            </w:r>
            <w:r w:rsidRPr="00DD1AAE">
              <w:rPr>
                <w:sz w:val="26"/>
              </w:rPr>
              <w:t>được</w:t>
            </w:r>
            <w:r w:rsidRPr="00DD1AAE">
              <w:rPr>
                <w:spacing w:val="40"/>
                <w:sz w:val="26"/>
              </w:rPr>
              <w:t xml:space="preserve"> </w:t>
            </w:r>
            <w:r w:rsidRPr="00DD1AAE">
              <w:rPr>
                <w:sz w:val="26"/>
              </w:rPr>
              <w:t>tích</w:t>
            </w:r>
            <w:r w:rsidRPr="00DD1AAE">
              <w:rPr>
                <w:spacing w:val="80"/>
                <w:sz w:val="26"/>
              </w:rPr>
              <w:t xml:space="preserve"> </w:t>
            </w:r>
            <w:r w:rsidRPr="00DD1AAE">
              <w:rPr>
                <w:sz w:val="26"/>
              </w:rPr>
              <w:t>năng, chưa được tích năng</w:t>
            </w:r>
          </w:p>
        </w:tc>
        <w:tc>
          <w:tcPr>
            <w:tcW w:w="1261" w:type="dxa"/>
            <w:tcBorders>
              <w:top w:val="dotted" w:sz="4" w:space="0" w:color="000000"/>
              <w:bottom w:val="dotted" w:sz="4" w:space="0" w:color="000000"/>
            </w:tcBorders>
          </w:tcPr>
          <w:p w14:paraId="5F72955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9D8D7AB" w14:textId="77777777" w:rsidR="00125A01" w:rsidRPr="00DD1AAE" w:rsidRDefault="00125A01" w:rsidP="00125A01">
            <w:pPr>
              <w:pStyle w:val="TableParagraph"/>
              <w:spacing w:before="23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1ED68E85" w14:textId="77777777" w:rsidR="00125A01" w:rsidRPr="00DD1AAE" w:rsidRDefault="00125A01" w:rsidP="00125A01">
            <w:pPr>
              <w:pStyle w:val="TableParagraph"/>
              <w:rPr>
                <w:sz w:val="24"/>
              </w:rPr>
            </w:pPr>
          </w:p>
        </w:tc>
      </w:tr>
      <w:tr w:rsidR="00125A01" w:rsidRPr="00DD1AAE" w14:paraId="7E926FE7" w14:textId="77777777" w:rsidTr="00125A01">
        <w:trPr>
          <w:trHeight w:val="1079"/>
        </w:trPr>
        <w:tc>
          <w:tcPr>
            <w:tcW w:w="852" w:type="dxa"/>
            <w:tcBorders>
              <w:top w:val="dotted" w:sz="4" w:space="0" w:color="000000"/>
              <w:bottom w:val="dotted" w:sz="4" w:space="0" w:color="000000"/>
            </w:tcBorders>
          </w:tcPr>
          <w:p w14:paraId="5E2B8D6C" w14:textId="77777777" w:rsidR="00125A01" w:rsidRPr="00DD1AAE" w:rsidRDefault="00125A01" w:rsidP="00125A01">
            <w:pPr>
              <w:pStyle w:val="TableParagraph"/>
              <w:spacing w:before="94"/>
              <w:rPr>
                <w:b/>
                <w:sz w:val="26"/>
              </w:rPr>
            </w:pPr>
          </w:p>
          <w:p w14:paraId="47DD62F7" w14:textId="77777777" w:rsidR="00125A01" w:rsidRPr="00DD1AAE" w:rsidRDefault="00125A01" w:rsidP="00125A01">
            <w:pPr>
              <w:pStyle w:val="TableParagraph"/>
              <w:ind w:left="7"/>
              <w:jc w:val="center"/>
              <w:rPr>
                <w:sz w:val="26"/>
              </w:rPr>
            </w:pPr>
            <w:r w:rsidRPr="00DD1AAE">
              <w:rPr>
                <w:spacing w:val="-5"/>
                <w:sz w:val="26"/>
              </w:rPr>
              <w:t>17</w:t>
            </w:r>
          </w:p>
        </w:tc>
        <w:tc>
          <w:tcPr>
            <w:tcW w:w="3260" w:type="dxa"/>
            <w:tcBorders>
              <w:top w:val="dotted" w:sz="4" w:space="0" w:color="000000"/>
              <w:bottom w:val="dotted" w:sz="4" w:space="0" w:color="000000"/>
            </w:tcBorders>
          </w:tcPr>
          <w:p w14:paraId="132A8BCE" w14:textId="77777777" w:rsidR="00125A01" w:rsidRPr="00DD1AAE" w:rsidRDefault="00125A01" w:rsidP="00125A01">
            <w:pPr>
              <w:pStyle w:val="TableParagraph"/>
              <w:spacing w:before="71" w:line="259" w:lineRule="auto"/>
              <w:ind w:left="28" w:right="19"/>
              <w:jc w:val="both"/>
              <w:rPr>
                <w:sz w:val="26"/>
              </w:rPr>
            </w:pPr>
            <w:r w:rsidRPr="00DD1AAE">
              <w:rPr>
                <w:sz w:val="26"/>
              </w:rPr>
              <w:t>Tiếp điểm để báo tín hiệu tình trạng tích năng lò xo và điều khiển động cơ tích năng.</w:t>
            </w:r>
          </w:p>
        </w:tc>
        <w:tc>
          <w:tcPr>
            <w:tcW w:w="1261" w:type="dxa"/>
            <w:tcBorders>
              <w:top w:val="dotted" w:sz="4" w:space="0" w:color="000000"/>
              <w:bottom w:val="dotted" w:sz="4" w:space="0" w:color="000000"/>
            </w:tcBorders>
          </w:tcPr>
          <w:p w14:paraId="62420AC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AA4E6FD" w14:textId="77777777" w:rsidR="00125A01" w:rsidRPr="00DD1AAE" w:rsidRDefault="00125A01" w:rsidP="00125A01">
            <w:pPr>
              <w:pStyle w:val="TableParagraph"/>
              <w:spacing w:before="94"/>
              <w:rPr>
                <w:b/>
                <w:sz w:val="26"/>
              </w:rPr>
            </w:pPr>
          </w:p>
          <w:p w14:paraId="433E3833"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44FED086" w14:textId="77777777" w:rsidR="00125A01" w:rsidRPr="00DD1AAE" w:rsidRDefault="00125A01" w:rsidP="00125A01">
            <w:pPr>
              <w:pStyle w:val="TableParagraph"/>
              <w:rPr>
                <w:sz w:val="24"/>
              </w:rPr>
            </w:pPr>
          </w:p>
        </w:tc>
      </w:tr>
      <w:tr w:rsidR="00125A01" w:rsidRPr="00DD1AAE" w14:paraId="267B43A6" w14:textId="77777777" w:rsidTr="00125A01">
        <w:trPr>
          <w:trHeight w:val="1401"/>
        </w:trPr>
        <w:tc>
          <w:tcPr>
            <w:tcW w:w="852" w:type="dxa"/>
            <w:tcBorders>
              <w:top w:val="dotted" w:sz="4" w:space="0" w:color="000000"/>
              <w:bottom w:val="dotted" w:sz="4" w:space="0" w:color="000000"/>
            </w:tcBorders>
          </w:tcPr>
          <w:p w14:paraId="52DBFF35" w14:textId="77777777" w:rsidR="00125A01" w:rsidRPr="00DD1AAE" w:rsidRDefault="00125A01" w:rsidP="00125A01">
            <w:pPr>
              <w:pStyle w:val="TableParagraph"/>
              <w:spacing w:before="254"/>
              <w:rPr>
                <w:b/>
                <w:sz w:val="26"/>
              </w:rPr>
            </w:pPr>
          </w:p>
          <w:p w14:paraId="5CDA6BB2" w14:textId="77777777" w:rsidR="00125A01" w:rsidRPr="00DD1AAE" w:rsidRDefault="00125A01" w:rsidP="00125A01">
            <w:pPr>
              <w:pStyle w:val="TableParagraph"/>
              <w:spacing w:before="1"/>
              <w:ind w:left="7"/>
              <w:jc w:val="center"/>
              <w:rPr>
                <w:sz w:val="26"/>
              </w:rPr>
            </w:pPr>
            <w:r w:rsidRPr="00DD1AAE">
              <w:rPr>
                <w:spacing w:val="-5"/>
                <w:sz w:val="26"/>
              </w:rPr>
              <w:t>18</w:t>
            </w:r>
          </w:p>
        </w:tc>
        <w:tc>
          <w:tcPr>
            <w:tcW w:w="3260" w:type="dxa"/>
            <w:tcBorders>
              <w:top w:val="dotted" w:sz="4" w:space="0" w:color="000000"/>
              <w:bottom w:val="dotted" w:sz="4" w:space="0" w:color="000000"/>
            </w:tcBorders>
          </w:tcPr>
          <w:p w14:paraId="42626487" w14:textId="77777777" w:rsidR="00125A01" w:rsidRPr="00DD1AAE" w:rsidRDefault="00125A01" w:rsidP="00125A01">
            <w:pPr>
              <w:pStyle w:val="TableParagraph"/>
              <w:spacing w:before="71" w:line="256" w:lineRule="auto"/>
              <w:ind w:left="28" w:right="20"/>
              <w:jc w:val="both"/>
              <w:rPr>
                <w:sz w:val="26"/>
              </w:rPr>
            </w:pPr>
            <w:r w:rsidRPr="00DD1AAE">
              <w:rPr>
                <w:sz w:val="26"/>
              </w:rPr>
              <w:t xml:space="preserve">Cơ cấu báo tín hiệu đủ tích năng khi tích năng bằng cần thao tác trong trường hợp mất </w:t>
            </w:r>
            <w:r w:rsidRPr="00DD1AAE">
              <w:rPr>
                <w:spacing w:val="-2"/>
                <w:sz w:val="26"/>
              </w:rPr>
              <w:t>nguồn</w:t>
            </w:r>
          </w:p>
        </w:tc>
        <w:tc>
          <w:tcPr>
            <w:tcW w:w="1261" w:type="dxa"/>
            <w:tcBorders>
              <w:top w:val="dotted" w:sz="4" w:space="0" w:color="000000"/>
              <w:bottom w:val="dotted" w:sz="4" w:space="0" w:color="000000"/>
            </w:tcBorders>
          </w:tcPr>
          <w:p w14:paraId="53B77937"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0B21B95" w14:textId="77777777" w:rsidR="00125A01" w:rsidRPr="00DD1AAE" w:rsidRDefault="00125A01" w:rsidP="00125A01">
            <w:pPr>
              <w:pStyle w:val="TableParagraph"/>
              <w:spacing w:before="254"/>
              <w:rPr>
                <w:b/>
                <w:sz w:val="26"/>
              </w:rPr>
            </w:pPr>
          </w:p>
          <w:p w14:paraId="0BD8EC7D" w14:textId="77777777" w:rsidR="00125A01" w:rsidRPr="00DD1AAE" w:rsidRDefault="00125A01" w:rsidP="00125A01">
            <w:pPr>
              <w:pStyle w:val="TableParagraph"/>
              <w:spacing w:before="1"/>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1BF52438" w14:textId="77777777" w:rsidR="00125A01" w:rsidRPr="00DD1AAE" w:rsidRDefault="00125A01" w:rsidP="00125A01">
            <w:pPr>
              <w:pStyle w:val="TableParagraph"/>
              <w:rPr>
                <w:sz w:val="24"/>
              </w:rPr>
            </w:pPr>
          </w:p>
        </w:tc>
      </w:tr>
      <w:tr w:rsidR="00125A01" w:rsidRPr="00DD1AAE" w14:paraId="7BE4D713" w14:textId="77777777" w:rsidTr="00125A01">
        <w:trPr>
          <w:trHeight w:val="1079"/>
        </w:trPr>
        <w:tc>
          <w:tcPr>
            <w:tcW w:w="852" w:type="dxa"/>
            <w:tcBorders>
              <w:top w:val="dotted" w:sz="4" w:space="0" w:color="000000"/>
              <w:bottom w:val="dotted" w:sz="4" w:space="0" w:color="000000"/>
            </w:tcBorders>
          </w:tcPr>
          <w:p w14:paraId="61DEFFD5" w14:textId="77777777" w:rsidR="00125A01" w:rsidRPr="00DD1AAE" w:rsidRDefault="00125A01" w:rsidP="00125A01">
            <w:pPr>
              <w:pStyle w:val="TableParagraph"/>
              <w:spacing w:before="94"/>
              <w:rPr>
                <w:b/>
                <w:sz w:val="26"/>
              </w:rPr>
            </w:pPr>
          </w:p>
          <w:p w14:paraId="430987FD" w14:textId="77777777" w:rsidR="00125A01" w:rsidRPr="00DD1AAE" w:rsidRDefault="00125A01" w:rsidP="00125A01">
            <w:pPr>
              <w:pStyle w:val="TableParagraph"/>
              <w:ind w:left="7"/>
              <w:jc w:val="center"/>
              <w:rPr>
                <w:sz w:val="26"/>
              </w:rPr>
            </w:pPr>
            <w:r w:rsidRPr="00DD1AAE">
              <w:rPr>
                <w:spacing w:val="-5"/>
                <w:sz w:val="26"/>
              </w:rPr>
              <w:t>19</w:t>
            </w:r>
          </w:p>
        </w:tc>
        <w:tc>
          <w:tcPr>
            <w:tcW w:w="3260" w:type="dxa"/>
            <w:tcBorders>
              <w:top w:val="dotted" w:sz="4" w:space="0" w:color="000000"/>
              <w:bottom w:val="dotted" w:sz="4" w:space="0" w:color="000000"/>
            </w:tcBorders>
          </w:tcPr>
          <w:p w14:paraId="5FB2C72E" w14:textId="77777777" w:rsidR="00125A01" w:rsidRPr="00DD1AAE" w:rsidRDefault="00125A01" w:rsidP="00125A01">
            <w:pPr>
              <w:pStyle w:val="TableParagraph"/>
              <w:spacing w:before="94"/>
              <w:rPr>
                <w:b/>
                <w:sz w:val="26"/>
              </w:rPr>
            </w:pPr>
          </w:p>
          <w:p w14:paraId="68901A7B" w14:textId="77777777" w:rsidR="00125A01" w:rsidRPr="00DD1AAE" w:rsidRDefault="00125A01" w:rsidP="00125A01">
            <w:pPr>
              <w:pStyle w:val="TableParagraph"/>
              <w:ind w:left="28"/>
              <w:rPr>
                <w:sz w:val="26"/>
              </w:rPr>
            </w:pPr>
            <w:r w:rsidRPr="00DD1AAE">
              <w:rPr>
                <w:sz w:val="26"/>
              </w:rPr>
              <w:t>Cơ</w:t>
            </w:r>
            <w:r w:rsidRPr="00DD1AAE">
              <w:rPr>
                <w:spacing w:val="-5"/>
                <w:sz w:val="26"/>
              </w:rPr>
              <w:t xml:space="preserve"> </w:t>
            </w:r>
            <w:r w:rsidRPr="00DD1AAE">
              <w:rPr>
                <w:sz w:val="26"/>
              </w:rPr>
              <w:t>cấu</w:t>
            </w:r>
            <w:r w:rsidRPr="00DD1AAE">
              <w:rPr>
                <w:spacing w:val="-4"/>
                <w:sz w:val="26"/>
              </w:rPr>
              <w:t xml:space="preserve"> </w:t>
            </w:r>
            <w:r w:rsidRPr="00DD1AAE">
              <w:rPr>
                <w:sz w:val="26"/>
              </w:rPr>
              <w:t>tích</w:t>
            </w:r>
            <w:r w:rsidRPr="00DD1AAE">
              <w:rPr>
                <w:spacing w:val="-4"/>
                <w:sz w:val="26"/>
              </w:rPr>
              <w:t xml:space="preserve"> </w:t>
            </w:r>
            <w:r w:rsidRPr="00DD1AAE">
              <w:rPr>
                <w:sz w:val="26"/>
              </w:rPr>
              <w:t>năng</w:t>
            </w:r>
            <w:r w:rsidRPr="00DD1AAE">
              <w:rPr>
                <w:spacing w:val="-5"/>
                <w:sz w:val="26"/>
              </w:rPr>
              <w:t xml:space="preserve"> </w:t>
            </w:r>
            <w:r w:rsidRPr="00DD1AAE">
              <w:rPr>
                <w:sz w:val="26"/>
              </w:rPr>
              <w:t>cho</w:t>
            </w:r>
            <w:r w:rsidRPr="00DD1AAE">
              <w:rPr>
                <w:spacing w:val="-2"/>
                <w:sz w:val="26"/>
              </w:rPr>
              <w:t xml:space="preserve"> </w:t>
            </w:r>
            <w:r w:rsidRPr="00DD1AAE">
              <w:rPr>
                <w:sz w:val="26"/>
              </w:rPr>
              <w:t>máy</w:t>
            </w:r>
            <w:r w:rsidRPr="00DD1AAE">
              <w:rPr>
                <w:spacing w:val="-4"/>
                <w:sz w:val="26"/>
              </w:rPr>
              <w:t xml:space="preserve"> </w:t>
            </w:r>
            <w:r w:rsidRPr="00DD1AAE">
              <w:rPr>
                <w:spacing w:val="-5"/>
                <w:sz w:val="26"/>
              </w:rPr>
              <w:t>cắt</w:t>
            </w:r>
          </w:p>
        </w:tc>
        <w:tc>
          <w:tcPr>
            <w:tcW w:w="1261" w:type="dxa"/>
            <w:tcBorders>
              <w:top w:val="dotted" w:sz="4" w:space="0" w:color="000000"/>
              <w:bottom w:val="dotted" w:sz="4" w:space="0" w:color="000000"/>
            </w:tcBorders>
          </w:tcPr>
          <w:p w14:paraId="7B54DAAA"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155A0E0" w14:textId="77777777" w:rsidR="00125A01" w:rsidRPr="00DD1AAE" w:rsidRDefault="00125A01" w:rsidP="00125A01">
            <w:pPr>
              <w:pStyle w:val="TableParagraph"/>
              <w:spacing w:before="71" w:line="256" w:lineRule="auto"/>
              <w:ind w:left="21" w:right="15"/>
              <w:jc w:val="center"/>
              <w:rPr>
                <w:sz w:val="26"/>
              </w:rPr>
            </w:pPr>
            <w:r w:rsidRPr="00DD1AAE">
              <w:rPr>
                <w:sz w:val="26"/>
              </w:rPr>
              <w:t>Lò</w:t>
            </w:r>
            <w:r w:rsidRPr="00DD1AAE">
              <w:rPr>
                <w:spacing w:val="-14"/>
                <w:sz w:val="26"/>
              </w:rPr>
              <w:t xml:space="preserve"> </w:t>
            </w:r>
            <w:r w:rsidRPr="00DD1AAE">
              <w:rPr>
                <w:sz w:val="26"/>
              </w:rPr>
              <w:t>xo</w:t>
            </w:r>
            <w:r w:rsidRPr="00DD1AAE">
              <w:rPr>
                <w:spacing w:val="-14"/>
                <w:sz w:val="26"/>
              </w:rPr>
              <w:t xml:space="preserve"> </w:t>
            </w:r>
            <w:r w:rsidRPr="00DD1AAE">
              <w:rPr>
                <w:sz w:val="26"/>
              </w:rPr>
              <w:t>tích</w:t>
            </w:r>
            <w:r w:rsidRPr="00DD1AAE">
              <w:rPr>
                <w:spacing w:val="-13"/>
                <w:sz w:val="26"/>
              </w:rPr>
              <w:t xml:space="preserve"> </w:t>
            </w:r>
            <w:r w:rsidRPr="00DD1AAE">
              <w:rPr>
                <w:sz w:val="26"/>
              </w:rPr>
              <w:t>năng (động</w:t>
            </w:r>
            <w:r w:rsidRPr="00DD1AAE">
              <w:rPr>
                <w:spacing w:val="-7"/>
                <w:sz w:val="26"/>
              </w:rPr>
              <w:t xml:space="preserve"> </w:t>
            </w:r>
            <w:r w:rsidRPr="00DD1AAE">
              <w:rPr>
                <w:sz w:val="26"/>
              </w:rPr>
              <w:t>cơ</w:t>
            </w:r>
            <w:r w:rsidRPr="00DD1AAE">
              <w:rPr>
                <w:spacing w:val="-7"/>
                <w:sz w:val="26"/>
              </w:rPr>
              <w:t xml:space="preserve"> </w:t>
            </w:r>
            <w:r w:rsidRPr="00DD1AAE">
              <w:rPr>
                <w:sz w:val="26"/>
              </w:rPr>
              <w:t>và</w:t>
            </w:r>
            <w:r w:rsidRPr="00DD1AAE">
              <w:rPr>
                <w:spacing w:val="-6"/>
                <w:sz w:val="26"/>
              </w:rPr>
              <w:t xml:space="preserve"> </w:t>
            </w:r>
            <w:r w:rsidRPr="00DD1AAE">
              <w:rPr>
                <w:sz w:val="26"/>
              </w:rPr>
              <w:t xml:space="preserve">tay </w:t>
            </w:r>
            <w:r w:rsidRPr="00DD1AAE">
              <w:rPr>
                <w:spacing w:val="-2"/>
                <w:sz w:val="26"/>
              </w:rPr>
              <w:t>quay)</w:t>
            </w:r>
          </w:p>
        </w:tc>
        <w:tc>
          <w:tcPr>
            <w:tcW w:w="1512" w:type="dxa"/>
            <w:tcBorders>
              <w:top w:val="dotted" w:sz="4" w:space="0" w:color="000000"/>
              <w:bottom w:val="dotted" w:sz="4" w:space="0" w:color="000000"/>
            </w:tcBorders>
          </w:tcPr>
          <w:p w14:paraId="4D096141" w14:textId="77777777" w:rsidR="00125A01" w:rsidRPr="00DD1AAE" w:rsidRDefault="00125A01" w:rsidP="00125A01">
            <w:pPr>
              <w:pStyle w:val="TableParagraph"/>
              <w:rPr>
                <w:sz w:val="24"/>
              </w:rPr>
            </w:pPr>
          </w:p>
        </w:tc>
      </w:tr>
      <w:tr w:rsidR="00125A01" w:rsidRPr="00DD1AAE" w14:paraId="2846D847" w14:textId="77777777" w:rsidTr="00125A01">
        <w:trPr>
          <w:trHeight w:val="438"/>
        </w:trPr>
        <w:tc>
          <w:tcPr>
            <w:tcW w:w="852" w:type="dxa"/>
            <w:tcBorders>
              <w:top w:val="dotted" w:sz="4" w:space="0" w:color="000000"/>
              <w:bottom w:val="dotted" w:sz="4" w:space="0" w:color="000000"/>
            </w:tcBorders>
          </w:tcPr>
          <w:p w14:paraId="151BDEC1" w14:textId="77777777" w:rsidR="00125A01" w:rsidRPr="00DD1AAE" w:rsidRDefault="00125A01" w:rsidP="00125A01">
            <w:pPr>
              <w:pStyle w:val="TableParagraph"/>
              <w:spacing w:before="74"/>
              <w:ind w:left="7"/>
              <w:jc w:val="center"/>
              <w:rPr>
                <w:sz w:val="26"/>
              </w:rPr>
            </w:pPr>
            <w:r w:rsidRPr="00DD1AAE">
              <w:rPr>
                <w:spacing w:val="-5"/>
                <w:sz w:val="26"/>
              </w:rPr>
              <w:t>20</w:t>
            </w:r>
          </w:p>
        </w:tc>
        <w:tc>
          <w:tcPr>
            <w:tcW w:w="3260" w:type="dxa"/>
            <w:tcBorders>
              <w:top w:val="dotted" w:sz="4" w:space="0" w:color="000000"/>
              <w:bottom w:val="dotted" w:sz="4" w:space="0" w:color="000000"/>
            </w:tcBorders>
          </w:tcPr>
          <w:p w14:paraId="693D467C" w14:textId="77777777" w:rsidR="00125A01" w:rsidRPr="00DD1AAE" w:rsidRDefault="00125A01" w:rsidP="00125A01">
            <w:pPr>
              <w:pStyle w:val="TableParagraph"/>
              <w:spacing w:before="74"/>
              <w:ind w:left="28"/>
              <w:rPr>
                <w:sz w:val="26"/>
              </w:rPr>
            </w:pPr>
            <w:r w:rsidRPr="00DD1AAE">
              <w:rPr>
                <w:sz w:val="26"/>
              </w:rPr>
              <w:t>Chức</w:t>
            </w:r>
            <w:r w:rsidRPr="00DD1AAE">
              <w:rPr>
                <w:spacing w:val="-5"/>
                <w:sz w:val="26"/>
              </w:rPr>
              <w:t xml:space="preserve"> </w:t>
            </w:r>
            <w:r w:rsidRPr="00DD1AAE">
              <w:rPr>
                <w:sz w:val="26"/>
              </w:rPr>
              <w:t>năng</w:t>
            </w:r>
            <w:r w:rsidRPr="00DD1AAE">
              <w:rPr>
                <w:spacing w:val="-5"/>
                <w:sz w:val="26"/>
              </w:rPr>
              <w:t xml:space="preserve"> </w:t>
            </w:r>
            <w:r w:rsidRPr="00DD1AAE">
              <w:rPr>
                <w:sz w:val="26"/>
              </w:rPr>
              <w:t>rơ</w:t>
            </w:r>
            <w:r w:rsidRPr="00DD1AAE">
              <w:rPr>
                <w:spacing w:val="-3"/>
                <w:sz w:val="26"/>
              </w:rPr>
              <w:t xml:space="preserve"> </w:t>
            </w:r>
            <w:r w:rsidRPr="00DD1AAE">
              <w:rPr>
                <w:sz w:val="26"/>
              </w:rPr>
              <w:t>le</w:t>
            </w:r>
            <w:r w:rsidRPr="00DD1AAE">
              <w:rPr>
                <w:spacing w:val="-4"/>
                <w:sz w:val="26"/>
              </w:rPr>
              <w:t xml:space="preserve"> </w:t>
            </w:r>
            <w:r w:rsidRPr="00DD1AAE">
              <w:rPr>
                <w:sz w:val="26"/>
              </w:rPr>
              <w:t>bảo</w:t>
            </w:r>
            <w:r w:rsidRPr="00DD1AAE">
              <w:rPr>
                <w:spacing w:val="-5"/>
                <w:sz w:val="26"/>
              </w:rPr>
              <w:t xml:space="preserve"> </w:t>
            </w:r>
            <w:r w:rsidRPr="00DD1AAE">
              <w:rPr>
                <w:spacing w:val="-7"/>
                <w:sz w:val="26"/>
              </w:rPr>
              <w:t>vệ</w:t>
            </w:r>
          </w:p>
        </w:tc>
        <w:tc>
          <w:tcPr>
            <w:tcW w:w="1261" w:type="dxa"/>
            <w:tcBorders>
              <w:top w:val="dotted" w:sz="4" w:space="0" w:color="000000"/>
              <w:bottom w:val="dotted" w:sz="4" w:space="0" w:color="000000"/>
            </w:tcBorders>
          </w:tcPr>
          <w:p w14:paraId="6EC601F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D46A21F"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59C6520E" w14:textId="77777777" w:rsidR="00125A01" w:rsidRPr="00DD1AAE" w:rsidRDefault="00125A01" w:rsidP="00125A01">
            <w:pPr>
              <w:pStyle w:val="TableParagraph"/>
              <w:rPr>
                <w:sz w:val="24"/>
              </w:rPr>
            </w:pPr>
          </w:p>
        </w:tc>
      </w:tr>
      <w:tr w:rsidR="00125A01" w:rsidRPr="00DD1AAE" w14:paraId="568D2FD5" w14:textId="77777777" w:rsidTr="00125A01">
        <w:trPr>
          <w:trHeight w:val="1199"/>
        </w:trPr>
        <w:tc>
          <w:tcPr>
            <w:tcW w:w="852" w:type="dxa"/>
            <w:tcBorders>
              <w:top w:val="dotted" w:sz="4" w:space="0" w:color="000000"/>
              <w:bottom w:val="dotted" w:sz="4" w:space="0" w:color="000000"/>
            </w:tcBorders>
          </w:tcPr>
          <w:p w14:paraId="40E3D291" w14:textId="77777777" w:rsidR="00125A01" w:rsidRPr="00DD1AAE" w:rsidRDefault="00125A01" w:rsidP="00125A01">
            <w:pPr>
              <w:pStyle w:val="TableParagraph"/>
              <w:spacing w:before="156"/>
              <w:rPr>
                <w:b/>
                <w:sz w:val="26"/>
              </w:rPr>
            </w:pPr>
          </w:p>
          <w:p w14:paraId="7F11D60B" w14:textId="77777777" w:rsidR="00125A01" w:rsidRPr="00DD1AAE" w:rsidRDefault="00125A01" w:rsidP="00125A01">
            <w:pPr>
              <w:pStyle w:val="TableParagraph"/>
              <w:ind w:left="7" w:right="3"/>
              <w:jc w:val="center"/>
              <w:rPr>
                <w:sz w:val="26"/>
              </w:rPr>
            </w:pPr>
            <w:r w:rsidRPr="00DD1AAE">
              <w:rPr>
                <w:spacing w:val="-4"/>
                <w:sz w:val="26"/>
              </w:rPr>
              <w:t>20.1</w:t>
            </w:r>
          </w:p>
        </w:tc>
        <w:tc>
          <w:tcPr>
            <w:tcW w:w="3260" w:type="dxa"/>
            <w:tcBorders>
              <w:top w:val="dotted" w:sz="4" w:space="0" w:color="000000"/>
              <w:bottom w:val="dotted" w:sz="4" w:space="0" w:color="000000"/>
            </w:tcBorders>
          </w:tcPr>
          <w:p w14:paraId="6A4D6E3D" w14:textId="77777777" w:rsidR="00125A01" w:rsidRPr="00DD1AAE" w:rsidRDefault="00125A01" w:rsidP="00125A01">
            <w:pPr>
              <w:pStyle w:val="TableParagraph"/>
              <w:spacing w:before="156"/>
              <w:rPr>
                <w:b/>
                <w:sz w:val="26"/>
              </w:rPr>
            </w:pPr>
          </w:p>
          <w:p w14:paraId="378AF8F2" w14:textId="77777777" w:rsidR="00125A01" w:rsidRPr="00DD1AAE" w:rsidRDefault="00125A01" w:rsidP="00125A01">
            <w:pPr>
              <w:pStyle w:val="TableParagraph"/>
              <w:ind w:left="28"/>
              <w:rPr>
                <w:sz w:val="26"/>
              </w:rPr>
            </w:pPr>
            <w:r w:rsidRPr="00DD1AAE">
              <w:rPr>
                <w:sz w:val="26"/>
              </w:rPr>
              <w:t>Bảo</w:t>
            </w:r>
            <w:r w:rsidRPr="00DD1AAE">
              <w:rPr>
                <w:spacing w:val="-6"/>
                <w:sz w:val="26"/>
              </w:rPr>
              <w:t xml:space="preserve"> </w:t>
            </w:r>
            <w:r w:rsidRPr="00DD1AAE">
              <w:rPr>
                <w:spacing w:val="-5"/>
                <w:sz w:val="26"/>
              </w:rPr>
              <w:t>vệ</w:t>
            </w:r>
          </w:p>
        </w:tc>
        <w:tc>
          <w:tcPr>
            <w:tcW w:w="1261" w:type="dxa"/>
            <w:tcBorders>
              <w:top w:val="dotted" w:sz="4" w:space="0" w:color="000000"/>
              <w:bottom w:val="dotted" w:sz="4" w:space="0" w:color="000000"/>
            </w:tcBorders>
          </w:tcPr>
          <w:p w14:paraId="697D2D2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2396DA9" w14:textId="77777777" w:rsidR="00125A01" w:rsidRPr="00DD1AAE" w:rsidRDefault="00125A01" w:rsidP="00125A01">
            <w:pPr>
              <w:pStyle w:val="TableParagraph"/>
              <w:spacing w:before="74"/>
              <w:ind w:left="277"/>
              <w:rPr>
                <w:sz w:val="26"/>
              </w:rPr>
            </w:pPr>
            <w:r w:rsidRPr="00DD1AAE">
              <w:rPr>
                <w:sz w:val="26"/>
              </w:rPr>
              <w:t>50/51;</w:t>
            </w:r>
            <w:r w:rsidRPr="00DD1AAE">
              <w:rPr>
                <w:spacing w:val="-8"/>
                <w:sz w:val="26"/>
              </w:rPr>
              <w:t xml:space="preserve"> </w:t>
            </w:r>
            <w:r w:rsidRPr="00DD1AAE">
              <w:rPr>
                <w:spacing w:val="-2"/>
                <w:sz w:val="26"/>
              </w:rPr>
              <w:t>50/51N</w:t>
            </w:r>
          </w:p>
          <w:p w14:paraId="7030ACFB" w14:textId="77777777" w:rsidR="00125A01" w:rsidRPr="00DD1AAE" w:rsidRDefault="00125A01" w:rsidP="00125A01">
            <w:pPr>
              <w:pStyle w:val="TableParagraph"/>
              <w:spacing w:before="140" w:line="259" w:lineRule="auto"/>
              <w:ind w:left="390" w:hanging="204"/>
              <w:rPr>
                <w:sz w:val="26"/>
              </w:rPr>
            </w:pPr>
            <w:r w:rsidRPr="00DD1AAE">
              <w:rPr>
                <w:sz w:val="26"/>
              </w:rPr>
              <w:t>-</w:t>
            </w:r>
            <w:r w:rsidRPr="00DD1AAE">
              <w:rPr>
                <w:spacing w:val="-14"/>
                <w:sz w:val="26"/>
              </w:rPr>
              <w:t xml:space="preserve"> </w:t>
            </w:r>
            <w:r w:rsidRPr="00DD1AAE">
              <w:rPr>
                <w:sz w:val="26"/>
              </w:rPr>
              <w:t>Các</w:t>
            </w:r>
            <w:r w:rsidRPr="00DD1AAE">
              <w:rPr>
                <w:spacing w:val="-14"/>
                <w:sz w:val="26"/>
              </w:rPr>
              <w:t xml:space="preserve"> </w:t>
            </w:r>
            <w:r w:rsidRPr="00DD1AAE">
              <w:rPr>
                <w:sz w:val="26"/>
              </w:rPr>
              <w:t>chức</w:t>
            </w:r>
            <w:r w:rsidRPr="00DD1AAE">
              <w:rPr>
                <w:spacing w:val="-14"/>
                <w:sz w:val="26"/>
              </w:rPr>
              <w:t xml:space="preserve"> </w:t>
            </w:r>
            <w:r w:rsidRPr="00DD1AAE">
              <w:rPr>
                <w:sz w:val="26"/>
              </w:rPr>
              <w:t>năng khác: nêu rõ</w:t>
            </w:r>
          </w:p>
        </w:tc>
        <w:tc>
          <w:tcPr>
            <w:tcW w:w="1512" w:type="dxa"/>
            <w:tcBorders>
              <w:top w:val="dotted" w:sz="4" w:space="0" w:color="000000"/>
              <w:bottom w:val="dotted" w:sz="4" w:space="0" w:color="000000"/>
            </w:tcBorders>
          </w:tcPr>
          <w:p w14:paraId="1669090F" w14:textId="77777777" w:rsidR="00125A01" w:rsidRPr="00DD1AAE" w:rsidRDefault="00125A01" w:rsidP="00125A01">
            <w:pPr>
              <w:pStyle w:val="TableParagraph"/>
              <w:rPr>
                <w:sz w:val="24"/>
              </w:rPr>
            </w:pPr>
          </w:p>
        </w:tc>
      </w:tr>
      <w:tr w:rsidR="00125A01" w:rsidRPr="00DD1AAE" w14:paraId="4283470E" w14:textId="77777777" w:rsidTr="00125A01">
        <w:trPr>
          <w:trHeight w:val="761"/>
        </w:trPr>
        <w:tc>
          <w:tcPr>
            <w:tcW w:w="852" w:type="dxa"/>
            <w:tcBorders>
              <w:top w:val="dotted" w:sz="4" w:space="0" w:color="000000"/>
              <w:bottom w:val="dotted" w:sz="4" w:space="0" w:color="000000"/>
            </w:tcBorders>
          </w:tcPr>
          <w:p w14:paraId="0170DEBE" w14:textId="77777777" w:rsidR="00125A01" w:rsidRPr="00DD1AAE" w:rsidRDefault="00125A01" w:rsidP="00125A01">
            <w:pPr>
              <w:pStyle w:val="TableParagraph"/>
              <w:spacing w:before="235"/>
              <w:ind w:left="7" w:right="3"/>
              <w:jc w:val="center"/>
              <w:rPr>
                <w:sz w:val="26"/>
              </w:rPr>
            </w:pPr>
            <w:r w:rsidRPr="00DD1AAE">
              <w:rPr>
                <w:spacing w:val="-4"/>
                <w:sz w:val="26"/>
              </w:rPr>
              <w:t>20.2</w:t>
            </w:r>
          </w:p>
        </w:tc>
        <w:tc>
          <w:tcPr>
            <w:tcW w:w="3260" w:type="dxa"/>
            <w:tcBorders>
              <w:top w:val="dotted" w:sz="4" w:space="0" w:color="000000"/>
              <w:bottom w:val="dotted" w:sz="4" w:space="0" w:color="000000"/>
            </w:tcBorders>
          </w:tcPr>
          <w:p w14:paraId="621DC2C3" w14:textId="77777777" w:rsidR="00125A01" w:rsidRPr="00DD1AAE" w:rsidRDefault="00125A01" w:rsidP="00125A01">
            <w:pPr>
              <w:pStyle w:val="TableParagraph"/>
              <w:spacing w:before="74" w:line="259" w:lineRule="auto"/>
              <w:ind w:left="28"/>
              <w:rPr>
                <w:sz w:val="26"/>
              </w:rPr>
            </w:pPr>
            <w:r w:rsidRPr="00DD1AAE">
              <w:rPr>
                <w:sz w:val="26"/>
              </w:rPr>
              <w:t>Giá trị kích hoạt tối thiểu của rơ le</w:t>
            </w:r>
          </w:p>
        </w:tc>
        <w:tc>
          <w:tcPr>
            <w:tcW w:w="1261" w:type="dxa"/>
            <w:tcBorders>
              <w:top w:val="dotted" w:sz="4" w:space="0" w:color="000000"/>
              <w:bottom w:val="dotted" w:sz="4" w:space="0" w:color="000000"/>
            </w:tcBorders>
          </w:tcPr>
          <w:p w14:paraId="2AC5A555" w14:textId="77777777" w:rsidR="00125A01" w:rsidRPr="00DD1AAE" w:rsidRDefault="00125A01" w:rsidP="00125A01">
            <w:pPr>
              <w:pStyle w:val="TableParagraph"/>
              <w:spacing w:before="235"/>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7B6481CC" w14:textId="77777777" w:rsidR="00125A01" w:rsidRPr="00DD1AAE" w:rsidRDefault="00125A01" w:rsidP="00125A01">
            <w:pPr>
              <w:pStyle w:val="TableParagraph"/>
              <w:spacing w:before="235"/>
              <w:ind w:left="21" w:right="19"/>
              <w:jc w:val="center"/>
              <w:rPr>
                <w:sz w:val="26"/>
              </w:rPr>
            </w:pPr>
            <w:r w:rsidRPr="00DD1AAE">
              <w:rPr>
                <w:spacing w:val="-5"/>
                <w:sz w:val="26"/>
              </w:rPr>
              <w:t>≤25</w:t>
            </w:r>
          </w:p>
        </w:tc>
        <w:tc>
          <w:tcPr>
            <w:tcW w:w="1512" w:type="dxa"/>
            <w:tcBorders>
              <w:top w:val="dotted" w:sz="4" w:space="0" w:color="000000"/>
              <w:bottom w:val="dotted" w:sz="4" w:space="0" w:color="000000"/>
            </w:tcBorders>
          </w:tcPr>
          <w:p w14:paraId="59D459BB" w14:textId="77777777" w:rsidR="00125A01" w:rsidRPr="00DD1AAE" w:rsidRDefault="00125A01" w:rsidP="00125A01">
            <w:pPr>
              <w:pStyle w:val="TableParagraph"/>
              <w:rPr>
                <w:sz w:val="24"/>
              </w:rPr>
            </w:pPr>
          </w:p>
        </w:tc>
      </w:tr>
      <w:tr w:rsidR="00125A01" w:rsidRPr="00DD1AAE" w14:paraId="48293545" w14:textId="77777777" w:rsidTr="00125A01">
        <w:trPr>
          <w:trHeight w:val="760"/>
        </w:trPr>
        <w:tc>
          <w:tcPr>
            <w:tcW w:w="852" w:type="dxa"/>
            <w:tcBorders>
              <w:top w:val="dotted" w:sz="4" w:space="0" w:color="000000"/>
              <w:bottom w:val="dotted" w:sz="4" w:space="0" w:color="000000"/>
            </w:tcBorders>
          </w:tcPr>
          <w:p w14:paraId="4149C20C" w14:textId="77777777" w:rsidR="00125A01" w:rsidRPr="00DD1AAE" w:rsidRDefault="00125A01" w:rsidP="00125A01">
            <w:pPr>
              <w:pStyle w:val="TableParagraph"/>
              <w:spacing w:before="234"/>
              <w:ind w:left="7" w:right="3"/>
              <w:jc w:val="center"/>
              <w:rPr>
                <w:sz w:val="26"/>
              </w:rPr>
            </w:pPr>
            <w:r w:rsidRPr="00DD1AAE">
              <w:rPr>
                <w:spacing w:val="-4"/>
                <w:sz w:val="26"/>
              </w:rPr>
              <w:t>20.3</w:t>
            </w:r>
          </w:p>
        </w:tc>
        <w:tc>
          <w:tcPr>
            <w:tcW w:w="3260" w:type="dxa"/>
            <w:tcBorders>
              <w:top w:val="dotted" w:sz="4" w:space="0" w:color="000000"/>
              <w:bottom w:val="dotted" w:sz="4" w:space="0" w:color="000000"/>
            </w:tcBorders>
          </w:tcPr>
          <w:p w14:paraId="45A617A8" w14:textId="77777777" w:rsidR="00125A01" w:rsidRPr="00DD1AAE" w:rsidRDefault="00125A01" w:rsidP="00125A01">
            <w:pPr>
              <w:pStyle w:val="TableParagraph"/>
              <w:spacing w:before="234"/>
              <w:ind w:left="28"/>
              <w:rPr>
                <w:sz w:val="26"/>
              </w:rPr>
            </w:pPr>
            <w:r w:rsidRPr="00DD1AAE">
              <w:rPr>
                <w:sz w:val="26"/>
              </w:rPr>
              <w:t>Lưu</w:t>
            </w:r>
            <w:r w:rsidRPr="00DD1AAE">
              <w:rPr>
                <w:spacing w:val="-7"/>
                <w:sz w:val="26"/>
              </w:rPr>
              <w:t xml:space="preserve"> </w:t>
            </w:r>
            <w:r w:rsidRPr="00DD1AAE">
              <w:rPr>
                <w:sz w:val="26"/>
              </w:rPr>
              <w:t>trữ</w:t>
            </w:r>
            <w:r w:rsidRPr="00DD1AAE">
              <w:rPr>
                <w:spacing w:val="-3"/>
                <w:sz w:val="26"/>
              </w:rPr>
              <w:t xml:space="preserve"> </w:t>
            </w:r>
            <w:r w:rsidRPr="00DD1AAE">
              <w:rPr>
                <w:sz w:val="26"/>
              </w:rPr>
              <w:t>dữ</w:t>
            </w:r>
            <w:r w:rsidRPr="00DD1AAE">
              <w:rPr>
                <w:spacing w:val="-3"/>
                <w:sz w:val="26"/>
              </w:rPr>
              <w:t xml:space="preserve"> </w:t>
            </w:r>
            <w:r w:rsidRPr="00DD1AAE">
              <w:rPr>
                <w:spacing w:val="-4"/>
                <w:sz w:val="26"/>
              </w:rPr>
              <w:t>liệu</w:t>
            </w:r>
          </w:p>
        </w:tc>
        <w:tc>
          <w:tcPr>
            <w:tcW w:w="1261" w:type="dxa"/>
            <w:tcBorders>
              <w:top w:val="dotted" w:sz="4" w:space="0" w:color="000000"/>
              <w:bottom w:val="dotted" w:sz="4" w:space="0" w:color="000000"/>
            </w:tcBorders>
          </w:tcPr>
          <w:p w14:paraId="0FE664F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4BB5462" w14:textId="77777777" w:rsidR="00125A01" w:rsidRPr="00DD1AAE" w:rsidRDefault="00125A01" w:rsidP="00125A01">
            <w:pPr>
              <w:pStyle w:val="TableParagraph"/>
              <w:spacing w:before="71" w:line="259" w:lineRule="auto"/>
              <w:ind w:left="488" w:hanging="310"/>
              <w:rPr>
                <w:sz w:val="26"/>
              </w:rPr>
            </w:pPr>
            <w:r w:rsidRPr="00DD1AAE">
              <w:rPr>
                <w:sz w:val="26"/>
              </w:rPr>
              <w:t>Đo</w:t>
            </w:r>
            <w:r w:rsidRPr="00DD1AAE">
              <w:rPr>
                <w:spacing w:val="-14"/>
                <w:sz w:val="26"/>
              </w:rPr>
              <w:t xml:space="preserve"> </w:t>
            </w:r>
            <w:r w:rsidRPr="00DD1AAE">
              <w:rPr>
                <w:sz w:val="26"/>
              </w:rPr>
              <w:t>lường</w:t>
            </w:r>
            <w:r w:rsidRPr="00DD1AAE">
              <w:rPr>
                <w:spacing w:val="-14"/>
                <w:sz w:val="26"/>
              </w:rPr>
              <w:t xml:space="preserve"> </w:t>
            </w:r>
            <w:r w:rsidRPr="00DD1AAE">
              <w:rPr>
                <w:sz w:val="26"/>
              </w:rPr>
              <w:t>và</w:t>
            </w:r>
            <w:r w:rsidRPr="00DD1AAE">
              <w:rPr>
                <w:spacing w:val="-14"/>
                <w:sz w:val="26"/>
              </w:rPr>
              <w:t xml:space="preserve"> </w:t>
            </w:r>
            <w:r w:rsidRPr="00DD1AAE">
              <w:rPr>
                <w:sz w:val="26"/>
              </w:rPr>
              <w:t>lưu trữ dữ liệu</w:t>
            </w:r>
          </w:p>
        </w:tc>
        <w:tc>
          <w:tcPr>
            <w:tcW w:w="1512" w:type="dxa"/>
            <w:tcBorders>
              <w:top w:val="dotted" w:sz="4" w:space="0" w:color="000000"/>
              <w:bottom w:val="dotted" w:sz="4" w:space="0" w:color="000000"/>
            </w:tcBorders>
          </w:tcPr>
          <w:p w14:paraId="71A0FD7A" w14:textId="77777777" w:rsidR="00125A01" w:rsidRPr="00DD1AAE" w:rsidRDefault="00125A01" w:rsidP="00125A01">
            <w:pPr>
              <w:pStyle w:val="TableParagraph"/>
              <w:rPr>
                <w:sz w:val="24"/>
              </w:rPr>
            </w:pPr>
          </w:p>
        </w:tc>
      </w:tr>
      <w:tr w:rsidR="00125A01" w:rsidRPr="00DD1AAE" w14:paraId="050AB6C4" w14:textId="77777777" w:rsidTr="00125A01">
        <w:trPr>
          <w:trHeight w:val="1079"/>
        </w:trPr>
        <w:tc>
          <w:tcPr>
            <w:tcW w:w="852" w:type="dxa"/>
            <w:tcBorders>
              <w:top w:val="dotted" w:sz="4" w:space="0" w:color="000000"/>
              <w:bottom w:val="dotted" w:sz="4" w:space="0" w:color="000000"/>
            </w:tcBorders>
          </w:tcPr>
          <w:p w14:paraId="6FED6CF5" w14:textId="77777777" w:rsidR="00125A01" w:rsidRPr="00DD1AAE" w:rsidRDefault="00125A01" w:rsidP="00125A01">
            <w:pPr>
              <w:pStyle w:val="TableParagraph"/>
              <w:spacing w:before="96"/>
              <w:rPr>
                <w:b/>
                <w:sz w:val="26"/>
              </w:rPr>
            </w:pPr>
          </w:p>
          <w:p w14:paraId="0279EB7E" w14:textId="77777777" w:rsidR="00125A01" w:rsidRPr="00DD1AAE" w:rsidRDefault="00125A01" w:rsidP="00125A01">
            <w:pPr>
              <w:pStyle w:val="TableParagraph"/>
              <w:ind w:left="7" w:right="3"/>
              <w:jc w:val="center"/>
              <w:rPr>
                <w:sz w:val="26"/>
              </w:rPr>
            </w:pPr>
            <w:r w:rsidRPr="00DD1AAE">
              <w:rPr>
                <w:spacing w:val="-4"/>
                <w:sz w:val="26"/>
              </w:rPr>
              <w:t>20.4</w:t>
            </w:r>
          </w:p>
        </w:tc>
        <w:tc>
          <w:tcPr>
            <w:tcW w:w="3260" w:type="dxa"/>
            <w:tcBorders>
              <w:top w:val="dotted" w:sz="4" w:space="0" w:color="000000"/>
              <w:bottom w:val="dotted" w:sz="4" w:space="0" w:color="000000"/>
            </w:tcBorders>
          </w:tcPr>
          <w:p w14:paraId="1A4BF740" w14:textId="77777777" w:rsidR="00125A01" w:rsidRPr="00DD1AAE" w:rsidRDefault="00125A01" w:rsidP="00125A01">
            <w:pPr>
              <w:pStyle w:val="TableParagraph"/>
              <w:spacing w:before="96"/>
              <w:rPr>
                <w:b/>
                <w:sz w:val="26"/>
              </w:rPr>
            </w:pPr>
          </w:p>
          <w:p w14:paraId="6F5907C0" w14:textId="77777777" w:rsidR="00125A01" w:rsidRPr="00DD1AAE" w:rsidRDefault="00125A01" w:rsidP="00125A01">
            <w:pPr>
              <w:pStyle w:val="TableParagraph"/>
              <w:ind w:left="28"/>
              <w:rPr>
                <w:sz w:val="26"/>
              </w:rPr>
            </w:pPr>
            <w:r w:rsidRPr="00DD1AAE">
              <w:rPr>
                <w:sz w:val="26"/>
              </w:rPr>
              <w:t>Cài</w:t>
            </w:r>
            <w:r w:rsidRPr="00DD1AAE">
              <w:rPr>
                <w:spacing w:val="-5"/>
                <w:sz w:val="26"/>
              </w:rPr>
              <w:t xml:space="preserve"> </w:t>
            </w:r>
            <w:r w:rsidRPr="00DD1AAE">
              <w:rPr>
                <w:sz w:val="26"/>
              </w:rPr>
              <w:t>đặt</w:t>
            </w:r>
            <w:r w:rsidRPr="00DD1AAE">
              <w:rPr>
                <w:spacing w:val="-5"/>
                <w:sz w:val="26"/>
              </w:rPr>
              <w:t xml:space="preserve"> </w:t>
            </w:r>
            <w:r w:rsidRPr="00DD1AAE">
              <w:rPr>
                <w:sz w:val="26"/>
              </w:rPr>
              <w:t>chức</w:t>
            </w:r>
            <w:r w:rsidRPr="00DD1AAE">
              <w:rPr>
                <w:spacing w:val="-4"/>
                <w:sz w:val="26"/>
              </w:rPr>
              <w:t xml:space="preserve"> năng</w:t>
            </w:r>
          </w:p>
        </w:tc>
        <w:tc>
          <w:tcPr>
            <w:tcW w:w="1261" w:type="dxa"/>
            <w:tcBorders>
              <w:top w:val="dotted" w:sz="4" w:space="0" w:color="000000"/>
              <w:bottom w:val="dotted" w:sz="4" w:space="0" w:color="000000"/>
            </w:tcBorders>
          </w:tcPr>
          <w:p w14:paraId="458B35C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89A0143" w14:textId="77777777" w:rsidR="00125A01" w:rsidRPr="00DD1AAE" w:rsidRDefault="00125A01" w:rsidP="00125A01">
            <w:pPr>
              <w:pStyle w:val="TableParagraph"/>
              <w:spacing w:before="71" w:line="259" w:lineRule="auto"/>
              <w:ind w:left="22" w:right="15"/>
              <w:jc w:val="center"/>
              <w:rPr>
                <w:sz w:val="26"/>
              </w:rPr>
            </w:pPr>
            <w:r w:rsidRPr="00DD1AAE">
              <w:rPr>
                <w:sz w:val="26"/>
              </w:rPr>
              <w:t>Bằng</w:t>
            </w:r>
            <w:r w:rsidRPr="00DD1AAE">
              <w:rPr>
                <w:spacing w:val="-14"/>
                <w:sz w:val="26"/>
              </w:rPr>
              <w:t xml:space="preserve"> </w:t>
            </w:r>
            <w:r w:rsidRPr="00DD1AAE">
              <w:rPr>
                <w:sz w:val="26"/>
              </w:rPr>
              <w:t>bàn</w:t>
            </w:r>
            <w:r w:rsidRPr="00DD1AAE">
              <w:rPr>
                <w:spacing w:val="-14"/>
                <w:sz w:val="26"/>
              </w:rPr>
              <w:t xml:space="preserve"> </w:t>
            </w:r>
            <w:r w:rsidRPr="00DD1AAE">
              <w:rPr>
                <w:sz w:val="26"/>
              </w:rPr>
              <w:t>phím</w:t>
            </w:r>
            <w:r w:rsidRPr="00DD1AAE">
              <w:rPr>
                <w:spacing w:val="-14"/>
                <w:sz w:val="26"/>
              </w:rPr>
              <w:t xml:space="preserve"> </w:t>
            </w:r>
            <w:r w:rsidRPr="00DD1AAE">
              <w:rPr>
                <w:sz w:val="26"/>
              </w:rPr>
              <w:t>tại chỗ và/hoặc máy tính xách tay</w:t>
            </w:r>
          </w:p>
        </w:tc>
        <w:tc>
          <w:tcPr>
            <w:tcW w:w="1512" w:type="dxa"/>
            <w:tcBorders>
              <w:top w:val="dotted" w:sz="4" w:space="0" w:color="000000"/>
              <w:bottom w:val="dotted" w:sz="4" w:space="0" w:color="000000"/>
            </w:tcBorders>
          </w:tcPr>
          <w:p w14:paraId="172F1A25" w14:textId="77777777" w:rsidR="00125A01" w:rsidRPr="00DD1AAE" w:rsidRDefault="00125A01" w:rsidP="00125A01">
            <w:pPr>
              <w:pStyle w:val="TableParagraph"/>
              <w:rPr>
                <w:sz w:val="24"/>
              </w:rPr>
            </w:pPr>
          </w:p>
        </w:tc>
      </w:tr>
      <w:tr w:rsidR="00125A01" w:rsidRPr="00DD1AAE" w14:paraId="07AFE5B0" w14:textId="77777777" w:rsidTr="00125A01">
        <w:trPr>
          <w:trHeight w:val="880"/>
        </w:trPr>
        <w:tc>
          <w:tcPr>
            <w:tcW w:w="852" w:type="dxa"/>
            <w:tcBorders>
              <w:top w:val="dotted" w:sz="4" w:space="0" w:color="000000"/>
              <w:bottom w:val="dotted" w:sz="4" w:space="0" w:color="000000"/>
            </w:tcBorders>
          </w:tcPr>
          <w:p w14:paraId="07122EF6" w14:textId="77777777" w:rsidR="00125A01" w:rsidRPr="00DD1AAE" w:rsidRDefault="00125A01" w:rsidP="00125A01">
            <w:pPr>
              <w:pStyle w:val="TableParagraph"/>
              <w:spacing w:before="294"/>
              <w:ind w:left="7" w:right="3"/>
              <w:jc w:val="center"/>
              <w:rPr>
                <w:sz w:val="26"/>
              </w:rPr>
            </w:pPr>
            <w:r w:rsidRPr="00DD1AAE">
              <w:rPr>
                <w:spacing w:val="-4"/>
                <w:sz w:val="26"/>
              </w:rPr>
              <w:t>20.5</w:t>
            </w:r>
          </w:p>
        </w:tc>
        <w:tc>
          <w:tcPr>
            <w:tcW w:w="3260" w:type="dxa"/>
            <w:tcBorders>
              <w:top w:val="dotted" w:sz="4" w:space="0" w:color="000000"/>
              <w:bottom w:val="dotted" w:sz="4" w:space="0" w:color="000000"/>
            </w:tcBorders>
          </w:tcPr>
          <w:p w14:paraId="5FA037DB" w14:textId="77777777" w:rsidR="00125A01" w:rsidRPr="00DD1AAE" w:rsidRDefault="00125A01" w:rsidP="00125A01">
            <w:pPr>
              <w:pStyle w:val="TableParagraph"/>
              <w:spacing w:before="294"/>
              <w:ind w:left="28"/>
              <w:rPr>
                <w:sz w:val="26"/>
              </w:rPr>
            </w:pPr>
            <w:r w:rsidRPr="00DD1AAE">
              <w:rPr>
                <w:sz w:val="26"/>
              </w:rPr>
              <w:t>Đặc</w:t>
            </w:r>
            <w:r w:rsidRPr="00DD1AAE">
              <w:rPr>
                <w:spacing w:val="-6"/>
                <w:sz w:val="26"/>
              </w:rPr>
              <w:t xml:space="preserve"> </w:t>
            </w:r>
            <w:r w:rsidRPr="00DD1AAE">
              <w:rPr>
                <w:sz w:val="26"/>
              </w:rPr>
              <w:t>tuyến</w:t>
            </w:r>
            <w:r w:rsidRPr="00DD1AAE">
              <w:rPr>
                <w:spacing w:val="-5"/>
                <w:sz w:val="26"/>
              </w:rPr>
              <w:t xml:space="preserve"> </w:t>
            </w:r>
            <w:r w:rsidRPr="00DD1AAE">
              <w:rPr>
                <w:sz w:val="26"/>
              </w:rPr>
              <w:t>bảo</w:t>
            </w:r>
            <w:r w:rsidRPr="00DD1AAE">
              <w:rPr>
                <w:spacing w:val="-5"/>
                <w:sz w:val="26"/>
              </w:rPr>
              <w:t xml:space="preserve"> vệ</w:t>
            </w:r>
          </w:p>
        </w:tc>
        <w:tc>
          <w:tcPr>
            <w:tcW w:w="1261" w:type="dxa"/>
            <w:tcBorders>
              <w:top w:val="dotted" w:sz="4" w:space="0" w:color="000000"/>
              <w:bottom w:val="dotted" w:sz="4" w:space="0" w:color="000000"/>
            </w:tcBorders>
          </w:tcPr>
          <w:p w14:paraId="208BB80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B1EEA56" w14:textId="77777777" w:rsidR="00125A01" w:rsidRPr="00DD1AAE" w:rsidRDefault="00125A01" w:rsidP="00125A01">
            <w:pPr>
              <w:pStyle w:val="TableParagraph"/>
              <w:spacing w:before="74"/>
              <w:ind w:left="82"/>
              <w:rPr>
                <w:sz w:val="26"/>
              </w:rPr>
            </w:pPr>
            <w:r w:rsidRPr="00DD1AAE">
              <w:rPr>
                <w:sz w:val="26"/>
              </w:rPr>
              <w:t>Độ</w:t>
            </w:r>
            <w:r w:rsidRPr="00DD1AAE">
              <w:rPr>
                <w:spacing w:val="-5"/>
                <w:sz w:val="26"/>
              </w:rPr>
              <w:t xml:space="preserve"> </w:t>
            </w:r>
            <w:r w:rsidRPr="00DD1AAE">
              <w:rPr>
                <w:sz w:val="26"/>
              </w:rPr>
              <w:t>dốc</w:t>
            </w:r>
            <w:r w:rsidRPr="00DD1AAE">
              <w:rPr>
                <w:spacing w:val="-5"/>
                <w:sz w:val="26"/>
              </w:rPr>
              <w:t xml:space="preserve"> </w:t>
            </w:r>
            <w:r w:rsidRPr="00DD1AAE">
              <w:rPr>
                <w:sz w:val="26"/>
              </w:rPr>
              <w:t>tiêu</w:t>
            </w:r>
            <w:r w:rsidRPr="00DD1AAE">
              <w:rPr>
                <w:spacing w:val="-2"/>
                <w:sz w:val="26"/>
              </w:rPr>
              <w:t xml:space="preserve"> chuẩn</w:t>
            </w:r>
          </w:p>
          <w:p w14:paraId="5C10B544" w14:textId="77777777" w:rsidR="00125A01" w:rsidRPr="00DD1AAE" w:rsidRDefault="00125A01" w:rsidP="00125A01">
            <w:pPr>
              <w:pStyle w:val="TableParagraph"/>
              <w:spacing w:before="142"/>
              <w:ind w:left="75"/>
              <w:rPr>
                <w:sz w:val="26"/>
              </w:rPr>
            </w:pPr>
            <w:r w:rsidRPr="00DD1AAE">
              <w:rPr>
                <w:sz w:val="26"/>
              </w:rPr>
              <w:t>(Standard</w:t>
            </w:r>
            <w:r w:rsidRPr="00DD1AAE">
              <w:rPr>
                <w:spacing w:val="-12"/>
                <w:sz w:val="26"/>
              </w:rPr>
              <w:t xml:space="preserve"> </w:t>
            </w:r>
            <w:r w:rsidRPr="00DD1AAE">
              <w:rPr>
                <w:spacing w:val="-2"/>
                <w:sz w:val="26"/>
              </w:rPr>
              <w:t>inverse)</w:t>
            </w:r>
          </w:p>
        </w:tc>
        <w:tc>
          <w:tcPr>
            <w:tcW w:w="1512" w:type="dxa"/>
            <w:tcBorders>
              <w:top w:val="dotted" w:sz="4" w:space="0" w:color="000000"/>
              <w:bottom w:val="dotted" w:sz="4" w:space="0" w:color="000000"/>
            </w:tcBorders>
          </w:tcPr>
          <w:p w14:paraId="0806CB3F" w14:textId="77777777" w:rsidR="00125A01" w:rsidRPr="00DD1AAE" w:rsidRDefault="00125A01" w:rsidP="00125A01">
            <w:pPr>
              <w:pStyle w:val="TableParagraph"/>
              <w:rPr>
                <w:sz w:val="24"/>
              </w:rPr>
            </w:pPr>
          </w:p>
        </w:tc>
      </w:tr>
      <w:tr w:rsidR="00125A01" w:rsidRPr="00DD1AAE" w14:paraId="28389C56" w14:textId="77777777" w:rsidTr="00125A01">
        <w:trPr>
          <w:trHeight w:val="441"/>
        </w:trPr>
        <w:tc>
          <w:tcPr>
            <w:tcW w:w="852" w:type="dxa"/>
            <w:tcBorders>
              <w:top w:val="dotted" w:sz="4" w:space="0" w:color="000000"/>
            </w:tcBorders>
          </w:tcPr>
          <w:p w14:paraId="020B5474" w14:textId="77777777" w:rsidR="00125A01" w:rsidRPr="00DD1AAE" w:rsidRDefault="00125A01" w:rsidP="00125A01">
            <w:pPr>
              <w:pStyle w:val="TableParagraph"/>
              <w:rPr>
                <w:sz w:val="24"/>
              </w:rPr>
            </w:pPr>
          </w:p>
        </w:tc>
        <w:tc>
          <w:tcPr>
            <w:tcW w:w="3260" w:type="dxa"/>
            <w:tcBorders>
              <w:top w:val="dotted" w:sz="4" w:space="0" w:color="000000"/>
            </w:tcBorders>
          </w:tcPr>
          <w:p w14:paraId="07B38C82" w14:textId="77777777" w:rsidR="00125A01" w:rsidRPr="00DD1AAE" w:rsidRDefault="00125A01" w:rsidP="00125A01">
            <w:pPr>
              <w:pStyle w:val="TableParagraph"/>
              <w:rPr>
                <w:sz w:val="24"/>
              </w:rPr>
            </w:pPr>
          </w:p>
        </w:tc>
        <w:tc>
          <w:tcPr>
            <w:tcW w:w="1261" w:type="dxa"/>
            <w:tcBorders>
              <w:top w:val="dotted" w:sz="4" w:space="0" w:color="000000"/>
            </w:tcBorders>
          </w:tcPr>
          <w:p w14:paraId="0E220AB5" w14:textId="77777777" w:rsidR="00125A01" w:rsidRPr="00DD1AAE" w:rsidRDefault="00125A01" w:rsidP="00125A01">
            <w:pPr>
              <w:pStyle w:val="TableParagraph"/>
              <w:rPr>
                <w:sz w:val="24"/>
              </w:rPr>
            </w:pPr>
          </w:p>
        </w:tc>
        <w:tc>
          <w:tcPr>
            <w:tcW w:w="2072" w:type="dxa"/>
            <w:tcBorders>
              <w:top w:val="dotted" w:sz="4" w:space="0" w:color="000000"/>
            </w:tcBorders>
          </w:tcPr>
          <w:p w14:paraId="4B01840E" w14:textId="77777777" w:rsidR="00125A01" w:rsidRPr="00DD1AAE" w:rsidRDefault="00125A01" w:rsidP="00125A01">
            <w:pPr>
              <w:pStyle w:val="TableParagraph"/>
              <w:spacing w:before="74"/>
              <w:ind w:left="21" w:right="19"/>
              <w:jc w:val="center"/>
              <w:rPr>
                <w:sz w:val="26"/>
              </w:rPr>
            </w:pPr>
            <w:r w:rsidRPr="00DD1AAE">
              <w:rPr>
                <w:sz w:val="26"/>
              </w:rPr>
              <w:t>Rất</w:t>
            </w:r>
            <w:r w:rsidRPr="00DD1AAE">
              <w:rPr>
                <w:spacing w:val="-5"/>
                <w:sz w:val="26"/>
              </w:rPr>
              <w:t xml:space="preserve"> dốc</w:t>
            </w:r>
          </w:p>
        </w:tc>
        <w:tc>
          <w:tcPr>
            <w:tcW w:w="1512" w:type="dxa"/>
            <w:tcBorders>
              <w:top w:val="dotted" w:sz="4" w:space="0" w:color="000000"/>
            </w:tcBorders>
          </w:tcPr>
          <w:p w14:paraId="1433F487" w14:textId="77777777" w:rsidR="00125A01" w:rsidRPr="00DD1AAE" w:rsidRDefault="00125A01" w:rsidP="00125A01">
            <w:pPr>
              <w:pStyle w:val="TableParagraph"/>
              <w:rPr>
                <w:sz w:val="24"/>
              </w:rPr>
            </w:pPr>
          </w:p>
        </w:tc>
      </w:tr>
    </w:tbl>
    <w:p w14:paraId="1ED2590D" w14:textId="77777777" w:rsidR="00125A01" w:rsidRPr="00DD1AAE" w:rsidRDefault="00125A01" w:rsidP="00125A01">
      <w:pPr>
        <w:pStyle w:val="TableParagraph"/>
        <w:rPr>
          <w:sz w:val="24"/>
        </w:rPr>
        <w:sectPr w:rsidR="00125A01" w:rsidRPr="00DD1AAE">
          <w:headerReference w:type="default" r:id="rId15"/>
          <w:pgSz w:w="11910" w:h="16850"/>
          <w:pgMar w:top="1560" w:right="566" w:bottom="280" w:left="1275" w:header="571" w:footer="0" w:gutter="0"/>
          <w:cols w:space="720"/>
        </w:sectPr>
      </w:pPr>
    </w:p>
    <w:p w14:paraId="06AEF7FB"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173E37CE" w14:textId="77777777" w:rsidTr="00125A01">
        <w:trPr>
          <w:trHeight w:val="441"/>
        </w:trPr>
        <w:tc>
          <w:tcPr>
            <w:tcW w:w="852" w:type="dxa"/>
          </w:tcPr>
          <w:p w14:paraId="016C0AC4"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28E5A59F"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0D0F82E2"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271CC6F9"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1609F665"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69684FD5" w14:textId="77777777" w:rsidTr="00125A01">
        <w:trPr>
          <w:trHeight w:val="438"/>
        </w:trPr>
        <w:tc>
          <w:tcPr>
            <w:tcW w:w="852" w:type="dxa"/>
            <w:tcBorders>
              <w:bottom w:val="dotted" w:sz="4" w:space="0" w:color="000000"/>
            </w:tcBorders>
          </w:tcPr>
          <w:p w14:paraId="48EF9105" w14:textId="77777777" w:rsidR="00125A01" w:rsidRPr="00DD1AAE" w:rsidRDefault="00125A01" w:rsidP="00125A01">
            <w:pPr>
              <w:pStyle w:val="TableParagraph"/>
              <w:rPr>
                <w:sz w:val="24"/>
              </w:rPr>
            </w:pPr>
          </w:p>
        </w:tc>
        <w:tc>
          <w:tcPr>
            <w:tcW w:w="3260" w:type="dxa"/>
            <w:tcBorders>
              <w:bottom w:val="dotted" w:sz="4" w:space="0" w:color="000000"/>
            </w:tcBorders>
          </w:tcPr>
          <w:p w14:paraId="299B5156" w14:textId="77777777" w:rsidR="00125A01" w:rsidRPr="00DD1AAE" w:rsidRDefault="00125A01" w:rsidP="00125A01">
            <w:pPr>
              <w:pStyle w:val="TableParagraph"/>
              <w:rPr>
                <w:sz w:val="24"/>
              </w:rPr>
            </w:pPr>
          </w:p>
        </w:tc>
        <w:tc>
          <w:tcPr>
            <w:tcW w:w="1261" w:type="dxa"/>
            <w:tcBorders>
              <w:bottom w:val="dotted" w:sz="4" w:space="0" w:color="000000"/>
            </w:tcBorders>
          </w:tcPr>
          <w:p w14:paraId="468C0A3D" w14:textId="77777777" w:rsidR="00125A01" w:rsidRPr="00DD1AAE" w:rsidRDefault="00125A01" w:rsidP="00125A01">
            <w:pPr>
              <w:pStyle w:val="TableParagraph"/>
              <w:rPr>
                <w:sz w:val="24"/>
              </w:rPr>
            </w:pPr>
          </w:p>
        </w:tc>
        <w:tc>
          <w:tcPr>
            <w:tcW w:w="2072" w:type="dxa"/>
            <w:tcBorders>
              <w:bottom w:val="dotted" w:sz="4" w:space="0" w:color="000000"/>
            </w:tcBorders>
          </w:tcPr>
          <w:p w14:paraId="05719045" w14:textId="77777777" w:rsidR="00125A01" w:rsidRPr="00DD1AAE" w:rsidRDefault="00125A01" w:rsidP="00125A01">
            <w:pPr>
              <w:pStyle w:val="TableParagraph"/>
              <w:spacing w:before="74"/>
              <w:ind w:left="21" w:right="21"/>
              <w:jc w:val="center"/>
              <w:rPr>
                <w:sz w:val="26"/>
              </w:rPr>
            </w:pPr>
            <w:r w:rsidRPr="00DD1AAE">
              <w:rPr>
                <w:sz w:val="26"/>
              </w:rPr>
              <w:t>(Very</w:t>
            </w:r>
            <w:r w:rsidRPr="00DD1AAE">
              <w:rPr>
                <w:spacing w:val="-8"/>
                <w:sz w:val="26"/>
              </w:rPr>
              <w:t xml:space="preserve"> </w:t>
            </w:r>
            <w:r w:rsidRPr="00DD1AAE">
              <w:rPr>
                <w:spacing w:val="-2"/>
                <w:sz w:val="26"/>
              </w:rPr>
              <w:t>inverse)</w:t>
            </w:r>
          </w:p>
        </w:tc>
        <w:tc>
          <w:tcPr>
            <w:tcW w:w="1512" w:type="dxa"/>
            <w:tcBorders>
              <w:bottom w:val="dotted" w:sz="4" w:space="0" w:color="000000"/>
            </w:tcBorders>
          </w:tcPr>
          <w:p w14:paraId="70B84CD4" w14:textId="77777777" w:rsidR="00125A01" w:rsidRPr="00DD1AAE" w:rsidRDefault="00125A01" w:rsidP="00125A01">
            <w:pPr>
              <w:pStyle w:val="TableParagraph"/>
              <w:rPr>
                <w:sz w:val="24"/>
              </w:rPr>
            </w:pPr>
          </w:p>
        </w:tc>
      </w:tr>
      <w:tr w:rsidR="00125A01" w:rsidRPr="00DD1AAE" w14:paraId="3E6078FF" w14:textId="77777777" w:rsidTr="00125A01">
        <w:trPr>
          <w:trHeight w:val="1199"/>
        </w:trPr>
        <w:tc>
          <w:tcPr>
            <w:tcW w:w="852" w:type="dxa"/>
            <w:tcBorders>
              <w:top w:val="dotted" w:sz="4" w:space="0" w:color="000000"/>
              <w:bottom w:val="dotted" w:sz="4" w:space="0" w:color="000000"/>
            </w:tcBorders>
          </w:tcPr>
          <w:p w14:paraId="61CB9118"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598A2314" w14:textId="77777777" w:rsidR="00125A01" w:rsidRPr="00DD1AAE" w:rsidRDefault="00125A01" w:rsidP="00125A01">
            <w:pPr>
              <w:pStyle w:val="TableParagraph"/>
              <w:rPr>
                <w:sz w:val="24"/>
              </w:rPr>
            </w:pPr>
          </w:p>
        </w:tc>
        <w:tc>
          <w:tcPr>
            <w:tcW w:w="1261" w:type="dxa"/>
            <w:tcBorders>
              <w:top w:val="dotted" w:sz="4" w:space="0" w:color="000000"/>
              <w:bottom w:val="dotted" w:sz="4" w:space="0" w:color="000000"/>
            </w:tcBorders>
          </w:tcPr>
          <w:p w14:paraId="23709C8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2325803" w14:textId="77777777" w:rsidR="00125A01" w:rsidRPr="00DD1AAE" w:rsidRDefault="00125A01" w:rsidP="00125A01">
            <w:pPr>
              <w:pStyle w:val="TableParagraph"/>
              <w:spacing w:before="74"/>
              <w:ind w:left="21" w:right="21"/>
              <w:jc w:val="center"/>
              <w:rPr>
                <w:sz w:val="26"/>
              </w:rPr>
            </w:pPr>
            <w:r w:rsidRPr="00DD1AAE">
              <w:rPr>
                <w:sz w:val="26"/>
              </w:rPr>
              <w:t>Cực</w:t>
            </w:r>
            <w:r w:rsidRPr="00DD1AAE">
              <w:rPr>
                <w:spacing w:val="-6"/>
                <w:sz w:val="26"/>
              </w:rPr>
              <w:t xml:space="preserve"> </w:t>
            </w:r>
            <w:r w:rsidRPr="00DD1AAE">
              <w:rPr>
                <w:spacing w:val="-5"/>
                <w:sz w:val="26"/>
              </w:rPr>
              <w:t>dốc</w:t>
            </w:r>
          </w:p>
          <w:p w14:paraId="50674AEC" w14:textId="77777777" w:rsidR="00125A01" w:rsidRPr="00DD1AAE" w:rsidRDefault="00125A01" w:rsidP="00125A01">
            <w:pPr>
              <w:pStyle w:val="TableParagraph"/>
              <w:spacing w:before="140" w:line="259" w:lineRule="auto"/>
              <w:ind w:left="103" w:right="96"/>
              <w:jc w:val="center"/>
              <w:rPr>
                <w:sz w:val="26"/>
              </w:rPr>
            </w:pPr>
            <w:r w:rsidRPr="00DD1AAE">
              <w:rPr>
                <w:spacing w:val="-2"/>
                <w:sz w:val="26"/>
              </w:rPr>
              <w:t>(Extremely inverse)</w:t>
            </w:r>
          </w:p>
        </w:tc>
        <w:tc>
          <w:tcPr>
            <w:tcW w:w="1512" w:type="dxa"/>
            <w:tcBorders>
              <w:top w:val="dotted" w:sz="4" w:space="0" w:color="000000"/>
              <w:bottom w:val="dotted" w:sz="4" w:space="0" w:color="000000"/>
            </w:tcBorders>
          </w:tcPr>
          <w:p w14:paraId="25B225CA" w14:textId="77777777" w:rsidR="00125A01" w:rsidRPr="00DD1AAE" w:rsidRDefault="00125A01" w:rsidP="00125A01">
            <w:pPr>
              <w:pStyle w:val="TableParagraph"/>
              <w:rPr>
                <w:sz w:val="24"/>
              </w:rPr>
            </w:pPr>
          </w:p>
        </w:tc>
      </w:tr>
      <w:tr w:rsidR="00125A01" w:rsidRPr="00DD1AAE" w14:paraId="1CE232EC" w14:textId="77777777" w:rsidTr="00125A01">
        <w:trPr>
          <w:trHeight w:val="880"/>
        </w:trPr>
        <w:tc>
          <w:tcPr>
            <w:tcW w:w="852" w:type="dxa"/>
            <w:tcBorders>
              <w:top w:val="dotted" w:sz="4" w:space="0" w:color="000000"/>
              <w:bottom w:val="dotted" w:sz="4" w:space="0" w:color="000000"/>
            </w:tcBorders>
          </w:tcPr>
          <w:p w14:paraId="160E9479"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4862A486" w14:textId="77777777" w:rsidR="00125A01" w:rsidRPr="00DD1AAE" w:rsidRDefault="00125A01" w:rsidP="00125A01">
            <w:pPr>
              <w:pStyle w:val="TableParagraph"/>
              <w:rPr>
                <w:sz w:val="24"/>
              </w:rPr>
            </w:pPr>
          </w:p>
        </w:tc>
        <w:tc>
          <w:tcPr>
            <w:tcW w:w="1261" w:type="dxa"/>
            <w:tcBorders>
              <w:top w:val="dotted" w:sz="4" w:space="0" w:color="000000"/>
              <w:bottom w:val="dotted" w:sz="4" w:space="0" w:color="000000"/>
            </w:tcBorders>
          </w:tcPr>
          <w:p w14:paraId="0B4E75D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C0C2FD8" w14:textId="77777777" w:rsidR="00125A01" w:rsidRPr="00DD1AAE" w:rsidRDefault="00125A01" w:rsidP="00125A01">
            <w:pPr>
              <w:pStyle w:val="TableParagraph"/>
              <w:spacing w:before="76"/>
              <w:ind w:left="21" w:right="19"/>
              <w:jc w:val="center"/>
              <w:rPr>
                <w:sz w:val="26"/>
              </w:rPr>
            </w:pPr>
            <w:r w:rsidRPr="00DD1AAE">
              <w:rPr>
                <w:sz w:val="26"/>
              </w:rPr>
              <w:t>Độc</w:t>
            </w:r>
            <w:r w:rsidRPr="00DD1AAE">
              <w:rPr>
                <w:spacing w:val="-6"/>
                <w:sz w:val="26"/>
              </w:rPr>
              <w:t xml:space="preserve"> </w:t>
            </w:r>
            <w:r w:rsidRPr="00DD1AAE">
              <w:rPr>
                <w:spacing w:val="-5"/>
                <w:sz w:val="26"/>
              </w:rPr>
              <w:t>lập</w:t>
            </w:r>
          </w:p>
          <w:p w14:paraId="5A9450C7" w14:textId="77777777" w:rsidR="00125A01" w:rsidRPr="00DD1AAE" w:rsidRDefault="00125A01" w:rsidP="00125A01">
            <w:pPr>
              <w:pStyle w:val="TableParagraph"/>
              <w:spacing w:before="140"/>
              <w:ind w:left="21" w:right="21"/>
              <w:jc w:val="center"/>
              <w:rPr>
                <w:sz w:val="26"/>
              </w:rPr>
            </w:pPr>
            <w:r w:rsidRPr="00DD1AAE">
              <w:rPr>
                <w:sz w:val="26"/>
              </w:rPr>
              <w:t>(Definite</w:t>
            </w:r>
            <w:r w:rsidRPr="00DD1AAE">
              <w:rPr>
                <w:spacing w:val="-11"/>
                <w:sz w:val="26"/>
              </w:rPr>
              <w:t xml:space="preserve"> </w:t>
            </w:r>
            <w:r w:rsidRPr="00DD1AAE">
              <w:rPr>
                <w:spacing w:val="-2"/>
                <w:sz w:val="26"/>
              </w:rPr>
              <w:t>time)</w:t>
            </w:r>
          </w:p>
        </w:tc>
        <w:tc>
          <w:tcPr>
            <w:tcW w:w="1512" w:type="dxa"/>
            <w:tcBorders>
              <w:top w:val="dotted" w:sz="4" w:space="0" w:color="000000"/>
              <w:bottom w:val="dotted" w:sz="4" w:space="0" w:color="000000"/>
            </w:tcBorders>
          </w:tcPr>
          <w:p w14:paraId="06EBBDEF" w14:textId="77777777" w:rsidR="00125A01" w:rsidRPr="00DD1AAE" w:rsidRDefault="00125A01" w:rsidP="00125A01">
            <w:pPr>
              <w:pStyle w:val="TableParagraph"/>
              <w:rPr>
                <w:sz w:val="24"/>
              </w:rPr>
            </w:pPr>
          </w:p>
        </w:tc>
      </w:tr>
      <w:tr w:rsidR="00125A01" w:rsidRPr="00DD1AAE" w14:paraId="36CD505A" w14:textId="77777777" w:rsidTr="00125A01">
        <w:trPr>
          <w:trHeight w:val="441"/>
        </w:trPr>
        <w:tc>
          <w:tcPr>
            <w:tcW w:w="852" w:type="dxa"/>
            <w:tcBorders>
              <w:top w:val="dotted" w:sz="4" w:space="0" w:color="000000"/>
              <w:bottom w:val="dotted" w:sz="4" w:space="0" w:color="000000"/>
            </w:tcBorders>
          </w:tcPr>
          <w:p w14:paraId="2CC84AF2" w14:textId="77777777" w:rsidR="00125A01" w:rsidRPr="00DD1AAE" w:rsidRDefault="00125A01" w:rsidP="00125A01">
            <w:pPr>
              <w:pStyle w:val="TableParagraph"/>
              <w:spacing w:before="74"/>
              <w:ind w:left="7" w:right="3"/>
              <w:jc w:val="center"/>
              <w:rPr>
                <w:sz w:val="26"/>
              </w:rPr>
            </w:pPr>
            <w:r w:rsidRPr="00DD1AAE">
              <w:rPr>
                <w:spacing w:val="-4"/>
                <w:sz w:val="26"/>
              </w:rPr>
              <w:t>20.6</w:t>
            </w:r>
          </w:p>
        </w:tc>
        <w:tc>
          <w:tcPr>
            <w:tcW w:w="3260" w:type="dxa"/>
            <w:tcBorders>
              <w:top w:val="dotted" w:sz="4" w:space="0" w:color="000000"/>
              <w:bottom w:val="dotted" w:sz="4" w:space="0" w:color="000000"/>
            </w:tcBorders>
          </w:tcPr>
          <w:p w14:paraId="1AEFFD22" w14:textId="77777777" w:rsidR="00125A01" w:rsidRPr="00DD1AAE" w:rsidRDefault="00125A01" w:rsidP="00125A01">
            <w:pPr>
              <w:pStyle w:val="TableParagraph"/>
              <w:spacing w:before="74"/>
              <w:ind w:left="28"/>
              <w:rPr>
                <w:sz w:val="26"/>
              </w:rPr>
            </w:pPr>
            <w:r w:rsidRPr="00DD1AAE">
              <w:rPr>
                <w:sz w:val="26"/>
              </w:rPr>
              <w:t>Số</w:t>
            </w:r>
            <w:r w:rsidRPr="00DD1AAE">
              <w:rPr>
                <w:spacing w:val="-6"/>
                <w:sz w:val="26"/>
              </w:rPr>
              <w:t xml:space="preserve"> </w:t>
            </w:r>
            <w:r w:rsidRPr="00DD1AAE">
              <w:rPr>
                <w:sz w:val="26"/>
              </w:rPr>
              <w:t>nhóm</w:t>
            </w:r>
            <w:r w:rsidRPr="00DD1AAE">
              <w:rPr>
                <w:spacing w:val="-6"/>
                <w:sz w:val="26"/>
              </w:rPr>
              <w:t xml:space="preserve"> </w:t>
            </w:r>
            <w:r w:rsidRPr="00DD1AAE">
              <w:rPr>
                <w:sz w:val="26"/>
              </w:rPr>
              <w:t>cài</w:t>
            </w:r>
            <w:r w:rsidRPr="00DD1AAE">
              <w:rPr>
                <w:spacing w:val="-5"/>
                <w:sz w:val="26"/>
              </w:rPr>
              <w:t xml:space="preserve"> đặt</w:t>
            </w:r>
          </w:p>
        </w:tc>
        <w:tc>
          <w:tcPr>
            <w:tcW w:w="1261" w:type="dxa"/>
            <w:tcBorders>
              <w:top w:val="dotted" w:sz="4" w:space="0" w:color="000000"/>
              <w:bottom w:val="dotted" w:sz="4" w:space="0" w:color="000000"/>
            </w:tcBorders>
          </w:tcPr>
          <w:p w14:paraId="03CEC55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E745E3D" w14:textId="77777777" w:rsidR="00125A01" w:rsidRPr="00DD1AAE" w:rsidRDefault="00125A01" w:rsidP="00125A01">
            <w:pPr>
              <w:pStyle w:val="TableParagraph"/>
              <w:spacing w:before="74"/>
              <w:ind w:left="21" w:right="21"/>
              <w:jc w:val="center"/>
              <w:rPr>
                <w:sz w:val="26"/>
              </w:rPr>
            </w:pPr>
            <w:r w:rsidRPr="00DD1AAE">
              <w:rPr>
                <w:sz w:val="26"/>
              </w:rPr>
              <w:t>≥</w:t>
            </w:r>
            <w:r w:rsidRPr="00DD1AAE">
              <w:rPr>
                <w:spacing w:val="-3"/>
                <w:sz w:val="26"/>
              </w:rPr>
              <w:t xml:space="preserve"> </w:t>
            </w:r>
            <w:r w:rsidRPr="00DD1AAE">
              <w:rPr>
                <w:spacing w:val="-12"/>
                <w:sz w:val="26"/>
              </w:rPr>
              <w:t>2</w:t>
            </w:r>
          </w:p>
        </w:tc>
        <w:tc>
          <w:tcPr>
            <w:tcW w:w="1512" w:type="dxa"/>
            <w:tcBorders>
              <w:top w:val="dotted" w:sz="4" w:space="0" w:color="000000"/>
              <w:bottom w:val="dotted" w:sz="4" w:space="0" w:color="000000"/>
            </w:tcBorders>
          </w:tcPr>
          <w:p w14:paraId="41500B46" w14:textId="77777777" w:rsidR="00125A01" w:rsidRPr="00DD1AAE" w:rsidRDefault="00125A01" w:rsidP="00125A01">
            <w:pPr>
              <w:pStyle w:val="TableParagraph"/>
              <w:rPr>
                <w:sz w:val="24"/>
              </w:rPr>
            </w:pPr>
          </w:p>
        </w:tc>
      </w:tr>
      <w:tr w:rsidR="00125A01" w:rsidRPr="00DD1AAE" w14:paraId="0B16D99B" w14:textId="77777777" w:rsidTr="00125A01">
        <w:trPr>
          <w:trHeight w:val="1199"/>
        </w:trPr>
        <w:tc>
          <w:tcPr>
            <w:tcW w:w="852" w:type="dxa"/>
            <w:tcBorders>
              <w:top w:val="dotted" w:sz="4" w:space="0" w:color="000000"/>
              <w:bottom w:val="dotted" w:sz="4" w:space="0" w:color="000000"/>
            </w:tcBorders>
          </w:tcPr>
          <w:p w14:paraId="7D9050F4" w14:textId="77777777" w:rsidR="00125A01" w:rsidRPr="00DD1AAE" w:rsidRDefault="00125A01" w:rsidP="00125A01">
            <w:pPr>
              <w:pStyle w:val="TableParagraph"/>
              <w:spacing w:before="154"/>
              <w:rPr>
                <w:b/>
                <w:sz w:val="26"/>
              </w:rPr>
            </w:pPr>
          </w:p>
          <w:p w14:paraId="247E8CB0" w14:textId="77777777" w:rsidR="00125A01" w:rsidRPr="00DD1AAE" w:rsidRDefault="00125A01" w:rsidP="00125A01">
            <w:pPr>
              <w:pStyle w:val="TableParagraph"/>
              <w:ind w:left="7" w:right="3"/>
              <w:jc w:val="center"/>
              <w:rPr>
                <w:sz w:val="26"/>
              </w:rPr>
            </w:pPr>
            <w:r w:rsidRPr="00DD1AAE">
              <w:rPr>
                <w:spacing w:val="-4"/>
                <w:sz w:val="26"/>
              </w:rPr>
              <w:t>20.7</w:t>
            </w:r>
          </w:p>
        </w:tc>
        <w:tc>
          <w:tcPr>
            <w:tcW w:w="3260" w:type="dxa"/>
            <w:tcBorders>
              <w:top w:val="dotted" w:sz="4" w:space="0" w:color="000000"/>
              <w:bottom w:val="dotted" w:sz="4" w:space="0" w:color="000000"/>
            </w:tcBorders>
          </w:tcPr>
          <w:p w14:paraId="25E81315" w14:textId="77777777" w:rsidR="00125A01" w:rsidRPr="00DD1AAE" w:rsidRDefault="00125A01" w:rsidP="00125A01">
            <w:pPr>
              <w:pStyle w:val="TableParagraph"/>
              <w:spacing w:before="74"/>
              <w:ind w:left="28"/>
              <w:rPr>
                <w:sz w:val="26"/>
              </w:rPr>
            </w:pPr>
            <w:r w:rsidRPr="00DD1AAE">
              <w:rPr>
                <w:sz w:val="26"/>
              </w:rPr>
              <w:t>Kết</w:t>
            </w:r>
            <w:r w:rsidRPr="00DD1AAE">
              <w:rPr>
                <w:spacing w:val="-6"/>
                <w:sz w:val="26"/>
              </w:rPr>
              <w:t xml:space="preserve"> </w:t>
            </w:r>
            <w:r w:rsidRPr="00DD1AAE">
              <w:rPr>
                <w:sz w:val="26"/>
              </w:rPr>
              <w:t>nối</w:t>
            </w:r>
            <w:r w:rsidRPr="00DD1AAE">
              <w:rPr>
                <w:spacing w:val="-5"/>
                <w:sz w:val="26"/>
              </w:rPr>
              <w:t xml:space="preserve"> </w:t>
            </w:r>
            <w:r w:rsidRPr="00DD1AAE">
              <w:rPr>
                <w:sz w:val="26"/>
              </w:rPr>
              <w:t>truyền</w:t>
            </w:r>
            <w:r w:rsidRPr="00DD1AAE">
              <w:rPr>
                <w:spacing w:val="-5"/>
                <w:sz w:val="26"/>
              </w:rPr>
              <w:t xml:space="preserve"> </w:t>
            </w:r>
            <w:r w:rsidRPr="00DD1AAE">
              <w:rPr>
                <w:spacing w:val="-2"/>
                <w:sz w:val="26"/>
              </w:rPr>
              <w:t>thông</w:t>
            </w:r>
          </w:p>
          <w:p w14:paraId="5330C99F" w14:textId="77777777" w:rsidR="00125A01" w:rsidRPr="00DD1AAE" w:rsidRDefault="00125A01" w:rsidP="00125A01">
            <w:pPr>
              <w:pStyle w:val="TableParagraph"/>
              <w:spacing w:before="137" w:line="259" w:lineRule="auto"/>
              <w:ind w:left="28"/>
              <w:rPr>
                <w:i/>
                <w:sz w:val="26"/>
              </w:rPr>
            </w:pPr>
            <w:r w:rsidRPr="00DD1AAE">
              <w:rPr>
                <w:i/>
                <w:sz w:val="26"/>
              </w:rPr>
              <w:t>(Có</w:t>
            </w:r>
            <w:r w:rsidRPr="00DD1AAE">
              <w:rPr>
                <w:i/>
                <w:spacing w:val="40"/>
                <w:sz w:val="26"/>
              </w:rPr>
              <w:t xml:space="preserve"> </w:t>
            </w:r>
            <w:r w:rsidRPr="00DD1AAE">
              <w:rPr>
                <w:i/>
                <w:sz w:val="26"/>
              </w:rPr>
              <w:t>thể</w:t>
            </w:r>
            <w:r w:rsidRPr="00DD1AAE">
              <w:rPr>
                <w:i/>
                <w:spacing w:val="40"/>
                <w:sz w:val="26"/>
              </w:rPr>
              <w:t xml:space="preserve"> </w:t>
            </w:r>
            <w:r w:rsidRPr="00DD1AAE">
              <w:rPr>
                <w:i/>
                <w:sz w:val="26"/>
              </w:rPr>
              <w:t>kết</w:t>
            </w:r>
            <w:r w:rsidRPr="00DD1AAE">
              <w:rPr>
                <w:i/>
                <w:spacing w:val="40"/>
                <w:sz w:val="26"/>
              </w:rPr>
              <w:t xml:space="preserve"> </w:t>
            </w:r>
            <w:r w:rsidRPr="00DD1AAE">
              <w:rPr>
                <w:i/>
                <w:sz w:val="26"/>
              </w:rPr>
              <w:t>nối</w:t>
            </w:r>
            <w:r w:rsidRPr="00DD1AAE">
              <w:rPr>
                <w:i/>
                <w:spacing w:val="40"/>
                <w:sz w:val="26"/>
              </w:rPr>
              <w:t xml:space="preserve"> </w:t>
            </w:r>
            <w:r w:rsidRPr="00DD1AAE">
              <w:rPr>
                <w:i/>
                <w:sz w:val="26"/>
              </w:rPr>
              <w:t>được</w:t>
            </w:r>
            <w:r w:rsidRPr="00DD1AAE">
              <w:rPr>
                <w:i/>
                <w:spacing w:val="40"/>
                <w:sz w:val="26"/>
              </w:rPr>
              <w:t xml:space="preserve"> </w:t>
            </w:r>
            <w:r w:rsidRPr="00DD1AAE">
              <w:rPr>
                <w:i/>
                <w:sz w:val="26"/>
              </w:rPr>
              <w:t>với</w:t>
            </w:r>
            <w:r w:rsidRPr="00DD1AAE">
              <w:rPr>
                <w:i/>
                <w:spacing w:val="40"/>
                <w:sz w:val="26"/>
              </w:rPr>
              <w:t xml:space="preserve"> </w:t>
            </w:r>
            <w:r w:rsidRPr="00DD1AAE">
              <w:rPr>
                <w:i/>
                <w:sz w:val="26"/>
              </w:rPr>
              <w:t>tủ RTU tại vị trí lắp đặt RMU)</w:t>
            </w:r>
          </w:p>
        </w:tc>
        <w:tc>
          <w:tcPr>
            <w:tcW w:w="1261" w:type="dxa"/>
            <w:tcBorders>
              <w:top w:val="dotted" w:sz="4" w:space="0" w:color="000000"/>
              <w:bottom w:val="dotted" w:sz="4" w:space="0" w:color="000000"/>
            </w:tcBorders>
          </w:tcPr>
          <w:p w14:paraId="11B3AD0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502D930" w14:textId="77777777" w:rsidR="00125A01" w:rsidRPr="00DD1AAE" w:rsidRDefault="00125A01" w:rsidP="00125A01">
            <w:pPr>
              <w:pStyle w:val="TableParagraph"/>
              <w:spacing w:before="292" w:line="259" w:lineRule="auto"/>
              <w:ind w:left="188" w:firstLine="33"/>
              <w:rPr>
                <w:sz w:val="26"/>
              </w:rPr>
            </w:pPr>
            <w:r w:rsidRPr="00DD1AAE">
              <w:rPr>
                <w:sz w:val="26"/>
              </w:rPr>
              <w:t>Modbus</w:t>
            </w:r>
            <w:r w:rsidRPr="00DD1AAE">
              <w:rPr>
                <w:spacing w:val="-9"/>
                <w:sz w:val="26"/>
              </w:rPr>
              <w:t xml:space="preserve"> </w:t>
            </w:r>
            <w:r w:rsidRPr="00DD1AAE">
              <w:rPr>
                <w:sz w:val="26"/>
              </w:rPr>
              <w:t>RS485 hoặc</w:t>
            </w:r>
            <w:r w:rsidRPr="00DD1AAE">
              <w:rPr>
                <w:spacing w:val="-6"/>
                <w:sz w:val="26"/>
              </w:rPr>
              <w:t xml:space="preserve"> </w:t>
            </w:r>
            <w:r w:rsidRPr="00DD1AAE">
              <w:rPr>
                <w:sz w:val="26"/>
              </w:rPr>
              <w:t>IEC</w:t>
            </w:r>
            <w:r w:rsidRPr="00DD1AAE">
              <w:rPr>
                <w:spacing w:val="-6"/>
                <w:sz w:val="26"/>
              </w:rPr>
              <w:t xml:space="preserve"> </w:t>
            </w:r>
            <w:r w:rsidRPr="00DD1AAE">
              <w:rPr>
                <w:spacing w:val="-2"/>
                <w:sz w:val="26"/>
              </w:rPr>
              <w:t>61850</w:t>
            </w:r>
          </w:p>
        </w:tc>
        <w:tc>
          <w:tcPr>
            <w:tcW w:w="1512" w:type="dxa"/>
            <w:tcBorders>
              <w:top w:val="dotted" w:sz="4" w:space="0" w:color="000000"/>
              <w:bottom w:val="dotted" w:sz="4" w:space="0" w:color="000000"/>
            </w:tcBorders>
          </w:tcPr>
          <w:p w14:paraId="4952DDE1" w14:textId="77777777" w:rsidR="00125A01" w:rsidRPr="00DD1AAE" w:rsidRDefault="00125A01" w:rsidP="00125A01">
            <w:pPr>
              <w:pStyle w:val="TableParagraph"/>
              <w:rPr>
                <w:sz w:val="24"/>
              </w:rPr>
            </w:pPr>
          </w:p>
        </w:tc>
      </w:tr>
      <w:tr w:rsidR="00125A01" w:rsidRPr="00DD1AAE" w14:paraId="117CDEB2" w14:textId="77777777" w:rsidTr="00125A01">
        <w:trPr>
          <w:trHeight w:val="438"/>
        </w:trPr>
        <w:tc>
          <w:tcPr>
            <w:tcW w:w="852" w:type="dxa"/>
            <w:tcBorders>
              <w:top w:val="dotted" w:sz="4" w:space="0" w:color="000000"/>
              <w:bottom w:val="dotted" w:sz="4" w:space="0" w:color="000000"/>
            </w:tcBorders>
          </w:tcPr>
          <w:p w14:paraId="06A6D31F" w14:textId="77777777" w:rsidR="00125A01" w:rsidRPr="00DD1AAE" w:rsidRDefault="00125A01" w:rsidP="00125A01">
            <w:pPr>
              <w:pStyle w:val="TableParagraph"/>
              <w:spacing w:before="74"/>
              <w:ind w:left="7"/>
              <w:jc w:val="center"/>
              <w:rPr>
                <w:sz w:val="26"/>
              </w:rPr>
            </w:pPr>
            <w:r w:rsidRPr="00DD1AAE">
              <w:rPr>
                <w:spacing w:val="-5"/>
                <w:sz w:val="26"/>
              </w:rPr>
              <w:t>21</w:t>
            </w:r>
          </w:p>
        </w:tc>
        <w:tc>
          <w:tcPr>
            <w:tcW w:w="3260" w:type="dxa"/>
            <w:tcBorders>
              <w:top w:val="dotted" w:sz="4" w:space="0" w:color="000000"/>
              <w:bottom w:val="dotted" w:sz="4" w:space="0" w:color="000000"/>
            </w:tcBorders>
          </w:tcPr>
          <w:p w14:paraId="48FE0E80" w14:textId="77777777" w:rsidR="00125A01" w:rsidRPr="00DD1AAE" w:rsidRDefault="00125A01" w:rsidP="00125A01">
            <w:pPr>
              <w:pStyle w:val="TableParagraph"/>
              <w:spacing w:before="74"/>
              <w:ind w:left="28"/>
              <w:rPr>
                <w:sz w:val="26"/>
              </w:rPr>
            </w:pPr>
            <w:r w:rsidRPr="00DD1AAE">
              <w:rPr>
                <w:sz w:val="26"/>
              </w:rPr>
              <w:t>Chỉ</w:t>
            </w:r>
            <w:r w:rsidRPr="00DD1AAE">
              <w:rPr>
                <w:spacing w:val="-7"/>
                <w:sz w:val="26"/>
              </w:rPr>
              <w:t xml:space="preserve"> </w:t>
            </w:r>
            <w:r w:rsidRPr="00DD1AAE">
              <w:rPr>
                <w:sz w:val="26"/>
              </w:rPr>
              <w:t>thị</w:t>
            </w:r>
            <w:r w:rsidRPr="00DD1AAE">
              <w:rPr>
                <w:spacing w:val="-6"/>
                <w:sz w:val="26"/>
              </w:rPr>
              <w:t xml:space="preserve"> </w:t>
            </w:r>
            <w:r w:rsidRPr="00DD1AAE">
              <w:rPr>
                <w:sz w:val="26"/>
              </w:rPr>
              <w:t>vị</w:t>
            </w:r>
            <w:r w:rsidRPr="00DD1AAE">
              <w:rPr>
                <w:spacing w:val="-4"/>
                <w:sz w:val="26"/>
              </w:rPr>
              <w:t xml:space="preserve"> </w:t>
            </w:r>
            <w:r w:rsidRPr="00DD1AAE">
              <w:rPr>
                <w:sz w:val="26"/>
              </w:rPr>
              <w:t>trí</w:t>
            </w:r>
            <w:r w:rsidRPr="00DD1AAE">
              <w:rPr>
                <w:spacing w:val="-6"/>
                <w:sz w:val="26"/>
              </w:rPr>
              <w:t xml:space="preserve"> </w:t>
            </w:r>
            <w:r w:rsidRPr="00DD1AAE">
              <w:rPr>
                <w:sz w:val="26"/>
              </w:rPr>
              <w:t>đóng</w:t>
            </w:r>
            <w:r w:rsidRPr="00DD1AAE">
              <w:rPr>
                <w:spacing w:val="-3"/>
                <w:sz w:val="26"/>
              </w:rPr>
              <w:t xml:space="preserve"> </w:t>
            </w:r>
            <w:r w:rsidRPr="00DD1AAE">
              <w:rPr>
                <w:sz w:val="26"/>
              </w:rPr>
              <w:t>cắt</w:t>
            </w:r>
            <w:r w:rsidRPr="00DD1AAE">
              <w:rPr>
                <w:spacing w:val="-4"/>
                <w:sz w:val="26"/>
              </w:rPr>
              <w:t xml:space="preserve"> </w:t>
            </w:r>
            <w:r w:rsidRPr="00DD1AAE">
              <w:rPr>
                <w:sz w:val="26"/>
              </w:rPr>
              <w:t>máy</w:t>
            </w:r>
            <w:r w:rsidRPr="00DD1AAE">
              <w:rPr>
                <w:spacing w:val="-6"/>
                <w:sz w:val="26"/>
              </w:rPr>
              <w:t xml:space="preserve"> </w:t>
            </w:r>
            <w:r w:rsidRPr="00DD1AAE">
              <w:rPr>
                <w:spacing w:val="-5"/>
                <w:sz w:val="26"/>
              </w:rPr>
              <w:t>cắt</w:t>
            </w:r>
          </w:p>
        </w:tc>
        <w:tc>
          <w:tcPr>
            <w:tcW w:w="1261" w:type="dxa"/>
            <w:tcBorders>
              <w:top w:val="dotted" w:sz="4" w:space="0" w:color="000000"/>
              <w:bottom w:val="dotted" w:sz="4" w:space="0" w:color="000000"/>
            </w:tcBorders>
          </w:tcPr>
          <w:p w14:paraId="557F0DD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6435DBC"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616F9A3C" w14:textId="77777777" w:rsidR="00125A01" w:rsidRPr="00DD1AAE" w:rsidRDefault="00125A01" w:rsidP="00125A01">
            <w:pPr>
              <w:pStyle w:val="TableParagraph"/>
              <w:rPr>
                <w:sz w:val="24"/>
              </w:rPr>
            </w:pPr>
          </w:p>
        </w:tc>
      </w:tr>
      <w:tr w:rsidR="00125A01" w:rsidRPr="00DD1AAE" w14:paraId="3E93F0F4" w14:textId="77777777" w:rsidTr="00125A01">
        <w:trPr>
          <w:trHeight w:val="2680"/>
        </w:trPr>
        <w:tc>
          <w:tcPr>
            <w:tcW w:w="852" w:type="dxa"/>
            <w:tcBorders>
              <w:top w:val="dotted" w:sz="4" w:space="0" w:color="000000"/>
              <w:bottom w:val="dotted" w:sz="4" w:space="0" w:color="000000"/>
            </w:tcBorders>
          </w:tcPr>
          <w:p w14:paraId="7E77FF8B" w14:textId="77777777" w:rsidR="00125A01" w:rsidRPr="00DD1AAE" w:rsidRDefault="00125A01" w:rsidP="00125A01">
            <w:pPr>
              <w:pStyle w:val="TableParagraph"/>
              <w:rPr>
                <w:b/>
                <w:sz w:val="26"/>
              </w:rPr>
            </w:pPr>
          </w:p>
          <w:p w14:paraId="5C937021" w14:textId="77777777" w:rsidR="00125A01" w:rsidRPr="00DD1AAE" w:rsidRDefault="00125A01" w:rsidP="00125A01">
            <w:pPr>
              <w:pStyle w:val="TableParagraph"/>
              <w:rPr>
                <w:b/>
                <w:sz w:val="26"/>
              </w:rPr>
            </w:pPr>
          </w:p>
          <w:p w14:paraId="1F418CEA" w14:textId="77777777" w:rsidR="00125A01" w:rsidRPr="00DD1AAE" w:rsidRDefault="00125A01" w:rsidP="00125A01">
            <w:pPr>
              <w:pStyle w:val="TableParagraph"/>
              <w:spacing w:before="298"/>
              <w:rPr>
                <w:b/>
                <w:sz w:val="26"/>
              </w:rPr>
            </w:pPr>
          </w:p>
          <w:p w14:paraId="30C7A834" w14:textId="77777777" w:rsidR="00125A01" w:rsidRPr="00DD1AAE" w:rsidRDefault="00125A01" w:rsidP="00125A01">
            <w:pPr>
              <w:pStyle w:val="TableParagraph"/>
              <w:ind w:left="7"/>
              <w:jc w:val="center"/>
              <w:rPr>
                <w:sz w:val="26"/>
              </w:rPr>
            </w:pPr>
            <w:r w:rsidRPr="00DD1AAE">
              <w:rPr>
                <w:spacing w:val="-5"/>
                <w:sz w:val="26"/>
              </w:rPr>
              <w:t>22</w:t>
            </w:r>
          </w:p>
        </w:tc>
        <w:tc>
          <w:tcPr>
            <w:tcW w:w="3260" w:type="dxa"/>
            <w:tcBorders>
              <w:top w:val="dotted" w:sz="4" w:space="0" w:color="000000"/>
              <w:bottom w:val="dotted" w:sz="4" w:space="0" w:color="000000"/>
            </w:tcBorders>
          </w:tcPr>
          <w:p w14:paraId="768C9965" w14:textId="77777777" w:rsidR="00125A01" w:rsidRPr="00DD1AAE" w:rsidRDefault="00125A01" w:rsidP="00125A01">
            <w:pPr>
              <w:pStyle w:val="TableParagraph"/>
              <w:rPr>
                <w:b/>
                <w:sz w:val="26"/>
              </w:rPr>
            </w:pPr>
          </w:p>
          <w:p w14:paraId="0AE5B4FA" w14:textId="77777777" w:rsidR="00125A01" w:rsidRPr="00DD1AAE" w:rsidRDefault="00125A01" w:rsidP="00125A01">
            <w:pPr>
              <w:pStyle w:val="TableParagraph"/>
              <w:rPr>
                <w:b/>
                <w:sz w:val="26"/>
              </w:rPr>
            </w:pPr>
          </w:p>
          <w:p w14:paraId="295C82E9" w14:textId="77777777" w:rsidR="00125A01" w:rsidRPr="00DD1AAE" w:rsidRDefault="00125A01" w:rsidP="00125A01">
            <w:pPr>
              <w:pStyle w:val="TableParagraph"/>
              <w:spacing w:before="298"/>
              <w:rPr>
                <w:b/>
                <w:sz w:val="26"/>
              </w:rPr>
            </w:pPr>
          </w:p>
          <w:p w14:paraId="5D16DEF0" w14:textId="77777777" w:rsidR="00125A01" w:rsidRPr="00DD1AAE" w:rsidRDefault="00125A01" w:rsidP="00125A01">
            <w:pPr>
              <w:pStyle w:val="TableParagraph"/>
              <w:ind w:left="28"/>
              <w:rPr>
                <w:sz w:val="26"/>
              </w:rPr>
            </w:pPr>
            <w:r w:rsidRPr="00DD1AAE">
              <w:rPr>
                <w:sz w:val="26"/>
              </w:rPr>
              <w:t>Dao</w:t>
            </w:r>
            <w:r w:rsidRPr="00DD1AAE">
              <w:rPr>
                <w:spacing w:val="-5"/>
                <w:sz w:val="26"/>
              </w:rPr>
              <w:t xml:space="preserve"> </w:t>
            </w:r>
            <w:r w:rsidRPr="00DD1AAE">
              <w:rPr>
                <w:sz w:val="26"/>
              </w:rPr>
              <w:t>nối</w:t>
            </w:r>
            <w:r w:rsidRPr="00DD1AAE">
              <w:rPr>
                <w:spacing w:val="-5"/>
                <w:sz w:val="26"/>
              </w:rPr>
              <w:t xml:space="preserve"> </w:t>
            </w:r>
            <w:r w:rsidRPr="00DD1AAE">
              <w:rPr>
                <w:sz w:val="26"/>
              </w:rPr>
              <w:t>đất</w:t>
            </w:r>
            <w:r w:rsidRPr="00DD1AAE">
              <w:rPr>
                <w:spacing w:val="-3"/>
                <w:sz w:val="26"/>
              </w:rPr>
              <w:t xml:space="preserve"> </w:t>
            </w:r>
            <w:r w:rsidRPr="00DD1AAE">
              <w:rPr>
                <w:sz w:val="26"/>
              </w:rPr>
              <w:t>phía</w:t>
            </w:r>
            <w:r w:rsidRPr="00DD1AAE">
              <w:rPr>
                <w:spacing w:val="-5"/>
                <w:sz w:val="26"/>
              </w:rPr>
              <w:t xml:space="preserve"> cáp</w:t>
            </w:r>
          </w:p>
        </w:tc>
        <w:tc>
          <w:tcPr>
            <w:tcW w:w="1261" w:type="dxa"/>
            <w:tcBorders>
              <w:top w:val="dotted" w:sz="4" w:space="0" w:color="000000"/>
              <w:bottom w:val="dotted" w:sz="4" w:space="0" w:color="000000"/>
            </w:tcBorders>
          </w:tcPr>
          <w:p w14:paraId="5173832A"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77BC443" w14:textId="77777777" w:rsidR="00125A01" w:rsidRPr="00DD1AAE" w:rsidRDefault="00125A01" w:rsidP="00125A01">
            <w:pPr>
              <w:pStyle w:val="TableParagraph"/>
              <w:rPr>
                <w:b/>
                <w:sz w:val="26"/>
              </w:rPr>
            </w:pPr>
          </w:p>
          <w:p w14:paraId="42252EA8" w14:textId="77777777" w:rsidR="00125A01" w:rsidRPr="00DD1AAE" w:rsidRDefault="00125A01" w:rsidP="00125A01">
            <w:pPr>
              <w:pStyle w:val="TableParagraph"/>
              <w:rPr>
                <w:b/>
                <w:sz w:val="26"/>
              </w:rPr>
            </w:pPr>
          </w:p>
          <w:p w14:paraId="277BC796" w14:textId="77777777" w:rsidR="00125A01" w:rsidRPr="00DD1AAE" w:rsidRDefault="00125A01" w:rsidP="00125A01">
            <w:pPr>
              <w:pStyle w:val="TableParagraph"/>
              <w:spacing w:before="298"/>
              <w:rPr>
                <w:b/>
                <w:sz w:val="26"/>
              </w:rPr>
            </w:pPr>
          </w:p>
          <w:p w14:paraId="52A49630"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0F22A155" w14:textId="77777777" w:rsidR="00125A01" w:rsidRPr="00DD1AAE" w:rsidRDefault="00125A01" w:rsidP="00125A01">
            <w:pPr>
              <w:pStyle w:val="TableParagraph"/>
              <w:spacing w:before="74" w:line="256" w:lineRule="auto"/>
              <w:ind w:left="53" w:right="47" w:firstLine="72"/>
              <w:jc w:val="both"/>
              <w:rPr>
                <w:sz w:val="26"/>
              </w:rPr>
            </w:pPr>
            <w:r w:rsidRPr="00DD1AAE">
              <w:rPr>
                <w:sz w:val="26"/>
              </w:rPr>
              <w:t>Nhà thầu có thể cung cấp dao cách ly kèm dao nối đất cho máy cắt có buồng dập</w:t>
            </w:r>
            <w:r w:rsidRPr="00DD1AAE">
              <w:rPr>
                <w:spacing w:val="-17"/>
                <w:sz w:val="26"/>
              </w:rPr>
              <w:t xml:space="preserve"> </w:t>
            </w:r>
            <w:r w:rsidRPr="00DD1AAE">
              <w:rPr>
                <w:sz w:val="26"/>
              </w:rPr>
              <w:t>hồ</w:t>
            </w:r>
            <w:r w:rsidRPr="00DD1AAE">
              <w:rPr>
                <w:spacing w:val="-16"/>
                <w:sz w:val="26"/>
              </w:rPr>
              <w:t xml:space="preserve"> </w:t>
            </w:r>
            <w:r w:rsidRPr="00DD1AAE">
              <w:rPr>
                <w:sz w:val="26"/>
              </w:rPr>
              <w:t>quang chân không.</w:t>
            </w:r>
          </w:p>
        </w:tc>
      </w:tr>
      <w:tr w:rsidR="00125A01" w:rsidRPr="00DD1AAE" w14:paraId="614A2D8B" w14:textId="77777777" w:rsidTr="00125A01">
        <w:trPr>
          <w:trHeight w:val="441"/>
        </w:trPr>
        <w:tc>
          <w:tcPr>
            <w:tcW w:w="852" w:type="dxa"/>
            <w:tcBorders>
              <w:top w:val="dotted" w:sz="4" w:space="0" w:color="000000"/>
              <w:bottom w:val="dotted" w:sz="4" w:space="0" w:color="000000"/>
            </w:tcBorders>
          </w:tcPr>
          <w:p w14:paraId="4C8F8786" w14:textId="77777777" w:rsidR="00125A01" w:rsidRPr="00DD1AAE" w:rsidRDefault="00125A01" w:rsidP="00125A01">
            <w:pPr>
              <w:pStyle w:val="TableParagraph"/>
              <w:spacing w:before="74"/>
              <w:ind w:left="7"/>
              <w:jc w:val="center"/>
              <w:rPr>
                <w:sz w:val="26"/>
              </w:rPr>
            </w:pPr>
            <w:r w:rsidRPr="00DD1AAE">
              <w:rPr>
                <w:spacing w:val="-5"/>
                <w:sz w:val="26"/>
              </w:rPr>
              <w:t>23</w:t>
            </w:r>
          </w:p>
        </w:tc>
        <w:tc>
          <w:tcPr>
            <w:tcW w:w="3260" w:type="dxa"/>
            <w:tcBorders>
              <w:top w:val="dotted" w:sz="4" w:space="0" w:color="000000"/>
              <w:bottom w:val="dotted" w:sz="4" w:space="0" w:color="000000"/>
            </w:tcBorders>
          </w:tcPr>
          <w:p w14:paraId="394EF313" w14:textId="77777777" w:rsidR="00125A01" w:rsidRPr="00DD1AAE" w:rsidRDefault="00125A01" w:rsidP="00125A01">
            <w:pPr>
              <w:pStyle w:val="TableParagraph"/>
              <w:spacing w:before="74"/>
              <w:ind w:left="28"/>
              <w:rPr>
                <w:sz w:val="26"/>
              </w:rPr>
            </w:pPr>
            <w:r w:rsidRPr="00DD1AAE">
              <w:rPr>
                <w:sz w:val="26"/>
              </w:rPr>
              <w:t>Chỉ</w:t>
            </w:r>
            <w:r w:rsidRPr="00DD1AAE">
              <w:rPr>
                <w:spacing w:val="-6"/>
                <w:sz w:val="26"/>
              </w:rPr>
              <w:t xml:space="preserve"> </w:t>
            </w:r>
            <w:r w:rsidRPr="00DD1AAE">
              <w:rPr>
                <w:sz w:val="26"/>
              </w:rPr>
              <w:t>thị</w:t>
            </w:r>
            <w:r w:rsidRPr="00DD1AAE">
              <w:rPr>
                <w:spacing w:val="-5"/>
                <w:sz w:val="26"/>
              </w:rPr>
              <w:t xml:space="preserve"> </w:t>
            </w:r>
            <w:r w:rsidRPr="00DD1AAE">
              <w:rPr>
                <w:sz w:val="26"/>
              </w:rPr>
              <w:t>vị</w:t>
            </w:r>
            <w:r w:rsidRPr="00DD1AAE">
              <w:rPr>
                <w:spacing w:val="-3"/>
                <w:sz w:val="26"/>
              </w:rPr>
              <w:t xml:space="preserve"> </w:t>
            </w:r>
            <w:r w:rsidRPr="00DD1AAE">
              <w:rPr>
                <w:sz w:val="26"/>
              </w:rPr>
              <w:t>trí</w:t>
            </w:r>
            <w:r w:rsidRPr="00DD1AAE">
              <w:rPr>
                <w:spacing w:val="-5"/>
                <w:sz w:val="26"/>
              </w:rPr>
              <w:t xml:space="preserve"> </w:t>
            </w:r>
            <w:r w:rsidRPr="00DD1AAE">
              <w:rPr>
                <w:sz w:val="26"/>
              </w:rPr>
              <w:t>dao</w:t>
            </w:r>
            <w:r w:rsidRPr="00DD1AAE">
              <w:rPr>
                <w:spacing w:val="-4"/>
                <w:sz w:val="26"/>
              </w:rPr>
              <w:t xml:space="preserve"> </w:t>
            </w:r>
            <w:r w:rsidRPr="00DD1AAE">
              <w:rPr>
                <w:sz w:val="26"/>
              </w:rPr>
              <w:t>nối</w:t>
            </w:r>
            <w:r w:rsidRPr="00DD1AAE">
              <w:rPr>
                <w:spacing w:val="-5"/>
                <w:sz w:val="26"/>
              </w:rPr>
              <w:t xml:space="preserve"> đất</w:t>
            </w:r>
          </w:p>
        </w:tc>
        <w:tc>
          <w:tcPr>
            <w:tcW w:w="1261" w:type="dxa"/>
            <w:tcBorders>
              <w:top w:val="dotted" w:sz="4" w:space="0" w:color="000000"/>
              <w:bottom w:val="dotted" w:sz="4" w:space="0" w:color="000000"/>
            </w:tcBorders>
          </w:tcPr>
          <w:p w14:paraId="24D0001D"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AA114B4"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70A411C2" w14:textId="77777777" w:rsidR="00125A01" w:rsidRPr="00DD1AAE" w:rsidRDefault="00125A01" w:rsidP="00125A01">
            <w:pPr>
              <w:pStyle w:val="TableParagraph"/>
              <w:rPr>
                <w:sz w:val="24"/>
              </w:rPr>
            </w:pPr>
          </w:p>
        </w:tc>
      </w:tr>
      <w:tr w:rsidR="00125A01" w:rsidRPr="00DD1AAE" w14:paraId="40B2DE81" w14:textId="77777777" w:rsidTr="00125A01">
        <w:trPr>
          <w:trHeight w:val="2640"/>
        </w:trPr>
        <w:tc>
          <w:tcPr>
            <w:tcW w:w="852" w:type="dxa"/>
            <w:tcBorders>
              <w:top w:val="dotted" w:sz="4" w:space="0" w:color="000000"/>
              <w:bottom w:val="dotted" w:sz="4" w:space="0" w:color="000000"/>
            </w:tcBorders>
          </w:tcPr>
          <w:p w14:paraId="75C22740" w14:textId="77777777" w:rsidR="00125A01" w:rsidRPr="00DD1AAE" w:rsidRDefault="00125A01" w:rsidP="00125A01">
            <w:pPr>
              <w:pStyle w:val="TableParagraph"/>
              <w:rPr>
                <w:b/>
                <w:sz w:val="26"/>
              </w:rPr>
            </w:pPr>
          </w:p>
          <w:p w14:paraId="3468C8D2" w14:textId="77777777" w:rsidR="00125A01" w:rsidRPr="00DD1AAE" w:rsidRDefault="00125A01" w:rsidP="00125A01">
            <w:pPr>
              <w:pStyle w:val="TableParagraph"/>
              <w:rPr>
                <w:b/>
                <w:sz w:val="26"/>
              </w:rPr>
            </w:pPr>
          </w:p>
          <w:p w14:paraId="32ED02D2" w14:textId="77777777" w:rsidR="00125A01" w:rsidRPr="00DD1AAE" w:rsidRDefault="00125A01" w:rsidP="00125A01">
            <w:pPr>
              <w:pStyle w:val="TableParagraph"/>
              <w:spacing w:before="276"/>
              <w:rPr>
                <w:b/>
                <w:sz w:val="26"/>
              </w:rPr>
            </w:pPr>
          </w:p>
          <w:p w14:paraId="499206A8" w14:textId="77777777" w:rsidR="00125A01" w:rsidRPr="00DD1AAE" w:rsidRDefault="00125A01" w:rsidP="00125A01">
            <w:pPr>
              <w:pStyle w:val="TableParagraph"/>
              <w:ind w:left="7"/>
              <w:jc w:val="center"/>
              <w:rPr>
                <w:sz w:val="26"/>
              </w:rPr>
            </w:pPr>
            <w:r w:rsidRPr="00DD1AAE">
              <w:rPr>
                <w:spacing w:val="-5"/>
                <w:sz w:val="26"/>
              </w:rPr>
              <w:t>24</w:t>
            </w:r>
          </w:p>
        </w:tc>
        <w:tc>
          <w:tcPr>
            <w:tcW w:w="3260" w:type="dxa"/>
            <w:tcBorders>
              <w:top w:val="dotted" w:sz="4" w:space="0" w:color="000000"/>
              <w:bottom w:val="dotted" w:sz="4" w:space="0" w:color="000000"/>
            </w:tcBorders>
          </w:tcPr>
          <w:p w14:paraId="0216491B" w14:textId="77777777" w:rsidR="00125A01" w:rsidRPr="00DD1AAE" w:rsidRDefault="00125A01" w:rsidP="00125A01">
            <w:pPr>
              <w:pStyle w:val="TableParagraph"/>
              <w:spacing w:before="194"/>
              <w:ind w:left="28"/>
              <w:jc w:val="both"/>
              <w:rPr>
                <w:sz w:val="26"/>
              </w:rPr>
            </w:pPr>
            <w:r w:rsidRPr="00DD1AAE">
              <w:rPr>
                <w:sz w:val="26"/>
              </w:rPr>
              <w:t>Hệ</w:t>
            </w:r>
            <w:r w:rsidRPr="00DD1AAE">
              <w:rPr>
                <w:spacing w:val="-6"/>
                <w:sz w:val="26"/>
              </w:rPr>
              <w:t xml:space="preserve"> </w:t>
            </w:r>
            <w:r w:rsidRPr="00DD1AAE">
              <w:rPr>
                <w:sz w:val="26"/>
              </w:rPr>
              <w:t>thống</w:t>
            </w:r>
            <w:r w:rsidRPr="00DD1AAE">
              <w:rPr>
                <w:spacing w:val="-5"/>
                <w:sz w:val="26"/>
              </w:rPr>
              <w:t xml:space="preserve"> </w:t>
            </w:r>
            <w:r w:rsidRPr="00DD1AAE">
              <w:rPr>
                <w:sz w:val="26"/>
              </w:rPr>
              <w:t>tiếp</w:t>
            </w:r>
            <w:r w:rsidRPr="00DD1AAE">
              <w:rPr>
                <w:spacing w:val="-5"/>
                <w:sz w:val="26"/>
              </w:rPr>
              <w:t xml:space="preserve"> </w:t>
            </w:r>
            <w:r w:rsidRPr="00DD1AAE">
              <w:rPr>
                <w:sz w:val="26"/>
              </w:rPr>
              <w:t>điểm</w:t>
            </w:r>
            <w:r w:rsidRPr="00DD1AAE">
              <w:rPr>
                <w:spacing w:val="-4"/>
                <w:sz w:val="26"/>
              </w:rPr>
              <w:t xml:space="preserve"> </w:t>
            </w:r>
            <w:r w:rsidRPr="00DD1AAE">
              <w:rPr>
                <w:spacing w:val="-5"/>
                <w:sz w:val="26"/>
              </w:rPr>
              <w:t>phụ</w:t>
            </w:r>
          </w:p>
          <w:p w14:paraId="2BFF3DC4" w14:textId="77777777" w:rsidR="00125A01" w:rsidRPr="00DD1AAE" w:rsidRDefault="00125A01" w:rsidP="00157655">
            <w:pPr>
              <w:pStyle w:val="TableParagraph"/>
              <w:numPr>
                <w:ilvl w:val="0"/>
                <w:numId w:val="154"/>
              </w:numPr>
              <w:tabs>
                <w:tab w:val="left" w:pos="178"/>
              </w:tabs>
              <w:spacing w:before="140"/>
              <w:ind w:left="178" w:hanging="150"/>
              <w:jc w:val="both"/>
              <w:rPr>
                <w:sz w:val="26"/>
              </w:rPr>
            </w:pPr>
            <w:r w:rsidRPr="00DD1AAE">
              <w:rPr>
                <w:sz w:val="26"/>
              </w:rPr>
              <w:t>Chỉ</w:t>
            </w:r>
            <w:r w:rsidRPr="00DD1AAE">
              <w:rPr>
                <w:spacing w:val="-5"/>
                <w:sz w:val="26"/>
              </w:rPr>
              <w:t xml:space="preserve"> </w:t>
            </w:r>
            <w:r w:rsidRPr="00DD1AAE">
              <w:rPr>
                <w:sz w:val="26"/>
              </w:rPr>
              <w:t>trạng</w:t>
            </w:r>
            <w:r w:rsidRPr="00DD1AAE">
              <w:rPr>
                <w:spacing w:val="-3"/>
                <w:sz w:val="26"/>
              </w:rPr>
              <w:t xml:space="preserve"> </w:t>
            </w:r>
            <w:r w:rsidRPr="00DD1AAE">
              <w:rPr>
                <w:sz w:val="26"/>
              </w:rPr>
              <w:t>thái</w:t>
            </w:r>
            <w:r w:rsidRPr="00DD1AAE">
              <w:rPr>
                <w:spacing w:val="-5"/>
                <w:sz w:val="26"/>
              </w:rPr>
              <w:t xml:space="preserve"> </w:t>
            </w:r>
            <w:r w:rsidRPr="00DD1AAE">
              <w:rPr>
                <w:sz w:val="26"/>
              </w:rPr>
              <w:t>máy</w:t>
            </w:r>
            <w:r w:rsidRPr="00DD1AAE">
              <w:rPr>
                <w:spacing w:val="-5"/>
                <w:sz w:val="26"/>
              </w:rPr>
              <w:t xml:space="preserve"> cắt</w:t>
            </w:r>
          </w:p>
          <w:p w14:paraId="79F16171" w14:textId="77777777" w:rsidR="00125A01" w:rsidRPr="00DD1AAE" w:rsidRDefault="00125A01" w:rsidP="00157655">
            <w:pPr>
              <w:pStyle w:val="TableParagraph"/>
              <w:numPr>
                <w:ilvl w:val="0"/>
                <w:numId w:val="154"/>
              </w:numPr>
              <w:tabs>
                <w:tab w:val="left" w:pos="241"/>
              </w:tabs>
              <w:spacing w:before="140" w:line="256" w:lineRule="auto"/>
              <w:ind w:right="19" w:firstLine="0"/>
              <w:jc w:val="both"/>
              <w:rPr>
                <w:sz w:val="26"/>
              </w:rPr>
            </w:pPr>
            <w:r w:rsidRPr="00DD1AAE">
              <w:rPr>
                <w:sz w:val="26"/>
              </w:rPr>
              <w:t>Chỉ trạng thái dao cách ly (đối với loại có dao cách ly kèm dao nối đất)</w:t>
            </w:r>
          </w:p>
          <w:p w14:paraId="3C3429B5" w14:textId="77777777" w:rsidR="00125A01" w:rsidRPr="00DD1AAE" w:rsidRDefault="00125A01" w:rsidP="00157655">
            <w:pPr>
              <w:pStyle w:val="TableParagraph"/>
              <w:numPr>
                <w:ilvl w:val="0"/>
                <w:numId w:val="154"/>
              </w:numPr>
              <w:tabs>
                <w:tab w:val="left" w:pos="178"/>
              </w:tabs>
              <w:spacing w:before="123"/>
              <w:ind w:left="178" w:hanging="150"/>
              <w:jc w:val="both"/>
              <w:rPr>
                <w:sz w:val="26"/>
              </w:rPr>
            </w:pPr>
            <w:r w:rsidRPr="00DD1AAE">
              <w:rPr>
                <w:sz w:val="26"/>
              </w:rPr>
              <w:t>Chỉ</w:t>
            </w:r>
            <w:r w:rsidRPr="00DD1AAE">
              <w:rPr>
                <w:spacing w:val="-5"/>
                <w:sz w:val="26"/>
              </w:rPr>
              <w:t xml:space="preserve"> </w:t>
            </w:r>
            <w:r w:rsidRPr="00DD1AAE">
              <w:rPr>
                <w:sz w:val="26"/>
              </w:rPr>
              <w:t>trạng</w:t>
            </w:r>
            <w:r w:rsidRPr="00DD1AAE">
              <w:rPr>
                <w:spacing w:val="-3"/>
                <w:sz w:val="26"/>
              </w:rPr>
              <w:t xml:space="preserve"> </w:t>
            </w:r>
            <w:r w:rsidRPr="00DD1AAE">
              <w:rPr>
                <w:sz w:val="26"/>
              </w:rPr>
              <w:t>thái</w:t>
            </w:r>
            <w:r w:rsidRPr="00DD1AAE">
              <w:rPr>
                <w:spacing w:val="-5"/>
                <w:sz w:val="26"/>
              </w:rPr>
              <w:t xml:space="preserve"> </w:t>
            </w:r>
            <w:r w:rsidRPr="00DD1AAE">
              <w:rPr>
                <w:sz w:val="26"/>
              </w:rPr>
              <w:t>dao</w:t>
            </w:r>
            <w:r w:rsidRPr="00DD1AAE">
              <w:rPr>
                <w:spacing w:val="-3"/>
                <w:sz w:val="26"/>
              </w:rPr>
              <w:t xml:space="preserve"> </w:t>
            </w:r>
            <w:r w:rsidRPr="00DD1AAE">
              <w:rPr>
                <w:sz w:val="26"/>
              </w:rPr>
              <w:t>nối</w:t>
            </w:r>
            <w:r w:rsidRPr="00DD1AAE">
              <w:rPr>
                <w:spacing w:val="-3"/>
                <w:sz w:val="26"/>
              </w:rPr>
              <w:t xml:space="preserve"> </w:t>
            </w:r>
            <w:r w:rsidRPr="00DD1AAE">
              <w:rPr>
                <w:spacing w:val="-5"/>
                <w:sz w:val="26"/>
              </w:rPr>
              <w:t>đất</w:t>
            </w:r>
          </w:p>
        </w:tc>
        <w:tc>
          <w:tcPr>
            <w:tcW w:w="1261" w:type="dxa"/>
            <w:tcBorders>
              <w:top w:val="dotted" w:sz="4" w:space="0" w:color="000000"/>
              <w:bottom w:val="dotted" w:sz="4" w:space="0" w:color="000000"/>
            </w:tcBorders>
          </w:tcPr>
          <w:p w14:paraId="3830CFC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39F187F" w14:textId="77777777" w:rsidR="00125A01" w:rsidRPr="00DD1AAE" w:rsidRDefault="00125A01" w:rsidP="00125A01">
            <w:pPr>
              <w:pStyle w:val="TableParagraph"/>
              <w:spacing w:before="214"/>
              <w:rPr>
                <w:b/>
                <w:sz w:val="26"/>
              </w:rPr>
            </w:pPr>
          </w:p>
          <w:p w14:paraId="497BA3DE" w14:textId="77777777" w:rsidR="00125A01" w:rsidRPr="00DD1AAE" w:rsidRDefault="00125A01" w:rsidP="00125A01">
            <w:pPr>
              <w:pStyle w:val="TableParagraph"/>
              <w:ind w:left="270"/>
              <w:rPr>
                <w:sz w:val="26"/>
              </w:rPr>
            </w:pPr>
            <w:r w:rsidRPr="00DD1AAE">
              <w:rPr>
                <w:sz w:val="26"/>
              </w:rPr>
              <w:t>≥</w:t>
            </w:r>
            <w:r w:rsidRPr="00DD1AAE">
              <w:rPr>
                <w:spacing w:val="-3"/>
                <w:sz w:val="26"/>
              </w:rPr>
              <w:t xml:space="preserve"> </w:t>
            </w:r>
            <w:r w:rsidRPr="00DD1AAE">
              <w:rPr>
                <w:spacing w:val="-2"/>
                <w:sz w:val="26"/>
              </w:rPr>
              <w:t>(2NC+2NO)</w:t>
            </w:r>
          </w:p>
          <w:p w14:paraId="274A4C6C" w14:textId="77777777" w:rsidR="00125A01" w:rsidRPr="00DD1AAE" w:rsidRDefault="00125A01" w:rsidP="00125A01">
            <w:pPr>
              <w:pStyle w:val="TableParagraph"/>
              <w:spacing w:before="142"/>
              <w:ind w:left="270"/>
              <w:rPr>
                <w:sz w:val="26"/>
              </w:rPr>
            </w:pPr>
            <w:r w:rsidRPr="00DD1AAE">
              <w:rPr>
                <w:sz w:val="26"/>
              </w:rPr>
              <w:t>≥</w:t>
            </w:r>
            <w:r w:rsidRPr="00DD1AAE">
              <w:rPr>
                <w:spacing w:val="-3"/>
                <w:sz w:val="26"/>
              </w:rPr>
              <w:t xml:space="preserve"> </w:t>
            </w:r>
            <w:r w:rsidRPr="00DD1AAE">
              <w:rPr>
                <w:spacing w:val="-2"/>
                <w:sz w:val="26"/>
              </w:rPr>
              <w:t>(2NC+2NO)</w:t>
            </w:r>
          </w:p>
          <w:p w14:paraId="68629DBA" w14:textId="77777777" w:rsidR="00125A01" w:rsidRPr="00DD1AAE" w:rsidRDefault="00125A01" w:rsidP="00125A01">
            <w:pPr>
              <w:pStyle w:val="TableParagraph"/>
              <w:rPr>
                <w:b/>
                <w:sz w:val="26"/>
              </w:rPr>
            </w:pPr>
          </w:p>
          <w:p w14:paraId="2A49E840" w14:textId="77777777" w:rsidR="00125A01" w:rsidRPr="00DD1AAE" w:rsidRDefault="00125A01" w:rsidP="00125A01">
            <w:pPr>
              <w:pStyle w:val="TableParagraph"/>
              <w:rPr>
                <w:b/>
                <w:sz w:val="26"/>
              </w:rPr>
            </w:pPr>
          </w:p>
          <w:p w14:paraId="705FA681" w14:textId="77777777" w:rsidR="00125A01" w:rsidRPr="00DD1AAE" w:rsidRDefault="00125A01" w:rsidP="00125A01">
            <w:pPr>
              <w:pStyle w:val="TableParagraph"/>
              <w:spacing w:before="125"/>
              <w:rPr>
                <w:b/>
                <w:sz w:val="26"/>
              </w:rPr>
            </w:pPr>
          </w:p>
          <w:p w14:paraId="2083991A" w14:textId="77777777" w:rsidR="00125A01" w:rsidRPr="00DD1AAE" w:rsidRDefault="00125A01" w:rsidP="00125A01">
            <w:pPr>
              <w:pStyle w:val="TableParagraph"/>
              <w:ind w:left="270"/>
              <w:rPr>
                <w:sz w:val="26"/>
              </w:rPr>
            </w:pPr>
            <w:r w:rsidRPr="00DD1AAE">
              <w:rPr>
                <w:sz w:val="26"/>
              </w:rPr>
              <w:t>≥</w:t>
            </w:r>
            <w:r w:rsidRPr="00DD1AAE">
              <w:rPr>
                <w:spacing w:val="-3"/>
                <w:sz w:val="26"/>
              </w:rPr>
              <w:t xml:space="preserve"> </w:t>
            </w:r>
            <w:r w:rsidRPr="00DD1AAE">
              <w:rPr>
                <w:spacing w:val="-2"/>
                <w:sz w:val="26"/>
              </w:rPr>
              <w:t>(1NC+1NO)</w:t>
            </w:r>
          </w:p>
        </w:tc>
        <w:tc>
          <w:tcPr>
            <w:tcW w:w="1512" w:type="dxa"/>
            <w:tcBorders>
              <w:top w:val="dotted" w:sz="4" w:space="0" w:color="000000"/>
              <w:bottom w:val="dotted" w:sz="4" w:space="0" w:color="000000"/>
            </w:tcBorders>
          </w:tcPr>
          <w:p w14:paraId="73954632" w14:textId="77777777" w:rsidR="00125A01" w:rsidRPr="00DD1AAE" w:rsidRDefault="00125A01" w:rsidP="00125A01">
            <w:pPr>
              <w:pStyle w:val="TableParagraph"/>
              <w:rPr>
                <w:sz w:val="24"/>
              </w:rPr>
            </w:pPr>
          </w:p>
        </w:tc>
      </w:tr>
      <w:tr w:rsidR="00125A01" w:rsidRPr="00DD1AAE" w14:paraId="30FC26AA" w14:textId="77777777" w:rsidTr="00125A01">
        <w:trPr>
          <w:trHeight w:val="438"/>
        </w:trPr>
        <w:tc>
          <w:tcPr>
            <w:tcW w:w="852" w:type="dxa"/>
            <w:tcBorders>
              <w:top w:val="dotted" w:sz="4" w:space="0" w:color="000000"/>
              <w:bottom w:val="dotted" w:sz="4" w:space="0" w:color="000000"/>
            </w:tcBorders>
          </w:tcPr>
          <w:p w14:paraId="290EDBE6" w14:textId="77777777" w:rsidR="00125A01" w:rsidRPr="00DD1AAE" w:rsidRDefault="00125A01" w:rsidP="00125A01">
            <w:pPr>
              <w:pStyle w:val="TableParagraph"/>
              <w:spacing w:before="74"/>
              <w:ind w:left="7"/>
              <w:jc w:val="center"/>
              <w:rPr>
                <w:sz w:val="26"/>
              </w:rPr>
            </w:pPr>
            <w:r w:rsidRPr="00DD1AAE">
              <w:rPr>
                <w:spacing w:val="-5"/>
                <w:sz w:val="26"/>
              </w:rPr>
              <w:t>25</w:t>
            </w:r>
          </w:p>
        </w:tc>
        <w:tc>
          <w:tcPr>
            <w:tcW w:w="3260" w:type="dxa"/>
            <w:tcBorders>
              <w:top w:val="dotted" w:sz="4" w:space="0" w:color="000000"/>
              <w:bottom w:val="dotted" w:sz="4" w:space="0" w:color="000000"/>
            </w:tcBorders>
          </w:tcPr>
          <w:p w14:paraId="3A16C2A6" w14:textId="77777777" w:rsidR="00125A01" w:rsidRPr="00DD1AAE" w:rsidRDefault="00125A01" w:rsidP="00125A01">
            <w:pPr>
              <w:pStyle w:val="TableParagraph"/>
              <w:spacing w:before="74"/>
              <w:ind w:left="28"/>
              <w:rPr>
                <w:sz w:val="26"/>
              </w:rPr>
            </w:pPr>
            <w:r w:rsidRPr="00DD1AAE">
              <w:rPr>
                <w:sz w:val="26"/>
              </w:rPr>
              <w:t>Đầu</w:t>
            </w:r>
            <w:r w:rsidRPr="00DD1AAE">
              <w:rPr>
                <w:spacing w:val="-6"/>
                <w:sz w:val="26"/>
              </w:rPr>
              <w:t xml:space="preserve"> </w:t>
            </w:r>
            <w:r w:rsidRPr="00DD1AAE">
              <w:rPr>
                <w:sz w:val="26"/>
              </w:rPr>
              <w:t>nối</w:t>
            </w:r>
            <w:r w:rsidRPr="00DD1AAE">
              <w:rPr>
                <w:spacing w:val="-5"/>
                <w:sz w:val="26"/>
              </w:rPr>
              <w:t xml:space="preserve"> </w:t>
            </w:r>
            <w:r w:rsidRPr="00DD1AAE">
              <w:rPr>
                <w:sz w:val="26"/>
              </w:rPr>
              <w:t>khuỷu</w:t>
            </w:r>
            <w:r w:rsidRPr="00DD1AAE">
              <w:rPr>
                <w:spacing w:val="-6"/>
                <w:sz w:val="26"/>
              </w:rPr>
              <w:t xml:space="preserve"> </w:t>
            </w:r>
            <w:r w:rsidRPr="00DD1AAE">
              <w:rPr>
                <w:spacing w:val="-4"/>
                <w:sz w:val="26"/>
              </w:rPr>
              <w:t>C630</w:t>
            </w:r>
          </w:p>
        </w:tc>
        <w:tc>
          <w:tcPr>
            <w:tcW w:w="1261" w:type="dxa"/>
            <w:tcBorders>
              <w:top w:val="dotted" w:sz="4" w:space="0" w:color="000000"/>
              <w:bottom w:val="dotted" w:sz="4" w:space="0" w:color="000000"/>
            </w:tcBorders>
          </w:tcPr>
          <w:p w14:paraId="163627B5" w14:textId="77777777" w:rsidR="00125A01" w:rsidRPr="00DD1AAE" w:rsidRDefault="00125A01" w:rsidP="00125A01">
            <w:pPr>
              <w:pStyle w:val="TableParagraph"/>
              <w:spacing w:before="74"/>
              <w:ind w:left="8" w:right="2"/>
              <w:jc w:val="center"/>
              <w:rPr>
                <w:sz w:val="26"/>
              </w:rPr>
            </w:pPr>
            <w:r w:rsidRPr="00DD1AAE">
              <w:rPr>
                <w:spacing w:val="-5"/>
                <w:sz w:val="26"/>
              </w:rPr>
              <w:t>Đầu</w:t>
            </w:r>
          </w:p>
        </w:tc>
        <w:tc>
          <w:tcPr>
            <w:tcW w:w="2072" w:type="dxa"/>
            <w:tcBorders>
              <w:top w:val="dotted" w:sz="4" w:space="0" w:color="000000"/>
              <w:bottom w:val="dotted" w:sz="4" w:space="0" w:color="000000"/>
            </w:tcBorders>
          </w:tcPr>
          <w:p w14:paraId="369E1695" w14:textId="77777777" w:rsidR="00125A01" w:rsidRPr="00DD1AAE" w:rsidRDefault="00125A01" w:rsidP="00125A01">
            <w:pPr>
              <w:pStyle w:val="TableParagraph"/>
              <w:spacing w:before="74"/>
              <w:ind w:left="21" w:right="17"/>
              <w:jc w:val="center"/>
              <w:rPr>
                <w:sz w:val="26"/>
              </w:rPr>
            </w:pPr>
            <w:r w:rsidRPr="00DD1AAE">
              <w:rPr>
                <w:spacing w:val="-5"/>
                <w:sz w:val="26"/>
              </w:rPr>
              <w:t>03</w:t>
            </w:r>
          </w:p>
        </w:tc>
        <w:tc>
          <w:tcPr>
            <w:tcW w:w="1512" w:type="dxa"/>
            <w:tcBorders>
              <w:top w:val="dotted" w:sz="4" w:space="0" w:color="000000"/>
              <w:bottom w:val="dotted" w:sz="4" w:space="0" w:color="000000"/>
            </w:tcBorders>
          </w:tcPr>
          <w:p w14:paraId="69D52513" w14:textId="77777777" w:rsidR="00125A01" w:rsidRPr="00DD1AAE" w:rsidRDefault="00125A01" w:rsidP="00125A01">
            <w:pPr>
              <w:pStyle w:val="TableParagraph"/>
              <w:rPr>
                <w:sz w:val="24"/>
              </w:rPr>
            </w:pPr>
          </w:p>
        </w:tc>
      </w:tr>
      <w:tr w:rsidR="00125A01" w:rsidRPr="00DD1AAE" w14:paraId="27C1E6B6" w14:textId="77777777" w:rsidTr="00125A01">
        <w:trPr>
          <w:trHeight w:val="2361"/>
        </w:trPr>
        <w:tc>
          <w:tcPr>
            <w:tcW w:w="852" w:type="dxa"/>
            <w:tcBorders>
              <w:top w:val="dotted" w:sz="4" w:space="0" w:color="000000"/>
            </w:tcBorders>
          </w:tcPr>
          <w:p w14:paraId="54641CA7" w14:textId="77777777" w:rsidR="00125A01" w:rsidRPr="00DD1AAE" w:rsidRDefault="00125A01" w:rsidP="00125A01">
            <w:pPr>
              <w:pStyle w:val="TableParagraph"/>
              <w:rPr>
                <w:b/>
                <w:sz w:val="26"/>
              </w:rPr>
            </w:pPr>
          </w:p>
          <w:p w14:paraId="1FAC04CB" w14:textId="77777777" w:rsidR="00125A01" w:rsidRPr="00DD1AAE" w:rsidRDefault="00125A01" w:rsidP="00125A01">
            <w:pPr>
              <w:pStyle w:val="TableParagraph"/>
              <w:rPr>
                <w:b/>
                <w:sz w:val="26"/>
              </w:rPr>
            </w:pPr>
          </w:p>
          <w:p w14:paraId="25409639" w14:textId="77777777" w:rsidR="00125A01" w:rsidRPr="00DD1AAE" w:rsidRDefault="00125A01" w:rsidP="00125A01">
            <w:pPr>
              <w:pStyle w:val="TableParagraph"/>
              <w:spacing w:before="139"/>
              <w:rPr>
                <w:b/>
                <w:sz w:val="26"/>
              </w:rPr>
            </w:pPr>
          </w:p>
          <w:p w14:paraId="39CFBE35" w14:textId="77777777" w:rsidR="00125A01" w:rsidRPr="00DD1AAE" w:rsidRDefault="00125A01" w:rsidP="00125A01">
            <w:pPr>
              <w:pStyle w:val="TableParagraph"/>
              <w:ind w:left="7"/>
              <w:jc w:val="center"/>
              <w:rPr>
                <w:sz w:val="26"/>
              </w:rPr>
            </w:pPr>
            <w:r w:rsidRPr="00DD1AAE">
              <w:rPr>
                <w:spacing w:val="-5"/>
                <w:sz w:val="26"/>
              </w:rPr>
              <w:t>26</w:t>
            </w:r>
          </w:p>
        </w:tc>
        <w:tc>
          <w:tcPr>
            <w:tcW w:w="3260" w:type="dxa"/>
            <w:tcBorders>
              <w:top w:val="dotted" w:sz="4" w:space="0" w:color="000000"/>
            </w:tcBorders>
          </w:tcPr>
          <w:p w14:paraId="71C0C540" w14:textId="77777777" w:rsidR="00125A01" w:rsidRPr="00DD1AAE" w:rsidRDefault="00125A01" w:rsidP="00125A01">
            <w:pPr>
              <w:pStyle w:val="TableParagraph"/>
              <w:spacing w:before="74" w:line="256" w:lineRule="auto"/>
              <w:ind w:left="28" w:right="19"/>
              <w:jc w:val="both"/>
              <w:rPr>
                <w:i/>
                <w:sz w:val="26"/>
              </w:rPr>
            </w:pPr>
            <w:r w:rsidRPr="00DD1AAE">
              <w:rPr>
                <w:sz w:val="26"/>
              </w:rPr>
              <w:t xml:space="preserve">Biến dòng điện tích hợp biến điện áp </w:t>
            </w:r>
            <w:r w:rsidRPr="00DD1AAE">
              <w:rPr>
                <w:i/>
                <w:sz w:val="26"/>
              </w:rPr>
              <w:t xml:space="preserve">(Có thể cung cấp biến dòng điện và biến điện áp (cảm biến điện áp) riêng biệt phù hợp với nguồn cung cấp cho các vị trí có lắp </w:t>
            </w:r>
            <w:r w:rsidRPr="00DD1AAE">
              <w:rPr>
                <w:i/>
                <w:spacing w:val="-2"/>
                <w:sz w:val="26"/>
              </w:rPr>
              <w:t>SCADA</w:t>
            </w:r>
            <w:r w:rsidRPr="00DD1AAE">
              <w:rPr>
                <w:spacing w:val="-2"/>
                <w:sz w:val="26"/>
              </w:rPr>
              <w:t>/DAS</w:t>
            </w:r>
            <w:r w:rsidRPr="00DD1AAE">
              <w:rPr>
                <w:i/>
                <w:spacing w:val="-2"/>
                <w:sz w:val="26"/>
              </w:rPr>
              <w:t>)</w:t>
            </w:r>
          </w:p>
        </w:tc>
        <w:tc>
          <w:tcPr>
            <w:tcW w:w="1261" w:type="dxa"/>
            <w:tcBorders>
              <w:top w:val="dotted" w:sz="4" w:space="0" w:color="000000"/>
            </w:tcBorders>
          </w:tcPr>
          <w:p w14:paraId="0B5C2BD4" w14:textId="77777777" w:rsidR="00125A01" w:rsidRPr="00DD1AAE" w:rsidRDefault="00125A01" w:rsidP="00125A01">
            <w:pPr>
              <w:pStyle w:val="TableParagraph"/>
              <w:rPr>
                <w:b/>
                <w:sz w:val="26"/>
              </w:rPr>
            </w:pPr>
          </w:p>
          <w:p w14:paraId="6A0A15FE" w14:textId="77777777" w:rsidR="00125A01" w:rsidRPr="00DD1AAE" w:rsidRDefault="00125A01" w:rsidP="00125A01">
            <w:pPr>
              <w:pStyle w:val="TableParagraph"/>
              <w:rPr>
                <w:b/>
                <w:sz w:val="26"/>
              </w:rPr>
            </w:pPr>
          </w:p>
          <w:p w14:paraId="1FFA9109" w14:textId="77777777" w:rsidR="00125A01" w:rsidRPr="00DD1AAE" w:rsidRDefault="00125A01" w:rsidP="00125A01">
            <w:pPr>
              <w:pStyle w:val="TableParagraph"/>
              <w:spacing w:before="139"/>
              <w:rPr>
                <w:b/>
                <w:sz w:val="26"/>
              </w:rPr>
            </w:pPr>
          </w:p>
          <w:p w14:paraId="6A9ABEFD" w14:textId="77777777" w:rsidR="00125A01" w:rsidRPr="00DD1AAE" w:rsidRDefault="00125A01" w:rsidP="00125A01">
            <w:pPr>
              <w:pStyle w:val="TableParagraph"/>
              <w:ind w:left="8" w:right="2"/>
              <w:jc w:val="center"/>
              <w:rPr>
                <w:sz w:val="26"/>
              </w:rPr>
            </w:pPr>
            <w:r w:rsidRPr="00DD1AAE">
              <w:rPr>
                <w:spacing w:val="-5"/>
                <w:sz w:val="26"/>
              </w:rPr>
              <w:t>Cái</w:t>
            </w:r>
          </w:p>
        </w:tc>
        <w:tc>
          <w:tcPr>
            <w:tcW w:w="2072" w:type="dxa"/>
            <w:tcBorders>
              <w:top w:val="dotted" w:sz="4" w:space="0" w:color="000000"/>
            </w:tcBorders>
          </w:tcPr>
          <w:p w14:paraId="4D9DDD01" w14:textId="77777777" w:rsidR="00125A01" w:rsidRPr="00DD1AAE" w:rsidRDefault="00125A01" w:rsidP="00125A01">
            <w:pPr>
              <w:pStyle w:val="TableParagraph"/>
              <w:rPr>
                <w:b/>
                <w:sz w:val="26"/>
              </w:rPr>
            </w:pPr>
          </w:p>
          <w:p w14:paraId="3C345B30" w14:textId="77777777" w:rsidR="00125A01" w:rsidRPr="00DD1AAE" w:rsidRDefault="00125A01" w:rsidP="00125A01">
            <w:pPr>
              <w:pStyle w:val="TableParagraph"/>
              <w:rPr>
                <w:b/>
                <w:sz w:val="26"/>
              </w:rPr>
            </w:pPr>
          </w:p>
          <w:p w14:paraId="3F9B0286" w14:textId="77777777" w:rsidR="00125A01" w:rsidRPr="00DD1AAE" w:rsidRDefault="00125A01" w:rsidP="00125A01">
            <w:pPr>
              <w:pStyle w:val="TableParagraph"/>
              <w:spacing w:before="139"/>
              <w:rPr>
                <w:b/>
                <w:sz w:val="26"/>
              </w:rPr>
            </w:pPr>
          </w:p>
          <w:p w14:paraId="38BCB076" w14:textId="77777777" w:rsidR="00125A01" w:rsidRPr="00DD1AAE" w:rsidRDefault="00125A01" w:rsidP="00125A01">
            <w:pPr>
              <w:pStyle w:val="TableParagraph"/>
              <w:ind w:left="21" w:right="17"/>
              <w:jc w:val="center"/>
              <w:rPr>
                <w:sz w:val="26"/>
              </w:rPr>
            </w:pPr>
            <w:r w:rsidRPr="00DD1AAE">
              <w:rPr>
                <w:spacing w:val="-5"/>
                <w:sz w:val="26"/>
              </w:rPr>
              <w:t>03</w:t>
            </w:r>
          </w:p>
        </w:tc>
        <w:tc>
          <w:tcPr>
            <w:tcW w:w="1512" w:type="dxa"/>
            <w:tcBorders>
              <w:top w:val="dotted" w:sz="4" w:space="0" w:color="000000"/>
            </w:tcBorders>
          </w:tcPr>
          <w:p w14:paraId="39CA7A48" w14:textId="77777777" w:rsidR="00125A01" w:rsidRPr="00DD1AAE" w:rsidRDefault="00125A01" w:rsidP="00125A01">
            <w:pPr>
              <w:pStyle w:val="TableParagraph"/>
              <w:rPr>
                <w:sz w:val="24"/>
              </w:rPr>
            </w:pPr>
          </w:p>
        </w:tc>
      </w:tr>
    </w:tbl>
    <w:p w14:paraId="54BCA3B1" w14:textId="77777777" w:rsidR="00125A01" w:rsidRPr="00DD1AAE" w:rsidRDefault="00125A01" w:rsidP="00125A01">
      <w:pPr>
        <w:pStyle w:val="TableParagraph"/>
        <w:rPr>
          <w:sz w:val="24"/>
        </w:rPr>
        <w:sectPr w:rsidR="00125A01" w:rsidRPr="00DD1AAE">
          <w:headerReference w:type="default" r:id="rId16"/>
          <w:pgSz w:w="11910" w:h="16850"/>
          <w:pgMar w:top="1560" w:right="566" w:bottom="280" w:left="1275" w:header="571" w:footer="0" w:gutter="0"/>
          <w:cols w:space="720"/>
        </w:sectPr>
      </w:pPr>
    </w:p>
    <w:p w14:paraId="63E09364"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6FC256D1" w14:textId="77777777" w:rsidTr="00125A01">
        <w:trPr>
          <w:trHeight w:val="441"/>
        </w:trPr>
        <w:tc>
          <w:tcPr>
            <w:tcW w:w="852" w:type="dxa"/>
          </w:tcPr>
          <w:p w14:paraId="39835838"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7EDC1D9A"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5D68A52A"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12951ECB"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7DCAFFC0"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47602D04" w14:textId="77777777" w:rsidTr="00125A01">
        <w:trPr>
          <w:trHeight w:val="1840"/>
        </w:trPr>
        <w:tc>
          <w:tcPr>
            <w:tcW w:w="852" w:type="dxa"/>
            <w:tcBorders>
              <w:bottom w:val="dotted" w:sz="4" w:space="0" w:color="000000"/>
            </w:tcBorders>
          </w:tcPr>
          <w:p w14:paraId="0D8989B0" w14:textId="77777777" w:rsidR="00125A01" w:rsidRPr="00DD1AAE" w:rsidRDefault="00125A01" w:rsidP="00125A01">
            <w:pPr>
              <w:pStyle w:val="TableParagraph"/>
              <w:rPr>
                <w:b/>
                <w:sz w:val="26"/>
              </w:rPr>
            </w:pPr>
          </w:p>
          <w:p w14:paraId="7073DEDB" w14:textId="77777777" w:rsidR="00125A01" w:rsidRPr="00DD1AAE" w:rsidRDefault="00125A01" w:rsidP="00125A01">
            <w:pPr>
              <w:pStyle w:val="TableParagraph"/>
              <w:spacing w:before="176"/>
              <w:rPr>
                <w:b/>
                <w:sz w:val="26"/>
              </w:rPr>
            </w:pPr>
          </w:p>
          <w:p w14:paraId="2839610F" w14:textId="77777777" w:rsidR="00125A01" w:rsidRPr="00DD1AAE" w:rsidRDefault="00125A01" w:rsidP="00125A01">
            <w:pPr>
              <w:pStyle w:val="TableParagraph"/>
              <w:ind w:left="7" w:right="3"/>
              <w:jc w:val="center"/>
              <w:rPr>
                <w:sz w:val="26"/>
              </w:rPr>
            </w:pPr>
            <w:r w:rsidRPr="00DD1AAE">
              <w:rPr>
                <w:spacing w:val="-4"/>
                <w:sz w:val="26"/>
              </w:rPr>
              <w:t>26.1</w:t>
            </w:r>
          </w:p>
        </w:tc>
        <w:tc>
          <w:tcPr>
            <w:tcW w:w="3260" w:type="dxa"/>
            <w:tcBorders>
              <w:bottom w:val="dotted" w:sz="4" w:space="0" w:color="000000"/>
            </w:tcBorders>
          </w:tcPr>
          <w:p w14:paraId="3C4D4CB3" w14:textId="77777777" w:rsidR="00125A01" w:rsidRPr="00DD1AAE" w:rsidRDefault="00125A01" w:rsidP="00125A01">
            <w:pPr>
              <w:pStyle w:val="TableParagraph"/>
              <w:spacing w:before="71" w:line="259" w:lineRule="auto"/>
              <w:ind w:left="28" w:right="20"/>
              <w:jc w:val="both"/>
              <w:rPr>
                <w:sz w:val="26"/>
              </w:rPr>
            </w:pPr>
            <w:r w:rsidRPr="00DD1AAE">
              <w:rPr>
                <w:sz w:val="26"/>
              </w:rPr>
              <w:t xml:space="preserve">Dòng điện danh định của biến </w:t>
            </w:r>
            <w:r w:rsidRPr="00DD1AAE">
              <w:rPr>
                <w:spacing w:val="-4"/>
                <w:sz w:val="26"/>
              </w:rPr>
              <w:t>dòng</w:t>
            </w:r>
          </w:p>
          <w:p w14:paraId="7C84371B" w14:textId="77777777" w:rsidR="00125A01" w:rsidRPr="00DD1AAE" w:rsidRDefault="00125A01" w:rsidP="00125A01">
            <w:pPr>
              <w:pStyle w:val="TableParagraph"/>
              <w:spacing w:before="115" w:line="256" w:lineRule="auto"/>
              <w:ind w:left="28" w:right="19"/>
              <w:jc w:val="both"/>
              <w:rPr>
                <w:i/>
                <w:sz w:val="26"/>
              </w:rPr>
            </w:pPr>
            <w:r w:rsidRPr="00DD1AAE">
              <w:rPr>
                <w:i/>
                <w:sz w:val="26"/>
              </w:rPr>
              <w:t xml:space="preserve">(Dòng điện danh định thứ cấp CT phù hợp để kết nối với </w:t>
            </w:r>
            <w:r w:rsidRPr="00DD1AAE">
              <w:rPr>
                <w:i/>
                <w:spacing w:val="-4"/>
                <w:sz w:val="26"/>
              </w:rPr>
              <w:t>RTU)</w:t>
            </w:r>
          </w:p>
        </w:tc>
        <w:tc>
          <w:tcPr>
            <w:tcW w:w="1261" w:type="dxa"/>
            <w:tcBorders>
              <w:bottom w:val="dotted" w:sz="4" w:space="0" w:color="000000"/>
            </w:tcBorders>
          </w:tcPr>
          <w:p w14:paraId="7742FCF8" w14:textId="77777777" w:rsidR="00125A01" w:rsidRPr="00DD1AAE" w:rsidRDefault="00125A01" w:rsidP="00125A01">
            <w:pPr>
              <w:pStyle w:val="TableParagraph"/>
              <w:rPr>
                <w:b/>
                <w:sz w:val="26"/>
              </w:rPr>
            </w:pPr>
          </w:p>
          <w:p w14:paraId="5FEFA12A" w14:textId="77777777" w:rsidR="00125A01" w:rsidRPr="00DD1AAE" w:rsidRDefault="00125A01" w:rsidP="00125A01">
            <w:pPr>
              <w:pStyle w:val="TableParagraph"/>
              <w:spacing w:before="176"/>
              <w:rPr>
                <w:b/>
                <w:sz w:val="26"/>
              </w:rPr>
            </w:pPr>
          </w:p>
          <w:p w14:paraId="0706B7D4" w14:textId="77777777" w:rsidR="00125A01" w:rsidRPr="00DD1AAE" w:rsidRDefault="00125A01" w:rsidP="00125A01">
            <w:pPr>
              <w:pStyle w:val="TableParagraph"/>
              <w:ind w:left="8" w:right="2"/>
              <w:jc w:val="center"/>
              <w:rPr>
                <w:sz w:val="26"/>
              </w:rPr>
            </w:pPr>
            <w:r w:rsidRPr="00DD1AAE">
              <w:rPr>
                <w:spacing w:val="-10"/>
                <w:sz w:val="26"/>
              </w:rPr>
              <w:t>A</w:t>
            </w:r>
          </w:p>
        </w:tc>
        <w:tc>
          <w:tcPr>
            <w:tcW w:w="2072" w:type="dxa"/>
            <w:tcBorders>
              <w:bottom w:val="dotted" w:sz="4" w:space="0" w:color="000000"/>
            </w:tcBorders>
          </w:tcPr>
          <w:p w14:paraId="27C70540" w14:textId="77777777" w:rsidR="00125A01" w:rsidRPr="00DD1AAE" w:rsidRDefault="00125A01" w:rsidP="00125A01">
            <w:pPr>
              <w:pStyle w:val="TableParagraph"/>
              <w:rPr>
                <w:b/>
                <w:sz w:val="26"/>
              </w:rPr>
            </w:pPr>
          </w:p>
          <w:p w14:paraId="19213BCC" w14:textId="77777777" w:rsidR="00125A01" w:rsidRPr="00DD1AAE" w:rsidRDefault="00125A01" w:rsidP="00125A01">
            <w:pPr>
              <w:pStyle w:val="TableParagraph"/>
              <w:spacing w:before="176"/>
              <w:rPr>
                <w:b/>
                <w:sz w:val="26"/>
              </w:rPr>
            </w:pPr>
          </w:p>
          <w:p w14:paraId="2AFFC8E4" w14:textId="77777777" w:rsidR="00125A01" w:rsidRPr="00DD1AAE" w:rsidRDefault="00125A01" w:rsidP="00125A01">
            <w:pPr>
              <w:pStyle w:val="TableParagraph"/>
              <w:ind w:left="21" w:right="21"/>
              <w:jc w:val="center"/>
              <w:rPr>
                <w:sz w:val="26"/>
              </w:rPr>
            </w:pPr>
            <w:r w:rsidRPr="00DD1AAE">
              <w:rPr>
                <w:spacing w:val="-5"/>
                <w:sz w:val="26"/>
              </w:rPr>
              <w:t>630</w:t>
            </w:r>
          </w:p>
        </w:tc>
        <w:tc>
          <w:tcPr>
            <w:tcW w:w="1512" w:type="dxa"/>
            <w:tcBorders>
              <w:bottom w:val="dotted" w:sz="4" w:space="0" w:color="000000"/>
            </w:tcBorders>
          </w:tcPr>
          <w:p w14:paraId="31CAAD1E" w14:textId="77777777" w:rsidR="00125A01" w:rsidRPr="00DD1AAE" w:rsidRDefault="00125A01" w:rsidP="00125A01">
            <w:pPr>
              <w:pStyle w:val="TableParagraph"/>
              <w:rPr>
                <w:sz w:val="24"/>
              </w:rPr>
            </w:pPr>
          </w:p>
        </w:tc>
      </w:tr>
      <w:tr w:rsidR="00125A01" w:rsidRPr="00DD1AAE" w14:paraId="7D26C7E1" w14:textId="77777777" w:rsidTr="00125A01">
        <w:trPr>
          <w:trHeight w:val="1519"/>
        </w:trPr>
        <w:tc>
          <w:tcPr>
            <w:tcW w:w="852" w:type="dxa"/>
            <w:tcBorders>
              <w:top w:val="dotted" w:sz="4" w:space="0" w:color="000000"/>
              <w:bottom w:val="dotted" w:sz="4" w:space="0" w:color="000000"/>
            </w:tcBorders>
          </w:tcPr>
          <w:p w14:paraId="4FABD97B" w14:textId="77777777" w:rsidR="00125A01" w:rsidRPr="00DD1AAE" w:rsidRDefault="00125A01" w:rsidP="00125A01">
            <w:pPr>
              <w:pStyle w:val="TableParagraph"/>
              <w:rPr>
                <w:b/>
                <w:sz w:val="26"/>
              </w:rPr>
            </w:pPr>
          </w:p>
          <w:p w14:paraId="0EC31429" w14:textId="77777777" w:rsidR="00125A01" w:rsidRPr="00DD1AAE" w:rsidRDefault="00125A01" w:rsidP="00125A01">
            <w:pPr>
              <w:pStyle w:val="TableParagraph"/>
              <w:spacing w:before="16"/>
              <w:rPr>
                <w:b/>
                <w:sz w:val="26"/>
              </w:rPr>
            </w:pPr>
          </w:p>
          <w:p w14:paraId="6CE91F84" w14:textId="77777777" w:rsidR="00125A01" w:rsidRPr="00DD1AAE" w:rsidRDefault="00125A01" w:rsidP="00125A01">
            <w:pPr>
              <w:pStyle w:val="TableParagraph"/>
              <w:ind w:left="7" w:right="3"/>
              <w:jc w:val="center"/>
              <w:rPr>
                <w:sz w:val="26"/>
              </w:rPr>
            </w:pPr>
            <w:r w:rsidRPr="00DD1AAE">
              <w:rPr>
                <w:spacing w:val="-4"/>
                <w:sz w:val="26"/>
              </w:rPr>
              <w:t>26.2</w:t>
            </w:r>
          </w:p>
        </w:tc>
        <w:tc>
          <w:tcPr>
            <w:tcW w:w="3260" w:type="dxa"/>
            <w:tcBorders>
              <w:top w:val="dotted" w:sz="4" w:space="0" w:color="000000"/>
              <w:bottom w:val="dotted" w:sz="4" w:space="0" w:color="000000"/>
            </w:tcBorders>
          </w:tcPr>
          <w:p w14:paraId="466AF4C0" w14:textId="77777777" w:rsidR="00125A01" w:rsidRPr="00DD1AAE" w:rsidRDefault="00125A01" w:rsidP="00125A01">
            <w:pPr>
              <w:pStyle w:val="TableParagraph"/>
              <w:spacing w:before="74"/>
              <w:ind w:left="28"/>
              <w:jc w:val="both"/>
              <w:rPr>
                <w:sz w:val="26"/>
              </w:rPr>
            </w:pPr>
            <w:r w:rsidRPr="00DD1AAE">
              <w:rPr>
                <w:sz w:val="26"/>
              </w:rPr>
              <w:t>Cấp</w:t>
            </w:r>
            <w:r w:rsidRPr="00DD1AAE">
              <w:rPr>
                <w:spacing w:val="-6"/>
                <w:sz w:val="26"/>
              </w:rPr>
              <w:t xml:space="preserve"> </w:t>
            </w:r>
            <w:r w:rsidRPr="00DD1AAE">
              <w:rPr>
                <w:sz w:val="26"/>
              </w:rPr>
              <w:t>chính</w:t>
            </w:r>
            <w:r w:rsidRPr="00DD1AAE">
              <w:rPr>
                <w:spacing w:val="-2"/>
                <w:sz w:val="26"/>
              </w:rPr>
              <w:t xml:space="preserve"> </w:t>
            </w:r>
            <w:r w:rsidRPr="00DD1AAE">
              <w:rPr>
                <w:sz w:val="26"/>
              </w:rPr>
              <w:t>xác</w:t>
            </w:r>
            <w:r w:rsidRPr="00DD1AAE">
              <w:rPr>
                <w:spacing w:val="-5"/>
                <w:sz w:val="26"/>
              </w:rPr>
              <w:t xml:space="preserve"> </w:t>
            </w:r>
            <w:r w:rsidRPr="00DD1AAE">
              <w:rPr>
                <w:sz w:val="26"/>
              </w:rPr>
              <w:t>biến</w:t>
            </w:r>
            <w:r w:rsidRPr="00DD1AAE">
              <w:rPr>
                <w:spacing w:val="-3"/>
                <w:sz w:val="26"/>
              </w:rPr>
              <w:t xml:space="preserve"> </w:t>
            </w:r>
            <w:r w:rsidRPr="00DD1AAE">
              <w:rPr>
                <w:sz w:val="26"/>
              </w:rPr>
              <w:t>dòng</w:t>
            </w:r>
            <w:r w:rsidRPr="00DD1AAE">
              <w:rPr>
                <w:spacing w:val="-5"/>
                <w:sz w:val="26"/>
              </w:rPr>
              <w:t xml:space="preserve"> </w:t>
            </w:r>
            <w:r w:rsidRPr="00DD1AAE">
              <w:rPr>
                <w:spacing w:val="-4"/>
                <w:sz w:val="26"/>
              </w:rPr>
              <w:t>điện</w:t>
            </w:r>
          </w:p>
          <w:p w14:paraId="103C55E0" w14:textId="77777777" w:rsidR="00125A01" w:rsidRPr="00DD1AAE" w:rsidRDefault="00125A01" w:rsidP="00125A01">
            <w:pPr>
              <w:pStyle w:val="TableParagraph"/>
              <w:spacing w:before="137" w:line="259" w:lineRule="auto"/>
              <w:ind w:left="28" w:right="19"/>
              <w:jc w:val="both"/>
              <w:rPr>
                <w:i/>
                <w:sz w:val="26"/>
              </w:rPr>
            </w:pPr>
            <w:r w:rsidRPr="00DD1AAE">
              <w:rPr>
                <w:i/>
                <w:sz w:val="26"/>
              </w:rPr>
              <w:t>(Có thể cấp CT riêng rẽ cho từng chức năng: Đo lường và bảo vệ)</w:t>
            </w:r>
          </w:p>
        </w:tc>
        <w:tc>
          <w:tcPr>
            <w:tcW w:w="1261" w:type="dxa"/>
            <w:tcBorders>
              <w:top w:val="dotted" w:sz="4" w:space="0" w:color="000000"/>
              <w:bottom w:val="dotted" w:sz="4" w:space="0" w:color="000000"/>
            </w:tcBorders>
          </w:tcPr>
          <w:p w14:paraId="75B729F8"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ED206C2" w14:textId="77777777" w:rsidR="00125A01" w:rsidRPr="00DD1AAE" w:rsidRDefault="00125A01" w:rsidP="00125A01">
            <w:pPr>
              <w:pStyle w:val="TableParagraph"/>
              <w:rPr>
                <w:b/>
                <w:sz w:val="26"/>
              </w:rPr>
            </w:pPr>
          </w:p>
          <w:p w14:paraId="2A59F71A" w14:textId="77777777" w:rsidR="00125A01" w:rsidRPr="00DD1AAE" w:rsidRDefault="00125A01" w:rsidP="00125A01">
            <w:pPr>
              <w:pStyle w:val="TableParagraph"/>
              <w:spacing w:before="16"/>
              <w:rPr>
                <w:b/>
                <w:sz w:val="26"/>
              </w:rPr>
            </w:pPr>
          </w:p>
          <w:p w14:paraId="586963E1" w14:textId="77777777" w:rsidR="00125A01" w:rsidRPr="00DD1AAE" w:rsidRDefault="00125A01" w:rsidP="00125A01">
            <w:pPr>
              <w:pStyle w:val="TableParagraph"/>
              <w:ind w:left="21" w:right="19"/>
              <w:jc w:val="center"/>
              <w:rPr>
                <w:sz w:val="26"/>
              </w:rPr>
            </w:pPr>
            <w:r w:rsidRPr="00DD1AAE">
              <w:rPr>
                <w:spacing w:val="-2"/>
                <w:sz w:val="26"/>
              </w:rPr>
              <w:t>1,0/5P10</w:t>
            </w:r>
          </w:p>
        </w:tc>
        <w:tc>
          <w:tcPr>
            <w:tcW w:w="1512" w:type="dxa"/>
            <w:tcBorders>
              <w:top w:val="dotted" w:sz="4" w:space="0" w:color="000000"/>
              <w:bottom w:val="dotted" w:sz="4" w:space="0" w:color="000000"/>
            </w:tcBorders>
          </w:tcPr>
          <w:p w14:paraId="5E299ADC" w14:textId="77777777" w:rsidR="00125A01" w:rsidRPr="00DD1AAE" w:rsidRDefault="00125A01" w:rsidP="00125A01">
            <w:pPr>
              <w:pStyle w:val="TableParagraph"/>
              <w:rPr>
                <w:sz w:val="24"/>
              </w:rPr>
            </w:pPr>
          </w:p>
        </w:tc>
      </w:tr>
      <w:tr w:rsidR="00125A01" w:rsidRPr="00DD1AAE" w14:paraId="74314DF5" w14:textId="77777777" w:rsidTr="00125A01">
        <w:trPr>
          <w:trHeight w:val="1401"/>
        </w:trPr>
        <w:tc>
          <w:tcPr>
            <w:tcW w:w="852" w:type="dxa"/>
            <w:tcBorders>
              <w:top w:val="dotted" w:sz="4" w:space="0" w:color="000000"/>
              <w:bottom w:val="dotted" w:sz="4" w:space="0" w:color="000000"/>
            </w:tcBorders>
          </w:tcPr>
          <w:p w14:paraId="53CEFA66" w14:textId="77777777" w:rsidR="00125A01" w:rsidRPr="00DD1AAE" w:rsidRDefault="00125A01" w:rsidP="00125A01">
            <w:pPr>
              <w:pStyle w:val="TableParagraph"/>
              <w:spacing w:before="254"/>
              <w:rPr>
                <w:b/>
                <w:sz w:val="26"/>
              </w:rPr>
            </w:pPr>
          </w:p>
          <w:p w14:paraId="4668F80A" w14:textId="77777777" w:rsidR="00125A01" w:rsidRPr="00DD1AAE" w:rsidRDefault="00125A01" w:rsidP="00125A01">
            <w:pPr>
              <w:pStyle w:val="TableParagraph"/>
              <w:spacing w:before="1"/>
              <w:ind w:left="7" w:right="3"/>
              <w:jc w:val="center"/>
              <w:rPr>
                <w:sz w:val="26"/>
              </w:rPr>
            </w:pPr>
            <w:r w:rsidRPr="00DD1AAE">
              <w:rPr>
                <w:spacing w:val="-4"/>
                <w:sz w:val="26"/>
              </w:rPr>
              <w:t>26.3</w:t>
            </w:r>
          </w:p>
        </w:tc>
        <w:tc>
          <w:tcPr>
            <w:tcW w:w="3260" w:type="dxa"/>
            <w:tcBorders>
              <w:top w:val="dotted" w:sz="4" w:space="0" w:color="000000"/>
              <w:bottom w:val="dotted" w:sz="4" w:space="0" w:color="000000"/>
            </w:tcBorders>
          </w:tcPr>
          <w:p w14:paraId="4400816E" w14:textId="77777777" w:rsidR="00125A01" w:rsidRPr="00DD1AAE" w:rsidRDefault="00125A01" w:rsidP="00125A01">
            <w:pPr>
              <w:pStyle w:val="TableParagraph"/>
              <w:spacing w:before="71" w:line="256" w:lineRule="auto"/>
              <w:ind w:left="28" w:right="20"/>
              <w:jc w:val="both"/>
              <w:rPr>
                <w:i/>
                <w:sz w:val="26"/>
              </w:rPr>
            </w:pPr>
            <w:r w:rsidRPr="00DD1AAE">
              <w:rPr>
                <w:i/>
                <w:sz w:val="26"/>
              </w:rPr>
              <w:t xml:space="preserve">Biến điện áp (cảm biến điện áp) có điện áp thứ cấp danh định phù hợp để kết nối với </w:t>
            </w:r>
            <w:r w:rsidRPr="00DD1AAE">
              <w:rPr>
                <w:i/>
                <w:spacing w:val="-4"/>
                <w:sz w:val="26"/>
              </w:rPr>
              <w:t>RTU</w:t>
            </w:r>
          </w:p>
        </w:tc>
        <w:tc>
          <w:tcPr>
            <w:tcW w:w="1261" w:type="dxa"/>
            <w:tcBorders>
              <w:top w:val="dotted" w:sz="4" w:space="0" w:color="000000"/>
              <w:bottom w:val="dotted" w:sz="4" w:space="0" w:color="000000"/>
            </w:tcBorders>
          </w:tcPr>
          <w:p w14:paraId="62724515" w14:textId="77777777" w:rsidR="00125A01" w:rsidRPr="00DD1AAE" w:rsidRDefault="00125A01" w:rsidP="00125A01">
            <w:pPr>
              <w:pStyle w:val="TableParagraph"/>
              <w:spacing w:before="254"/>
              <w:rPr>
                <w:b/>
                <w:sz w:val="26"/>
              </w:rPr>
            </w:pPr>
          </w:p>
          <w:p w14:paraId="54D11497" w14:textId="77777777" w:rsidR="00125A01" w:rsidRPr="00DD1AAE" w:rsidRDefault="00125A01" w:rsidP="00125A01">
            <w:pPr>
              <w:pStyle w:val="TableParagraph"/>
              <w:spacing w:before="1"/>
              <w:ind w:left="8" w:right="2"/>
              <w:jc w:val="center"/>
              <w:rPr>
                <w:sz w:val="26"/>
              </w:rPr>
            </w:pPr>
            <w:r w:rsidRPr="00DD1AAE">
              <w:rPr>
                <w:spacing w:val="-10"/>
                <w:sz w:val="26"/>
              </w:rPr>
              <w:t>V</w:t>
            </w:r>
          </w:p>
        </w:tc>
        <w:tc>
          <w:tcPr>
            <w:tcW w:w="2072" w:type="dxa"/>
            <w:tcBorders>
              <w:top w:val="dotted" w:sz="4" w:space="0" w:color="000000"/>
              <w:bottom w:val="dotted" w:sz="4" w:space="0" w:color="000000"/>
            </w:tcBorders>
          </w:tcPr>
          <w:p w14:paraId="740FB626" w14:textId="77777777" w:rsidR="00125A01" w:rsidRPr="00DD1AAE" w:rsidRDefault="00125A01" w:rsidP="00125A01">
            <w:pPr>
              <w:pStyle w:val="TableParagraph"/>
              <w:spacing w:before="254"/>
              <w:rPr>
                <w:b/>
                <w:sz w:val="26"/>
              </w:rPr>
            </w:pPr>
          </w:p>
          <w:p w14:paraId="19CBD315" w14:textId="77777777" w:rsidR="00125A01" w:rsidRPr="00DD1AAE" w:rsidRDefault="00125A01" w:rsidP="00125A01">
            <w:pPr>
              <w:pStyle w:val="TableParagraph"/>
              <w:spacing w:before="1"/>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3B6D8919" w14:textId="77777777" w:rsidR="00125A01" w:rsidRPr="00DD1AAE" w:rsidRDefault="00125A01" w:rsidP="00125A01">
            <w:pPr>
              <w:pStyle w:val="TableParagraph"/>
              <w:rPr>
                <w:sz w:val="24"/>
              </w:rPr>
            </w:pPr>
          </w:p>
        </w:tc>
      </w:tr>
      <w:tr w:rsidR="00125A01" w:rsidRPr="00DD1AAE" w14:paraId="1AEDEAC4" w14:textId="77777777" w:rsidTr="00125A01">
        <w:trPr>
          <w:trHeight w:val="438"/>
        </w:trPr>
        <w:tc>
          <w:tcPr>
            <w:tcW w:w="852" w:type="dxa"/>
            <w:tcBorders>
              <w:top w:val="dotted" w:sz="4" w:space="0" w:color="000000"/>
              <w:bottom w:val="dotted" w:sz="4" w:space="0" w:color="000000"/>
            </w:tcBorders>
          </w:tcPr>
          <w:p w14:paraId="2288B3F4" w14:textId="77777777" w:rsidR="00125A01" w:rsidRPr="00DD1AAE" w:rsidRDefault="00125A01" w:rsidP="00125A01">
            <w:pPr>
              <w:pStyle w:val="TableParagraph"/>
              <w:spacing w:before="74"/>
              <w:ind w:left="7" w:right="3"/>
              <w:jc w:val="center"/>
              <w:rPr>
                <w:sz w:val="26"/>
              </w:rPr>
            </w:pPr>
            <w:r w:rsidRPr="00DD1AAE">
              <w:rPr>
                <w:spacing w:val="-4"/>
                <w:sz w:val="26"/>
              </w:rPr>
              <w:t>26.4</w:t>
            </w:r>
          </w:p>
        </w:tc>
        <w:tc>
          <w:tcPr>
            <w:tcW w:w="3260" w:type="dxa"/>
            <w:tcBorders>
              <w:top w:val="dotted" w:sz="4" w:space="0" w:color="000000"/>
              <w:bottom w:val="dotted" w:sz="4" w:space="0" w:color="000000"/>
            </w:tcBorders>
          </w:tcPr>
          <w:p w14:paraId="716C6C88" w14:textId="77777777" w:rsidR="00125A01" w:rsidRPr="00DD1AAE" w:rsidRDefault="00125A01" w:rsidP="00125A01">
            <w:pPr>
              <w:pStyle w:val="TableParagraph"/>
              <w:spacing w:before="74"/>
              <w:ind w:left="28"/>
              <w:rPr>
                <w:sz w:val="26"/>
              </w:rPr>
            </w:pPr>
            <w:r w:rsidRPr="00DD1AAE">
              <w:rPr>
                <w:sz w:val="26"/>
              </w:rPr>
              <w:t>Cấp</w:t>
            </w:r>
            <w:r w:rsidRPr="00DD1AAE">
              <w:rPr>
                <w:spacing w:val="-6"/>
                <w:sz w:val="26"/>
              </w:rPr>
              <w:t xml:space="preserve"> </w:t>
            </w:r>
            <w:r w:rsidRPr="00DD1AAE">
              <w:rPr>
                <w:sz w:val="26"/>
              </w:rPr>
              <w:t>chính</w:t>
            </w:r>
            <w:r w:rsidRPr="00DD1AAE">
              <w:rPr>
                <w:spacing w:val="-2"/>
                <w:sz w:val="26"/>
              </w:rPr>
              <w:t xml:space="preserve"> </w:t>
            </w:r>
            <w:r w:rsidRPr="00DD1AAE">
              <w:rPr>
                <w:sz w:val="26"/>
              </w:rPr>
              <w:t>xác</w:t>
            </w:r>
            <w:r w:rsidRPr="00DD1AAE">
              <w:rPr>
                <w:spacing w:val="-5"/>
                <w:sz w:val="26"/>
              </w:rPr>
              <w:t xml:space="preserve"> </w:t>
            </w:r>
            <w:r w:rsidRPr="00DD1AAE">
              <w:rPr>
                <w:sz w:val="26"/>
              </w:rPr>
              <w:t>biến</w:t>
            </w:r>
            <w:r w:rsidRPr="00DD1AAE">
              <w:rPr>
                <w:spacing w:val="-2"/>
                <w:sz w:val="26"/>
              </w:rPr>
              <w:t xml:space="preserve"> </w:t>
            </w:r>
            <w:r w:rsidRPr="00DD1AAE">
              <w:rPr>
                <w:sz w:val="26"/>
              </w:rPr>
              <w:t>điện</w:t>
            </w:r>
            <w:r w:rsidRPr="00DD1AAE">
              <w:rPr>
                <w:spacing w:val="-5"/>
                <w:sz w:val="26"/>
              </w:rPr>
              <w:t xml:space="preserve"> áp</w:t>
            </w:r>
          </w:p>
        </w:tc>
        <w:tc>
          <w:tcPr>
            <w:tcW w:w="1261" w:type="dxa"/>
            <w:tcBorders>
              <w:top w:val="dotted" w:sz="4" w:space="0" w:color="000000"/>
              <w:bottom w:val="dotted" w:sz="4" w:space="0" w:color="000000"/>
            </w:tcBorders>
          </w:tcPr>
          <w:p w14:paraId="678C95E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75F28AB" w14:textId="77777777" w:rsidR="00125A01" w:rsidRPr="00DD1AAE" w:rsidRDefault="00125A01" w:rsidP="00125A01">
            <w:pPr>
              <w:pStyle w:val="TableParagraph"/>
              <w:spacing w:before="74"/>
              <w:ind w:left="21" w:right="19"/>
              <w:jc w:val="center"/>
              <w:rPr>
                <w:sz w:val="26"/>
              </w:rPr>
            </w:pPr>
            <w:r w:rsidRPr="00DD1AAE">
              <w:rPr>
                <w:spacing w:val="-5"/>
                <w:sz w:val="26"/>
              </w:rPr>
              <w:t>1,0</w:t>
            </w:r>
          </w:p>
        </w:tc>
        <w:tc>
          <w:tcPr>
            <w:tcW w:w="1512" w:type="dxa"/>
            <w:tcBorders>
              <w:top w:val="dotted" w:sz="4" w:space="0" w:color="000000"/>
              <w:bottom w:val="dotted" w:sz="4" w:space="0" w:color="000000"/>
            </w:tcBorders>
          </w:tcPr>
          <w:p w14:paraId="38A7DD9F" w14:textId="77777777" w:rsidR="00125A01" w:rsidRPr="00DD1AAE" w:rsidRDefault="00125A01" w:rsidP="00125A01">
            <w:pPr>
              <w:pStyle w:val="TableParagraph"/>
              <w:rPr>
                <w:sz w:val="24"/>
              </w:rPr>
            </w:pPr>
          </w:p>
        </w:tc>
      </w:tr>
      <w:tr w:rsidR="00125A01" w:rsidRPr="00DD1AAE" w14:paraId="21E23431" w14:textId="77777777" w:rsidTr="00125A01">
        <w:trPr>
          <w:trHeight w:val="1080"/>
        </w:trPr>
        <w:tc>
          <w:tcPr>
            <w:tcW w:w="852" w:type="dxa"/>
            <w:tcBorders>
              <w:top w:val="dotted" w:sz="4" w:space="0" w:color="000000"/>
              <w:bottom w:val="dotted" w:sz="4" w:space="0" w:color="000000"/>
            </w:tcBorders>
          </w:tcPr>
          <w:p w14:paraId="3454180D" w14:textId="77777777" w:rsidR="00125A01" w:rsidRPr="00DD1AAE" w:rsidRDefault="00125A01" w:rsidP="00125A01">
            <w:pPr>
              <w:pStyle w:val="TableParagraph"/>
              <w:spacing w:before="96"/>
              <w:rPr>
                <w:b/>
                <w:sz w:val="26"/>
              </w:rPr>
            </w:pPr>
          </w:p>
          <w:p w14:paraId="192B8311" w14:textId="77777777" w:rsidR="00125A01" w:rsidRPr="00DD1AAE" w:rsidRDefault="00125A01" w:rsidP="00125A01">
            <w:pPr>
              <w:pStyle w:val="TableParagraph"/>
              <w:ind w:left="7"/>
              <w:jc w:val="center"/>
              <w:rPr>
                <w:b/>
                <w:sz w:val="26"/>
              </w:rPr>
            </w:pPr>
            <w:r w:rsidRPr="00DD1AAE">
              <w:rPr>
                <w:b/>
                <w:spacing w:val="-5"/>
                <w:sz w:val="26"/>
              </w:rPr>
              <w:t>IV</w:t>
            </w:r>
          </w:p>
        </w:tc>
        <w:tc>
          <w:tcPr>
            <w:tcW w:w="3260" w:type="dxa"/>
            <w:tcBorders>
              <w:top w:val="dotted" w:sz="4" w:space="0" w:color="000000"/>
              <w:bottom w:val="dotted" w:sz="4" w:space="0" w:color="000000"/>
            </w:tcBorders>
          </w:tcPr>
          <w:p w14:paraId="354FDC92" w14:textId="77777777" w:rsidR="00125A01" w:rsidRPr="00DD1AAE" w:rsidRDefault="00125A01" w:rsidP="00125A01">
            <w:pPr>
              <w:pStyle w:val="TableParagraph"/>
              <w:spacing w:before="71" w:line="259" w:lineRule="auto"/>
              <w:ind w:left="28" w:right="18"/>
              <w:jc w:val="both"/>
              <w:rPr>
                <w:b/>
                <w:sz w:val="26"/>
              </w:rPr>
            </w:pPr>
            <w:r w:rsidRPr="00DD1AAE">
              <w:rPr>
                <w:b/>
                <w:sz w:val="26"/>
              </w:rPr>
              <w:t>Thông số kỹ thuật ngăn</w:t>
            </w:r>
            <w:r w:rsidRPr="00DD1AAE">
              <w:rPr>
                <w:b/>
                <w:spacing w:val="40"/>
                <w:sz w:val="26"/>
              </w:rPr>
              <w:t xml:space="preserve"> </w:t>
            </w:r>
            <w:r w:rsidRPr="00DD1AAE">
              <w:rPr>
                <w:b/>
                <w:sz w:val="26"/>
              </w:rPr>
              <w:t>“bảo vệ máy biến áp bằng máy cắt”</w:t>
            </w:r>
          </w:p>
        </w:tc>
        <w:tc>
          <w:tcPr>
            <w:tcW w:w="1261" w:type="dxa"/>
            <w:tcBorders>
              <w:top w:val="dotted" w:sz="4" w:space="0" w:color="000000"/>
              <w:bottom w:val="dotted" w:sz="4" w:space="0" w:color="000000"/>
            </w:tcBorders>
          </w:tcPr>
          <w:p w14:paraId="53CDAC1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4510E5C"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04A0A4E2" w14:textId="77777777" w:rsidR="00125A01" w:rsidRPr="00DD1AAE" w:rsidRDefault="00125A01" w:rsidP="00125A01">
            <w:pPr>
              <w:pStyle w:val="TableParagraph"/>
              <w:rPr>
                <w:sz w:val="24"/>
              </w:rPr>
            </w:pPr>
          </w:p>
        </w:tc>
      </w:tr>
      <w:tr w:rsidR="00125A01" w:rsidRPr="00DD1AAE" w14:paraId="702351D1" w14:textId="77777777" w:rsidTr="00125A01">
        <w:trPr>
          <w:trHeight w:val="760"/>
        </w:trPr>
        <w:tc>
          <w:tcPr>
            <w:tcW w:w="852" w:type="dxa"/>
            <w:tcBorders>
              <w:top w:val="dotted" w:sz="4" w:space="0" w:color="000000"/>
              <w:bottom w:val="dotted" w:sz="4" w:space="0" w:color="000000"/>
            </w:tcBorders>
          </w:tcPr>
          <w:p w14:paraId="7DF8F737" w14:textId="77777777" w:rsidR="00125A01" w:rsidRPr="00DD1AAE" w:rsidRDefault="00125A01" w:rsidP="00125A01">
            <w:pPr>
              <w:pStyle w:val="TableParagraph"/>
              <w:spacing w:before="234"/>
              <w:ind w:left="7"/>
              <w:jc w:val="center"/>
              <w:rPr>
                <w:sz w:val="26"/>
              </w:rPr>
            </w:pPr>
            <w:r w:rsidRPr="00DD1AAE">
              <w:rPr>
                <w:spacing w:val="-10"/>
                <w:sz w:val="26"/>
              </w:rPr>
              <w:t>1</w:t>
            </w:r>
          </w:p>
        </w:tc>
        <w:tc>
          <w:tcPr>
            <w:tcW w:w="3260" w:type="dxa"/>
            <w:tcBorders>
              <w:top w:val="dotted" w:sz="4" w:space="0" w:color="000000"/>
              <w:bottom w:val="dotted" w:sz="4" w:space="0" w:color="000000"/>
            </w:tcBorders>
          </w:tcPr>
          <w:p w14:paraId="5330FAC1" w14:textId="77777777" w:rsidR="00125A01" w:rsidRPr="00DD1AAE" w:rsidRDefault="00125A01" w:rsidP="00125A01">
            <w:pPr>
              <w:pStyle w:val="TableParagraph"/>
              <w:spacing w:before="234"/>
              <w:ind w:left="28"/>
              <w:rPr>
                <w:sz w:val="26"/>
              </w:rPr>
            </w:pPr>
            <w:r w:rsidRPr="00DD1AAE">
              <w:rPr>
                <w:sz w:val="26"/>
              </w:rPr>
              <w:t>Buồng</w:t>
            </w:r>
            <w:r w:rsidRPr="00DD1AAE">
              <w:rPr>
                <w:spacing w:val="-13"/>
                <w:sz w:val="26"/>
              </w:rPr>
              <w:t xml:space="preserve"> </w:t>
            </w:r>
            <w:r w:rsidRPr="00DD1AAE">
              <w:rPr>
                <w:sz w:val="26"/>
              </w:rPr>
              <w:t>dập</w:t>
            </w:r>
            <w:r w:rsidRPr="00DD1AAE">
              <w:rPr>
                <w:spacing w:val="-8"/>
                <w:sz w:val="26"/>
              </w:rPr>
              <w:t xml:space="preserve"> </w:t>
            </w:r>
            <w:r w:rsidRPr="00DD1AAE">
              <w:rPr>
                <w:sz w:val="26"/>
              </w:rPr>
              <w:t>hồ</w:t>
            </w:r>
            <w:r w:rsidRPr="00DD1AAE">
              <w:rPr>
                <w:spacing w:val="-8"/>
                <w:sz w:val="26"/>
              </w:rPr>
              <w:t xml:space="preserve"> </w:t>
            </w:r>
            <w:r w:rsidRPr="00DD1AAE">
              <w:rPr>
                <w:spacing w:val="-2"/>
                <w:sz w:val="26"/>
              </w:rPr>
              <w:t>quang</w:t>
            </w:r>
          </w:p>
        </w:tc>
        <w:tc>
          <w:tcPr>
            <w:tcW w:w="1261" w:type="dxa"/>
            <w:tcBorders>
              <w:top w:val="dotted" w:sz="4" w:space="0" w:color="000000"/>
              <w:bottom w:val="dotted" w:sz="4" w:space="0" w:color="000000"/>
            </w:tcBorders>
          </w:tcPr>
          <w:p w14:paraId="1910AF08"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017957B" w14:textId="77777777" w:rsidR="00125A01" w:rsidRPr="00DD1AAE" w:rsidRDefault="00125A01" w:rsidP="00125A01">
            <w:pPr>
              <w:pStyle w:val="TableParagraph"/>
              <w:spacing w:before="71" w:line="259" w:lineRule="auto"/>
              <w:ind w:left="822" w:hanging="699"/>
              <w:jc w:val="center"/>
              <w:rPr>
                <w:sz w:val="26"/>
              </w:rPr>
            </w:pPr>
            <w:r w:rsidRPr="00B661BC">
              <w:rPr>
                <w:color w:val="FF0000"/>
                <w:spacing w:val="-4"/>
                <w:sz w:val="26"/>
              </w:rPr>
              <w:t>SF6</w:t>
            </w:r>
          </w:p>
        </w:tc>
        <w:tc>
          <w:tcPr>
            <w:tcW w:w="1512" w:type="dxa"/>
            <w:tcBorders>
              <w:top w:val="dotted" w:sz="4" w:space="0" w:color="000000"/>
              <w:bottom w:val="dotted" w:sz="4" w:space="0" w:color="000000"/>
            </w:tcBorders>
          </w:tcPr>
          <w:p w14:paraId="13CE65C7" w14:textId="77777777" w:rsidR="00125A01" w:rsidRPr="00DD1AAE" w:rsidRDefault="00125A01" w:rsidP="00125A01">
            <w:pPr>
              <w:pStyle w:val="TableParagraph"/>
              <w:rPr>
                <w:sz w:val="24"/>
              </w:rPr>
            </w:pPr>
          </w:p>
        </w:tc>
      </w:tr>
      <w:tr w:rsidR="00125A01" w:rsidRPr="00DD1AAE" w14:paraId="4300409D" w14:textId="77777777" w:rsidTr="00125A01">
        <w:trPr>
          <w:trHeight w:val="441"/>
        </w:trPr>
        <w:tc>
          <w:tcPr>
            <w:tcW w:w="852" w:type="dxa"/>
            <w:tcBorders>
              <w:top w:val="dotted" w:sz="4" w:space="0" w:color="000000"/>
              <w:bottom w:val="dotted" w:sz="4" w:space="0" w:color="000000"/>
            </w:tcBorders>
          </w:tcPr>
          <w:p w14:paraId="1606A68E" w14:textId="77777777" w:rsidR="00125A01" w:rsidRPr="00DD1AAE" w:rsidRDefault="00125A01" w:rsidP="00125A01">
            <w:pPr>
              <w:pStyle w:val="TableParagraph"/>
              <w:spacing w:before="74"/>
              <w:ind w:left="7"/>
              <w:jc w:val="center"/>
              <w:rPr>
                <w:sz w:val="26"/>
              </w:rPr>
            </w:pPr>
            <w:r w:rsidRPr="00DD1AAE">
              <w:rPr>
                <w:spacing w:val="-10"/>
                <w:sz w:val="26"/>
              </w:rPr>
              <w:t>2</w:t>
            </w:r>
          </w:p>
        </w:tc>
        <w:tc>
          <w:tcPr>
            <w:tcW w:w="3260" w:type="dxa"/>
            <w:tcBorders>
              <w:top w:val="dotted" w:sz="4" w:space="0" w:color="000000"/>
              <w:bottom w:val="dotted" w:sz="4" w:space="0" w:color="000000"/>
            </w:tcBorders>
          </w:tcPr>
          <w:p w14:paraId="18305128" w14:textId="77777777" w:rsidR="00125A01" w:rsidRPr="00DD1AAE" w:rsidRDefault="00125A01" w:rsidP="00125A01">
            <w:pPr>
              <w:pStyle w:val="TableParagraph"/>
              <w:spacing w:before="74"/>
              <w:ind w:left="28"/>
              <w:rPr>
                <w:sz w:val="26"/>
              </w:rPr>
            </w:pPr>
            <w:r w:rsidRPr="00DD1AAE">
              <w:rPr>
                <w:sz w:val="26"/>
              </w:rPr>
              <w:t>Dòng</w:t>
            </w:r>
            <w:r w:rsidRPr="00DD1AAE">
              <w:rPr>
                <w:spacing w:val="-11"/>
                <w:sz w:val="26"/>
              </w:rPr>
              <w:t xml:space="preserve"> </w:t>
            </w:r>
            <w:r w:rsidRPr="00DD1AAE">
              <w:rPr>
                <w:sz w:val="26"/>
              </w:rPr>
              <w:t>điện</w:t>
            </w:r>
            <w:r w:rsidRPr="00DD1AAE">
              <w:rPr>
                <w:spacing w:val="-6"/>
                <w:sz w:val="26"/>
              </w:rPr>
              <w:t xml:space="preserve"> </w:t>
            </w:r>
            <w:r w:rsidRPr="00DD1AAE">
              <w:rPr>
                <w:sz w:val="26"/>
              </w:rPr>
              <w:t>danh</w:t>
            </w:r>
            <w:r w:rsidRPr="00DD1AAE">
              <w:rPr>
                <w:spacing w:val="-6"/>
                <w:sz w:val="26"/>
              </w:rPr>
              <w:t xml:space="preserve"> </w:t>
            </w:r>
            <w:r w:rsidRPr="00DD1AAE">
              <w:rPr>
                <w:spacing w:val="-4"/>
                <w:sz w:val="26"/>
              </w:rPr>
              <w:t>định</w:t>
            </w:r>
          </w:p>
        </w:tc>
        <w:tc>
          <w:tcPr>
            <w:tcW w:w="1261" w:type="dxa"/>
            <w:tcBorders>
              <w:top w:val="dotted" w:sz="4" w:space="0" w:color="000000"/>
              <w:bottom w:val="dotted" w:sz="4" w:space="0" w:color="000000"/>
            </w:tcBorders>
          </w:tcPr>
          <w:p w14:paraId="10A62E85" w14:textId="77777777" w:rsidR="00125A01" w:rsidRPr="00DD1AAE" w:rsidRDefault="00125A01" w:rsidP="00125A01">
            <w:pPr>
              <w:pStyle w:val="TableParagraph"/>
              <w:spacing w:before="74"/>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525366A1" w14:textId="77777777" w:rsidR="00125A01" w:rsidRPr="00DD1AAE" w:rsidRDefault="00125A01" w:rsidP="00125A01">
            <w:pPr>
              <w:pStyle w:val="TableParagraph"/>
              <w:spacing w:before="74"/>
              <w:ind w:left="21" w:right="19"/>
              <w:jc w:val="center"/>
              <w:rPr>
                <w:sz w:val="26"/>
              </w:rPr>
            </w:pPr>
            <w:r w:rsidRPr="00DD1AAE">
              <w:rPr>
                <w:spacing w:val="-4"/>
                <w:sz w:val="26"/>
              </w:rPr>
              <w:t>≥200</w:t>
            </w:r>
          </w:p>
        </w:tc>
        <w:tc>
          <w:tcPr>
            <w:tcW w:w="1512" w:type="dxa"/>
            <w:tcBorders>
              <w:top w:val="dotted" w:sz="4" w:space="0" w:color="000000"/>
              <w:bottom w:val="dotted" w:sz="4" w:space="0" w:color="000000"/>
            </w:tcBorders>
          </w:tcPr>
          <w:p w14:paraId="6494FECF" w14:textId="77777777" w:rsidR="00125A01" w:rsidRPr="00DD1AAE" w:rsidRDefault="00125A01" w:rsidP="00125A01">
            <w:pPr>
              <w:pStyle w:val="TableParagraph"/>
              <w:rPr>
                <w:sz w:val="24"/>
              </w:rPr>
            </w:pPr>
          </w:p>
        </w:tc>
      </w:tr>
      <w:tr w:rsidR="00125A01" w:rsidRPr="00DD1AAE" w14:paraId="7C414F56" w14:textId="77777777" w:rsidTr="00125A01">
        <w:trPr>
          <w:trHeight w:val="438"/>
        </w:trPr>
        <w:tc>
          <w:tcPr>
            <w:tcW w:w="852" w:type="dxa"/>
            <w:tcBorders>
              <w:top w:val="dotted" w:sz="4" w:space="0" w:color="000000"/>
              <w:bottom w:val="dotted" w:sz="4" w:space="0" w:color="000000"/>
            </w:tcBorders>
          </w:tcPr>
          <w:p w14:paraId="7BBB92B6" w14:textId="77777777" w:rsidR="00125A01" w:rsidRPr="00DD1AAE" w:rsidRDefault="00125A01" w:rsidP="00125A01">
            <w:pPr>
              <w:pStyle w:val="TableParagraph"/>
              <w:spacing w:before="74"/>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65F83B7D" w14:textId="77777777" w:rsidR="00125A01" w:rsidRPr="00DD1AAE" w:rsidRDefault="00125A01" w:rsidP="00125A01">
            <w:pPr>
              <w:pStyle w:val="TableParagraph"/>
              <w:spacing w:before="74"/>
              <w:ind w:left="28"/>
              <w:rPr>
                <w:sz w:val="26"/>
              </w:rPr>
            </w:pPr>
            <w:r w:rsidRPr="00DD1AAE">
              <w:rPr>
                <w:sz w:val="26"/>
              </w:rPr>
              <w:t>Khả</w:t>
            </w:r>
            <w:r w:rsidRPr="00DD1AAE">
              <w:rPr>
                <w:spacing w:val="-6"/>
                <w:sz w:val="26"/>
              </w:rPr>
              <w:t xml:space="preserve"> </w:t>
            </w:r>
            <w:r w:rsidRPr="00DD1AAE">
              <w:rPr>
                <w:sz w:val="26"/>
              </w:rPr>
              <w:t>năng</w:t>
            </w:r>
            <w:r w:rsidRPr="00DD1AAE">
              <w:rPr>
                <w:spacing w:val="-5"/>
                <w:sz w:val="26"/>
              </w:rPr>
              <w:t xml:space="preserve"> </w:t>
            </w:r>
            <w:r w:rsidRPr="00DD1AAE">
              <w:rPr>
                <w:sz w:val="26"/>
              </w:rPr>
              <w:t>cắt</w:t>
            </w:r>
            <w:r w:rsidRPr="00DD1AAE">
              <w:rPr>
                <w:spacing w:val="-5"/>
                <w:sz w:val="26"/>
              </w:rPr>
              <w:t xml:space="preserve"> </w:t>
            </w:r>
            <w:r w:rsidRPr="00DD1AAE">
              <w:rPr>
                <w:sz w:val="26"/>
              </w:rPr>
              <w:t>MBA</w:t>
            </w:r>
            <w:r w:rsidRPr="00DD1AAE">
              <w:rPr>
                <w:spacing w:val="-3"/>
                <w:sz w:val="26"/>
              </w:rPr>
              <w:t xml:space="preserve"> </w:t>
            </w:r>
            <w:r w:rsidRPr="00DD1AAE">
              <w:rPr>
                <w:sz w:val="26"/>
              </w:rPr>
              <w:t>không</w:t>
            </w:r>
            <w:r w:rsidRPr="00DD1AAE">
              <w:rPr>
                <w:spacing w:val="-5"/>
                <w:sz w:val="26"/>
              </w:rPr>
              <w:t xml:space="preserve"> tải</w:t>
            </w:r>
          </w:p>
        </w:tc>
        <w:tc>
          <w:tcPr>
            <w:tcW w:w="1261" w:type="dxa"/>
            <w:tcBorders>
              <w:top w:val="dotted" w:sz="4" w:space="0" w:color="000000"/>
              <w:bottom w:val="dotted" w:sz="4" w:space="0" w:color="000000"/>
            </w:tcBorders>
          </w:tcPr>
          <w:p w14:paraId="7F0F0F7C" w14:textId="77777777" w:rsidR="00125A01" w:rsidRPr="00DD1AAE" w:rsidRDefault="00125A01" w:rsidP="00125A01">
            <w:pPr>
              <w:pStyle w:val="TableParagraph"/>
              <w:spacing w:before="74"/>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7FD20985" w14:textId="77777777" w:rsidR="00125A01" w:rsidRPr="00DD1AAE" w:rsidRDefault="00125A01" w:rsidP="00125A01">
            <w:pPr>
              <w:pStyle w:val="TableParagraph"/>
              <w:spacing w:before="74"/>
              <w:ind w:left="21" w:right="19"/>
              <w:jc w:val="center"/>
              <w:rPr>
                <w:sz w:val="26"/>
              </w:rPr>
            </w:pPr>
            <w:r w:rsidRPr="00DD1AAE">
              <w:rPr>
                <w:spacing w:val="-5"/>
                <w:sz w:val="26"/>
              </w:rPr>
              <w:t>≥16</w:t>
            </w:r>
          </w:p>
        </w:tc>
        <w:tc>
          <w:tcPr>
            <w:tcW w:w="1512" w:type="dxa"/>
            <w:tcBorders>
              <w:top w:val="dotted" w:sz="4" w:space="0" w:color="000000"/>
              <w:bottom w:val="dotted" w:sz="4" w:space="0" w:color="000000"/>
            </w:tcBorders>
          </w:tcPr>
          <w:p w14:paraId="37C42EB9" w14:textId="77777777" w:rsidR="00125A01" w:rsidRPr="00DD1AAE" w:rsidRDefault="00125A01" w:rsidP="00125A01">
            <w:pPr>
              <w:pStyle w:val="TableParagraph"/>
              <w:rPr>
                <w:sz w:val="24"/>
              </w:rPr>
            </w:pPr>
          </w:p>
        </w:tc>
      </w:tr>
      <w:tr w:rsidR="00125A01" w:rsidRPr="00DD1AAE" w14:paraId="53986EA1" w14:textId="77777777" w:rsidTr="00125A01">
        <w:trPr>
          <w:trHeight w:val="441"/>
        </w:trPr>
        <w:tc>
          <w:tcPr>
            <w:tcW w:w="852" w:type="dxa"/>
            <w:tcBorders>
              <w:top w:val="dotted" w:sz="4" w:space="0" w:color="000000"/>
              <w:bottom w:val="dotted" w:sz="4" w:space="0" w:color="000000"/>
            </w:tcBorders>
          </w:tcPr>
          <w:p w14:paraId="708D982A" w14:textId="77777777" w:rsidR="00125A01" w:rsidRPr="00DD1AAE" w:rsidRDefault="00125A01" w:rsidP="00125A01">
            <w:pPr>
              <w:pStyle w:val="TableParagraph"/>
              <w:spacing w:before="74"/>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03138244" w14:textId="77777777" w:rsidR="00125A01" w:rsidRPr="00DD1AAE" w:rsidRDefault="00125A01" w:rsidP="00125A01">
            <w:pPr>
              <w:pStyle w:val="TableParagraph"/>
              <w:spacing w:before="74"/>
              <w:ind w:left="28"/>
              <w:rPr>
                <w:sz w:val="26"/>
              </w:rPr>
            </w:pPr>
            <w:r w:rsidRPr="00DD1AAE">
              <w:rPr>
                <w:sz w:val="26"/>
              </w:rPr>
              <w:t>Khả</w:t>
            </w:r>
            <w:r w:rsidRPr="00DD1AAE">
              <w:rPr>
                <w:spacing w:val="-5"/>
                <w:sz w:val="26"/>
              </w:rPr>
              <w:t xml:space="preserve"> </w:t>
            </w:r>
            <w:r w:rsidRPr="00DD1AAE">
              <w:rPr>
                <w:sz w:val="26"/>
              </w:rPr>
              <w:t>năng</w:t>
            </w:r>
            <w:r w:rsidRPr="00DD1AAE">
              <w:rPr>
                <w:spacing w:val="-5"/>
                <w:sz w:val="26"/>
              </w:rPr>
              <w:t xml:space="preserve"> </w:t>
            </w:r>
            <w:r w:rsidRPr="00DD1AAE">
              <w:rPr>
                <w:sz w:val="26"/>
              </w:rPr>
              <w:t>cắt</w:t>
            </w:r>
            <w:r w:rsidRPr="00DD1AAE">
              <w:rPr>
                <w:spacing w:val="-5"/>
                <w:sz w:val="26"/>
              </w:rPr>
              <w:t xml:space="preserve"> </w:t>
            </w:r>
            <w:r w:rsidRPr="00DD1AAE">
              <w:rPr>
                <w:sz w:val="26"/>
              </w:rPr>
              <w:t>dòng</w:t>
            </w:r>
            <w:r w:rsidRPr="00DD1AAE">
              <w:rPr>
                <w:spacing w:val="-2"/>
                <w:sz w:val="26"/>
              </w:rPr>
              <w:t xml:space="preserve"> </w:t>
            </w:r>
            <w:r w:rsidRPr="00DD1AAE">
              <w:rPr>
                <w:sz w:val="26"/>
              </w:rPr>
              <w:t>ngắn</w:t>
            </w:r>
            <w:r w:rsidRPr="00DD1AAE">
              <w:rPr>
                <w:spacing w:val="-5"/>
                <w:sz w:val="26"/>
              </w:rPr>
              <w:t xml:space="preserve"> </w:t>
            </w:r>
            <w:r w:rsidRPr="00DD1AAE">
              <w:rPr>
                <w:spacing w:val="-4"/>
                <w:sz w:val="26"/>
              </w:rPr>
              <w:t>mạch</w:t>
            </w:r>
          </w:p>
        </w:tc>
        <w:tc>
          <w:tcPr>
            <w:tcW w:w="1261" w:type="dxa"/>
            <w:tcBorders>
              <w:top w:val="dotted" w:sz="4" w:space="0" w:color="000000"/>
              <w:bottom w:val="dotted" w:sz="4" w:space="0" w:color="000000"/>
            </w:tcBorders>
          </w:tcPr>
          <w:p w14:paraId="1E7919AF" w14:textId="77777777" w:rsidR="00125A01" w:rsidRPr="00DD1AAE" w:rsidRDefault="00125A01" w:rsidP="00125A01">
            <w:pPr>
              <w:pStyle w:val="TableParagraph"/>
              <w:spacing w:before="74"/>
              <w:ind w:left="8" w:right="2"/>
              <w:jc w:val="center"/>
              <w:rPr>
                <w:sz w:val="26"/>
              </w:rPr>
            </w:pPr>
            <w:r w:rsidRPr="00DD1AAE">
              <w:rPr>
                <w:spacing w:val="-2"/>
                <w:sz w:val="26"/>
              </w:rPr>
              <w:t>kA/1s</w:t>
            </w:r>
          </w:p>
        </w:tc>
        <w:tc>
          <w:tcPr>
            <w:tcW w:w="2072" w:type="dxa"/>
            <w:tcBorders>
              <w:top w:val="dotted" w:sz="4" w:space="0" w:color="000000"/>
              <w:bottom w:val="dotted" w:sz="4" w:space="0" w:color="000000"/>
            </w:tcBorders>
          </w:tcPr>
          <w:p w14:paraId="26DB2426" w14:textId="77777777" w:rsidR="00125A01" w:rsidRPr="00DD1AAE" w:rsidRDefault="00125A01" w:rsidP="00125A01">
            <w:pPr>
              <w:pStyle w:val="TableParagraph"/>
              <w:spacing w:before="74"/>
              <w:ind w:left="21" w:right="19"/>
              <w:jc w:val="center"/>
              <w:rPr>
                <w:sz w:val="26"/>
              </w:rPr>
            </w:pPr>
            <w:r w:rsidRPr="00DD1AAE">
              <w:rPr>
                <w:spacing w:val="-5"/>
                <w:sz w:val="26"/>
              </w:rPr>
              <w:t>≥20</w:t>
            </w:r>
          </w:p>
        </w:tc>
        <w:tc>
          <w:tcPr>
            <w:tcW w:w="1512" w:type="dxa"/>
            <w:tcBorders>
              <w:top w:val="dotted" w:sz="4" w:space="0" w:color="000000"/>
              <w:bottom w:val="dotted" w:sz="4" w:space="0" w:color="000000"/>
            </w:tcBorders>
          </w:tcPr>
          <w:p w14:paraId="40067A8E" w14:textId="77777777" w:rsidR="00125A01" w:rsidRPr="00DD1AAE" w:rsidRDefault="00125A01" w:rsidP="00125A01">
            <w:pPr>
              <w:pStyle w:val="TableParagraph"/>
              <w:rPr>
                <w:sz w:val="24"/>
              </w:rPr>
            </w:pPr>
          </w:p>
        </w:tc>
      </w:tr>
      <w:tr w:rsidR="00125A01" w:rsidRPr="00DD1AAE" w14:paraId="603421D7" w14:textId="77777777" w:rsidTr="00125A01">
        <w:trPr>
          <w:trHeight w:val="1080"/>
        </w:trPr>
        <w:tc>
          <w:tcPr>
            <w:tcW w:w="852" w:type="dxa"/>
            <w:tcBorders>
              <w:top w:val="dotted" w:sz="4" w:space="0" w:color="000000"/>
              <w:bottom w:val="dotted" w:sz="4" w:space="0" w:color="000000"/>
            </w:tcBorders>
          </w:tcPr>
          <w:p w14:paraId="19D8F68D" w14:textId="77777777" w:rsidR="00125A01" w:rsidRPr="00DD1AAE" w:rsidRDefault="00125A01" w:rsidP="00125A01">
            <w:pPr>
              <w:pStyle w:val="TableParagraph"/>
              <w:spacing w:before="94"/>
              <w:rPr>
                <w:b/>
                <w:sz w:val="26"/>
              </w:rPr>
            </w:pPr>
          </w:p>
          <w:p w14:paraId="33772D74" w14:textId="77777777" w:rsidR="00125A01" w:rsidRPr="00DD1AAE" w:rsidRDefault="00125A01" w:rsidP="00125A01">
            <w:pPr>
              <w:pStyle w:val="TableParagraph"/>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7E1797C0" w14:textId="77777777" w:rsidR="00125A01" w:rsidRPr="00DD1AAE" w:rsidRDefault="00125A01" w:rsidP="00125A01">
            <w:pPr>
              <w:pStyle w:val="TableParagraph"/>
              <w:spacing w:before="71" w:line="256" w:lineRule="auto"/>
              <w:ind w:left="28" w:right="19"/>
              <w:jc w:val="both"/>
              <w:rPr>
                <w:sz w:val="26"/>
              </w:rPr>
            </w:pPr>
            <w:r w:rsidRPr="00DD1AAE">
              <w:rPr>
                <w:sz w:val="26"/>
              </w:rPr>
              <w:t>Khả năng đóng vào ngắn</w:t>
            </w:r>
            <w:r w:rsidRPr="00DD1AAE">
              <w:rPr>
                <w:spacing w:val="40"/>
                <w:sz w:val="26"/>
              </w:rPr>
              <w:t xml:space="preserve"> </w:t>
            </w:r>
            <w:r w:rsidRPr="00DD1AAE">
              <w:rPr>
                <w:sz w:val="26"/>
              </w:rPr>
              <w:t xml:space="preserve">mạch của máy cắt và dao nối </w:t>
            </w:r>
            <w:r w:rsidRPr="00DD1AAE">
              <w:rPr>
                <w:spacing w:val="-4"/>
                <w:sz w:val="26"/>
              </w:rPr>
              <w:t>đất</w:t>
            </w:r>
          </w:p>
        </w:tc>
        <w:tc>
          <w:tcPr>
            <w:tcW w:w="1261" w:type="dxa"/>
            <w:tcBorders>
              <w:top w:val="dotted" w:sz="4" w:space="0" w:color="000000"/>
              <w:bottom w:val="dotted" w:sz="4" w:space="0" w:color="000000"/>
            </w:tcBorders>
          </w:tcPr>
          <w:p w14:paraId="6A258E11" w14:textId="77777777" w:rsidR="00125A01" w:rsidRPr="00DD1AAE" w:rsidRDefault="00125A01" w:rsidP="00125A01">
            <w:pPr>
              <w:pStyle w:val="TableParagraph"/>
              <w:spacing w:before="94"/>
              <w:rPr>
                <w:b/>
                <w:sz w:val="26"/>
              </w:rPr>
            </w:pPr>
          </w:p>
          <w:p w14:paraId="3DC822FA" w14:textId="77777777" w:rsidR="00125A01" w:rsidRPr="00DD1AAE" w:rsidRDefault="00125A01" w:rsidP="00125A01">
            <w:pPr>
              <w:pStyle w:val="TableParagraph"/>
              <w:ind w:left="8" w:right="3"/>
              <w:jc w:val="center"/>
              <w:rPr>
                <w:sz w:val="26"/>
              </w:rPr>
            </w:pPr>
            <w:r w:rsidRPr="00DD1AAE">
              <w:rPr>
                <w:spacing w:val="-2"/>
                <w:sz w:val="26"/>
              </w:rPr>
              <w:t>kApeak</w:t>
            </w:r>
          </w:p>
        </w:tc>
        <w:tc>
          <w:tcPr>
            <w:tcW w:w="2072" w:type="dxa"/>
            <w:tcBorders>
              <w:top w:val="dotted" w:sz="4" w:space="0" w:color="000000"/>
              <w:bottom w:val="dotted" w:sz="4" w:space="0" w:color="000000"/>
            </w:tcBorders>
          </w:tcPr>
          <w:p w14:paraId="41F2B3E0" w14:textId="77777777" w:rsidR="00125A01" w:rsidRPr="00DD1AAE" w:rsidRDefault="00125A01" w:rsidP="00125A01">
            <w:pPr>
              <w:pStyle w:val="TableParagraph"/>
              <w:spacing w:before="94"/>
              <w:rPr>
                <w:b/>
                <w:sz w:val="26"/>
              </w:rPr>
            </w:pPr>
          </w:p>
          <w:p w14:paraId="16EB772A" w14:textId="77777777" w:rsidR="00125A01" w:rsidRPr="00DD1AAE" w:rsidRDefault="00125A01" w:rsidP="00125A01">
            <w:pPr>
              <w:pStyle w:val="TableParagraph"/>
              <w:ind w:left="21" w:right="19"/>
              <w:jc w:val="center"/>
              <w:rPr>
                <w:sz w:val="26"/>
              </w:rPr>
            </w:pPr>
            <w:r w:rsidRPr="00DD1AAE">
              <w:rPr>
                <w:spacing w:val="-5"/>
                <w:sz w:val="26"/>
              </w:rPr>
              <w:t>≥50</w:t>
            </w:r>
          </w:p>
        </w:tc>
        <w:tc>
          <w:tcPr>
            <w:tcW w:w="1512" w:type="dxa"/>
            <w:tcBorders>
              <w:top w:val="dotted" w:sz="4" w:space="0" w:color="000000"/>
              <w:bottom w:val="dotted" w:sz="4" w:space="0" w:color="000000"/>
            </w:tcBorders>
          </w:tcPr>
          <w:p w14:paraId="6247311D" w14:textId="77777777" w:rsidR="00125A01" w:rsidRPr="00DD1AAE" w:rsidRDefault="00125A01" w:rsidP="00125A01">
            <w:pPr>
              <w:pStyle w:val="TableParagraph"/>
              <w:rPr>
                <w:sz w:val="24"/>
              </w:rPr>
            </w:pPr>
          </w:p>
        </w:tc>
      </w:tr>
      <w:tr w:rsidR="00125A01" w:rsidRPr="00DD1AAE" w14:paraId="268E3FAC" w14:textId="77777777" w:rsidTr="00125A01">
        <w:trPr>
          <w:trHeight w:val="438"/>
        </w:trPr>
        <w:tc>
          <w:tcPr>
            <w:tcW w:w="852" w:type="dxa"/>
            <w:tcBorders>
              <w:top w:val="dotted" w:sz="4" w:space="0" w:color="000000"/>
              <w:bottom w:val="dotted" w:sz="4" w:space="0" w:color="000000"/>
            </w:tcBorders>
          </w:tcPr>
          <w:p w14:paraId="4B031C0E" w14:textId="77777777" w:rsidR="00125A01" w:rsidRPr="00DD1AAE" w:rsidRDefault="00125A01" w:rsidP="00125A01">
            <w:pPr>
              <w:pStyle w:val="TableParagraph"/>
              <w:spacing w:before="74"/>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515834F4" w14:textId="77777777" w:rsidR="00125A01" w:rsidRPr="00DD1AAE" w:rsidRDefault="00125A01" w:rsidP="00125A01">
            <w:pPr>
              <w:pStyle w:val="TableParagraph"/>
              <w:spacing w:before="74"/>
              <w:ind w:left="28"/>
              <w:rPr>
                <w:sz w:val="26"/>
              </w:rPr>
            </w:pPr>
            <w:r w:rsidRPr="00DD1AAE">
              <w:rPr>
                <w:sz w:val="26"/>
              </w:rPr>
              <w:t>Phân</w:t>
            </w:r>
            <w:r w:rsidRPr="00DD1AAE">
              <w:rPr>
                <w:spacing w:val="-5"/>
                <w:sz w:val="26"/>
              </w:rPr>
              <w:t xml:space="preserve"> </w:t>
            </w:r>
            <w:r w:rsidRPr="00DD1AAE">
              <w:rPr>
                <w:sz w:val="26"/>
              </w:rPr>
              <w:t>loại</w:t>
            </w:r>
            <w:r w:rsidRPr="00DD1AAE">
              <w:rPr>
                <w:spacing w:val="-3"/>
                <w:sz w:val="26"/>
              </w:rPr>
              <w:t xml:space="preserve"> </w:t>
            </w:r>
            <w:r w:rsidRPr="00DD1AAE">
              <w:rPr>
                <w:sz w:val="26"/>
              </w:rPr>
              <w:t>máy</w:t>
            </w:r>
            <w:r w:rsidRPr="00DD1AAE">
              <w:rPr>
                <w:spacing w:val="-5"/>
                <w:sz w:val="26"/>
              </w:rPr>
              <w:t xml:space="preserve"> </w:t>
            </w:r>
            <w:r w:rsidRPr="00DD1AAE">
              <w:rPr>
                <w:sz w:val="26"/>
              </w:rPr>
              <w:t>cắt</w:t>
            </w:r>
            <w:r w:rsidRPr="00DD1AAE">
              <w:rPr>
                <w:spacing w:val="-5"/>
                <w:sz w:val="26"/>
              </w:rPr>
              <w:t xml:space="preserve"> </w:t>
            </w:r>
            <w:r w:rsidRPr="00DD1AAE">
              <w:rPr>
                <w:sz w:val="26"/>
              </w:rPr>
              <w:t>theo</w:t>
            </w:r>
            <w:r w:rsidRPr="00DD1AAE">
              <w:rPr>
                <w:spacing w:val="-2"/>
                <w:sz w:val="26"/>
              </w:rPr>
              <w:t xml:space="preserve"> </w:t>
            </w:r>
            <w:r w:rsidRPr="00DD1AAE">
              <w:rPr>
                <w:spacing w:val="-5"/>
                <w:sz w:val="26"/>
              </w:rPr>
              <w:t>IEC</w:t>
            </w:r>
          </w:p>
        </w:tc>
        <w:tc>
          <w:tcPr>
            <w:tcW w:w="1261" w:type="dxa"/>
            <w:tcBorders>
              <w:top w:val="dotted" w:sz="4" w:space="0" w:color="000000"/>
              <w:bottom w:val="dotted" w:sz="4" w:space="0" w:color="000000"/>
            </w:tcBorders>
          </w:tcPr>
          <w:p w14:paraId="3FF455B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B8A69D0" w14:textId="77777777" w:rsidR="00125A01" w:rsidRPr="00DD1AAE" w:rsidRDefault="00125A01" w:rsidP="00125A01">
            <w:pPr>
              <w:pStyle w:val="TableParagraph"/>
              <w:spacing w:before="74"/>
              <w:ind w:left="21" w:right="21"/>
              <w:jc w:val="center"/>
              <w:rPr>
                <w:sz w:val="26"/>
              </w:rPr>
            </w:pPr>
            <w:r w:rsidRPr="00DD1AAE">
              <w:rPr>
                <w:spacing w:val="-4"/>
                <w:sz w:val="26"/>
              </w:rPr>
              <w:t>M1-</w:t>
            </w:r>
            <w:r w:rsidRPr="00DD1AAE">
              <w:rPr>
                <w:spacing w:val="-5"/>
                <w:sz w:val="26"/>
              </w:rPr>
              <w:t>E2</w:t>
            </w:r>
          </w:p>
        </w:tc>
        <w:tc>
          <w:tcPr>
            <w:tcW w:w="1512" w:type="dxa"/>
            <w:tcBorders>
              <w:top w:val="dotted" w:sz="4" w:space="0" w:color="000000"/>
              <w:bottom w:val="dotted" w:sz="4" w:space="0" w:color="000000"/>
            </w:tcBorders>
          </w:tcPr>
          <w:p w14:paraId="280A19D8" w14:textId="77777777" w:rsidR="00125A01" w:rsidRPr="00DD1AAE" w:rsidRDefault="00125A01" w:rsidP="00125A01">
            <w:pPr>
              <w:pStyle w:val="TableParagraph"/>
              <w:rPr>
                <w:sz w:val="24"/>
              </w:rPr>
            </w:pPr>
          </w:p>
        </w:tc>
      </w:tr>
      <w:tr w:rsidR="00125A01" w:rsidRPr="00DD1AAE" w14:paraId="085FFCA2" w14:textId="77777777" w:rsidTr="00125A01">
        <w:trPr>
          <w:trHeight w:val="441"/>
        </w:trPr>
        <w:tc>
          <w:tcPr>
            <w:tcW w:w="852" w:type="dxa"/>
            <w:tcBorders>
              <w:top w:val="dotted" w:sz="4" w:space="0" w:color="000000"/>
              <w:bottom w:val="dotted" w:sz="4" w:space="0" w:color="000000"/>
            </w:tcBorders>
          </w:tcPr>
          <w:p w14:paraId="3A2D78E9" w14:textId="77777777" w:rsidR="00125A01" w:rsidRPr="00DD1AAE" w:rsidRDefault="00125A01" w:rsidP="00125A01">
            <w:pPr>
              <w:pStyle w:val="TableParagraph"/>
              <w:spacing w:before="74"/>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7D844ACC" w14:textId="77777777" w:rsidR="00125A01" w:rsidRPr="00DD1AAE" w:rsidRDefault="00125A01" w:rsidP="00125A01">
            <w:pPr>
              <w:pStyle w:val="TableParagraph"/>
              <w:spacing w:before="74"/>
              <w:ind w:left="28"/>
              <w:rPr>
                <w:sz w:val="26"/>
              </w:rPr>
            </w:pPr>
            <w:r w:rsidRPr="00DD1AAE">
              <w:rPr>
                <w:sz w:val="26"/>
              </w:rPr>
              <w:t>Số</w:t>
            </w:r>
            <w:r w:rsidRPr="00DD1AAE">
              <w:rPr>
                <w:spacing w:val="-4"/>
                <w:sz w:val="26"/>
              </w:rPr>
              <w:t xml:space="preserve"> </w:t>
            </w:r>
            <w:r w:rsidRPr="00DD1AAE">
              <w:rPr>
                <w:sz w:val="26"/>
              </w:rPr>
              <w:t>lần</w:t>
            </w:r>
            <w:r w:rsidRPr="00DD1AAE">
              <w:rPr>
                <w:spacing w:val="-4"/>
                <w:sz w:val="26"/>
              </w:rPr>
              <w:t xml:space="preserve"> </w:t>
            </w:r>
            <w:r w:rsidRPr="00DD1AAE">
              <w:rPr>
                <w:sz w:val="26"/>
              </w:rPr>
              <w:t>cắt</w:t>
            </w:r>
            <w:r w:rsidRPr="00DD1AAE">
              <w:rPr>
                <w:spacing w:val="-4"/>
                <w:sz w:val="26"/>
              </w:rPr>
              <w:t xml:space="preserve"> </w:t>
            </w:r>
            <w:r w:rsidRPr="00DD1AAE">
              <w:rPr>
                <w:sz w:val="26"/>
              </w:rPr>
              <w:t>tại</w:t>
            </w:r>
            <w:r w:rsidRPr="00DD1AAE">
              <w:rPr>
                <w:spacing w:val="-4"/>
                <w:sz w:val="26"/>
              </w:rPr>
              <w:t xml:space="preserve"> </w:t>
            </w:r>
            <w:r w:rsidRPr="00DD1AAE">
              <w:rPr>
                <w:sz w:val="26"/>
              </w:rPr>
              <w:t>dòng</w:t>
            </w:r>
            <w:r w:rsidRPr="00DD1AAE">
              <w:rPr>
                <w:spacing w:val="-2"/>
                <w:sz w:val="26"/>
              </w:rPr>
              <w:t xml:space="preserve"> </w:t>
            </w:r>
            <w:r w:rsidRPr="00DD1AAE">
              <w:rPr>
                <w:sz w:val="26"/>
              </w:rPr>
              <w:t>danh</w:t>
            </w:r>
            <w:r w:rsidRPr="00DD1AAE">
              <w:rPr>
                <w:spacing w:val="-4"/>
                <w:sz w:val="26"/>
              </w:rPr>
              <w:t xml:space="preserve"> định</w:t>
            </w:r>
          </w:p>
        </w:tc>
        <w:tc>
          <w:tcPr>
            <w:tcW w:w="1261" w:type="dxa"/>
            <w:tcBorders>
              <w:top w:val="dotted" w:sz="4" w:space="0" w:color="000000"/>
              <w:bottom w:val="dotted" w:sz="4" w:space="0" w:color="000000"/>
            </w:tcBorders>
          </w:tcPr>
          <w:p w14:paraId="5736713D" w14:textId="77777777" w:rsidR="00125A01" w:rsidRPr="00DD1AAE" w:rsidRDefault="00125A01" w:rsidP="00125A01">
            <w:pPr>
              <w:pStyle w:val="TableParagraph"/>
              <w:spacing w:before="7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5EA3182F" w14:textId="77777777" w:rsidR="00125A01" w:rsidRPr="00DD1AAE" w:rsidRDefault="00125A01" w:rsidP="00125A01">
            <w:pPr>
              <w:pStyle w:val="TableParagraph"/>
              <w:spacing w:before="74"/>
              <w:ind w:left="21" w:right="21"/>
              <w:jc w:val="center"/>
              <w:rPr>
                <w:sz w:val="26"/>
              </w:rPr>
            </w:pPr>
            <w:r w:rsidRPr="00DD1AAE">
              <w:rPr>
                <w:spacing w:val="-5"/>
                <w:sz w:val="26"/>
              </w:rPr>
              <w:t>100</w:t>
            </w:r>
          </w:p>
        </w:tc>
        <w:tc>
          <w:tcPr>
            <w:tcW w:w="1512" w:type="dxa"/>
            <w:tcBorders>
              <w:top w:val="dotted" w:sz="4" w:space="0" w:color="000000"/>
              <w:bottom w:val="dotted" w:sz="4" w:space="0" w:color="000000"/>
            </w:tcBorders>
          </w:tcPr>
          <w:p w14:paraId="31E3B9E9" w14:textId="77777777" w:rsidR="00125A01" w:rsidRPr="00DD1AAE" w:rsidRDefault="00125A01" w:rsidP="00125A01">
            <w:pPr>
              <w:pStyle w:val="TableParagraph"/>
              <w:rPr>
                <w:sz w:val="24"/>
              </w:rPr>
            </w:pPr>
          </w:p>
        </w:tc>
      </w:tr>
      <w:tr w:rsidR="00125A01" w:rsidRPr="00DD1AAE" w14:paraId="734A5F7E" w14:textId="77777777" w:rsidTr="00125A01">
        <w:trPr>
          <w:trHeight w:val="438"/>
        </w:trPr>
        <w:tc>
          <w:tcPr>
            <w:tcW w:w="852" w:type="dxa"/>
            <w:tcBorders>
              <w:top w:val="dotted" w:sz="4" w:space="0" w:color="000000"/>
              <w:bottom w:val="dotted" w:sz="4" w:space="0" w:color="000000"/>
            </w:tcBorders>
          </w:tcPr>
          <w:p w14:paraId="656B9649" w14:textId="77777777" w:rsidR="00125A01" w:rsidRPr="00DD1AAE" w:rsidRDefault="00125A01" w:rsidP="00125A01">
            <w:pPr>
              <w:pStyle w:val="TableParagraph"/>
              <w:spacing w:before="74"/>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6B715AA4" w14:textId="77777777" w:rsidR="00125A01" w:rsidRPr="00DD1AAE" w:rsidRDefault="00125A01" w:rsidP="00125A01">
            <w:pPr>
              <w:pStyle w:val="TableParagraph"/>
              <w:spacing w:before="74"/>
              <w:ind w:left="28"/>
              <w:rPr>
                <w:sz w:val="26"/>
              </w:rPr>
            </w:pPr>
            <w:r w:rsidRPr="00DD1AAE">
              <w:rPr>
                <w:sz w:val="26"/>
              </w:rPr>
              <w:t>Số</w:t>
            </w:r>
            <w:r w:rsidRPr="00DD1AAE">
              <w:rPr>
                <w:spacing w:val="-7"/>
                <w:sz w:val="26"/>
              </w:rPr>
              <w:t xml:space="preserve"> </w:t>
            </w:r>
            <w:r w:rsidRPr="00DD1AAE">
              <w:rPr>
                <w:sz w:val="26"/>
              </w:rPr>
              <w:t>lần</w:t>
            </w:r>
            <w:r w:rsidRPr="00DD1AAE">
              <w:rPr>
                <w:spacing w:val="-6"/>
                <w:sz w:val="26"/>
              </w:rPr>
              <w:t xml:space="preserve"> </w:t>
            </w:r>
            <w:r w:rsidRPr="00DD1AAE">
              <w:rPr>
                <w:sz w:val="26"/>
              </w:rPr>
              <w:t>đóng</w:t>
            </w:r>
            <w:r w:rsidRPr="00DD1AAE">
              <w:rPr>
                <w:spacing w:val="-8"/>
                <w:sz w:val="26"/>
              </w:rPr>
              <w:t xml:space="preserve"> </w:t>
            </w:r>
            <w:r w:rsidRPr="00DD1AAE">
              <w:rPr>
                <w:sz w:val="26"/>
              </w:rPr>
              <w:t>cắt</w:t>
            </w:r>
            <w:r w:rsidRPr="00DD1AAE">
              <w:rPr>
                <w:spacing w:val="-7"/>
                <w:sz w:val="26"/>
              </w:rPr>
              <w:t xml:space="preserve"> </w:t>
            </w:r>
            <w:r w:rsidRPr="00DD1AAE">
              <w:rPr>
                <w:sz w:val="26"/>
              </w:rPr>
              <w:t>cơ</w:t>
            </w:r>
            <w:r w:rsidRPr="00DD1AAE">
              <w:rPr>
                <w:spacing w:val="-4"/>
                <w:sz w:val="26"/>
              </w:rPr>
              <w:t xml:space="preserve"> </w:t>
            </w:r>
            <w:r w:rsidRPr="00DD1AAE">
              <w:rPr>
                <w:spacing w:val="-5"/>
                <w:sz w:val="26"/>
              </w:rPr>
              <w:t>khí</w:t>
            </w:r>
          </w:p>
        </w:tc>
        <w:tc>
          <w:tcPr>
            <w:tcW w:w="1261" w:type="dxa"/>
            <w:tcBorders>
              <w:top w:val="dotted" w:sz="4" w:space="0" w:color="000000"/>
              <w:bottom w:val="dotted" w:sz="4" w:space="0" w:color="000000"/>
            </w:tcBorders>
          </w:tcPr>
          <w:p w14:paraId="76AF2389" w14:textId="77777777" w:rsidR="00125A01" w:rsidRPr="00DD1AAE" w:rsidRDefault="00125A01" w:rsidP="00125A01">
            <w:pPr>
              <w:pStyle w:val="TableParagraph"/>
              <w:spacing w:before="7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37F33695" w14:textId="77777777" w:rsidR="00125A01" w:rsidRPr="00DD1AAE" w:rsidRDefault="00125A01" w:rsidP="00125A01">
            <w:pPr>
              <w:pStyle w:val="TableParagraph"/>
              <w:spacing w:before="74"/>
              <w:ind w:left="21" w:right="19"/>
              <w:jc w:val="center"/>
              <w:rPr>
                <w:sz w:val="26"/>
              </w:rPr>
            </w:pPr>
            <w:r w:rsidRPr="00DD1AAE">
              <w:rPr>
                <w:spacing w:val="-2"/>
                <w:sz w:val="26"/>
              </w:rPr>
              <w:t>2.000</w:t>
            </w:r>
          </w:p>
        </w:tc>
        <w:tc>
          <w:tcPr>
            <w:tcW w:w="1512" w:type="dxa"/>
            <w:tcBorders>
              <w:top w:val="dotted" w:sz="4" w:space="0" w:color="000000"/>
              <w:bottom w:val="dotted" w:sz="4" w:space="0" w:color="000000"/>
            </w:tcBorders>
          </w:tcPr>
          <w:p w14:paraId="0881B6B1" w14:textId="77777777" w:rsidR="00125A01" w:rsidRPr="00DD1AAE" w:rsidRDefault="00125A01" w:rsidP="00125A01">
            <w:pPr>
              <w:pStyle w:val="TableParagraph"/>
              <w:rPr>
                <w:sz w:val="24"/>
              </w:rPr>
            </w:pPr>
          </w:p>
        </w:tc>
      </w:tr>
      <w:tr w:rsidR="00125A01" w:rsidRPr="00DD1AAE" w14:paraId="3FD54ACF" w14:textId="77777777" w:rsidTr="00125A01">
        <w:trPr>
          <w:trHeight w:val="1079"/>
        </w:trPr>
        <w:tc>
          <w:tcPr>
            <w:tcW w:w="852" w:type="dxa"/>
            <w:tcBorders>
              <w:top w:val="dotted" w:sz="4" w:space="0" w:color="000000"/>
              <w:bottom w:val="dotted" w:sz="4" w:space="0" w:color="000000"/>
            </w:tcBorders>
          </w:tcPr>
          <w:p w14:paraId="073E51A6" w14:textId="77777777" w:rsidR="00125A01" w:rsidRPr="00DD1AAE" w:rsidRDefault="00125A01" w:rsidP="00125A01">
            <w:pPr>
              <w:pStyle w:val="TableParagraph"/>
              <w:spacing w:before="96"/>
              <w:rPr>
                <w:b/>
                <w:sz w:val="26"/>
              </w:rPr>
            </w:pPr>
          </w:p>
          <w:p w14:paraId="7CCEFDEE" w14:textId="77777777" w:rsidR="00125A01" w:rsidRPr="00DD1AAE" w:rsidRDefault="00125A01" w:rsidP="00125A01">
            <w:pPr>
              <w:pStyle w:val="TableParagraph"/>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2BF08F3E" w14:textId="77777777" w:rsidR="00125A01" w:rsidRPr="00DD1AAE" w:rsidRDefault="00125A01" w:rsidP="00125A01">
            <w:pPr>
              <w:pStyle w:val="TableParagraph"/>
              <w:spacing w:before="96"/>
              <w:rPr>
                <w:b/>
                <w:sz w:val="26"/>
              </w:rPr>
            </w:pPr>
          </w:p>
          <w:p w14:paraId="46B41A0F" w14:textId="77777777" w:rsidR="00125A01" w:rsidRPr="00DD1AAE" w:rsidRDefault="00125A01" w:rsidP="00125A01">
            <w:pPr>
              <w:pStyle w:val="TableParagraph"/>
              <w:ind w:left="28"/>
              <w:rPr>
                <w:sz w:val="26"/>
              </w:rPr>
            </w:pPr>
            <w:r w:rsidRPr="00DD1AAE">
              <w:rPr>
                <w:sz w:val="26"/>
              </w:rPr>
              <w:t>Chu</w:t>
            </w:r>
            <w:r w:rsidRPr="00DD1AAE">
              <w:rPr>
                <w:spacing w:val="-9"/>
                <w:sz w:val="26"/>
              </w:rPr>
              <w:t xml:space="preserve"> </w:t>
            </w:r>
            <w:r w:rsidRPr="00DD1AAE">
              <w:rPr>
                <w:sz w:val="26"/>
              </w:rPr>
              <w:t>trình</w:t>
            </w:r>
            <w:r w:rsidRPr="00DD1AAE">
              <w:rPr>
                <w:spacing w:val="-6"/>
                <w:sz w:val="26"/>
              </w:rPr>
              <w:t xml:space="preserve"> </w:t>
            </w:r>
            <w:r w:rsidRPr="00DD1AAE">
              <w:rPr>
                <w:sz w:val="26"/>
              </w:rPr>
              <w:t>đóng</w:t>
            </w:r>
            <w:r w:rsidRPr="00DD1AAE">
              <w:rPr>
                <w:spacing w:val="-9"/>
                <w:sz w:val="26"/>
              </w:rPr>
              <w:t xml:space="preserve"> </w:t>
            </w:r>
            <w:r w:rsidRPr="00DD1AAE">
              <w:rPr>
                <w:spacing w:val="-5"/>
                <w:sz w:val="26"/>
              </w:rPr>
              <w:t>cắt</w:t>
            </w:r>
          </w:p>
        </w:tc>
        <w:tc>
          <w:tcPr>
            <w:tcW w:w="1261" w:type="dxa"/>
            <w:tcBorders>
              <w:top w:val="dotted" w:sz="4" w:space="0" w:color="000000"/>
              <w:bottom w:val="dotted" w:sz="4" w:space="0" w:color="000000"/>
            </w:tcBorders>
          </w:tcPr>
          <w:p w14:paraId="065897C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FC471F6" w14:textId="77777777" w:rsidR="00125A01" w:rsidRPr="00DD1AAE" w:rsidRDefault="00125A01" w:rsidP="00125A01">
            <w:pPr>
              <w:pStyle w:val="TableParagraph"/>
              <w:spacing w:before="71"/>
              <w:ind w:left="104"/>
              <w:rPr>
                <w:sz w:val="26"/>
              </w:rPr>
            </w:pPr>
            <w:r w:rsidRPr="00DD1AAE">
              <w:rPr>
                <w:spacing w:val="-2"/>
                <w:sz w:val="26"/>
              </w:rPr>
              <w:t>O-0,3s-CO-3min-</w:t>
            </w:r>
          </w:p>
          <w:p w14:paraId="7E549FB6" w14:textId="77777777" w:rsidR="00125A01" w:rsidRPr="00DD1AAE" w:rsidRDefault="00125A01" w:rsidP="00125A01">
            <w:pPr>
              <w:pStyle w:val="TableParagraph"/>
              <w:spacing w:before="25" w:line="256" w:lineRule="auto"/>
              <w:ind w:left="318" w:right="58" w:hanging="257"/>
              <w:rPr>
                <w:sz w:val="26"/>
              </w:rPr>
            </w:pPr>
            <w:r w:rsidRPr="00DD1AAE">
              <w:rPr>
                <w:sz w:val="26"/>
              </w:rPr>
              <w:t>CO</w:t>
            </w:r>
            <w:r w:rsidRPr="00DD1AAE">
              <w:rPr>
                <w:spacing w:val="-14"/>
                <w:sz w:val="26"/>
              </w:rPr>
              <w:t xml:space="preserve"> </w:t>
            </w:r>
            <w:r w:rsidRPr="00DD1AAE">
              <w:rPr>
                <w:sz w:val="26"/>
              </w:rPr>
              <w:t>hoặc</w:t>
            </w:r>
            <w:r w:rsidRPr="00DD1AAE">
              <w:rPr>
                <w:spacing w:val="-14"/>
                <w:sz w:val="26"/>
              </w:rPr>
              <w:t xml:space="preserve"> </w:t>
            </w:r>
            <w:r w:rsidRPr="00DD1AAE">
              <w:rPr>
                <w:sz w:val="26"/>
              </w:rPr>
              <w:t>O-3min</w:t>
            </w:r>
            <w:r w:rsidRPr="00DD1AAE">
              <w:rPr>
                <w:spacing w:val="-13"/>
                <w:sz w:val="26"/>
              </w:rPr>
              <w:t xml:space="preserve"> </w:t>
            </w:r>
            <w:r w:rsidRPr="00DD1AAE">
              <w:rPr>
                <w:sz w:val="26"/>
              </w:rPr>
              <w:t xml:space="preserve">- </w:t>
            </w:r>
            <w:r w:rsidRPr="00DD1AAE">
              <w:rPr>
                <w:spacing w:val="-2"/>
                <w:sz w:val="26"/>
              </w:rPr>
              <w:t>CO-3min-CO</w:t>
            </w:r>
          </w:p>
        </w:tc>
        <w:tc>
          <w:tcPr>
            <w:tcW w:w="1512" w:type="dxa"/>
            <w:tcBorders>
              <w:top w:val="dotted" w:sz="4" w:space="0" w:color="000000"/>
              <w:bottom w:val="dotted" w:sz="4" w:space="0" w:color="000000"/>
            </w:tcBorders>
          </w:tcPr>
          <w:p w14:paraId="0F8015E9" w14:textId="77777777" w:rsidR="00125A01" w:rsidRPr="00DD1AAE" w:rsidRDefault="00125A01" w:rsidP="00125A01">
            <w:pPr>
              <w:pStyle w:val="TableParagraph"/>
              <w:rPr>
                <w:sz w:val="24"/>
              </w:rPr>
            </w:pPr>
          </w:p>
        </w:tc>
      </w:tr>
      <w:tr w:rsidR="00125A01" w:rsidRPr="00DD1AAE" w14:paraId="2DFBCAA6" w14:textId="77777777" w:rsidTr="00125A01">
        <w:trPr>
          <w:trHeight w:val="441"/>
        </w:trPr>
        <w:tc>
          <w:tcPr>
            <w:tcW w:w="852" w:type="dxa"/>
            <w:tcBorders>
              <w:top w:val="dotted" w:sz="4" w:space="0" w:color="000000"/>
              <w:bottom w:val="dotted" w:sz="4" w:space="0" w:color="000000"/>
            </w:tcBorders>
          </w:tcPr>
          <w:p w14:paraId="74A3C5C1" w14:textId="77777777" w:rsidR="00125A01" w:rsidRPr="00DD1AAE" w:rsidRDefault="00125A01" w:rsidP="00125A01">
            <w:pPr>
              <w:pStyle w:val="TableParagraph"/>
              <w:spacing w:before="76"/>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49E68628" w14:textId="77777777" w:rsidR="00125A01" w:rsidRPr="00DD1AAE" w:rsidRDefault="00125A01" w:rsidP="00125A01">
            <w:pPr>
              <w:pStyle w:val="TableParagraph"/>
              <w:spacing w:before="76"/>
              <w:ind w:left="28"/>
              <w:rPr>
                <w:sz w:val="26"/>
              </w:rPr>
            </w:pPr>
            <w:r w:rsidRPr="00DD1AAE">
              <w:rPr>
                <w:sz w:val="26"/>
              </w:rPr>
              <w:t>Cơ</w:t>
            </w:r>
            <w:r w:rsidRPr="00DD1AAE">
              <w:rPr>
                <w:spacing w:val="-7"/>
                <w:sz w:val="26"/>
              </w:rPr>
              <w:t xml:space="preserve"> </w:t>
            </w:r>
            <w:r w:rsidRPr="00DD1AAE">
              <w:rPr>
                <w:sz w:val="26"/>
              </w:rPr>
              <w:t>cấu</w:t>
            </w:r>
            <w:r w:rsidRPr="00DD1AAE">
              <w:rPr>
                <w:spacing w:val="-9"/>
                <w:sz w:val="26"/>
              </w:rPr>
              <w:t xml:space="preserve"> </w:t>
            </w:r>
            <w:r w:rsidRPr="00DD1AAE">
              <w:rPr>
                <w:sz w:val="26"/>
              </w:rPr>
              <w:t>truyền</w:t>
            </w:r>
            <w:r w:rsidRPr="00DD1AAE">
              <w:rPr>
                <w:spacing w:val="-9"/>
                <w:sz w:val="26"/>
              </w:rPr>
              <w:t xml:space="preserve"> </w:t>
            </w:r>
            <w:r w:rsidRPr="00DD1AAE">
              <w:rPr>
                <w:spacing w:val="-4"/>
                <w:sz w:val="26"/>
              </w:rPr>
              <w:t>động</w:t>
            </w:r>
          </w:p>
        </w:tc>
        <w:tc>
          <w:tcPr>
            <w:tcW w:w="1261" w:type="dxa"/>
            <w:tcBorders>
              <w:top w:val="dotted" w:sz="4" w:space="0" w:color="000000"/>
              <w:bottom w:val="dotted" w:sz="4" w:space="0" w:color="000000"/>
            </w:tcBorders>
          </w:tcPr>
          <w:p w14:paraId="2BB58EEA"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F386D70"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62CB57FF" w14:textId="77777777" w:rsidR="00125A01" w:rsidRPr="00DD1AAE" w:rsidRDefault="00125A01" w:rsidP="00125A01">
            <w:pPr>
              <w:pStyle w:val="TableParagraph"/>
              <w:rPr>
                <w:sz w:val="24"/>
              </w:rPr>
            </w:pPr>
          </w:p>
        </w:tc>
      </w:tr>
      <w:tr w:rsidR="00125A01" w:rsidRPr="00DD1AAE" w14:paraId="74D42769" w14:textId="77777777" w:rsidTr="00125A01">
        <w:trPr>
          <w:trHeight w:val="880"/>
        </w:trPr>
        <w:tc>
          <w:tcPr>
            <w:tcW w:w="852" w:type="dxa"/>
            <w:tcBorders>
              <w:top w:val="dotted" w:sz="4" w:space="0" w:color="000000"/>
            </w:tcBorders>
          </w:tcPr>
          <w:p w14:paraId="2F9A0332" w14:textId="77777777" w:rsidR="00125A01" w:rsidRPr="00DD1AAE" w:rsidRDefault="00125A01" w:rsidP="00125A01">
            <w:pPr>
              <w:pStyle w:val="TableParagraph"/>
              <w:spacing w:before="295"/>
              <w:ind w:left="7"/>
              <w:jc w:val="center"/>
              <w:rPr>
                <w:sz w:val="26"/>
              </w:rPr>
            </w:pPr>
            <w:r w:rsidRPr="00DD1AAE">
              <w:rPr>
                <w:spacing w:val="-5"/>
                <w:sz w:val="26"/>
              </w:rPr>
              <w:t>11</w:t>
            </w:r>
          </w:p>
        </w:tc>
        <w:tc>
          <w:tcPr>
            <w:tcW w:w="3260" w:type="dxa"/>
            <w:tcBorders>
              <w:top w:val="dotted" w:sz="4" w:space="0" w:color="000000"/>
            </w:tcBorders>
          </w:tcPr>
          <w:p w14:paraId="4279542E" w14:textId="77777777" w:rsidR="00125A01" w:rsidRPr="00DD1AAE" w:rsidRDefault="00125A01" w:rsidP="00125A01">
            <w:pPr>
              <w:pStyle w:val="TableParagraph"/>
              <w:spacing w:before="132" w:line="259" w:lineRule="auto"/>
              <w:ind w:left="28"/>
              <w:rPr>
                <w:sz w:val="26"/>
              </w:rPr>
            </w:pPr>
            <w:r w:rsidRPr="00DD1AAE">
              <w:rPr>
                <w:sz w:val="26"/>
              </w:rPr>
              <w:t>-</w:t>
            </w:r>
            <w:r w:rsidRPr="00DD1AAE">
              <w:rPr>
                <w:spacing w:val="40"/>
                <w:sz w:val="26"/>
              </w:rPr>
              <w:t xml:space="preserve"> </w:t>
            </w:r>
            <w:r w:rsidRPr="00DD1AAE">
              <w:rPr>
                <w:sz w:val="26"/>
              </w:rPr>
              <w:t>Cơ</w:t>
            </w:r>
            <w:r w:rsidRPr="00DD1AAE">
              <w:rPr>
                <w:spacing w:val="40"/>
                <w:sz w:val="26"/>
              </w:rPr>
              <w:t xml:space="preserve"> </w:t>
            </w:r>
            <w:r w:rsidRPr="00DD1AAE">
              <w:rPr>
                <w:sz w:val="26"/>
              </w:rPr>
              <w:t>cấu</w:t>
            </w:r>
            <w:r w:rsidRPr="00DD1AAE">
              <w:rPr>
                <w:spacing w:val="40"/>
                <w:sz w:val="26"/>
              </w:rPr>
              <w:t xml:space="preserve"> </w:t>
            </w:r>
            <w:r w:rsidRPr="00DD1AAE">
              <w:rPr>
                <w:sz w:val="26"/>
              </w:rPr>
              <w:t>truyền</w:t>
            </w:r>
            <w:r w:rsidRPr="00DD1AAE">
              <w:rPr>
                <w:spacing w:val="40"/>
                <w:sz w:val="26"/>
              </w:rPr>
              <w:t xml:space="preserve"> </w:t>
            </w:r>
            <w:r w:rsidRPr="00DD1AAE">
              <w:rPr>
                <w:sz w:val="26"/>
              </w:rPr>
              <w:t>động</w:t>
            </w:r>
            <w:r w:rsidRPr="00DD1AAE">
              <w:rPr>
                <w:spacing w:val="77"/>
                <w:sz w:val="26"/>
              </w:rPr>
              <w:t xml:space="preserve"> </w:t>
            </w:r>
            <w:r w:rsidRPr="00DD1AAE">
              <w:rPr>
                <w:sz w:val="26"/>
              </w:rPr>
              <w:t>bằng tay, tại chỗ</w:t>
            </w:r>
          </w:p>
        </w:tc>
        <w:tc>
          <w:tcPr>
            <w:tcW w:w="1261" w:type="dxa"/>
            <w:tcBorders>
              <w:top w:val="dotted" w:sz="4" w:space="0" w:color="000000"/>
            </w:tcBorders>
          </w:tcPr>
          <w:p w14:paraId="439F3955" w14:textId="77777777" w:rsidR="00125A01" w:rsidRPr="00DD1AAE" w:rsidRDefault="00125A01" w:rsidP="00125A01">
            <w:pPr>
              <w:pStyle w:val="TableParagraph"/>
              <w:rPr>
                <w:sz w:val="24"/>
              </w:rPr>
            </w:pPr>
          </w:p>
        </w:tc>
        <w:tc>
          <w:tcPr>
            <w:tcW w:w="2072" w:type="dxa"/>
            <w:tcBorders>
              <w:top w:val="dotted" w:sz="4" w:space="0" w:color="000000"/>
            </w:tcBorders>
          </w:tcPr>
          <w:p w14:paraId="4E675CCD" w14:textId="77777777" w:rsidR="00125A01" w:rsidRPr="00DD1AAE" w:rsidRDefault="00125A01" w:rsidP="00125A01">
            <w:pPr>
              <w:pStyle w:val="TableParagraph"/>
              <w:spacing w:before="73"/>
              <w:ind w:left="21" w:right="17"/>
              <w:jc w:val="center"/>
              <w:rPr>
                <w:sz w:val="26"/>
              </w:rPr>
            </w:pPr>
            <w:r w:rsidRPr="00DD1AAE">
              <w:rPr>
                <w:spacing w:val="-5"/>
                <w:sz w:val="26"/>
              </w:rPr>
              <w:t>Có</w:t>
            </w:r>
          </w:p>
        </w:tc>
        <w:tc>
          <w:tcPr>
            <w:tcW w:w="1512" w:type="dxa"/>
            <w:tcBorders>
              <w:top w:val="dotted" w:sz="4" w:space="0" w:color="000000"/>
            </w:tcBorders>
          </w:tcPr>
          <w:p w14:paraId="6E600607" w14:textId="77777777" w:rsidR="00125A01" w:rsidRPr="00DD1AAE" w:rsidRDefault="00125A01" w:rsidP="00125A01">
            <w:pPr>
              <w:pStyle w:val="TableParagraph"/>
              <w:spacing w:before="163" w:line="259" w:lineRule="auto"/>
              <w:ind w:left="145" w:hanging="63"/>
              <w:rPr>
                <w:sz w:val="26"/>
              </w:rPr>
            </w:pPr>
            <w:r w:rsidRPr="00DD1AAE">
              <w:rPr>
                <w:sz w:val="26"/>
              </w:rPr>
              <w:t>Áp</w:t>
            </w:r>
            <w:r w:rsidRPr="00DD1AAE">
              <w:rPr>
                <w:spacing w:val="-17"/>
                <w:sz w:val="26"/>
              </w:rPr>
              <w:t xml:space="preserve"> </w:t>
            </w:r>
            <w:r w:rsidRPr="00DD1AAE">
              <w:rPr>
                <w:sz w:val="26"/>
              </w:rPr>
              <w:t>dụng</w:t>
            </w:r>
            <w:r w:rsidRPr="00DD1AAE">
              <w:rPr>
                <w:spacing w:val="-16"/>
                <w:sz w:val="26"/>
              </w:rPr>
              <w:t xml:space="preserve"> </w:t>
            </w:r>
            <w:r w:rsidRPr="00DD1AAE">
              <w:rPr>
                <w:sz w:val="26"/>
              </w:rPr>
              <w:t>cho các vị trí có</w:t>
            </w:r>
          </w:p>
        </w:tc>
      </w:tr>
    </w:tbl>
    <w:p w14:paraId="09F8E481" w14:textId="77777777" w:rsidR="00125A01" w:rsidRPr="00DD1AAE" w:rsidRDefault="00125A01" w:rsidP="00125A01">
      <w:pPr>
        <w:pStyle w:val="TableParagraph"/>
        <w:spacing w:line="259" w:lineRule="auto"/>
        <w:rPr>
          <w:sz w:val="26"/>
        </w:rPr>
        <w:sectPr w:rsidR="00125A01" w:rsidRPr="00DD1AAE">
          <w:headerReference w:type="default" r:id="rId17"/>
          <w:pgSz w:w="11910" w:h="16850"/>
          <w:pgMar w:top="1560" w:right="566" w:bottom="280" w:left="1275" w:header="571" w:footer="0" w:gutter="0"/>
          <w:cols w:space="720"/>
        </w:sectPr>
      </w:pPr>
    </w:p>
    <w:p w14:paraId="2C62D7FF"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3F00B3C9" w14:textId="77777777" w:rsidTr="00125A01">
        <w:trPr>
          <w:trHeight w:val="441"/>
        </w:trPr>
        <w:tc>
          <w:tcPr>
            <w:tcW w:w="852" w:type="dxa"/>
          </w:tcPr>
          <w:p w14:paraId="67050EC7"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4814CA86"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60AA558A"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01A06754"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01A8ACFA"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6FD6F8AE" w14:textId="77777777" w:rsidTr="00125A01">
        <w:trPr>
          <w:trHeight w:val="1139"/>
        </w:trPr>
        <w:tc>
          <w:tcPr>
            <w:tcW w:w="852" w:type="dxa"/>
            <w:tcBorders>
              <w:bottom w:val="dotted" w:sz="4" w:space="0" w:color="000000"/>
            </w:tcBorders>
          </w:tcPr>
          <w:p w14:paraId="18FDF781" w14:textId="77777777" w:rsidR="00125A01" w:rsidRPr="00DD1AAE" w:rsidRDefault="00125A01" w:rsidP="00125A01">
            <w:pPr>
              <w:pStyle w:val="TableParagraph"/>
              <w:rPr>
                <w:sz w:val="24"/>
              </w:rPr>
            </w:pPr>
          </w:p>
        </w:tc>
        <w:tc>
          <w:tcPr>
            <w:tcW w:w="3260" w:type="dxa"/>
            <w:tcBorders>
              <w:bottom w:val="dotted" w:sz="4" w:space="0" w:color="000000"/>
            </w:tcBorders>
          </w:tcPr>
          <w:p w14:paraId="620CD40C" w14:textId="77777777" w:rsidR="00125A01" w:rsidRPr="00DD1AAE" w:rsidRDefault="00125A01" w:rsidP="00125A01">
            <w:pPr>
              <w:pStyle w:val="TableParagraph"/>
              <w:spacing w:before="71" w:line="259" w:lineRule="auto"/>
              <w:ind w:left="28"/>
              <w:rPr>
                <w:sz w:val="26"/>
              </w:rPr>
            </w:pPr>
            <w:r w:rsidRPr="00DD1AAE">
              <w:rPr>
                <w:sz w:val="26"/>
              </w:rPr>
              <w:t>-</w:t>
            </w:r>
            <w:r w:rsidRPr="00DD1AAE">
              <w:rPr>
                <w:spacing w:val="40"/>
                <w:sz w:val="26"/>
              </w:rPr>
              <w:t xml:space="preserve"> </w:t>
            </w:r>
            <w:r w:rsidRPr="00DD1AAE">
              <w:rPr>
                <w:sz w:val="26"/>
              </w:rPr>
              <w:t>Điều</w:t>
            </w:r>
            <w:r w:rsidRPr="00DD1AAE">
              <w:rPr>
                <w:spacing w:val="40"/>
                <w:sz w:val="26"/>
              </w:rPr>
              <w:t xml:space="preserve"> </w:t>
            </w:r>
            <w:r w:rsidRPr="00DD1AAE">
              <w:rPr>
                <w:sz w:val="26"/>
              </w:rPr>
              <w:t>khiển</w:t>
            </w:r>
            <w:r w:rsidRPr="00DD1AAE">
              <w:rPr>
                <w:spacing w:val="40"/>
                <w:sz w:val="26"/>
              </w:rPr>
              <w:t xml:space="preserve"> </w:t>
            </w:r>
            <w:r w:rsidRPr="00DD1AAE">
              <w:rPr>
                <w:sz w:val="26"/>
              </w:rPr>
              <w:t>đóng,</w:t>
            </w:r>
            <w:r w:rsidRPr="00DD1AAE">
              <w:rPr>
                <w:spacing w:val="40"/>
                <w:sz w:val="26"/>
              </w:rPr>
              <w:t xml:space="preserve"> </w:t>
            </w:r>
            <w:r w:rsidRPr="00DD1AAE">
              <w:rPr>
                <w:sz w:val="26"/>
              </w:rPr>
              <w:t>cắt</w:t>
            </w:r>
            <w:r w:rsidRPr="00DD1AAE">
              <w:rPr>
                <w:spacing w:val="53"/>
                <w:sz w:val="26"/>
              </w:rPr>
              <w:t xml:space="preserve"> </w:t>
            </w:r>
            <w:r w:rsidRPr="00DD1AAE">
              <w:rPr>
                <w:sz w:val="26"/>
              </w:rPr>
              <w:t xml:space="preserve">bằng </w:t>
            </w:r>
            <w:r w:rsidRPr="00DD1AAE">
              <w:rPr>
                <w:spacing w:val="-4"/>
                <w:sz w:val="26"/>
              </w:rPr>
              <w:t>điện</w:t>
            </w:r>
          </w:p>
        </w:tc>
        <w:tc>
          <w:tcPr>
            <w:tcW w:w="1261" w:type="dxa"/>
            <w:tcBorders>
              <w:bottom w:val="dotted" w:sz="4" w:space="0" w:color="000000"/>
            </w:tcBorders>
          </w:tcPr>
          <w:p w14:paraId="212FB571" w14:textId="77777777" w:rsidR="00125A01" w:rsidRPr="00DD1AAE" w:rsidRDefault="00125A01" w:rsidP="00125A01">
            <w:pPr>
              <w:pStyle w:val="TableParagraph"/>
              <w:rPr>
                <w:sz w:val="24"/>
              </w:rPr>
            </w:pPr>
          </w:p>
        </w:tc>
        <w:tc>
          <w:tcPr>
            <w:tcW w:w="2072" w:type="dxa"/>
            <w:tcBorders>
              <w:bottom w:val="dotted" w:sz="4" w:space="0" w:color="000000"/>
            </w:tcBorders>
          </w:tcPr>
          <w:p w14:paraId="3E5064CD"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bottom w:val="dotted" w:sz="4" w:space="0" w:color="000000"/>
            </w:tcBorders>
          </w:tcPr>
          <w:p w14:paraId="2D37E185" w14:textId="77777777" w:rsidR="00125A01" w:rsidRPr="00DD1AAE" w:rsidRDefault="00125A01" w:rsidP="00125A01">
            <w:pPr>
              <w:pStyle w:val="TableParagraph"/>
              <w:spacing w:before="14" w:line="256" w:lineRule="auto"/>
              <w:ind w:left="313" w:right="207" w:hanging="94"/>
              <w:rPr>
                <w:sz w:val="26"/>
              </w:rPr>
            </w:pPr>
            <w:r w:rsidRPr="00DD1AAE">
              <w:rPr>
                <w:sz w:val="26"/>
              </w:rPr>
              <w:t>chức</w:t>
            </w:r>
            <w:r w:rsidRPr="00DD1AAE">
              <w:rPr>
                <w:spacing w:val="-17"/>
                <w:sz w:val="26"/>
              </w:rPr>
              <w:t xml:space="preserve"> </w:t>
            </w:r>
            <w:r w:rsidRPr="00DD1AAE">
              <w:rPr>
                <w:sz w:val="26"/>
              </w:rPr>
              <w:t xml:space="preserve">năng </w:t>
            </w:r>
            <w:r w:rsidRPr="00DD1AAE">
              <w:rPr>
                <w:spacing w:val="-2"/>
                <w:sz w:val="26"/>
              </w:rPr>
              <w:t>SCADA</w:t>
            </w:r>
          </w:p>
          <w:p w14:paraId="53D36503" w14:textId="77777777" w:rsidR="00125A01" w:rsidRPr="00DD1AAE" w:rsidRDefault="00125A01" w:rsidP="00125A01">
            <w:pPr>
              <w:pStyle w:val="TableParagraph"/>
              <w:spacing w:before="121"/>
              <w:ind w:left="425"/>
              <w:rPr>
                <w:sz w:val="26"/>
              </w:rPr>
            </w:pPr>
            <w:r w:rsidRPr="00DD1AAE">
              <w:rPr>
                <w:spacing w:val="-2"/>
                <w:sz w:val="26"/>
              </w:rPr>
              <w:t>/DAS.</w:t>
            </w:r>
          </w:p>
        </w:tc>
      </w:tr>
      <w:tr w:rsidR="00125A01" w:rsidRPr="00DD1AAE" w14:paraId="1D29518F" w14:textId="77777777" w:rsidTr="00125A01">
        <w:trPr>
          <w:trHeight w:val="1840"/>
        </w:trPr>
        <w:tc>
          <w:tcPr>
            <w:tcW w:w="852" w:type="dxa"/>
            <w:tcBorders>
              <w:top w:val="dotted" w:sz="4" w:space="0" w:color="000000"/>
              <w:bottom w:val="dotted" w:sz="4" w:space="0" w:color="000000"/>
            </w:tcBorders>
          </w:tcPr>
          <w:p w14:paraId="250F2E30" w14:textId="77777777" w:rsidR="00125A01" w:rsidRPr="00DD1AAE" w:rsidRDefault="00125A01" w:rsidP="00125A01">
            <w:pPr>
              <w:pStyle w:val="TableParagraph"/>
              <w:rPr>
                <w:b/>
                <w:sz w:val="26"/>
              </w:rPr>
            </w:pPr>
          </w:p>
          <w:p w14:paraId="526BAE65" w14:textId="77777777" w:rsidR="00125A01" w:rsidRPr="00DD1AAE" w:rsidRDefault="00125A01" w:rsidP="00125A01">
            <w:pPr>
              <w:pStyle w:val="TableParagraph"/>
              <w:spacing w:before="176"/>
              <w:rPr>
                <w:b/>
                <w:sz w:val="26"/>
              </w:rPr>
            </w:pPr>
          </w:p>
          <w:p w14:paraId="080E330F" w14:textId="77777777" w:rsidR="00125A01" w:rsidRPr="00DD1AAE" w:rsidRDefault="00125A01" w:rsidP="00125A01">
            <w:pPr>
              <w:pStyle w:val="TableParagraph"/>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23C97C2D" w14:textId="77777777" w:rsidR="00125A01" w:rsidRPr="00DD1AAE" w:rsidRDefault="00125A01" w:rsidP="00125A01">
            <w:pPr>
              <w:pStyle w:val="TableParagraph"/>
              <w:rPr>
                <w:b/>
                <w:sz w:val="26"/>
              </w:rPr>
            </w:pPr>
          </w:p>
          <w:p w14:paraId="03AD86E5" w14:textId="77777777" w:rsidR="00125A01" w:rsidRPr="00DD1AAE" w:rsidRDefault="00125A01" w:rsidP="00125A01">
            <w:pPr>
              <w:pStyle w:val="TableParagraph"/>
              <w:spacing w:before="176"/>
              <w:rPr>
                <w:b/>
                <w:sz w:val="26"/>
              </w:rPr>
            </w:pPr>
          </w:p>
          <w:p w14:paraId="331CA9AD" w14:textId="77777777" w:rsidR="00125A01" w:rsidRPr="00DD1AAE" w:rsidRDefault="00125A01" w:rsidP="00125A01">
            <w:pPr>
              <w:pStyle w:val="TableParagraph"/>
              <w:ind w:left="28"/>
              <w:rPr>
                <w:sz w:val="26"/>
              </w:rPr>
            </w:pPr>
            <w:r w:rsidRPr="00DD1AAE">
              <w:rPr>
                <w:sz w:val="26"/>
              </w:rPr>
              <w:t>Điện</w:t>
            </w:r>
            <w:r w:rsidRPr="00DD1AAE">
              <w:rPr>
                <w:spacing w:val="-5"/>
                <w:sz w:val="26"/>
              </w:rPr>
              <w:t xml:space="preserve"> </w:t>
            </w:r>
            <w:r w:rsidRPr="00DD1AAE">
              <w:rPr>
                <w:sz w:val="26"/>
              </w:rPr>
              <w:t>áp</w:t>
            </w:r>
            <w:r w:rsidRPr="00DD1AAE">
              <w:rPr>
                <w:spacing w:val="-5"/>
                <w:sz w:val="26"/>
              </w:rPr>
              <w:t xml:space="preserve"> </w:t>
            </w:r>
            <w:r w:rsidRPr="00DD1AAE">
              <w:rPr>
                <w:sz w:val="26"/>
              </w:rPr>
              <w:t>điều</w:t>
            </w:r>
            <w:r w:rsidRPr="00DD1AAE">
              <w:rPr>
                <w:spacing w:val="-4"/>
                <w:sz w:val="26"/>
              </w:rPr>
              <w:t xml:space="preserve"> </w:t>
            </w:r>
            <w:r w:rsidRPr="00DD1AAE">
              <w:rPr>
                <w:spacing w:val="-2"/>
                <w:sz w:val="26"/>
              </w:rPr>
              <w:t>khiển</w:t>
            </w:r>
          </w:p>
        </w:tc>
        <w:tc>
          <w:tcPr>
            <w:tcW w:w="1261" w:type="dxa"/>
            <w:tcBorders>
              <w:top w:val="dotted" w:sz="4" w:space="0" w:color="000000"/>
              <w:bottom w:val="dotted" w:sz="4" w:space="0" w:color="000000"/>
            </w:tcBorders>
          </w:tcPr>
          <w:p w14:paraId="6DA62B4F" w14:textId="77777777" w:rsidR="00125A01" w:rsidRPr="00DD1AAE" w:rsidRDefault="00125A01" w:rsidP="00125A01">
            <w:pPr>
              <w:pStyle w:val="TableParagraph"/>
              <w:rPr>
                <w:b/>
                <w:sz w:val="26"/>
              </w:rPr>
            </w:pPr>
          </w:p>
          <w:p w14:paraId="1AD87142" w14:textId="77777777" w:rsidR="00125A01" w:rsidRPr="00DD1AAE" w:rsidRDefault="00125A01" w:rsidP="00125A01">
            <w:pPr>
              <w:pStyle w:val="TableParagraph"/>
              <w:spacing w:before="176"/>
              <w:rPr>
                <w:b/>
                <w:sz w:val="26"/>
              </w:rPr>
            </w:pPr>
          </w:p>
          <w:p w14:paraId="7C7DB8AE" w14:textId="77777777" w:rsidR="00125A01" w:rsidRPr="00DD1AAE" w:rsidRDefault="00125A01" w:rsidP="00125A01">
            <w:pPr>
              <w:pStyle w:val="TableParagraph"/>
              <w:ind w:left="8" w:right="2"/>
              <w:jc w:val="center"/>
              <w:rPr>
                <w:sz w:val="26"/>
              </w:rPr>
            </w:pPr>
            <w:r w:rsidRPr="00DD1AAE">
              <w:rPr>
                <w:spacing w:val="-5"/>
                <w:sz w:val="26"/>
              </w:rPr>
              <w:t>VDC</w:t>
            </w:r>
          </w:p>
        </w:tc>
        <w:tc>
          <w:tcPr>
            <w:tcW w:w="2072" w:type="dxa"/>
            <w:tcBorders>
              <w:top w:val="dotted" w:sz="4" w:space="0" w:color="000000"/>
              <w:bottom w:val="dotted" w:sz="4" w:space="0" w:color="000000"/>
            </w:tcBorders>
          </w:tcPr>
          <w:p w14:paraId="7E22E4E4" w14:textId="77777777" w:rsidR="00125A01" w:rsidRPr="00DD1AAE" w:rsidRDefault="00125A01" w:rsidP="00125A01">
            <w:pPr>
              <w:pStyle w:val="TableParagraph"/>
              <w:rPr>
                <w:b/>
                <w:sz w:val="26"/>
              </w:rPr>
            </w:pPr>
          </w:p>
          <w:p w14:paraId="1BB3FE6F" w14:textId="77777777" w:rsidR="00125A01" w:rsidRPr="00DD1AAE" w:rsidRDefault="00125A01" w:rsidP="00125A01">
            <w:pPr>
              <w:pStyle w:val="TableParagraph"/>
              <w:spacing w:before="176"/>
              <w:rPr>
                <w:b/>
                <w:sz w:val="26"/>
              </w:rPr>
            </w:pPr>
          </w:p>
          <w:p w14:paraId="6334A8B0" w14:textId="77777777" w:rsidR="00125A01" w:rsidRPr="00DD1AAE" w:rsidRDefault="00125A01" w:rsidP="00125A01">
            <w:pPr>
              <w:pStyle w:val="TableParagraph"/>
              <w:ind w:left="21" w:right="19"/>
              <w:jc w:val="center"/>
              <w:rPr>
                <w:sz w:val="26"/>
              </w:rPr>
            </w:pPr>
            <w:r w:rsidRPr="00B661BC">
              <w:rPr>
                <w:color w:val="FF0000"/>
                <w:spacing w:val="-2"/>
                <w:sz w:val="26"/>
              </w:rPr>
              <w:t>48VDC</w:t>
            </w:r>
          </w:p>
        </w:tc>
        <w:tc>
          <w:tcPr>
            <w:tcW w:w="1512" w:type="dxa"/>
            <w:tcBorders>
              <w:top w:val="dotted" w:sz="4" w:space="0" w:color="000000"/>
              <w:bottom w:val="dotted" w:sz="4" w:space="0" w:color="000000"/>
            </w:tcBorders>
          </w:tcPr>
          <w:p w14:paraId="763842E6" w14:textId="77777777" w:rsidR="00125A01" w:rsidRPr="00DD1AAE" w:rsidRDefault="00125A01" w:rsidP="00125A01">
            <w:pPr>
              <w:pStyle w:val="TableParagraph"/>
              <w:spacing w:before="71" w:line="256" w:lineRule="auto"/>
              <w:ind w:left="41" w:right="34"/>
              <w:jc w:val="center"/>
              <w:rPr>
                <w:sz w:val="26"/>
              </w:rPr>
            </w:pPr>
            <w:r w:rsidRPr="00DD1AAE">
              <w:rPr>
                <w:sz w:val="26"/>
              </w:rPr>
              <w:t>Áp</w:t>
            </w:r>
            <w:r w:rsidRPr="00DD1AAE">
              <w:rPr>
                <w:spacing w:val="-17"/>
                <w:sz w:val="26"/>
              </w:rPr>
              <w:t xml:space="preserve"> </w:t>
            </w:r>
            <w:r w:rsidRPr="00DD1AAE">
              <w:rPr>
                <w:sz w:val="26"/>
              </w:rPr>
              <w:t>dụng</w:t>
            </w:r>
            <w:r w:rsidRPr="00DD1AAE">
              <w:rPr>
                <w:spacing w:val="-16"/>
                <w:sz w:val="26"/>
              </w:rPr>
              <w:t xml:space="preserve"> </w:t>
            </w:r>
            <w:r w:rsidRPr="00DD1AAE">
              <w:rPr>
                <w:sz w:val="26"/>
              </w:rPr>
              <w:t xml:space="preserve">cho các vị trí có chức năng </w:t>
            </w:r>
            <w:r w:rsidRPr="00DD1AAE">
              <w:rPr>
                <w:spacing w:val="-2"/>
                <w:sz w:val="26"/>
              </w:rPr>
              <w:t>SCADA</w:t>
            </w:r>
          </w:p>
          <w:p w14:paraId="676B5F06" w14:textId="77777777" w:rsidR="00125A01" w:rsidRPr="00DD1AAE" w:rsidRDefault="00125A01" w:rsidP="00125A01">
            <w:pPr>
              <w:pStyle w:val="TableParagraph"/>
              <w:spacing w:before="123"/>
              <w:ind w:left="41" w:right="37"/>
              <w:jc w:val="center"/>
              <w:rPr>
                <w:sz w:val="26"/>
              </w:rPr>
            </w:pPr>
            <w:r w:rsidRPr="00DD1AAE">
              <w:rPr>
                <w:spacing w:val="-2"/>
                <w:sz w:val="26"/>
              </w:rPr>
              <w:t>/DAS.</w:t>
            </w:r>
          </w:p>
        </w:tc>
      </w:tr>
      <w:tr w:rsidR="00125A01" w:rsidRPr="00DD1AAE" w14:paraId="5996FA58" w14:textId="77777777" w:rsidTr="00125A01">
        <w:trPr>
          <w:trHeight w:val="1398"/>
        </w:trPr>
        <w:tc>
          <w:tcPr>
            <w:tcW w:w="852" w:type="dxa"/>
            <w:tcBorders>
              <w:top w:val="dotted" w:sz="4" w:space="0" w:color="000000"/>
              <w:bottom w:val="dotted" w:sz="4" w:space="0" w:color="000000"/>
            </w:tcBorders>
          </w:tcPr>
          <w:p w14:paraId="552A8F66" w14:textId="77777777" w:rsidR="00125A01" w:rsidRPr="00DD1AAE" w:rsidRDefault="00125A01" w:rsidP="00125A01">
            <w:pPr>
              <w:pStyle w:val="TableParagraph"/>
              <w:spacing w:before="254"/>
              <w:rPr>
                <w:b/>
                <w:sz w:val="26"/>
              </w:rPr>
            </w:pPr>
          </w:p>
          <w:p w14:paraId="5CCC1B96" w14:textId="77777777" w:rsidR="00125A01" w:rsidRPr="00DD1AAE" w:rsidRDefault="00125A01" w:rsidP="00125A01">
            <w:pPr>
              <w:pStyle w:val="TableParagraph"/>
              <w:spacing w:before="1"/>
              <w:ind w:left="7"/>
              <w:jc w:val="center"/>
              <w:rPr>
                <w:sz w:val="26"/>
              </w:rPr>
            </w:pPr>
            <w:r w:rsidRPr="00DD1AAE">
              <w:rPr>
                <w:spacing w:val="-5"/>
                <w:sz w:val="26"/>
              </w:rPr>
              <w:t>13</w:t>
            </w:r>
          </w:p>
        </w:tc>
        <w:tc>
          <w:tcPr>
            <w:tcW w:w="3260" w:type="dxa"/>
            <w:tcBorders>
              <w:top w:val="dotted" w:sz="4" w:space="0" w:color="000000"/>
              <w:bottom w:val="dotted" w:sz="4" w:space="0" w:color="000000"/>
            </w:tcBorders>
          </w:tcPr>
          <w:p w14:paraId="1D4B3A09" w14:textId="77777777" w:rsidR="00125A01" w:rsidRPr="00DD1AAE" w:rsidRDefault="00125A01" w:rsidP="00125A01">
            <w:pPr>
              <w:pStyle w:val="TableParagraph"/>
              <w:spacing w:before="254"/>
              <w:rPr>
                <w:b/>
                <w:sz w:val="26"/>
              </w:rPr>
            </w:pPr>
          </w:p>
          <w:p w14:paraId="69FE3E5D" w14:textId="77777777" w:rsidR="00125A01" w:rsidRPr="00DD1AAE" w:rsidRDefault="00125A01" w:rsidP="00125A01">
            <w:pPr>
              <w:pStyle w:val="TableParagraph"/>
              <w:spacing w:before="1"/>
              <w:ind w:left="28"/>
              <w:rPr>
                <w:sz w:val="26"/>
              </w:rPr>
            </w:pPr>
            <w:r w:rsidRPr="00DD1AAE">
              <w:rPr>
                <w:sz w:val="26"/>
              </w:rPr>
              <w:t>Nút</w:t>
            </w:r>
            <w:r w:rsidRPr="00DD1AAE">
              <w:rPr>
                <w:spacing w:val="-6"/>
                <w:sz w:val="26"/>
              </w:rPr>
              <w:t xml:space="preserve"> </w:t>
            </w:r>
            <w:r w:rsidRPr="00DD1AAE">
              <w:rPr>
                <w:sz w:val="26"/>
              </w:rPr>
              <w:t>nhấn</w:t>
            </w:r>
            <w:r w:rsidRPr="00DD1AAE">
              <w:rPr>
                <w:spacing w:val="-6"/>
                <w:sz w:val="26"/>
              </w:rPr>
              <w:t xml:space="preserve"> </w:t>
            </w:r>
            <w:r w:rsidRPr="00DD1AAE">
              <w:rPr>
                <w:sz w:val="26"/>
              </w:rPr>
              <w:t>đóng/mở</w:t>
            </w:r>
            <w:r w:rsidRPr="00DD1AAE">
              <w:rPr>
                <w:spacing w:val="-6"/>
                <w:sz w:val="26"/>
              </w:rPr>
              <w:t xml:space="preserve"> </w:t>
            </w:r>
            <w:r w:rsidRPr="00DD1AAE">
              <w:rPr>
                <w:sz w:val="26"/>
              </w:rPr>
              <w:t>máy</w:t>
            </w:r>
            <w:r w:rsidRPr="00DD1AAE">
              <w:rPr>
                <w:spacing w:val="-6"/>
                <w:sz w:val="26"/>
              </w:rPr>
              <w:t xml:space="preserve"> </w:t>
            </w:r>
            <w:r w:rsidRPr="00DD1AAE">
              <w:rPr>
                <w:spacing w:val="-5"/>
                <w:sz w:val="26"/>
              </w:rPr>
              <w:t>cắt</w:t>
            </w:r>
          </w:p>
        </w:tc>
        <w:tc>
          <w:tcPr>
            <w:tcW w:w="1261" w:type="dxa"/>
            <w:tcBorders>
              <w:top w:val="dotted" w:sz="4" w:space="0" w:color="000000"/>
              <w:bottom w:val="dotted" w:sz="4" w:space="0" w:color="000000"/>
            </w:tcBorders>
          </w:tcPr>
          <w:p w14:paraId="59AB607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EA141B3" w14:textId="77777777" w:rsidR="00125A01" w:rsidRPr="00DD1AAE" w:rsidRDefault="00125A01" w:rsidP="00125A01">
            <w:pPr>
              <w:pStyle w:val="TableParagraph"/>
              <w:spacing w:before="254"/>
              <w:rPr>
                <w:b/>
                <w:sz w:val="26"/>
              </w:rPr>
            </w:pPr>
          </w:p>
          <w:p w14:paraId="2B6242E6" w14:textId="77777777" w:rsidR="00125A01" w:rsidRPr="00DD1AAE" w:rsidRDefault="00125A01" w:rsidP="00125A01">
            <w:pPr>
              <w:pStyle w:val="TableParagraph"/>
              <w:spacing w:before="1"/>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73AD4758" w14:textId="77777777" w:rsidR="00125A01" w:rsidRPr="00DD1AAE" w:rsidRDefault="00125A01" w:rsidP="00125A01">
            <w:pPr>
              <w:pStyle w:val="TableParagraph"/>
              <w:spacing w:before="71" w:line="256" w:lineRule="auto"/>
              <w:ind w:left="7"/>
              <w:jc w:val="center"/>
              <w:rPr>
                <w:sz w:val="26"/>
              </w:rPr>
            </w:pPr>
            <w:r w:rsidRPr="00DD1AAE">
              <w:rPr>
                <w:sz w:val="26"/>
              </w:rPr>
              <w:t>Có thể thực hiện</w:t>
            </w:r>
            <w:r w:rsidRPr="00DD1AAE">
              <w:rPr>
                <w:spacing w:val="-17"/>
                <w:sz w:val="26"/>
              </w:rPr>
              <w:t xml:space="preserve"> </w:t>
            </w:r>
            <w:r w:rsidRPr="00DD1AAE">
              <w:rPr>
                <w:sz w:val="26"/>
              </w:rPr>
              <w:t>bằng</w:t>
            </w:r>
            <w:r w:rsidRPr="00DD1AAE">
              <w:rPr>
                <w:spacing w:val="-16"/>
                <w:sz w:val="26"/>
              </w:rPr>
              <w:t xml:space="preserve"> </w:t>
            </w:r>
            <w:r w:rsidRPr="00DD1AAE">
              <w:rPr>
                <w:sz w:val="26"/>
              </w:rPr>
              <w:t>các nút đóng/cắt trên rơ le</w:t>
            </w:r>
          </w:p>
        </w:tc>
      </w:tr>
      <w:tr w:rsidR="00125A01" w:rsidRPr="00DD1AAE" w14:paraId="443FBB10" w14:textId="77777777" w:rsidTr="00125A01">
        <w:trPr>
          <w:trHeight w:val="1401"/>
        </w:trPr>
        <w:tc>
          <w:tcPr>
            <w:tcW w:w="852" w:type="dxa"/>
            <w:tcBorders>
              <w:top w:val="dotted" w:sz="4" w:space="0" w:color="000000"/>
              <w:bottom w:val="dotted" w:sz="4" w:space="0" w:color="000000"/>
            </w:tcBorders>
          </w:tcPr>
          <w:p w14:paraId="100EFA15" w14:textId="77777777" w:rsidR="00125A01" w:rsidRPr="00DD1AAE" w:rsidRDefault="00125A01" w:rsidP="00125A01">
            <w:pPr>
              <w:pStyle w:val="TableParagraph"/>
              <w:spacing w:before="254"/>
              <w:rPr>
                <w:b/>
                <w:sz w:val="26"/>
              </w:rPr>
            </w:pPr>
          </w:p>
          <w:p w14:paraId="299CB1A0" w14:textId="77777777" w:rsidR="00125A01" w:rsidRPr="00DD1AAE" w:rsidRDefault="00125A01" w:rsidP="00125A01">
            <w:pPr>
              <w:pStyle w:val="TableParagraph"/>
              <w:spacing w:before="1"/>
              <w:ind w:left="7"/>
              <w:jc w:val="center"/>
              <w:rPr>
                <w:sz w:val="26"/>
              </w:rPr>
            </w:pPr>
            <w:r w:rsidRPr="00DD1AAE">
              <w:rPr>
                <w:spacing w:val="-5"/>
                <w:sz w:val="26"/>
              </w:rPr>
              <w:t>14</w:t>
            </w:r>
          </w:p>
        </w:tc>
        <w:tc>
          <w:tcPr>
            <w:tcW w:w="3260" w:type="dxa"/>
            <w:tcBorders>
              <w:top w:val="dotted" w:sz="4" w:space="0" w:color="000000"/>
              <w:bottom w:val="dotted" w:sz="4" w:space="0" w:color="000000"/>
            </w:tcBorders>
          </w:tcPr>
          <w:p w14:paraId="7B57113A" w14:textId="77777777" w:rsidR="00125A01" w:rsidRPr="00DD1AAE" w:rsidRDefault="00125A01" w:rsidP="00125A01">
            <w:pPr>
              <w:pStyle w:val="TableParagraph"/>
              <w:spacing w:before="71" w:line="256" w:lineRule="auto"/>
              <w:ind w:left="28" w:right="18"/>
              <w:jc w:val="both"/>
              <w:rPr>
                <w:i/>
                <w:sz w:val="26"/>
              </w:rPr>
            </w:pPr>
            <w:r w:rsidRPr="00DD1AAE">
              <w:rPr>
                <w:sz w:val="26"/>
              </w:rPr>
              <w:t xml:space="preserve">Cơ cấu đóng/mở MC bằng cơ khí tại chỗ </w:t>
            </w:r>
            <w:r w:rsidRPr="00DD1AAE">
              <w:rPr>
                <w:i/>
                <w:sz w:val="26"/>
              </w:rPr>
              <w:t>(dùng để đóng/mở máy cắt khi không có nguồn điều khiển).</w:t>
            </w:r>
          </w:p>
        </w:tc>
        <w:tc>
          <w:tcPr>
            <w:tcW w:w="1261" w:type="dxa"/>
            <w:tcBorders>
              <w:top w:val="dotted" w:sz="4" w:space="0" w:color="000000"/>
              <w:bottom w:val="dotted" w:sz="4" w:space="0" w:color="000000"/>
            </w:tcBorders>
          </w:tcPr>
          <w:p w14:paraId="563CD08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619ECC4" w14:textId="77777777" w:rsidR="00125A01" w:rsidRPr="00DD1AAE" w:rsidRDefault="00125A01" w:rsidP="00125A01">
            <w:pPr>
              <w:pStyle w:val="TableParagraph"/>
              <w:spacing w:before="254"/>
              <w:rPr>
                <w:b/>
                <w:sz w:val="26"/>
              </w:rPr>
            </w:pPr>
          </w:p>
          <w:p w14:paraId="5B9D0DD8" w14:textId="77777777" w:rsidR="00125A01" w:rsidRPr="00DD1AAE" w:rsidRDefault="00125A01" w:rsidP="00125A01">
            <w:pPr>
              <w:pStyle w:val="TableParagraph"/>
              <w:spacing w:before="1"/>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3328EE03" w14:textId="77777777" w:rsidR="00125A01" w:rsidRPr="00DD1AAE" w:rsidRDefault="00125A01" w:rsidP="00125A01">
            <w:pPr>
              <w:pStyle w:val="TableParagraph"/>
              <w:rPr>
                <w:sz w:val="24"/>
              </w:rPr>
            </w:pPr>
          </w:p>
        </w:tc>
      </w:tr>
      <w:tr w:rsidR="00125A01" w:rsidRPr="00DD1AAE" w14:paraId="341FF5A1" w14:textId="77777777" w:rsidTr="00125A01">
        <w:trPr>
          <w:trHeight w:val="1080"/>
        </w:trPr>
        <w:tc>
          <w:tcPr>
            <w:tcW w:w="852" w:type="dxa"/>
            <w:tcBorders>
              <w:top w:val="dotted" w:sz="4" w:space="0" w:color="000000"/>
              <w:bottom w:val="dotted" w:sz="4" w:space="0" w:color="000000"/>
            </w:tcBorders>
          </w:tcPr>
          <w:p w14:paraId="5BF823B6" w14:textId="77777777" w:rsidR="00125A01" w:rsidRPr="00DD1AAE" w:rsidRDefault="00125A01" w:rsidP="00125A01">
            <w:pPr>
              <w:pStyle w:val="TableParagraph"/>
              <w:spacing w:before="94"/>
              <w:rPr>
                <w:b/>
                <w:sz w:val="26"/>
              </w:rPr>
            </w:pPr>
          </w:p>
          <w:p w14:paraId="597EE138" w14:textId="77777777" w:rsidR="00125A01" w:rsidRPr="00DD1AAE" w:rsidRDefault="00125A01" w:rsidP="00125A01">
            <w:pPr>
              <w:pStyle w:val="TableParagraph"/>
              <w:ind w:left="7"/>
              <w:jc w:val="center"/>
              <w:rPr>
                <w:sz w:val="26"/>
              </w:rPr>
            </w:pPr>
            <w:r w:rsidRPr="00DD1AAE">
              <w:rPr>
                <w:spacing w:val="-5"/>
                <w:sz w:val="26"/>
              </w:rPr>
              <w:t>15</w:t>
            </w:r>
          </w:p>
        </w:tc>
        <w:tc>
          <w:tcPr>
            <w:tcW w:w="3260" w:type="dxa"/>
            <w:tcBorders>
              <w:top w:val="dotted" w:sz="4" w:space="0" w:color="000000"/>
              <w:bottom w:val="dotted" w:sz="4" w:space="0" w:color="000000"/>
            </w:tcBorders>
          </w:tcPr>
          <w:p w14:paraId="739314F5" w14:textId="77777777" w:rsidR="00125A01" w:rsidRPr="00DD1AAE" w:rsidRDefault="00125A01" w:rsidP="00125A01">
            <w:pPr>
              <w:pStyle w:val="TableParagraph"/>
              <w:spacing w:before="72" w:line="259" w:lineRule="auto"/>
              <w:ind w:left="28" w:right="17"/>
              <w:jc w:val="both"/>
              <w:rPr>
                <w:sz w:val="26"/>
              </w:rPr>
            </w:pPr>
            <w:r w:rsidRPr="00DD1AAE">
              <w:rPr>
                <w:sz w:val="26"/>
              </w:rPr>
              <w:t>Bộ đếm số lần thao tác (Có</w:t>
            </w:r>
            <w:r w:rsidRPr="00DD1AAE">
              <w:rPr>
                <w:spacing w:val="40"/>
                <w:sz w:val="26"/>
              </w:rPr>
              <w:t xml:space="preserve"> </w:t>
            </w:r>
            <w:r w:rsidRPr="00DD1AAE">
              <w:rPr>
                <w:sz w:val="26"/>
              </w:rPr>
              <w:t>thể</w:t>
            </w:r>
            <w:r w:rsidRPr="00DD1AAE">
              <w:rPr>
                <w:spacing w:val="-7"/>
                <w:sz w:val="26"/>
              </w:rPr>
              <w:t xml:space="preserve"> </w:t>
            </w:r>
            <w:r w:rsidRPr="00DD1AAE">
              <w:rPr>
                <w:sz w:val="26"/>
              </w:rPr>
              <w:t>hiển</w:t>
            </w:r>
            <w:r w:rsidRPr="00DD1AAE">
              <w:rPr>
                <w:spacing w:val="-4"/>
                <w:sz w:val="26"/>
              </w:rPr>
              <w:t xml:space="preserve"> </w:t>
            </w:r>
            <w:r w:rsidRPr="00DD1AAE">
              <w:rPr>
                <w:sz w:val="26"/>
              </w:rPr>
              <w:t>thị</w:t>
            </w:r>
            <w:r w:rsidRPr="00DD1AAE">
              <w:rPr>
                <w:spacing w:val="-7"/>
                <w:sz w:val="26"/>
              </w:rPr>
              <w:t xml:space="preserve"> </w:t>
            </w:r>
            <w:r w:rsidRPr="00DD1AAE">
              <w:rPr>
                <w:sz w:val="26"/>
              </w:rPr>
              <w:t>số</w:t>
            </w:r>
            <w:r w:rsidRPr="00DD1AAE">
              <w:rPr>
                <w:spacing w:val="-7"/>
                <w:sz w:val="26"/>
              </w:rPr>
              <w:t xml:space="preserve"> </w:t>
            </w:r>
            <w:r w:rsidRPr="00DD1AAE">
              <w:rPr>
                <w:sz w:val="26"/>
              </w:rPr>
              <w:t>lần</w:t>
            </w:r>
            <w:r w:rsidRPr="00DD1AAE">
              <w:rPr>
                <w:spacing w:val="-4"/>
                <w:sz w:val="26"/>
              </w:rPr>
              <w:t xml:space="preserve"> </w:t>
            </w:r>
            <w:r w:rsidRPr="00DD1AAE">
              <w:rPr>
                <w:sz w:val="26"/>
              </w:rPr>
              <w:t>thao</w:t>
            </w:r>
            <w:r w:rsidRPr="00DD1AAE">
              <w:rPr>
                <w:spacing w:val="-2"/>
                <w:sz w:val="26"/>
              </w:rPr>
              <w:t xml:space="preserve"> </w:t>
            </w:r>
            <w:r w:rsidRPr="00DD1AAE">
              <w:rPr>
                <w:sz w:val="26"/>
              </w:rPr>
              <w:t>tác</w:t>
            </w:r>
            <w:r w:rsidRPr="00DD1AAE">
              <w:rPr>
                <w:spacing w:val="-7"/>
                <w:sz w:val="26"/>
              </w:rPr>
              <w:t xml:space="preserve"> </w:t>
            </w:r>
            <w:r w:rsidRPr="00DD1AAE">
              <w:rPr>
                <w:sz w:val="26"/>
              </w:rPr>
              <w:t>trên rơ le)</w:t>
            </w:r>
          </w:p>
        </w:tc>
        <w:tc>
          <w:tcPr>
            <w:tcW w:w="1261" w:type="dxa"/>
            <w:tcBorders>
              <w:top w:val="dotted" w:sz="4" w:space="0" w:color="000000"/>
              <w:bottom w:val="dotted" w:sz="4" w:space="0" w:color="000000"/>
            </w:tcBorders>
          </w:tcPr>
          <w:p w14:paraId="6C97DF4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95CC251" w14:textId="77777777" w:rsidR="00125A01" w:rsidRPr="00DD1AAE" w:rsidRDefault="00125A01" w:rsidP="00125A01">
            <w:pPr>
              <w:pStyle w:val="TableParagraph"/>
              <w:spacing w:before="94"/>
              <w:rPr>
                <w:b/>
                <w:sz w:val="26"/>
              </w:rPr>
            </w:pPr>
          </w:p>
          <w:p w14:paraId="16976117"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487463A8" w14:textId="77777777" w:rsidR="00125A01" w:rsidRPr="00DD1AAE" w:rsidRDefault="00125A01" w:rsidP="00125A01">
            <w:pPr>
              <w:pStyle w:val="TableParagraph"/>
              <w:rPr>
                <w:sz w:val="24"/>
              </w:rPr>
            </w:pPr>
          </w:p>
        </w:tc>
      </w:tr>
      <w:tr w:rsidR="00125A01" w:rsidRPr="00DD1AAE" w14:paraId="77287208" w14:textId="77777777" w:rsidTr="00125A01">
        <w:trPr>
          <w:trHeight w:val="760"/>
        </w:trPr>
        <w:tc>
          <w:tcPr>
            <w:tcW w:w="852" w:type="dxa"/>
            <w:tcBorders>
              <w:top w:val="dotted" w:sz="4" w:space="0" w:color="000000"/>
              <w:bottom w:val="dotted" w:sz="4" w:space="0" w:color="000000"/>
            </w:tcBorders>
          </w:tcPr>
          <w:p w14:paraId="491EF3E9" w14:textId="77777777" w:rsidR="00125A01" w:rsidRPr="00DD1AAE" w:rsidRDefault="00125A01" w:rsidP="00125A01">
            <w:pPr>
              <w:pStyle w:val="TableParagraph"/>
              <w:spacing w:before="234"/>
              <w:ind w:left="7"/>
              <w:jc w:val="center"/>
              <w:rPr>
                <w:sz w:val="26"/>
              </w:rPr>
            </w:pPr>
            <w:r w:rsidRPr="00DD1AAE">
              <w:rPr>
                <w:spacing w:val="-5"/>
                <w:sz w:val="26"/>
              </w:rPr>
              <w:t>16</w:t>
            </w:r>
          </w:p>
        </w:tc>
        <w:tc>
          <w:tcPr>
            <w:tcW w:w="3260" w:type="dxa"/>
            <w:tcBorders>
              <w:top w:val="dotted" w:sz="4" w:space="0" w:color="000000"/>
              <w:bottom w:val="dotted" w:sz="4" w:space="0" w:color="000000"/>
            </w:tcBorders>
          </w:tcPr>
          <w:p w14:paraId="438003FE" w14:textId="77777777" w:rsidR="00125A01" w:rsidRPr="00DD1AAE" w:rsidRDefault="00125A01" w:rsidP="00125A01">
            <w:pPr>
              <w:pStyle w:val="TableParagraph"/>
              <w:spacing w:before="71" w:line="259" w:lineRule="auto"/>
              <w:ind w:left="28"/>
              <w:rPr>
                <w:sz w:val="26"/>
              </w:rPr>
            </w:pPr>
            <w:r w:rsidRPr="00DD1AAE">
              <w:rPr>
                <w:sz w:val="26"/>
              </w:rPr>
              <w:t>Chỉ</w:t>
            </w:r>
            <w:r w:rsidRPr="00DD1AAE">
              <w:rPr>
                <w:spacing w:val="40"/>
                <w:sz w:val="26"/>
              </w:rPr>
              <w:t xml:space="preserve"> </w:t>
            </w:r>
            <w:r w:rsidRPr="00DD1AAE">
              <w:rPr>
                <w:sz w:val="26"/>
              </w:rPr>
              <w:t>thị</w:t>
            </w:r>
            <w:r w:rsidRPr="00DD1AAE">
              <w:rPr>
                <w:spacing w:val="40"/>
                <w:sz w:val="26"/>
              </w:rPr>
              <w:t xml:space="preserve"> </w:t>
            </w:r>
            <w:r w:rsidRPr="00DD1AAE">
              <w:rPr>
                <w:sz w:val="26"/>
              </w:rPr>
              <w:t>lò</w:t>
            </w:r>
            <w:r w:rsidRPr="00DD1AAE">
              <w:rPr>
                <w:spacing w:val="40"/>
                <w:sz w:val="26"/>
              </w:rPr>
              <w:t xml:space="preserve"> </w:t>
            </w:r>
            <w:r w:rsidRPr="00DD1AAE">
              <w:rPr>
                <w:sz w:val="26"/>
              </w:rPr>
              <w:t>xo</w:t>
            </w:r>
            <w:r w:rsidRPr="00DD1AAE">
              <w:rPr>
                <w:spacing w:val="40"/>
                <w:sz w:val="26"/>
              </w:rPr>
              <w:t xml:space="preserve"> </w:t>
            </w:r>
            <w:r w:rsidRPr="00DD1AAE">
              <w:rPr>
                <w:sz w:val="26"/>
              </w:rPr>
              <w:t>đã</w:t>
            </w:r>
            <w:r w:rsidRPr="00DD1AAE">
              <w:rPr>
                <w:spacing w:val="40"/>
                <w:sz w:val="26"/>
              </w:rPr>
              <w:t xml:space="preserve"> </w:t>
            </w:r>
            <w:r w:rsidRPr="00DD1AAE">
              <w:rPr>
                <w:sz w:val="26"/>
              </w:rPr>
              <w:t>được</w:t>
            </w:r>
            <w:r w:rsidRPr="00DD1AAE">
              <w:rPr>
                <w:spacing w:val="40"/>
                <w:sz w:val="26"/>
              </w:rPr>
              <w:t xml:space="preserve"> </w:t>
            </w:r>
            <w:r w:rsidRPr="00DD1AAE">
              <w:rPr>
                <w:sz w:val="26"/>
              </w:rPr>
              <w:t>tích</w:t>
            </w:r>
            <w:r w:rsidRPr="00DD1AAE">
              <w:rPr>
                <w:spacing w:val="80"/>
                <w:sz w:val="26"/>
              </w:rPr>
              <w:t xml:space="preserve"> </w:t>
            </w:r>
            <w:r w:rsidRPr="00DD1AAE">
              <w:rPr>
                <w:sz w:val="26"/>
              </w:rPr>
              <w:t>năng, chưa được tích năng</w:t>
            </w:r>
          </w:p>
        </w:tc>
        <w:tc>
          <w:tcPr>
            <w:tcW w:w="1261" w:type="dxa"/>
            <w:tcBorders>
              <w:top w:val="dotted" w:sz="4" w:space="0" w:color="000000"/>
              <w:bottom w:val="dotted" w:sz="4" w:space="0" w:color="000000"/>
            </w:tcBorders>
          </w:tcPr>
          <w:p w14:paraId="2125F2A7"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7DAC02B" w14:textId="77777777" w:rsidR="00125A01" w:rsidRPr="00DD1AAE" w:rsidRDefault="00125A01" w:rsidP="00125A01">
            <w:pPr>
              <w:pStyle w:val="TableParagraph"/>
              <w:spacing w:before="23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2E0B00BF" w14:textId="77777777" w:rsidR="00125A01" w:rsidRPr="00DD1AAE" w:rsidRDefault="00125A01" w:rsidP="00125A01">
            <w:pPr>
              <w:pStyle w:val="TableParagraph"/>
              <w:rPr>
                <w:sz w:val="24"/>
              </w:rPr>
            </w:pPr>
          </w:p>
        </w:tc>
      </w:tr>
      <w:tr w:rsidR="00125A01" w:rsidRPr="00DD1AAE" w14:paraId="1086F45C" w14:textId="77777777" w:rsidTr="00125A01">
        <w:trPr>
          <w:trHeight w:val="1079"/>
        </w:trPr>
        <w:tc>
          <w:tcPr>
            <w:tcW w:w="852" w:type="dxa"/>
            <w:tcBorders>
              <w:top w:val="dotted" w:sz="4" w:space="0" w:color="000000"/>
              <w:bottom w:val="dotted" w:sz="4" w:space="0" w:color="000000"/>
            </w:tcBorders>
          </w:tcPr>
          <w:p w14:paraId="65AB8428" w14:textId="77777777" w:rsidR="00125A01" w:rsidRPr="00DD1AAE" w:rsidRDefault="00125A01" w:rsidP="00125A01">
            <w:pPr>
              <w:pStyle w:val="TableParagraph"/>
              <w:spacing w:before="94"/>
              <w:rPr>
                <w:b/>
                <w:sz w:val="26"/>
              </w:rPr>
            </w:pPr>
          </w:p>
          <w:p w14:paraId="7FF9D80E" w14:textId="77777777" w:rsidR="00125A01" w:rsidRPr="00DD1AAE" w:rsidRDefault="00125A01" w:rsidP="00125A01">
            <w:pPr>
              <w:pStyle w:val="TableParagraph"/>
              <w:ind w:left="7"/>
              <w:jc w:val="center"/>
              <w:rPr>
                <w:sz w:val="26"/>
              </w:rPr>
            </w:pPr>
            <w:r w:rsidRPr="00DD1AAE">
              <w:rPr>
                <w:spacing w:val="-5"/>
                <w:sz w:val="26"/>
              </w:rPr>
              <w:t>17</w:t>
            </w:r>
          </w:p>
        </w:tc>
        <w:tc>
          <w:tcPr>
            <w:tcW w:w="3260" w:type="dxa"/>
            <w:tcBorders>
              <w:top w:val="dotted" w:sz="4" w:space="0" w:color="000000"/>
              <w:bottom w:val="dotted" w:sz="4" w:space="0" w:color="000000"/>
            </w:tcBorders>
          </w:tcPr>
          <w:p w14:paraId="2EE29603" w14:textId="77777777" w:rsidR="00125A01" w:rsidRPr="00DD1AAE" w:rsidRDefault="00125A01" w:rsidP="00125A01">
            <w:pPr>
              <w:pStyle w:val="TableParagraph"/>
              <w:spacing w:before="71" w:line="259" w:lineRule="auto"/>
              <w:ind w:left="28" w:right="19"/>
              <w:jc w:val="both"/>
              <w:rPr>
                <w:sz w:val="26"/>
              </w:rPr>
            </w:pPr>
            <w:r w:rsidRPr="00DD1AAE">
              <w:rPr>
                <w:sz w:val="26"/>
              </w:rPr>
              <w:t>Tiếp điểm để báo tín hiệu tình trạng tích năng lò xo và điều khiển động cơ tích năng.</w:t>
            </w:r>
          </w:p>
        </w:tc>
        <w:tc>
          <w:tcPr>
            <w:tcW w:w="1261" w:type="dxa"/>
            <w:tcBorders>
              <w:top w:val="dotted" w:sz="4" w:space="0" w:color="000000"/>
              <w:bottom w:val="dotted" w:sz="4" w:space="0" w:color="000000"/>
            </w:tcBorders>
          </w:tcPr>
          <w:p w14:paraId="45A1AD8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68C10D4" w14:textId="77777777" w:rsidR="00125A01" w:rsidRPr="00DD1AAE" w:rsidRDefault="00125A01" w:rsidP="00125A01">
            <w:pPr>
              <w:pStyle w:val="TableParagraph"/>
              <w:spacing w:before="94"/>
              <w:rPr>
                <w:b/>
                <w:sz w:val="26"/>
              </w:rPr>
            </w:pPr>
          </w:p>
          <w:p w14:paraId="266E729A"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762F52C3" w14:textId="77777777" w:rsidR="00125A01" w:rsidRPr="00DD1AAE" w:rsidRDefault="00125A01" w:rsidP="00125A01">
            <w:pPr>
              <w:pStyle w:val="TableParagraph"/>
              <w:rPr>
                <w:sz w:val="24"/>
              </w:rPr>
            </w:pPr>
          </w:p>
        </w:tc>
      </w:tr>
      <w:tr w:rsidR="00125A01" w:rsidRPr="00DD1AAE" w14:paraId="4547B2E4" w14:textId="77777777" w:rsidTr="00125A01">
        <w:trPr>
          <w:trHeight w:val="1399"/>
        </w:trPr>
        <w:tc>
          <w:tcPr>
            <w:tcW w:w="852" w:type="dxa"/>
            <w:tcBorders>
              <w:top w:val="dotted" w:sz="4" w:space="0" w:color="000000"/>
              <w:bottom w:val="dotted" w:sz="4" w:space="0" w:color="000000"/>
            </w:tcBorders>
          </w:tcPr>
          <w:p w14:paraId="24592818" w14:textId="77777777" w:rsidR="00125A01" w:rsidRPr="00DD1AAE" w:rsidRDefault="00125A01" w:rsidP="00125A01">
            <w:pPr>
              <w:pStyle w:val="TableParagraph"/>
              <w:spacing w:before="255"/>
              <w:rPr>
                <w:b/>
                <w:sz w:val="26"/>
              </w:rPr>
            </w:pPr>
          </w:p>
          <w:p w14:paraId="0B63DCD1" w14:textId="77777777" w:rsidR="00125A01" w:rsidRPr="00DD1AAE" w:rsidRDefault="00125A01" w:rsidP="00125A01">
            <w:pPr>
              <w:pStyle w:val="TableParagraph"/>
              <w:ind w:left="7"/>
              <w:jc w:val="center"/>
              <w:rPr>
                <w:sz w:val="26"/>
              </w:rPr>
            </w:pPr>
            <w:r w:rsidRPr="00DD1AAE">
              <w:rPr>
                <w:spacing w:val="-5"/>
                <w:sz w:val="26"/>
              </w:rPr>
              <w:t>18</w:t>
            </w:r>
          </w:p>
        </w:tc>
        <w:tc>
          <w:tcPr>
            <w:tcW w:w="3260" w:type="dxa"/>
            <w:tcBorders>
              <w:top w:val="dotted" w:sz="4" w:space="0" w:color="000000"/>
              <w:bottom w:val="dotted" w:sz="4" w:space="0" w:color="000000"/>
            </w:tcBorders>
          </w:tcPr>
          <w:p w14:paraId="111AE4F7" w14:textId="77777777" w:rsidR="00125A01" w:rsidRPr="00DD1AAE" w:rsidRDefault="00125A01" w:rsidP="00125A01">
            <w:pPr>
              <w:pStyle w:val="TableParagraph"/>
              <w:spacing w:before="71" w:line="256" w:lineRule="auto"/>
              <w:ind w:left="28" w:right="20"/>
              <w:jc w:val="both"/>
              <w:rPr>
                <w:sz w:val="26"/>
              </w:rPr>
            </w:pPr>
            <w:r w:rsidRPr="00DD1AAE">
              <w:rPr>
                <w:sz w:val="26"/>
              </w:rPr>
              <w:t xml:space="preserve">Cơ cấu báo tín hiệu đủ tích năng khi tích năng bằng cần thao tác trong trường hợp mất </w:t>
            </w:r>
            <w:r w:rsidRPr="00DD1AAE">
              <w:rPr>
                <w:spacing w:val="-2"/>
                <w:sz w:val="26"/>
              </w:rPr>
              <w:t>nguồn</w:t>
            </w:r>
          </w:p>
        </w:tc>
        <w:tc>
          <w:tcPr>
            <w:tcW w:w="1261" w:type="dxa"/>
            <w:tcBorders>
              <w:top w:val="dotted" w:sz="4" w:space="0" w:color="000000"/>
              <w:bottom w:val="dotted" w:sz="4" w:space="0" w:color="000000"/>
            </w:tcBorders>
          </w:tcPr>
          <w:p w14:paraId="4FCEA38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56577E5" w14:textId="77777777" w:rsidR="00125A01" w:rsidRPr="00DD1AAE" w:rsidRDefault="00125A01" w:rsidP="00125A01">
            <w:pPr>
              <w:pStyle w:val="TableParagraph"/>
              <w:spacing w:before="255"/>
              <w:rPr>
                <w:b/>
                <w:sz w:val="26"/>
              </w:rPr>
            </w:pPr>
          </w:p>
          <w:p w14:paraId="60B568F3"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2A882D89" w14:textId="77777777" w:rsidR="00125A01" w:rsidRPr="00DD1AAE" w:rsidRDefault="00125A01" w:rsidP="00125A01">
            <w:pPr>
              <w:pStyle w:val="TableParagraph"/>
              <w:rPr>
                <w:sz w:val="24"/>
              </w:rPr>
            </w:pPr>
          </w:p>
        </w:tc>
      </w:tr>
      <w:tr w:rsidR="00125A01" w:rsidRPr="00DD1AAE" w14:paraId="691CF8B8" w14:textId="77777777" w:rsidTr="00125A01">
        <w:trPr>
          <w:trHeight w:val="1840"/>
        </w:trPr>
        <w:tc>
          <w:tcPr>
            <w:tcW w:w="852" w:type="dxa"/>
            <w:tcBorders>
              <w:top w:val="dotted" w:sz="4" w:space="0" w:color="000000"/>
              <w:bottom w:val="dotted" w:sz="4" w:space="0" w:color="000000"/>
            </w:tcBorders>
          </w:tcPr>
          <w:p w14:paraId="6AA6B1A9" w14:textId="77777777" w:rsidR="00125A01" w:rsidRPr="00DD1AAE" w:rsidRDefault="00125A01" w:rsidP="00125A01">
            <w:pPr>
              <w:pStyle w:val="TableParagraph"/>
              <w:rPr>
                <w:b/>
                <w:sz w:val="26"/>
              </w:rPr>
            </w:pPr>
          </w:p>
          <w:p w14:paraId="17FAA29F" w14:textId="77777777" w:rsidR="00125A01" w:rsidRPr="00DD1AAE" w:rsidRDefault="00125A01" w:rsidP="00125A01">
            <w:pPr>
              <w:pStyle w:val="TableParagraph"/>
              <w:spacing w:before="176"/>
              <w:rPr>
                <w:b/>
                <w:sz w:val="26"/>
              </w:rPr>
            </w:pPr>
          </w:p>
          <w:p w14:paraId="053D7BC4" w14:textId="77777777" w:rsidR="00125A01" w:rsidRPr="00DD1AAE" w:rsidRDefault="00125A01" w:rsidP="00125A01">
            <w:pPr>
              <w:pStyle w:val="TableParagraph"/>
              <w:ind w:left="7"/>
              <w:jc w:val="center"/>
              <w:rPr>
                <w:sz w:val="26"/>
              </w:rPr>
            </w:pPr>
            <w:r w:rsidRPr="00DD1AAE">
              <w:rPr>
                <w:spacing w:val="-5"/>
                <w:sz w:val="26"/>
              </w:rPr>
              <w:t>19</w:t>
            </w:r>
          </w:p>
        </w:tc>
        <w:tc>
          <w:tcPr>
            <w:tcW w:w="3260" w:type="dxa"/>
            <w:tcBorders>
              <w:top w:val="dotted" w:sz="4" w:space="0" w:color="000000"/>
              <w:bottom w:val="dotted" w:sz="4" w:space="0" w:color="000000"/>
            </w:tcBorders>
          </w:tcPr>
          <w:p w14:paraId="22C1C50E" w14:textId="77777777" w:rsidR="00125A01" w:rsidRPr="00DD1AAE" w:rsidRDefault="00125A01" w:rsidP="00125A01">
            <w:pPr>
              <w:pStyle w:val="TableParagraph"/>
              <w:rPr>
                <w:b/>
                <w:sz w:val="26"/>
              </w:rPr>
            </w:pPr>
          </w:p>
          <w:p w14:paraId="7EB15C0F" w14:textId="77777777" w:rsidR="00125A01" w:rsidRPr="00DD1AAE" w:rsidRDefault="00125A01" w:rsidP="00125A01">
            <w:pPr>
              <w:pStyle w:val="TableParagraph"/>
              <w:spacing w:before="176"/>
              <w:rPr>
                <w:b/>
                <w:sz w:val="26"/>
              </w:rPr>
            </w:pPr>
          </w:p>
          <w:p w14:paraId="7525B191" w14:textId="77777777" w:rsidR="00125A01" w:rsidRPr="00DD1AAE" w:rsidRDefault="00125A01" w:rsidP="00125A01">
            <w:pPr>
              <w:pStyle w:val="TableParagraph"/>
              <w:ind w:left="28"/>
              <w:rPr>
                <w:sz w:val="26"/>
              </w:rPr>
            </w:pPr>
            <w:r w:rsidRPr="00DD1AAE">
              <w:rPr>
                <w:sz w:val="26"/>
              </w:rPr>
              <w:t>Cơ</w:t>
            </w:r>
            <w:r w:rsidRPr="00DD1AAE">
              <w:rPr>
                <w:spacing w:val="-4"/>
                <w:sz w:val="26"/>
              </w:rPr>
              <w:t xml:space="preserve"> </w:t>
            </w:r>
            <w:r w:rsidRPr="00DD1AAE">
              <w:rPr>
                <w:sz w:val="26"/>
              </w:rPr>
              <w:t>cấu</w:t>
            </w:r>
            <w:r w:rsidRPr="00DD1AAE">
              <w:rPr>
                <w:spacing w:val="-4"/>
                <w:sz w:val="26"/>
              </w:rPr>
              <w:t xml:space="preserve"> </w:t>
            </w:r>
            <w:r w:rsidRPr="00DD1AAE">
              <w:rPr>
                <w:sz w:val="26"/>
              </w:rPr>
              <w:t>tích</w:t>
            </w:r>
            <w:r w:rsidRPr="00DD1AAE">
              <w:rPr>
                <w:spacing w:val="-4"/>
                <w:sz w:val="26"/>
              </w:rPr>
              <w:t xml:space="preserve"> năng</w:t>
            </w:r>
          </w:p>
        </w:tc>
        <w:tc>
          <w:tcPr>
            <w:tcW w:w="1261" w:type="dxa"/>
            <w:tcBorders>
              <w:top w:val="dotted" w:sz="4" w:space="0" w:color="000000"/>
              <w:bottom w:val="dotted" w:sz="4" w:space="0" w:color="000000"/>
            </w:tcBorders>
          </w:tcPr>
          <w:p w14:paraId="421A0D4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C7C0B2C" w14:textId="77777777" w:rsidR="00125A01" w:rsidRPr="00DD1AAE" w:rsidRDefault="00125A01" w:rsidP="00125A01">
            <w:pPr>
              <w:pStyle w:val="TableParagraph"/>
              <w:spacing w:before="154"/>
              <w:rPr>
                <w:b/>
                <w:sz w:val="26"/>
              </w:rPr>
            </w:pPr>
          </w:p>
          <w:p w14:paraId="3DC58188" w14:textId="77777777" w:rsidR="00125A01" w:rsidRPr="00DD1AAE" w:rsidRDefault="00125A01" w:rsidP="00125A01">
            <w:pPr>
              <w:pStyle w:val="TableParagraph"/>
              <w:spacing w:line="259" w:lineRule="auto"/>
              <w:ind w:left="21" w:right="15"/>
              <w:jc w:val="center"/>
              <w:rPr>
                <w:sz w:val="26"/>
              </w:rPr>
            </w:pPr>
            <w:r w:rsidRPr="00DD1AAE">
              <w:rPr>
                <w:sz w:val="26"/>
              </w:rPr>
              <w:t>Lò</w:t>
            </w:r>
            <w:r w:rsidRPr="00DD1AAE">
              <w:rPr>
                <w:spacing w:val="-14"/>
                <w:sz w:val="26"/>
              </w:rPr>
              <w:t xml:space="preserve"> </w:t>
            </w:r>
            <w:r w:rsidRPr="00DD1AAE">
              <w:rPr>
                <w:sz w:val="26"/>
              </w:rPr>
              <w:t>xo</w:t>
            </w:r>
            <w:r w:rsidRPr="00DD1AAE">
              <w:rPr>
                <w:spacing w:val="-14"/>
                <w:sz w:val="26"/>
              </w:rPr>
              <w:t xml:space="preserve"> </w:t>
            </w:r>
            <w:r w:rsidRPr="00DD1AAE">
              <w:rPr>
                <w:sz w:val="26"/>
              </w:rPr>
              <w:t>tích</w:t>
            </w:r>
            <w:r w:rsidRPr="00DD1AAE">
              <w:rPr>
                <w:spacing w:val="-13"/>
                <w:sz w:val="26"/>
              </w:rPr>
              <w:t xml:space="preserve"> </w:t>
            </w:r>
            <w:r w:rsidRPr="00DD1AAE">
              <w:rPr>
                <w:sz w:val="26"/>
              </w:rPr>
              <w:t>năng (động</w:t>
            </w:r>
            <w:r w:rsidRPr="00DD1AAE">
              <w:rPr>
                <w:spacing w:val="-7"/>
                <w:sz w:val="26"/>
              </w:rPr>
              <w:t xml:space="preserve"> </w:t>
            </w:r>
            <w:r w:rsidRPr="00DD1AAE">
              <w:rPr>
                <w:sz w:val="26"/>
              </w:rPr>
              <w:t>cơ</w:t>
            </w:r>
            <w:r w:rsidRPr="00DD1AAE">
              <w:rPr>
                <w:spacing w:val="-7"/>
                <w:sz w:val="26"/>
              </w:rPr>
              <w:t xml:space="preserve"> </w:t>
            </w:r>
            <w:r w:rsidRPr="00DD1AAE">
              <w:rPr>
                <w:sz w:val="26"/>
              </w:rPr>
              <w:t>và</w:t>
            </w:r>
            <w:r w:rsidRPr="00DD1AAE">
              <w:rPr>
                <w:spacing w:val="-6"/>
                <w:sz w:val="26"/>
              </w:rPr>
              <w:t xml:space="preserve"> </w:t>
            </w:r>
            <w:r w:rsidRPr="00DD1AAE">
              <w:rPr>
                <w:sz w:val="26"/>
              </w:rPr>
              <w:t xml:space="preserve">tay </w:t>
            </w:r>
            <w:r w:rsidRPr="00DD1AAE">
              <w:rPr>
                <w:spacing w:val="-2"/>
                <w:sz w:val="26"/>
              </w:rPr>
              <w:t>quay)</w:t>
            </w:r>
          </w:p>
        </w:tc>
        <w:tc>
          <w:tcPr>
            <w:tcW w:w="1512" w:type="dxa"/>
            <w:tcBorders>
              <w:top w:val="dotted" w:sz="4" w:space="0" w:color="000000"/>
              <w:bottom w:val="dotted" w:sz="4" w:space="0" w:color="000000"/>
            </w:tcBorders>
          </w:tcPr>
          <w:p w14:paraId="5D0723A2" w14:textId="77777777" w:rsidR="00125A01" w:rsidRPr="00DD1AAE" w:rsidRDefault="00125A01" w:rsidP="00125A01">
            <w:pPr>
              <w:pStyle w:val="TableParagraph"/>
              <w:spacing w:before="74" w:line="256" w:lineRule="auto"/>
              <w:ind w:left="27" w:right="23" w:firstLine="5"/>
              <w:jc w:val="center"/>
              <w:rPr>
                <w:sz w:val="26"/>
              </w:rPr>
            </w:pPr>
            <w:r w:rsidRPr="00DD1AAE">
              <w:rPr>
                <w:sz w:val="26"/>
              </w:rPr>
              <w:t>Động cơ áp dụng cho các vị trí có chức năng</w:t>
            </w:r>
            <w:r w:rsidRPr="00DD1AAE">
              <w:rPr>
                <w:spacing w:val="-7"/>
                <w:sz w:val="26"/>
              </w:rPr>
              <w:t xml:space="preserve"> </w:t>
            </w:r>
            <w:r w:rsidRPr="00DD1AAE">
              <w:rPr>
                <w:spacing w:val="-2"/>
                <w:sz w:val="26"/>
              </w:rPr>
              <w:t>SCADA</w:t>
            </w:r>
          </w:p>
          <w:p w14:paraId="75EEE6E6" w14:textId="77777777" w:rsidR="00125A01" w:rsidRPr="00DD1AAE" w:rsidRDefault="00125A01" w:rsidP="00125A01">
            <w:pPr>
              <w:pStyle w:val="TableParagraph"/>
              <w:spacing w:before="122"/>
              <w:ind w:left="41" w:right="37"/>
              <w:jc w:val="center"/>
              <w:rPr>
                <w:sz w:val="26"/>
              </w:rPr>
            </w:pPr>
            <w:r w:rsidRPr="00DD1AAE">
              <w:rPr>
                <w:spacing w:val="-2"/>
                <w:sz w:val="26"/>
              </w:rPr>
              <w:t>/DAS.</w:t>
            </w:r>
          </w:p>
        </w:tc>
      </w:tr>
      <w:tr w:rsidR="00125A01" w:rsidRPr="00DD1AAE" w14:paraId="28B24A1D" w14:textId="77777777" w:rsidTr="00125A01">
        <w:trPr>
          <w:trHeight w:val="441"/>
        </w:trPr>
        <w:tc>
          <w:tcPr>
            <w:tcW w:w="852" w:type="dxa"/>
            <w:tcBorders>
              <w:top w:val="dotted" w:sz="4" w:space="0" w:color="000000"/>
              <w:bottom w:val="dotted" w:sz="4" w:space="0" w:color="000000"/>
            </w:tcBorders>
          </w:tcPr>
          <w:p w14:paraId="177E8BBB" w14:textId="77777777" w:rsidR="00125A01" w:rsidRPr="00DD1AAE" w:rsidRDefault="00125A01" w:rsidP="00125A01">
            <w:pPr>
              <w:pStyle w:val="TableParagraph"/>
              <w:spacing w:before="74"/>
              <w:ind w:left="7"/>
              <w:jc w:val="center"/>
              <w:rPr>
                <w:sz w:val="26"/>
              </w:rPr>
            </w:pPr>
            <w:r w:rsidRPr="00DD1AAE">
              <w:rPr>
                <w:spacing w:val="-5"/>
                <w:sz w:val="26"/>
              </w:rPr>
              <w:t>20</w:t>
            </w:r>
          </w:p>
        </w:tc>
        <w:tc>
          <w:tcPr>
            <w:tcW w:w="3260" w:type="dxa"/>
            <w:tcBorders>
              <w:top w:val="dotted" w:sz="4" w:space="0" w:color="000000"/>
              <w:bottom w:val="dotted" w:sz="4" w:space="0" w:color="000000"/>
            </w:tcBorders>
          </w:tcPr>
          <w:p w14:paraId="6CC33316" w14:textId="77777777" w:rsidR="00125A01" w:rsidRPr="00DD1AAE" w:rsidRDefault="00125A01" w:rsidP="00125A01">
            <w:pPr>
              <w:pStyle w:val="TableParagraph"/>
              <w:spacing w:before="74"/>
              <w:ind w:left="28"/>
              <w:rPr>
                <w:sz w:val="26"/>
              </w:rPr>
            </w:pPr>
            <w:r w:rsidRPr="00DD1AAE">
              <w:rPr>
                <w:sz w:val="26"/>
              </w:rPr>
              <w:t>Chức</w:t>
            </w:r>
            <w:r w:rsidRPr="00DD1AAE">
              <w:rPr>
                <w:spacing w:val="-5"/>
                <w:sz w:val="26"/>
              </w:rPr>
              <w:t xml:space="preserve"> </w:t>
            </w:r>
            <w:r w:rsidRPr="00DD1AAE">
              <w:rPr>
                <w:sz w:val="26"/>
              </w:rPr>
              <w:t>năng</w:t>
            </w:r>
            <w:r w:rsidRPr="00DD1AAE">
              <w:rPr>
                <w:spacing w:val="-5"/>
                <w:sz w:val="26"/>
              </w:rPr>
              <w:t xml:space="preserve"> </w:t>
            </w:r>
            <w:r w:rsidRPr="00DD1AAE">
              <w:rPr>
                <w:sz w:val="26"/>
              </w:rPr>
              <w:t>rơ</w:t>
            </w:r>
            <w:r w:rsidRPr="00DD1AAE">
              <w:rPr>
                <w:spacing w:val="-3"/>
                <w:sz w:val="26"/>
              </w:rPr>
              <w:t xml:space="preserve"> </w:t>
            </w:r>
            <w:r w:rsidRPr="00DD1AAE">
              <w:rPr>
                <w:sz w:val="26"/>
              </w:rPr>
              <w:t>le</w:t>
            </w:r>
            <w:r w:rsidRPr="00DD1AAE">
              <w:rPr>
                <w:spacing w:val="-4"/>
                <w:sz w:val="26"/>
              </w:rPr>
              <w:t xml:space="preserve"> </w:t>
            </w:r>
            <w:r w:rsidRPr="00DD1AAE">
              <w:rPr>
                <w:sz w:val="26"/>
              </w:rPr>
              <w:t>bảo</w:t>
            </w:r>
            <w:r w:rsidRPr="00DD1AAE">
              <w:rPr>
                <w:spacing w:val="-5"/>
                <w:sz w:val="26"/>
              </w:rPr>
              <w:t xml:space="preserve"> </w:t>
            </w:r>
            <w:r w:rsidRPr="00DD1AAE">
              <w:rPr>
                <w:spacing w:val="-7"/>
                <w:sz w:val="26"/>
              </w:rPr>
              <w:t>vệ</w:t>
            </w:r>
          </w:p>
        </w:tc>
        <w:tc>
          <w:tcPr>
            <w:tcW w:w="1261" w:type="dxa"/>
            <w:tcBorders>
              <w:top w:val="dotted" w:sz="4" w:space="0" w:color="000000"/>
              <w:bottom w:val="dotted" w:sz="4" w:space="0" w:color="000000"/>
            </w:tcBorders>
          </w:tcPr>
          <w:p w14:paraId="178BCF00"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990FE27"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7A72FF1F" w14:textId="77777777" w:rsidR="00125A01" w:rsidRPr="00DD1AAE" w:rsidRDefault="00125A01" w:rsidP="00125A01">
            <w:pPr>
              <w:pStyle w:val="TableParagraph"/>
              <w:rPr>
                <w:sz w:val="24"/>
              </w:rPr>
            </w:pPr>
          </w:p>
        </w:tc>
      </w:tr>
      <w:tr w:rsidR="00125A01" w:rsidRPr="00DD1AAE" w14:paraId="562451E9" w14:textId="77777777" w:rsidTr="00125A01">
        <w:trPr>
          <w:trHeight w:val="700"/>
        </w:trPr>
        <w:tc>
          <w:tcPr>
            <w:tcW w:w="852" w:type="dxa"/>
            <w:tcBorders>
              <w:top w:val="dotted" w:sz="4" w:space="0" w:color="000000"/>
            </w:tcBorders>
          </w:tcPr>
          <w:p w14:paraId="5AD20C21" w14:textId="77777777" w:rsidR="00125A01" w:rsidRPr="00DD1AAE" w:rsidRDefault="00125A01" w:rsidP="00125A01">
            <w:pPr>
              <w:pStyle w:val="TableParagraph"/>
              <w:spacing w:before="204"/>
              <w:ind w:left="7" w:right="3"/>
              <w:jc w:val="center"/>
              <w:rPr>
                <w:sz w:val="26"/>
              </w:rPr>
            </w:pPr>
            <w:r w:rsidRPr="00DD1AAE">
              <w:rPr>
                <w:spacing w:val="-4"/>
                <w:sz w:val="26"/>
              </w:rPr>
              <w:t>20.1</w:t>
            </w:r>
          </w:p>
        </w:tc>
        <w:tc>
          <w:tcPr>
            <w:tcW w:w="3260" w:type="dxa"/>
            <w:tcBorders>
              <w:top w:val="dotted" w:sz="4" w:space="0" w:color="000000"/>
            </w:tcBorders>
          </w:tcPr>
          <w:p w14:paraId="472846C6" w14:textId="77777777" w:rsidR="00125A01" w:rsidRPr="00DD1AAE" w:rsidRDefault="00125A01" w:rsidP="00125A01">
            <w:pPr>
              <w:pStyle w:val="TableParagraph"/>
              <w:spacing w:before="204"/>
              <w:ind w:left="28"/>
              <w:rPr>
                <w:sz w:val="26"/>
              </w:rPr>
            </w:pPr>
            <w:r w:rsidRPr="00DD1AAE">
              <w:rPr>
                <w:sz w:val="26"/>
              </w:rPr>
              <w:t>Bảo</w:t>
            </w:r>
            <w:r w:rsidRPr="00DD1AAE">
              <w:rPr>
                <w:spacing w:val="-5"/>
                <w:sz w:val="26"/>
              </w:rPr>
              <w:t xml:space="preserve"> </w:t>
            </w:r>
            <w:r w:rsidRPr="00DD1AAE">
              <w:rPr>
                <w:sz w:val="26"/>
              </w:rPr>
              <w:t>vệ</w:t>
            </w:r>
            <w:r w:rsidRPr="00DD1AAE">
              <w:rPr>
                <w:spacing w:val="-5"/>
                <w:sz w:val="26"/>
              </w:rPr>
              <w:t xml:space="preserve"> </w:t>
            </w:r>
            <w:r w:rsidRPr="00DD1AAE">
              <w:rPr>
                <w:sz w:val="26"/>
              </w:rPr>
              <w:t>(ký</w:t>
            </w:r>
            <w:r w:rsidRPr="00DD1AAE">
              <w:rPr>
                <w:spacing w:val="-1"/>
                <w:sz w:val="26"/>
              </w:rPr>
              <w:t xml:space="preserve"> </w:t>
            </w:r>
            <w:r w:rsidRPr="00DD1AAE">
              <w:rPr>
                <w:sz w:val="26"/>
              </w:rPr>
              <w:t>hiệu</w:t>
            </w:r>
            <w:r w:rsidRPr="00DD1AAE">
              <w:rPr>
                <w:spacing w:val="-5"/>
                <w:sz w:val="26"/>
              </w:rPr>
              <w:t xml:space="preserve"> </w:t>
            </w:r>
            <w:r w:rsidRPr="00DD1AAE">
              <w:rPr>
                <w:spacing w:val="-2"/>
                <w:sz w:val="26"/>
              </w:rPr>
              <w:t>ANSI)</w:t>
            </w:r>
          </w:p>
        </w:tc>
        <w:tc>
          <w:tcPr>
            <w:tcW w:w="1261" w:type="dxa"/>
            <w:tcBorders>
              <w:top w:val="dotted" w:sz="4" w:space="0" w:color="000000"/>
            </w:tcBorders>
          </w:tcPr>
          <w:p w14:paraId="6F2FEC46" w14:textId="77777777" w:rsidR="00125A01" w:rsidRPr="00DD1AAE" w:rsidRDefault="00125A01" w:rsidP="00125A01">
            <w:pPr>
              <w:pStyle w:val="TableParagraph"/>
              <w:rPr>
                <w:sz w:val="24"/>
              </w:rPr>
            </w:pPr>
          </w:p>
        </w:tc>
        <w:tc>
          <w:tcPr>
            <w:tcW w:w="2072" w:type="dxa"/>
            <w:tcBorders>
              <w:top w:val="dotted" w:sz="4" w:space="0" w:color="000000"/>
            </w:tcBorders>
          </w:tcPr>
          <w:p w14:paraId="1C882B2C" w14:textId="77777777" w:rsidR="00125A01" w:rsidRPr="00DD1AAE" w:rsidRDefault="00125A01" w:rsidP="00125A01">
            <w:pPr>
              <w:pStyle w:val="TableParagraph"/>
              <w:spacing w:before="41" w:line="320" w:lineRule="atLeast"/>
              <w:ind w:left="219" w:hanging="183"/>
              <w:rPr>
                <w:sz w:val="26"/>
              </w:rPr>
            </w:pPr>
            <w:r w:rsidRPr="00DD1AAE">
              <w:rPr>
                <w:sz w:val="26"/>
              </w:rPr>
              <w:t>50/51;</w:t>
            </w:r>
            <w:r w:rsidRPr="00DD1AAE">
              <w:rPr>
                <w:spacing w:val="-17"/>
                <w:sz w:val="26"/>
              </w:rPr>
              <w:t xml:space="preserve"> </w:t>
            </w:r>
            <w:r w:rsidRPr="00DD1AAE">
              <w:rPr>
                <w:sz w:val="26"/>
              </w:rPr>
              <w:t>50/51N;</w:t>
            </w:r>
            <w:r w:rsidRPr="00DD1AAE">
              <w:rPr>
                <w:spacing w:val="-16"/>
                <w:sz w:val="26"/>
              </w:rPr>
              <w:t xml:space="preserve"> </w:t>
            </w:r>
            <w:r w:rsidRPr="00DD1AAE">
              <w:rPr>
                <w:sz w:val="26"/>
              </w:rPr>
              <w:t>các chức năng khác</w:t>
            </w:r>
          </w:p>
        </w:tc>
        <w:tc>
          <w:tcPr>
            <w:tcW w:w="1512" w:type="dxa"/>
            <w:tcBorders>
              <w:top w:val="dotted" w:sz="4" w:space="0" w:color="000000"/>
            </w:tcBorders>
          </w:tcPr>
          <w:p w14:paraId="2EED06A2" w14:textId="77777777" w:rsidR="00125A01" w:rsidRPr="00DD1AAE" w:rsidRDefault="00125A01" w:rsidP="00125A01">
            <w:pPr>
              <w:pStyle w:val="TableParagraph"/>
              <w:spacing w:before="41" w:line="320" w:lineRule="atLeast"/>
              <w:ind w:left="212" w:hanging="87"/>
              <w:rPr>
                <w:sz w:val="26"/>
              </w:rPr>
            </w:pPr>
            <w:r w:rsidRPr="00DD1AAE">
              <w:rPr>
                <w:sz w:val="26"/>
              </w:rPr>
              <w:t>Có</w:t>
            </w:r>
            <w:r w:rsidRPr="00DD1AAE">
              <w:rPr>
                <w:spacing w:val="-17"/>
                <w:sz w:val="26"/>
              </w:rPr>
              <w:t xml:space="preserve"> </w:t>
            </w:r>
            <w:r w:rsidRPr="00DD1AAE">
              <w:rPr>
                <w:sz w:val="26"/>
              </w:rPr>
              <w:t>thể</w:t>
            </w:r>
            <w:r w:rsidRPr="00DD1AAE">
              <w:rPr>
                <w:spacing w:val="-16"/>
                <w:sz w:val="26"/>
              </w:rPr>
              <w:t xml:space="preserve"> </w:t>
            </w:r>
            <w:r w:rsidRPr="00DD1AAE">
              <w:rPr>
                <w:sz w:val="26"/>
              </w:rPr>
              <w:t>chọn thêm chức</w:t>
            </w:r>
          </w:p>
        </w:tc>
      </w:tr>
    </w:tbl>
    <w:p w14:paraId="4A674869" w14:textId="77777777" w:rsidR="00125A01" w:rsidRPr="00DD1AAE" w:rsidRDefault="00125A01" w:rsidP="00125A01">
      <w:pPr>
        <w:pStyle w:val="TableParagraph"/>
        <w:spacing w:line="320" w:lineRule="atLeast"/>
        <w:rPr>
          <w:sz w:val="26"/>
        </w:rPr>
        <w:sectPr w:rsidR="00125A01" w:rsidRPr="00DD1AAE">
          <w:headerReference w:type="default" r:id="rId18"/>
          <w:pgSz w:w="11910" w:h="16850"/>
          <w:pgMar w:top="1560" w:right="566" w:bottom="280" w:left="1275" w:header="571" w:footer="0" w:gutter="0"/>
          <w:cols w:space="720"/>
        </w:sectPr>
      </w:pPr>
    </w:p>
    <w:p w14:paraId="7751CC24"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0296DE34" w14:textId="77777777" w:rsidTr="00125A01">
        <w:trPr>
          <w:trHeight w:val="441"/>
        </w:trPr>
        <w:tc>
          <w:tcPr>
            <w:tcW w:w="852" w:type="dxa"/>
          </w:tcPr>
          <w:p w14:paraId="181185C7"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7345F124"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5D40E7B7"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1E063837"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6FA75C8F"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1EA85D65" w14:textId="77777777" w:rsidTr="00125A01">
        <w:trPr>
          <w:trHeight w:val="1338"/>
        </w:trPr>
        <w:tc>
          <w:tcPr>
            <w:tcW w:w="852" w:type="dxa"/>
            <w:tcBorders>
              <w:bottom w:val="dotted" w:sz="4" w:space="0" w:color="000000"/>
            </w:tcBorders>
          </w:tcPr>
          <w:p w14:paraId="70D714EE" w14:textId="77777777" w:rsidR="00125A01" w:rsidRPr="00DD1AAE" w:rsidRDefault="00125A01" w:rsidP="00125A01">
            <w:pPr>
              <w:pStyle w:val="TableParagraph"/>
              <w:rPr>
                <w:sz w:val="24"/>
              </w:rPr>
            </w:pPr>
          </w:p>
        </w:tc>
        <w:tc>
          <w:tcPr>
            <w:tcW w:w="3260" w:type="dxa"/>
            <w:tcBorders>
              <w:bottom w:val="dotted" w:sz="4" w:space="0" w:color="000000"/>
            </w:tcBorders>
          </w:tcPr>
          <w:p w14:paraId="064AD678" w14:textId="77777777" w:rsidR="00125A01" w:rsidRPr="00DD1AAE" w:rsidRDefault="00125A01" w:rsidP="00125A01">
            <w:pPr>
              <w:pStyle w:val="TableParagraph"/>
              <w:rPr>
                <w:sz w:val="24"/>
              </w:rPr>
            </w:pPr>
          </w:p>
        </w:tc>
        <w:tc>
          <w:tcPr>
            <w:tcW w:w="1261" w:type="dxa"/>
            <w:tcBorders>
              <w:bottom w:val="dotted" w:sz="4" w:space="0" w:color="000000"/>
            </w:tcBorders>
          </w:tcPr>
          <w:p w14:paraId="00126249" w14:textId="77777777" w:rsidR="00125A01" w:rsidRPr="00DD1AAE" w:rsidRDefault="00125A01" w:rsidP="00125A01">
            <w:pPr>
              <w:pStyle w:val="TableParagraph"/>
              <w:rPr>
                <w:sz w:val="24"/>
              </w:rPr>
            </w:pPr>
          </w:p>
        </w:tc>
        <w:tc>
          <w:tcPr>
            <w:tcW w:w="2072" w:type="dxa"/>
            <w:tcBorders>
              <w:bottom w:val="dotted" w:sz="4" w:space="0" w:color="000000"/>
            </w:tcBorders>
          </w:tcPr>
          <w:p w14:paraId="5C512FD5" w14:textId="77777777" w:rsidR="00125A01" w:rsidRPr="00DD1AAE" w:rsidRDefault="00125A01" w:rsidP="00125A01">
            <w:pPr>
              <w:pStyle w:val="TableParagraph"/>
              <w:spacing w:before="14"/>
              <w:ind w:left="21" w:right="19"/>
              <w:jc w:val="center"/>
              <w:rPr>
                <w:sz w:val="26"/>
              </w:rPr>
            </w:pPr>
            <w:r w:rsidRPr="00DD1AAE">
              <w:rPr>
                <w:sz w:val="26"/>
              </w:rPr>
              <w:t>nêu</w:t>
            </w:r>
            <w:r w:rsidRPr="00DD1AAE">
              <w:rPr>
                <w:spacing w:val="-5"/>
                <w:sz w:val="26"/>
              </w:rPr>
              <w:t xml:space="preserve"> rõ</w:t>
            </w:r>
          </w:p>
        </w:tc>
        <w:tc>
          <w:tcPr>
            <w:tcW w:w="1512" w:type="dxa"/>
            <w:tcBorders>
              <w:bottom w:val="dotted" w:sz="4" w:space="0" w:color="000000"/>
            </w:tcBorders>
          </w:tcPr>
          <w:p w14:paraId="31A4E9C1" w14:textId="77777777" w:rsidR="00125A01" w:rsidRPr="00DD1AAE" w:rsidRDefault="00125A01" w:rsidP="00125A01">
            <w:pPr>
              <w:pStyle w:val="TableParagraph"/>
              <w:spacing w:before="14" w:line="256" w:lineRule="auto"/>
              <w:ind w:left="97" w:right="93" w:firstLine="2"/>
              <w:jc w:val="center"/>
              <w:rPr>
                <w:sz w:val="26"/>
              </w:rPr>
            </w:pPr>
            <w:r w:rsidRPr="00DD1AAE">
              <w:rPr>
                <w:sz w:val="26"/>
              </w:rPr>
              <w:t>năng</w:t>
            </w:r>
            <w:r w:rsidRPr="00DD1AAE">
              <w:rPr>
                <w:spacing w:val="-1"/>
                <w:sz w:val="26"/>
              </w:rPr>
              <w:t xml:space="preserve"> </w:t>
            </w:r>
            <w:r w:rsidRPr="00DD1AAE">
              <w:rPr>
                <w:sz w:val="26"/>
              </w:rPr>
              <w:t>49</w:t>
            </w:r>
            <w:r w:rsidRPr="00DD1AAE">
              <w:rPr>
                <w:spacing w:val="-1"/>
                <w:sz w:val="26"/>
              </w:rPr>
              <w:t xml:space="preserve"> </w:t>
            </w:r>
            <w:r w:rsidRPr="00DD1AAE">
              <w:rPr>
                <w:sz w:val="26"/>
              </w:rPr>
              <w:t>nếu MBA có mạch</w:t>
            </w:r>
            <w:r w:rsidRPr="00DD1AAE">
              <w:rPr>
                <w:spacing w:val="-17"/>
                <w:sz w:val="26"/>
              </w:rPr>
              <w:t xml:space="preserve"> </w:t>
            </w:r>
            <w:r w:rsidRPr="00DD1AAE">
              <w:rPr>
                <w:sz w:val="26"/>
              </w:rPr>
              <w:t>bảo</w:t>
            </w:r>
            <w:r w:rsidRPr="00DD1AAE">
              <w:rPr>
                <w:spacing w:val="-16"/>
                <w:sz w:val="26"/>
              </w:rPr>
              <w:t xml:space="preserve"> </w:t>
            </w:r>
            <w:r w:rsidRPr="00DD1AAE">
              <w:rPr>
                <w:sz w:val="26"/>
              </w:rPr>
              <w:t xml:space="preserve">vệ </w:t>
            </w:r>
            <w:r w:rsidRPr="00DD1AAE">
              <w:rPr>
                <w:spacing w:val="-4"/>
                <w:sz w:val="26"/>
              </w:rPr>
              <w:t>này.</w:t>
            </w:r>
          </w:p>
        </w:tc>
      </w:tr>
      <w:tr w:rsidR="00125A01" w:rsidRPr="00DD1AAE" w14:paraId="7C43DE30" w14:textId="77777777" w:rsidTr="00125A01">
        <w:trPr>
          <w:trHeight w:val="760"/>
        </w:trPr>
        <w:tc>
          <w:tcPr>
            <w:tcW w:w="852" w:type="dxa"/>
            <w:tcBorders>
              <w:top w:val="dotted" w:sz="4" w:space="0" w:color="000000"/>
              <w:bottom w:val="dotted" w:sz="4" w:space="0" w:color="000000"/>
            </w:tcBorders>
          </w:tcPr>
          <w:p w14:paraId="3C139BB9" w14:textId="77777777" w:rsidR="00125A01" w:rsidRPr="00DD1AAE" w:rsidRDefault="00125A01" w:rsidP="00125A01">
            <w:pPr>
              <w:pStyle w:val="TableParagraph"/>
              <w:spacing w:before="234"/>
              <w:ind w:left="7" w:right="3"/>
              <w:jc w:val="center"/>
              <w:rPr>
                <w:sz w:val="26"/>
              </w:rPr>
            </w:pPr>
            <w:r w:rsidRPr="00DD1AAE">
              <w:rPr>
                <w:spacing w:val="-4"/>
                <w:sz w:val="26"/>
              </w:rPr>
              <w:t>20.2</w:t>
            </w:r>
          </w:p>
        </w:tc>
        <w:tc>
          <w:tcPr>
            <w:tcW w:w="3260" w:type="dxa"/>
            <w:tcBorders>
              <w:top w:val="dotted" w:sz="4" w:space="0" w:color="000000"/>
              <w:bottom w:val="dotted" w:sz="4" w:space="0" w:color="000000"/>
            </w:tcBorders>
          </w:tcPr>
          <w:p w14:paraId="5749CC3E" w14:textId="77777777" w:rsidR="00125A01" w:rsidRPr="00DD1AAE" w:rsidRDefault="00125A01" w:rsidP="00125A01">
            <w:pPr>
              <w:pStyle w:val="TableParagraph"/>
              <w:spacing w:before="71" w:line="259" w:lineRule="auto"/>
              <w:ind w:left="28"/>
              <w:rPr>
                <w:sz w:val="26"/>
              </w:rPr>
            </w:pPr>
            <w:r w:rsidRPr="00DD1AAE">
              <w:rPr>
                <w:sz w:val="26"/>
              </w:rPr>
              <w:t>Giá trị kích hoạt tối thiểu của rơ le</w:t>
            </w:r>
          </w:p>
        </w:tc>
        <w:tc>
          <w:tcPr>
            <w:tcW w:w="1261" w:type="dxa"/>
            <w:tcBorders>
              <w:top w:val="dotted" w:sz="4" w:space="0" w:color="000000"/>
              <w:bottom w:val="dotted" w:sz="4" w:space="0" w:color="000000"/>
            </w:tcBorders>
          </w:tcPr>
          <w:p w14:paraId="452D3DAA" w14:textId="77777777" w:rsidR="00125A01" w:rsidRPr="00DD1AAE" w:rsidRDefault="00125A01" w:rsidP="00125A01">
            <w:pPr>
              <w:pStyle w:val="TableParagraph"/>
              <w:spacing w:before="234"/>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73A3861C" w14:textId="77777777" w:rsidR="00125A01" w:rsidRPr="00DD1AAE" w:rsidRDefault="00125A01" w:rsidP="00125A01">
            <w:pPr>
              <w:pStyle w:val="TableParagraph"/>
              <w:spacing w:before="234"/>
              <w:ind w:left="21" w:right="20"/>
              <w:jc w:val="center"/>
              <w:rPr>
                <w:sz w:val="26"/>
              </w:rPr>
            </w:pPr>
            <w:r w:rsidRPr="00DD1AAE">
              <w:rPr>
                <w:spacing w:val="-5"/>
                <w:sz w:val="26"/>
              </w:rPr>
              <w:t>≤5</w:t>
            </w:r>
          </w:p>
        </w:tc>
        <w:tc>
          <w:tcPr>
            <w:tcW w:w="1512" w:type="dxa"/>
            <w:tcBorders>
              <w:top w:val="dotted" w:sz="4" w:space="0" w:color="000000"/>
              <w:bottom w:val="dotted" w:sz="4" w:space="0" w:color="000000"/>
            </w:tcBorders>
          </w:tcPr>
          <w:p w14:paraId="635CDAD4" w14:textId="77777777" w:rsidR="00125A01" w:rsidRPr="00DD1AAE" w:rsidRDefault="00125A01" w:rsidP="00125A01">
            <w:pPr>
              <w:pStyle w:val="TableParagraph"/>
              <w:rPr>
                <w:sz w:val="24"/>
              </w:rPr>
            </w:pPr>
          </w:p>
        </w:tc>
      </w:tr>
      <w:tr w:rsidR="00125A01" w:rsidRPr="00DD1AAE" w14:paraId="025BD900" w14:textId="77777777" w:rsidTr="00125A01">
        <w:trPr>
          <w:trHeight w:val="760"/>
        </w:trPr>
        <w:tc>
          <w:tcPr>
            <w:tcW w:w="852" w:type="dxa"/>
            <w:tcBorders>
              <w:top w:val="dotted" w:sz="4" w:space="0" w:color="000000"/>
              <w:bottom w:val="dotted" w:sz="4" w:space="0" w:color="000000"/>
            </w:tcBorders>
          </w:tcPr>
          <w:p w14:paraId="52AFDC36" w14:textId="77777777" w:rsidR="00125A01" w:rsidRPr="00DD1AAE" w:rsidRDefault="00125A01" w:rsidP="00125A01">
            <w:pPr>
              <w:pStyle w:val="TableParagraph"/>
              <w:spacing w:before="234"/>
              <w:ind w:left="7" w:right="3"/>
              <w:jc w:val="center"/>
              <w:rPr>
                <w:sz w:val="26"/>
              </w:rPr>
            </w:pPr>
            <w:r w:rsidRPr="00DD1AAE">
              <w:rPr>
                <w:spacing w:val="-4"/>
                <w:sz w:val="26"/>
              </w:rPr>
              <w:t>20.3</w:t>
            </w:r>
          </w:p>
        </w:tc>
        <w:tc>
          <w:tcPr>
            <w:tcW w:w="3260" w:type="dxa"/>
            <w:tcBorders>
              <w:top w:val="dotted" w:sz="4" w:space="0" w:color="000000"/>
              <w:bottom w:val="dotted" w:sz="4" w:space="0" w:color="000000"/>
            </w:tcBorders>
          </w:tcPr>
          <w:p w14:paraId="3F9FD85D" w14:textId="77777777" w:rsidR="00125A01" w:rsidRPr="00DD1AAE" w:rsidRDefault="00125A01" w:rsidP="00125A01">
            <w:pPr>
              <w:pStyle w:val="TableParagraph"/>
              <w:spacing w:before="234"/>
              <w:ind w:left="28"/>
              <w:rPr>
                <w:sz w:val="26"/>
              </w:rPr>
            </w:pPr>
            <w:r w:rsidRPr="00DD1AAE">
              <w:rPr>
                <w:sz w:val="26"/>
              </w:rPr>
              <w:t>Lưu</w:t>
            </w:r>
            <w:r w:rsidRPr="00DD1AAE">
              <w:rPr>
                <w:spacing w:val="-7"/>
                <w:sz w:val="26"/>
              </w:rPr>
              <w:t xml:space="preserve"> </w:t>
            </w:r>
            <w:r w:rsidRPr="00DD1AAE">
              <w:rPr>
                <w:sz w:val="26"/>
              </w:rPr>
              <w:t>trữ</w:t>
            </w:r>
            <w:r w:rsidRPr="00DD1AAE">
              <w:rPr>
                <w:spacing w:val="-3"/>
                <w:sz w:val="26"/>
              </w:rPr>
              <w:t xml:space="preserve"> </w:t>
            </w:r>
            <w:r w:rsidRPr="00DD1AAE">
              <w:rPr>
                <w:sz w:val="26"/>
              </w:rPr>
              <w:t>dữ</w:t>
            </w:r>
            <w:r w:rsidRPr="00DD1AAE">
              <w:rPr>
                <w:spacing w:val="-3"/>
                <w:sz w:val="26"/>
              </w:rPr>
              <w:t xml:space="preserve"> </w:t>
            </w:r>
            <w:r w:rsidRPr="00DD1AAE">
              <w:rPr>
                <w:spacing w:val="-4"/>
                <w:sz w:val="26"/>
              </w:rPr>
              <w:t>liệu</w:t>
            </w:r>
          </w:p>
        </w:tc>
        <w:tc>
          <w:tcPr>
            <w:tcW w:w="1261" w:type="dxa"/>
            <w:tcBorders>
              <w:top w:val="dotted" w:sz="4" w:space="0" w:color="000000"/>
              <w:bottom w:val="dotted" w:sz="4" w:space="0" w:color="000000"/>
            </w:tcBorders>
          </w:tcPr>
          <w:p w14:paraId="723C2BF8"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96FAE2D" w14:textId="77777777" w:rsidR="00125A01" w:rsidRPr="00DD1AAE" w:rsidRDefault="00125A01" w:rsidP="00125A01">
            <w:pPr>
              <w:pStyle w:val="TableParagraph"/>
              <w:spacing w:before="71" w:line="261" w:lineRule="auto"/>
              <w:ind w:left="488" w:hanging="310"/>
              <w:rPr>
                <w:sz w:val="26"/>
              </w:rPr>
            </w:pPr>
            <w:r w:rsidRPr="00DD1AAE">
              <w:rPr>
                <w:sz w:val="26"/>
              </w:rPr>
              <w:t>Đo</w:t>
            </w:r>
            <w:r w:rsidRPr="00DD1AAE">
              <w:rPr>
                <w:spacing w:val="-14"/>
                <w:sz w:val="26"/>
              </w:rPr>
              <w:t xml:space="preserve"> </w:t>
            </w:r>
            <w:r w:rsidRPr="00DD1AAE">
              <w:rPr>
                <w:sz w:val="26"/>
              </w:rPr>
              <w:t>lường</w:t>
            </w:r>
            <w:r w:rsidRPr="00DD1AAE">
              <w:rPr>
                <w:spacing w:val="-14"/>
                <w:sz w:val="26"/>
              </w:rPr>
              <w:t xml:space="preserve"> </w:t>
            </w:r>
            <w:r w:rsidRPr="00DD1AAE">
              <w:rPr>
                <w:sz w:val="26"/>
              </w:rPr>
              <w:t>và</w:t>
            </w:r>
            <w:r w:rsidRPr="00DD1AAE">
              <w:rPr>
                <w:spacing w:val="-14"/>
                <w:sz w:val="26"/>
              </w:rPr>
              <w:t xml:space="preserve"> </w:t>
            </w:r>
            <w:r w:rsidRPr="00DD1AAE">
              <w:rPr>
                <w:sz w:val="26"/>
              </w:rPr>
              <w:t>lưu trữ dữ liệu</w:t>
            </w:r>
          </w:p>
        </w:tc>
        <w:tc>
          <w:tcPr>
            <w:tcW w:w="1512" w:type="dxa"/>
            <w:tcBorders>
              <w:top w:val="dotted" w:sz="4" w:space="0" w:color="000000"/>
              <w:bottom w:val="dotted" w:sz="4" w:space="0" w:color="000000"/>
            </w:tcBorders>
          </w:tcPr>
          <w:p w14:paraId="1C79A92D" w14:textId="77777777" w:rsidR="00125A01" w:rsidRPr="00DD1AAE" w:rsidRDefault="00125A01" w:rsidP="00125A01">
            <w:pPr>
              <w:pStyle w:val="TableParagraph"/>
              <w:rPr>
                <w:sz w:val="24"/>
              </w:rPr>
            </w:pPr>
          </w:p>
        </w:tc>
      </w:tr>
      <w:tr w:rsidR="00125A01" w:rsidRPr="00DD1AAE" w14:paraId="3BDE7BBE" w14:textId="77777777" w:rsidTr="00125A01">
        <w:trPr>
          <w:trHeight w:val="1079"/>
        </w:trPr>
        <w:tc>
          <w:tcPr>
            <w:tcW w:w="852" w:type="dxa"/>
            <w:tcBorders>
              <w:top w:val="dotted" w:sz="4" w:space="0" w:color="000000"/>
              <w:bottom w:val="dotted" w:sz="4" w:space="0" w:color="000000"/>
            </w:tcBorders>
          </w:tcPr>
          <w:p w14:paraId="18A08A94" w14:textId="77777777" w:rsidR="00125A01" w:rsidRPr="00DD1AAE" w:rsidRDefault="00125A01" w:rsidP="00125A01">
            <w:pPr>
              <w:pStyle w:val="TableParagraph"/>
              <w:spacing w:before="94"/>
              <w:rPr>
                <w:b/>
                <w:sz w:val="26"/>
              </w:rPr>
            </w:pPr>
          </w:p>
          <w:p w14:paraId="61F0FE5F" w14:textId="77777777" w:rsidR="00125A01" w:rsidRPr="00DD1AAE" w:rsidRDefault="00125A01" w:rsidP="00125A01">
            <w:pPr>
              <w:pStyle w:val="TableParagraph"/>
              <w:ind w:left="7" w:right="3"/>
              <w:jc w:val="center"/>
              <w:rPr>
                <w:sz w:val="26"/>
              </w:rPr>
            </w:pPr>
            <w:r w:rsidRPr="00DD1AAE">
              <w:rPr>
                <w:spacing w:val="-4"/>
                <w:sz w:val="26"/>
              </w:rPr>
              <w:t>20.4</w:t>
            </w:r>
          </w:p>
        </w:tc>
        <w:tc>
          <w:tcPr>
            <w:tcW w:w="3260" w:type="dxa"/>
            <w:tcBorders>
              <w:top w:val="dotted" w:sz="4" w:space="0" w:color="000000"/>
              <w:bottom w:val="dotted" w:sz="4" w:space="0" w:color="000000"/>
            </w:tcBorders>
          </w:tcPr>
          <w:p w14:paraId="755B729A" w14:textId="77777777" w:rsidR="00125A01" w:rsidRPr="00DD1AAE" w:rsidRDefault="00125A01" w:rsidP="00125A01">
            <w:pPr>
              <w:pStyle w:val="TableParagraph"/>
              <w:spacing w:before="94"/>
              <w:rPr>
                <w:b/>
                <w:sz w:val="26"/>
              </w:rPr>
            </w:pPr>
          </w:p>
          <w:p w14:paraId="504873F5" w14:textId="77777777" w:rsidR="00125A01" w:rsidRPr="00DD1AAE" w:rsidRDefault="00125A01" w:rsidP="00125A01">
            <w:pPr>
              <w:pStyle w:val="TableParagraph"/>
              <w:ind w:left="28"/>
              <w:rPr>
                <w:sz w:val="26"/>
              </w:rPr>
            </w:pPr>
            <w:r w:rsidRPr="00DD1AAE">
              <w:rPr>
                <w:sz w:val="26"/>
              </w:rPr>
              <w:t>Cài</w:t>
            </w:r>
            <w:r w:rsidRPr="00DD1AAE">
              <w:rPr>
                <w:spacing w:val="-5"/>
                <w:sz w:val="26"/>
              </w:rPr>
              <w:t xml:space="preserve"> </w:t>
            </w:r>
            <w:r w:rsidRPr="00DD1AAE">
              <w:rPr>
                <w:sz w:val="26"/>
              </w:rPr>
              <w:t>đặt</w:t>
            </w:r>
            <w:r w:rsidRPr="00DD1AAE">
              <w:rPr>
                <w:spacing w:val="-5"/>
                <w:sz w:val="26"/>
              </w:rPr>
              <w:t xml:space="preserve"> </w:t>
            </w:r>
            <w:r w:rsidRPr="00DD1AAE">
              <w:rPr>
                <w:sz w:val="26"/>
              </w:rPr>
              <w:t>chức</w:t>
            </w:r>
            <w:r w:rsidRPr="00DD1AAE">
              <w:rPr>
                <w:spacing w:val="-4"/>
                <w:sz w:val="26"/>
              </w:rPr>
              <w:t xml:space="preserve"> năng</w:t>
            </w:r>
          </w:p>
        </w:tc>
        <w:tc>
          <w:tcPr>
            <w:tcW w:w="1261" w:type="dxa"/>
            <w:tcBorders>
              <w:top w:val="dotted" w:sz="4" w:space="0" w:color="000000"/>
              <w:bottom w:val="dotted" w:sz="4" w:space="0" w:color="000000"/>
            </w:tcBorders>
          </w:tcPr>
          <w:p w14:paraId="06955B2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AD64574" w14:textId="77777777" w:rsidR="00125A01" w:rsidRPr="00DD1AAE" w:rsidRDefault="00125A01" w:rsidP="00125A01">
            <w:pPr>
              <w:pStyle w:val="TableParagraph"/>
              <w:spacing w:before="71" w:line="259" w:lineRule="auto"/>
              <w:ind w:left="22" w:right="15"/>
              <w:jc w:val="center"/>
              <w:rPr>
                <w:sz w:val="26"/>
              </w:rPr>
            </w:pPr>
            <w:r w:rsidRPr="00DD1AAE">
              <w:rPr>
                <w:sz w:val="26"/>
              </w:rPr>
              <w:t>Bằng</w:t>
            </w:r>
            <w:r w:rsidRPr="00DD1AAE">
              <w:rPr>
                <w:spacing w:val="-14"/>
                <w:sz w:val="26"/>
              </w:rPr>
              <w:t xml:space="preserve"> </w:t>
            </w:r>
            <w:r w:rsidRPr="00DD1AAE">
              <w:rPr>
                <w:sz w:val="26"/>
              </w:rPr>
              <w:t>bàn</w:t>
            </w:r>
            <w:r w:rsidRPr="00DD1AAE">
              <w:rPr>
                <w:spacing w:val="-14"/>
                <w:sz w:val="26"/>
              </w:rPr>
              <w:t xml:space="preserve"> </w:t>
            </w:r>
            <w:r w:rsidRPr="00DD1AAE">
              <w:rPr>
                <w:sz w:val="26"/>
              </w:rPr>
              <w:t>phím</w:t>
            </w:r>
            <w:r w:rsidRPr="00DD1AAE">
              <w:rPr>
                <w:spacing w:val="-14"/>
                <w:sz w:val="26"/>
              </w:rPr>
              <w:t xml:space="preserve"> </w:t>
            </w:r>
            <w:r w:rsidRPr="00DD1AAE">
              <w:rPr>
                <w:sz w:val="26"/>
              </w:rPr>
              <w:t>tại chỗ và/hoặc máy tính xách tay</w:t>
            </w:r>
          </w:p>
        </w:tc>
        <w:tc>
          <w:tcPr>
            <w:tcW w:w="1512" w:type="dxa"/>
            <w:tcBorders>
              <w:top w:val="dotted" w:sz="4" w:space="0" w:color="000000"/>
              <w:bottom w:val="dotted" w:sz="4" w:space="0" w:color="000000"/>
            </w:tcBorders>
          </w:tcPr>
          <w:p w14:paraId="793330A7" w14:textId="77777777" w:rsidR="00125A01" w:rsidRPr="00DD1AAE" w:rsidRDefault="00125A01" w:rsidP="00125A01">
            <w:pPr>
              <w:pStyle w:val="TableParagraph"/>
              <w:rPr>
                <w:sz w:val="24"/>
              </w:rPr>
            </w:pPr>
          </w:p>
        </w:tc>
      </w:tr>
      <w:tr w:rsidR="00125A01" w:rsidRPr="00DD1AAE" w14:paraId="1F59A6DA" w14:textId="77777777" w:rsidTr="00125A01">
        <w:trPr>
          <w:trHeight w:val="880"/>
        </w:trPr>
        <w:tc>
          <w:tcPr>
            <w:tcW w:w="852" w:type="dxa"/>
            <w:tcBorders>
              <w:top w:val="dotted" w:sz="4" w:space="0" w:color="000000"/>
              <w:bottom w:val="dotted" w:sz="4" w:space="0" w:color="000000"/>
            </w:tcBorders>
          </w:tcPr>
          <w:p w14:paraId="613DF247" w14:textId="77777777" w:rsidR="00125A01" w:rsidRPr="00DD1AAE" w:rsidRDefault="00125A01" w:rsidP="00125A01">
            <w:pPr>
              <w:pStyle w:val="TableParagraph"/>
              <w:spacing w:before="294"/>
              <w:ind w:left="7" w:right="3"/>
              <w:jc w:val="center"/>
              <w:rPr>
                <w:sz w:val="26"/>
              </w:rPr>
            </w:pPr>
            <w:r w:rsidRPr="00DD1AAE">
              <w:rPr>
                <w:spacing w:val="-4"/>
                <w:sz w:val="26"/>
              </w:rPr>
              <w:t>20.5</w:t>
            </w:r>
          </w:p>
        </w:tc>
        <w:tc>
          <w:tcPr>
            <w:tcW w:w="3260" w:type="dxa"/>
            <w:tcBorders>
              <w:top w:val="dotted" w:sz="4" w:space="0" w:color="000000"/>
              <w:bottom w:val="dotted" w:sz="4" w:space="0" w:color="000000"/>
            </w:tcBorders>
          </w:tcPr>
          <w:p w14:paraId="208467DC" w14:textId="77777777" w:rsidR="00125A01" w:rsidRPr="00DD1AAE" w:rsidRDefault="00125A01" w:rsidP="00125A01">
            <w:pPr>
              <w:pStyle w:val="TableParagraph"/>
              <w:spacing w:before="294"/>
              <w:ind w:left="28"/>
              <w:rPr>
                <w:sz w:val="26"/>
              </w:rPr>
            </w:pPr>
            <w:r w:rsidRPr="00DD1AAE">
              <w:rPr>
                <w:sz w:val="26"/>
              </w:rPr>
              <w:t>Đặc</w:t>
            </w:r>
            <w:r w:rsidRPr="00DD1AAE">
              <w:rPr>
                <w:spacing w:val="-6"/>
                <w:sz w:val="26"/>
              </w:rPr>
              <w:t xml:space="preserve"> </w:t>
            </w:r>
            <w:r w:rsidRPr="00DD1AAE">
              <w:rPr>
                <w:sz w:val="26"/>
              </w:rPr>
              <w:t>tuyến</w:t>
            </w:r>
            <w:r w:rsidRPr="00DD1AAE">
              <w:rPr>
                <w:spacing w:val="-5"/>
                <w:sz w:val="26"/>
              </w:rPr>
              <w:t xml:space="preserve"> </w:t>
            </w:r>
            <w:r w:rsidRPr="00DD1AAE">
              <w:rPr>
                <w:sz w:val="26"/>
              </w:rPr>
              <w:t>bảo</w:t>
            </w:r>
            <w:r w:rsidRPr="00DD1AAE">
              <w:rPr>
                <w:spacing w:val="-5"/>
                <w:sz w:val="26"/>
              </w:rPr>
              <w:t xml:space="preserve"> vệ</w:t>
            </w:r>
          </w:p>
        </w:tc>
        <w:tc>
          <w:tcPr>
            <w:tcW w:w="1261" w:type="dxa"/>
            <w:tcBorders>
              <w:top w:val="dotted" w:sz="4" w:space="0" w:color="000000"/>
              <w:bottom w:val="dotted" w:sz="4" w:space="0" w:color="000000"/>
            </w:tcBorders>
          </w:tcPr>
          <w:p w14:paraId="12912323"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4FDC2BD" w14:textId="77777777" w:rsidR="00125A01" w:rsidRPr="00DD1AAE" w:rsidRDefault="00125A01" w:rsidP="00125A01">
            <w:pPr>
              <w:pStyle w:val="TableParagraph"/>
              <w:spacing w:before="74"/>
              <w:ind w:left="82"/>
              <w:rPr>
                <w:sz w:val="26"/>
              </w:rPr>
            </w:pPr>
            <w:r w:rsidRPr="00DD1AAE">
              <w:rPr>
                <w:sz w:val="26"/>
              </w:rPr>
              <w:t>Độ</w:t>
            </w:r>
            <w:r w:rsidRPr="00DD1AAE">
              <w:rPr>
                <w:spacing w:val="-5"/>
                <w:sz w:val="26"/>
              </w:rPr>
              <w:t xml:space="preserve"> </w:t>
            </w:r>
            <w:r w:rsidRPr="00DD1AAE">
              <w:rPr>
                <w:sz w:val="26"/>
              </w:rPr>
              <w:t>dốc</w:t>
            </w:r>
            <w:r w:rsidRPr="00DD1AAE">
              <w:rPr>
                <w:spacing w:val="-5"/>
                <w:sz w:val="26"/>
              </w:rPr>
              <w:t xml:space="preserve"> </w:t>
            </w:r>
            <w:r w:rsidRPr="00DD1AAE">
              <w:rPr>
                <w:sz w:val="26"/>
              </w:rPr>
              <w:t>tiêu</w:t>
            </w:r>
            <w:r w:rsidRPr="00DD1AAE">
              <w:rPr>
                <w:spacing w:val="-2"/>
                <w:sz w:val="26"/>
              </w:rPr>
              <w:t xml:space="preserve"> chuẩn</w:t>
            </w:r>
          </w:p>
          <w:p w14:paraId="7624C25F" w14:textId="77777777" w:rsidR="00125A01" w:rsidRPr="00DD1AAE" w:rsidRDefault="00125A01" w:rsidP="00125A01">
            <w:pPr>
              <w:pStyle w:val="TableParagraph"/>
              <w:spacing w:before="142"/>
              <w:ind w:left="75"/>
              <w:rPr>
                <w:sz w:val="26"/>
              </w:rPr>
            </w:pPr>
            <w:r w:rsidRPr="00DD1AAE">
              <w:rPr>
                <w:sz w:val="26"/>
              </w:rPr>
              <w:t>(Standard</w:t>
            </w:r>
            <w:r w:rsidRPr="00DD1AAE">
              <w:rPr>
                <w:spacing w:val="-12"/>
                <w:sz w:val="26"/>
              </w:rPr>
              <w:t xml:space="preserve"> </w:t>
            </w:r>
            <w:r w:rsidRPr="00DD1AAE">
              <w:rPr>
                <w:spacing w:val="-2"/>
                <w:sz w:val="26"/>
              </w:rPr>
              <w:t>inverse)</w:t>
            </w:r>
          </w:p>
        </w:tc>
        <w:tc>
          <w:tcPr>
            <w:tcW w:w="1512" w:type="dxa"/>
            <w:tcBorders>
              <w:top w:val="dotted" w:sz="4" w:space="0" w:color="000000"/>
              <w:bottom w:val="dotted" w:sz="4" w:space="0" w:color="000000"/>
            </w:tcBorders>
          </w:tcPr>
          <w:p w14:paraId="7B419E0F" w14:textId="77777777" w:rsidR="00125A01" w:rsidRPr="00DD1AAE" w:rsidRDefault="00125A01" w:rsidP="00125A01">
            <w:pPr>
              <w:pStyle w:val="TableParagraph"/>
              <w:rPr>
                <w:sz w:val="24"/>
              </w:rPr>
            </w:pPr>
          </w:p>
        </w:tc>
      </w:tr>
      <w:tr w:rsidR="00125A01" w:rsidRPr="00DD1AAE" w14:paraId="2FA12AEF" w14:textId="77777777" w:rsidTr="00125A01">
        <w:trPr>
          <w:trHeight w:val="438"/>
        </w:trPr>
        <w:tc>
          <w:tcPr>
            <w:tcW w:w="852" w:type="dxa"/>
            <w:tcBorders>
              <w:top w:val="dotted" w:sz="4" w:space="0" w:color="000000"/>
              <w:bottom w:val="dotted" w:sz="4" w:space="0" w:color="000000"/>
            </w:tcBorders>
          </w:tcPr>
          <w:p w14:paraId="4D62C758" w14:textId="77777777" w:rsidR="00125A01" w:rsidRPr="00DD1AAE" w:rsidRDefault="00125A01" w:rsidP="00125A01">
            <w:pPr>
              <w:pStyle w:val="TableParagraph"/>
              <w:spacing w:before="74"/>
              <w:ind w:left="7"/>
              <w:jc w:val="center"/>
              <w:rPr>
                <w:sz w:val="26"/>
              </w:rPr>
            </w:pPr>
            <w:r w:rsidRPr="00DD1AAE">
              <w:rPr>
                <w:spacing w:val="-5"/>
                <w:sz w:val="26"/>
              </w:rPr>
              <w:t>21</w:t>
            </w:r>
          </w:p>
        </w:tc>
        <w:tc>
          <w:tcPr>
            <w:tcW w:w="3260" w:type="dxa"/>
            <w:tcBorders>
              <w:top w:val="dotted" w:sz="4" w:space="0" w:color="000000"/>
              <w:bottom w:val="dotted" w:sz="4" w:space="0" w:color="000000"/>
            </w:tcBorders>
          </w:tcPr>
          <w:p w14:paraId="6186661D" w14:textId="77777777" w:rsidR="00125A01" w:rsidRPr="00DD1AAE" w:rsidRDefault="00125A01" w:rsidP="00125A01">
            <w:pPr>
              <w:pStyle w:val="TableParagraph"/>
              <w:spacing w:before="74"/>
              <w:ind w:left="28"/>
              <w:rPr>
                <w:sz w:val="26"/>
              </w:rPr>
            </w:pPr>
            <w:r w:rsidRPr="00DD1AAE">
              <w:rPr>
                <w:sz w:val="26"/>
              </w:rPr>
              <w:t>Chỉ</w:t>
            </w:r>
            <w:r w:rsidRPr="00DD1AAE">
              <w:rPr>
                <w:spacing w:val="-7"/>
                <w:sz w:val="26"/>
              </w:rPr>
              <w:t xml:space="preserve"> </w:t>
            </w:r>
            <w:r w:rsidRPr="00DD1AAE">
              <w:rPr>
                <w:sz w:val="26"/>
              </w:rPr>
              <w:t>thị</w:t>
            </w:r>
            <w:r w:rsidRPr="00DD1AAE">
              <w:rPr>
                <w:spacing w:val="-6"/>
                <w:sz w:val="26"/>
              </w:rPr>
              <w:t xml:space="preserve"> </w:t>
            </w:r>
            <w:r w:rsidRPr="00DD1AAE">
              <w:rPr>
                <w:sz w:val="26"/>
              </w:rPr>
              <w:t>vị</w:t>
            </w:r>
            <w:r w:rsidRPr="00DD1AAE">
              <w:rPr>
                <w:spacing w:val="-4"/>
                <w:sz w:val="26"/>
              </w:rPr>
              <w:t xml:space="preserve"> </w:t>
            </w:r>
            <w:r w:rsidRPr="00DD1AAE">
              <w:rPr>
                <w:sz w:val="26"/>
              </w:rPr>
              <w:t>trí</w:t>
            </w:r>
            <w:r w:rsidRPr="00DD1AAE">
              <w:rPr>
                <w:spacing w:val="-6"/>
                <w:sz w:val="26"/>
              </w:rPr>
              <w:t xml:space="preserve"> </w:t>
            </w:r>
            <w:r w:rsidRPr="00DD1AAE">
              <w:rPr>
                <w:sz w:val="26"/>
              </w:rPr>
              <w:t>đóng</w:t>
            </w:r>
            <w:r w:rsidRPr="00DD1AAE">
              <w:rPr>
                <w:spacing w:val="-3"/>
                <w:sz w:val="26"/>
              </w:rPr>
              <w:t xml:space="preserve"> </w:t>
            </w:r>
            <w:r w:rsidRPr="00DD1AAE">
              <w:rPr>
                <w:sz w:val="26"/>
              </w:rPr>
              <w:t>cắt</w:t>
            </w:r>
            <w:r w:rsidRPr="00DD1AAE">
              <w:rPr>
                <w:spacing w:val="-4"/>
                <w:sz w:val="26"/>
              </w:rPr>
              <w:t xml:space="preserve"> </w:t>
            </w:r>
            <w:r w:rsidRPr="00DD1AAE">
              <w:rPr>
                <w:sz w:val="26"/>
              </w:rPr>
              <w:t>máy</w:t>
            </w:r>
            <w:r w:rsidRPr="00DD1AAE">
              <w:rPr>
                <w:spacing w:val="-6"/>
                <w:sz w:val="26"/>
              </w:rPr>
              <w:t xml:space="preserve"> </w:t>
            </w:r>
            <w:r w:rsidRPr="00DD1AAE">
              <w:rPr>
                <w:spacing w:val="-5"/>
                <w:sz w:val="26"/>
              </w:rPr>
              <w:t>cắt</w:t>
            </w:r>
          </w:p>
        </w:tc>
        <w:tc>
          <w:tcPr>
            <w:tcW w:w="1261" w:type="dxa"/>
            <w:tcBorders>
              <w:top w:val="dotted" w:sz="4" w:space="0" w:color="000000"/>
              <w:bottom w:val="dotted" w:sz="4" w:space="0" w:color="000000"/>
            </w:tcBorders>
          </w:tcPr>
          <w:p w14:paraId="7C085CF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7E48324"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4487FA7B" w14:textId="77777777" w:rsidR="00125A01" w:rsidRPr="00DD1AAE" w:rsidRDefault="00125A01" w:rsidP="00125A01">
            <w:pPr>
              <w:pStyle w:val="TableParagraph"/>
              <w:rPr>
                <w:sz w:val="24"/>
              </w:rPr>
            </w:pPr>
          </w:p>
        </w:tc>
      </w:tr>
      <w:tr w:rsidR="00125A01" w:rsidRPr="00DD1AAE" w14:paraId="2377B989" w14:textId="77777777" w:rsidTr="00125A01">
        <w:trPr>
          <w:trHeight w:val="2680"/>
        </w:trPr>
        <w:tc>
          <w:tcPr>
            <w:tcW w:w="852" w:type="dxa"/>
            <w:tcBorders>
              <w:top w:val="dotted" w:sz="4" w:space="0" w:color="000000"/>
              <w:bottom w:val="dotted" w:sz="4" w:space="0" w:color="000000"/>
            </w:tcBorders>
          </w:tcPr>
          <w:p w14:paraId="54F8DC07" w14:textId="77777777" w:rsidR="00125A01" w:rsidRPr="00DD1AAE" w:rsidRDefault="00125A01" w:rsidP="00125A01">
            <w:pPr>
              <w:pStyle w:val="TableParagraph"/>
              <w:rPr>
                <w:b/>
                <w:sz w:val="26"/>
              </w:rPr>
            </w:pPr>
          </w:p>
          <w:p w14:paraId="6A1DE423" w14:textId="77777777" w:rsidR="00125A01" w:rsidRPr="00DD1AAE" w:rsidRDefault="00125A01" w:rsidP="00125A01">
            <w:pPr>
              <w:pStyle w:val="TableParagraph"/>
              <w:rPr>
                <w:b/>
                <w:sz w:val="26"/>
              </w:rPr>
            </w:pPr>
          </w:p>
          <w:p w14:paraId="17C60CA0" w14:textId="77777777" w:rsidR="00125A01" w:rsidRPr="00DD1AAE" w:rsidRDefault="00125A01" w:rsidP="00125A01">
            <w:pPr>
              <w:pStyle w:val="TableParagraph"/>
              <w:spacing w:before="298"/>
              <w:rPr>
                <w:b/>
                <w:sz w:val="26"/>
              </w:rPr>
            </w:pPr>
          </w:p>
          <w:p w14:paraId="23DF1DE9" w14:textId="77777777" w:rsidR="00125A01" w:rsidRPr="00DD1AAE" w:rsidRDefault="00125A01" w:rsidP="00125A01">
            <w:pPr>
              <w:pStyle w:val="TableParagraph"/>
              <w:ind w:left="7"/>
              <w:jc w:val="center"/>
              <w:rPr>
                <w:sz w:val="26"/>
              </w:rPr>
            </w:pPr>
            <w:r w:rsidRPr="00DD1AAE">
              <w:rPr>
                <w:spacing w:val="-5"/>
                <w:sz w:val="26"/>
              </w:rPr>
              <w:t>22</w:t>
            </w:r>
          </w:p>
        </w:tc>
        <w:tc>
          <w:tcPr>
            <w:tcW w:w="3260" w:type="dxa"/>
            <w:tcBorders>
              <w:top w:val="dotted" w:sz="4" w:space="0" w:color="000000"/>
              <w:bottom w:val="dotted" w:sz="4" w:space="0" w:color="000000"/>
            </w:tcBorders>
          </w:tcPr>
          <w:p w14:paraId="418B2792" w14:textId="77777777" w:rsidR="00125A01" w:rsidRPr="00DD1AAE" w:rsidRDefault="00125A01" w:rsidP="00125A01">
            <w:pPr>
              <w:pStyle w:val="TableParagraph"/>
              <w:rPr>
                <w:b/>
                <w:sz w:val="26"/>
              </w:rPr>
            </w:pPr>
          </w:p>
          <w:p w14:paraId="1279E129" w14:textId="77777777" w:rsidR="00125A01" w:rsidRPr="00DD1AAE" w:rsidRDefault="00125A01" w:rsidP="00125A01">
            <w:pPr>
              <w:pStyle w:val="TableParagraph"/>
              <w:rPr>
                <w:b/>
                <w:sz w:val="26"/>
              </w:rPr>
            </w:pPr>
          </w:p>
          <w:p w14:paraId="68BFA28E" w14:textId="77777777" w:rsidR="00125A01" w:rsidRPr="00DD1AAE" w:rsidRDefault="00125A01" w:rsidP="00125A01">
            <w:pPr>
              <w:pStyle w:val="TableParagraph"/>
              <w:spacing w:before="298"/>
              <w:rPr>
                <w:b/>
                <w:sz w:val="26"/>
              </w:rPr>
            </w:pPr>
          </w:p>
          <w:p w14:paraId="1ACC186D" w14:textId="77777777" w:rsidR="00125A01" w:rsidRPr="00DD1AAE" w:rsidRDefault="00125A01" w:rsidP="00125A01">
            <w:pPr>
              <w:pStyle w:val="TableParagraph"/>
              <w:ind w:left="28"/>
              <w:rPr>
                <w:sz w:val="26"/>
              </w:rPr>
            </w:pPr>
            <w:r w:rsidRPr="00DD1AAE">
              <w:rPr>
                <w:sz w:val="26"/>
              </w:rPr>
              <w:t>Dao</w:t>
            </w:r>
            <w:r w:rsidRPr="00DD1AAE">
              <w:rPr>
                <w:spacing w:val="-5"/>
                <w:sz w:val="26"/>
              </w:rPr>
              <w:t xml:space="preserve"> </w:t>
            </w:r>
            <w:r w:rsidRPr="00DD1AAE">
              <w:rPr>
                <w:sz w:val="26"/>
              </w:rPr>
              <w:t>nối</w:t>
            </w:r>
            <w:r w:rsidRPr="00DD1AAE">
              <w:rPr>
                <w:spacing w:val="-5"/>
                <w:sz w:val="26"/>
              </w:rPr>
              <w:t xml:space="preserve"> </w:t>
            </w:r>
            <w:r w:rsidRPr="00DD1AAE">
              <w:rPr>
                <w:sz w:val="26"/>
              </w:rPr>
              <w:t>đất</w:t>
            </w:r>
            <w:r w:rsidRPr="00DD1AAE">
              <w:rPr>
                <w:spacing w:val="-2"/>
                <w:sz w:val="26"/>
              </w:rPr>
              <w:t xml:space="preserve"> </w:t>
            </w:r>
            <w:r w:rsidRPr="00DD1AAE">
              <w:rPr>
                <w:sz w:val="26"/>
              </w:rPr>
              <w:t>phía</w:t>
            </w:r>
            <w:r w:rsidRPr="00DD1AAE">
              <w:rPr>
                <w:spacing w:val="-5"/>
                <w:sz w:val="26"/>
              </w:rPr>
              <w:t xml:space="preserve"> </w:t>
            </w:r>
            <w:r w:rsidRPr="00DD1AAE">
              <w:rPr>
                <w:sz w:val="26"/>
              </w:rPr>
              <w:t>máy</w:t>
            </w:r>
            <w:r w:rsidRPr="00DD1AAE">
              <w:rPr>
                <w:spacing w:val="-4"/>
                <w:sz w:val="26"/>
              </w:rPr>
              <w:t xml:space="preserve"> </w:t>
            </w:r>
            <w:r w:rsidRPr="00DD1AAE">
              <w:rPr>
                <w:sz w:val="26"/>
              </w:rPr>
              <w:t>biến</w:t>
            </w:r>
            <w:r w:rsidRPr="00DD1AAE">
              <w:rPr>
                <w:spacing w:val="-5"/>
                <w:sz w:val="26"/>
              </w:rPr>
              <w:t xml:space="preserve"> áp</w:t>
            </w:r>
          </w:p>
        </w:tc>
        <w:tc>
          <w:tcPr>
            <w:tcW w:w="1261" w:type="dxa"/>
            <w:tcBorders>
              <w:top w:val="dotted" w:sz="4" w:space="0" w:color="000000"/>
              <w:bottom w:val="dotted" w:sz="4" w:space="0" w:color="000000"/>
            </w:tcBorders>
          </w:tcPr>
          <w:p w14:paraId="22D1C43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4618224" w14:textId="77777777" w:rsidR="00125A01" w:rsidRPr="00DD1AAE" w:rsidRDefault="00125A01" w:rsidP="00125A01">
            <w:pPr>
              <w:pStyle w:val="TableParagraph"/>
              <w:rPr>
                <w:b/>
                <w:sz w:val="26"/>
              </w:rPr>
            </w:pPr>
          </w:p>
          <w:p w14:paraId="0BCA8B34" w14:textId="77777777" w:rsidR="00125A01" w:rsidRPr="00DD1AAE" w:rsidRDefault="00125A01" w:rsidP="00125A01">
            <w:pPr>
              <w:pStyle w:val="TableParagraph"/>
              <w:rPr>
                <w:b/>
                <w:sz w:val="26"/>
              </w:rPr>
            </w:pPr>
          </w:p>
          <w:p w14:paraId="744B017C" w14:textId="77777777" w:rsidR="00125A01" w:rsidRPr="00DD1AAE" w:rsidRDefault="00125A01" w:rsidP="00125A01">
            <w:pPr>
              <w:pStyle w:val="TableParagraph"/>
              <w:spacing w:before="298"/>
              <w:rPr>
                <w:b/>
                <w:sz w:val="26"/>
              </w:rPr>
            </w:pPr>
          </w:p>
          <w:p w14:paraId="7C84E9B4"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1206A1BE" w14:textId="77777777" w:rsidR="00125A01" w:rsidRPr="00DD1AAE" w:rsidRDefault="00125A01" w:rsidP="00125A01">
            <w:pPr>
              <w:pStyle w:val="TableParagraph"/>
              <w:spacing w:before="74" w:line="256" w:lineRule="auto"/>
              <w:ind w:left="53" w:right="47" w:firstLine="72"/>
              <w:jc w:val="both"/>
              <w:rPr>
                <w:sz w:val="26"/>
              </w:rPr>
            </w:pPr>
            <w:r w:rsidRPr="00DD1AAE">
              <w:rPr>
                <w:sz w:val="26"/>
              </w:rPr>
              <w:t>Nhà thầu có thể cung cấp dao cách ly kèm dao nối đất cho máy cắt có buồng dập</w:t>
            </w:r>
            <w:r w:rsidRPr="00DD1AAE">
              <w:rPr>
                <w:spacing w:val="-17"/>
                <w:sz w:val="26"/>
              </w:rPr>
              <w:t xml:space="preserve"> </w:t>
            </w:r>
            <w:r w:rsidRPr="00DD1AAE">
              <w:rPr>
                <w:sz w:val="26"/>
              </w:rPr>
              <w:t>hồ</w:t>
            </w:r>
            <w:r w:rsidRPr="00DD1AAE">
              <w:rPr>
                <w:spacing w:val="-16"/>
                <w:sz w:val="26"/>
              </w:rPr>
              <w:t xml:space="preserve"> </w:t>
            </w:r>
            <w:r w:rsidRPr="00DD1AAE">
              <w:rPr>
                <w:sz w:val="26"/>
              </w:rPr>
              <w:t>quang chân không.</w:t>
            </w:r>
          </w:p>
        </w:tc>
      </w:tr>
      <w:tr w:rsidR="00125A01" w:rsidRPr="00DD1AAE" w14:paraId="4F1616AB" w14:textId="77777777" w:rsidTr="00125A01">
        <w:trPr>
          <w:trHeight w:val="441"/>
        </w:trPr>
        <w:tc>
          <w:tcPr>
            <w:tcW w:w="852" w:type="dxa"/>
            <w:tcBorders>
              <w:top w:val="dotted" w:sz="4" w:space="0" w:color="000000"/>
              <w:bottom w:val="dotted" w:sz="4" w:space="0" w:color="000000"/>
            </w:tcBorders>
          </w:tcPr>
          <w:p w14:paraId="4315897F" w14:textId="77777777" w:rsidR="00125A01" w:rsidRPr="00DD1AAE" w:rsidRDefault="00125A01" w:rsidP="00125A01">
            <w:pPr>
              <w:pStyle w:val="TableParagraph"/>
              <w:spacing w:before="74"/>
              <w:ind w:left="7"/>
              <w:jc w:val="center"/>
              <w:rPr>
                <w:sz w:val="26"/>
              </w:rPr>
            </w:pPr>
            <w:r w:rsidRPr="00DD1AAE">
              <w:rPr>
                <w:spacing w:val="-5"/>
                <w:sz w:val="26"/>
              </w:rPr>
              <w:t>23</w:t>
            </w:r>
          </w:p>
        </w:tc>
        <w:tc>
          <w:tcPr>
            <w:tcW w:w="3260" w:type="dxa"/>
            <w:tcBorders>
              <w:top w:val="dotted" w:sz="4" w:space="0" w:color="000000"/>
              <w:bottom w:val="dotted" w:sz="4" w:space="0" w:color="000000"/>
            </w:tcBorders>
          </w:tcPr>
          <w:p w14:paraId="2C48A6FA" w14:textId="77777777" w:rsidR="00125A01" w:rsidRPr="00DD1AAE" w:rsidRDefault="00125A01" w:rsidP="00125A01">
            <w:pPr>
              <w:pStyle w:val="TableParagraph"/>
              <w:spacing w:before="74"/>
              <w:ind w:left="28"/>
              <w:rPr>
                <w:sz w:val="26"/>
              </w:rPr>
            </w:pPr>
            <w:r w:rsidRPr="00DD1AAE">
              <w:rPr>
                <w:sz w:val="26"/>
              </w:rPr>
              <w:t>Chỉ</w:t>
            </w:r>
            <w:r w:rsidRPr="00DD1AAE">
              <w:rPr>
                <w:spacing w:val="-6"/>
                <w:sz w:val="26"/>
              </w:rPr>
              <w:t xml:space="preserve"> </w:t>
            </w:r>
            <w:r w:rsidRPr="00DD1AAE">
              <w:rPr>
                <w:sz w:val="26"/>
              </w:rPr>
              <w:t>thị</w:t>
            </w:r>
            <w:r w:rsidRPr="00DD1AAE">
              <w:rPr>
                <w:spacing w:val="-5"/>
                <w:sz w:val="26"/>
              </w:rPr>
              <w:t xml:space="preserve"> </w:t>
            </w:r>
            <w:r w:rsidRPr="00DD1AAE">
              <w:rPr>
                <w:sz w:val="26"/>
              </w:rPr>
              <w:t>vị</w:t>
            </w:r>
            <w:r w:rsidRPr="00DD1AAE">
              <w:rPr>
                <w:spacing w:val="-3"/>
                <w:sz w:val="26"/>
              </w:rPr>
              <w:t xml:space="preserve"> </w:t>
            </w:r>
            <w:r w:rsidRPr="00DD1AAE">
              <w:rPr>
                <w:sz w:val="26"/>
              </w:rPr>
              <w:t>trí</w:t>
            </w:r>
            <w:r w:rsidRPr="00DD1AAE">
              <w:rPr>
                <w:spacing w:val="-5"/>
                <w:sz w:val="26"/>
              </w:rPr>
              <w:t xml:space="preserve"> </w:t>
            </w:r>
            <w:r w:rsidRPr="00DD1AAE">
              <w:rPr>
                <w:sz w:val="26"/>
              </w:rPr>
              <w:t>dao</w:t>
            </w:r>
            <w:r w:rsidRPr="00DD1AAE">
              <w:rPr>
                <w:spacing w:val="-4"/>
                <w:sz w:val="26"/>
              </w:rPr>
              <w:t xml:space="preserve"> </w:t>
            </w:r>
            <w:r w:rsidRPr="00DD1AAE">
              <w:rPr>
                <w:sz w:val="26"/>
              </w:rPr>
              <w:t>nối</w:t>
            </w:r>
            <w:r w:rsidRPr="00DD1AAE">
              <w:rPr>
                <w:spacing w:val="-5"/>
                <w:sz w:val="26"/>
              </w:rPr>
              <w:t xml:space="preserve"> đất</w:t>
            </w:r>
          </w:p>
        </w:tc>
        <w:tc>
          <w:tcPr>
            <w:tcW w:w="1261" w:type="dxa"/>
            <w:tcBorders>
              <w:top w:val="dotted" w:sz="4" w:space="0" w:color="000000"/>
              <w:bottom w:val="dotted" w:sz="4" w:space="0" w:color="000000"/>
            </w:tcBorders>
          </w:tcPr>
          <w:p w14:paraId="7A3A967D"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4AC392A"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4E19CE8F" w14:textId="77777777" w:rsidR="00125A01" w:rsidRPr="00DD1AAE" w:rsidRDefault="00125A01" w:rsidP="00125A01">
            <w:pPr>
              <w:pStyle w:val="TableParagraph"/>
              <w:rPr>
                <w:sz w:val="24"/>
              </w:rPr>
            </w:pPr>
          </w:p>
        </w:tc>
      </w:tr>
      <w:tr w:rsidR="00125A01" w:rsidRPr="00DD1AAE" w14:paraId="25E41A78" w14:textId="77777777" w:rsidTr="00125A01">
        <w:trPr>
          <w:trHeight w:val="438"/>
        </w:trPr>
        <w:tc>
          <w:tcPr>
            <w:tcW w:w="852" w:type="dxa"/>
            <w:tcBorders>
              <w:top w:val="dotted" w:sz="4" w:space="0" w:color="000000"/>
              <w:bottom w:val="dotted" w:sz="4" w:space="0" w:color="000000"/>
            </w:tcBorders>
          </w:tcPr>
          <w:p w14:paraId="1D708C58" w14:textId="77777777" w:rsidR="00125A01" w:rsidRPr="00DD1AAE" w:rsidRDefault="00125A01" w:rsidP="00125A01">
            <w:pPr>
              <w:pStyle w:val="TableParagraph"/>
              <w:spacing w:before="74"/>
              <w:ind w:left="7"/>
              <w:jc w:val="center"/>
              <w:rPr>
                <w:sz w:val="26"/>
              </w:rPr>
            </w:pPr>
            <w:r w:rsidRPr="00DD1AAE">
              <w:rPr>
                <w:spacing w:val="-5"/>
                <w:sz w:val="26"/>
              </w:rPr>
              <w:t>24</w:t>
            </w:r>
          </w:p>
        </w:tc>
        <w:tc>
          <w:tcPr>
            <w:tcW w:w="3260" w:type="dxa"/>
            <w:tcBorders>
              <w:top w:val="dotted" w:sz="4" w:space="0" w:color="000000"/>
              <w:bottom w:val="dotted" w:sz="4" w:space="0" w:color="000000"/>
            </w:tcBorders>
          </w:tcPr>
          <w:p w14:paraId="01C4C6DE" w14:textId="77777777" w:rsidR="00125A01" w:rsidRPr="00DD1AAE" w:rsidRDefault="00125A01" w:rsidP="00125A01">
            <w:pPr>
              <w:pStyle w:val="TableParagraph"/>
              <w:spacing w:before="74"/>
              <w:ind w:left="28"/>
              <w:rPr>
                <w:sz w:val="26"/>
              </w:rPr>
            </w:pPr>
            <w:r w:rsidRPr="00DD1AAE">
              <w:rPr>
                <w:sz w:val="26"/>
              </w:rPr>
              <w:t>Đầu</w:t>
            </w:r>
            <w:r w:rsidRPr="00DD1AAE">
              <w:rPr>
                <w:spacing w:val="-6"/>
                <w:sz w:val="26"/>
              </w:rPr>
              <w:t xml:space="preserve"> </w:t>
            </w:r>
            <w:r w:rsidRPr="00DD1AAE">
              <w:rPr>
                <w:sz w:val="26"/>
              </w:rPr>
              <w:t>nối</w:t>
            </w:r>
            <w:r w:rsidRPr="00DD1AAE">
              <w:rPr>
                <w:spacing w:val="-5"/>
                <w:sz w:val="26"/>
              </w:rPr>
              <w:t xml:space="preserve"> </w:t>
            </w:r>
            <w:r w:rsidRPr="00DD1AAE">
              <w:rPr>
                <w:sz w:val="26"/>
              </w:rPr>
              <w:t>khuỷu</w:t>
            </w:r>
            <w:r w:rsidRPr="00DD1AAE">
              <w:rPr>
                <w:spacing w:val="-6"/>
                <w:sz w:val="26"/>
              </w:rPr>
              <w:t xml:space="preserve"> </w:t>
            </w:r>
            <w:r w:rsidRPr="00DD1AAE">
              <w:rPr>
                <w:spacing w:val="-4"/>
                <w:sz w:val="26"/>
              </w:rPr>
              <w:t>A200</w:t>
            </w:r>
          </w:p>
        </w:tc>
        <w:tc>
          <w:tcPr>
            <w:tcW w:w="1261" w:type="dxa"/>
            <w:tcBorders>
              <w:top w:val="dotted" w:sz="4" w:space="0" w:color="000000"/>
              <w:bottom w:val="dotted" w:sz="4" w:space="0" w:color="000000"/>
            </w:tcBorders>
          </w:tcPr>
          <w:p w14:paraId="750DDD48" w14:textId="77777777" w:rsidR="00125A01" w:rsidRPr="00DD1AAE" w:rsidRDefault="00125A01" w:rsidP="00125A01">
            <w:pPr>
              <w:pStyle w:val="TableParagraph"/>
              <w:spacing w:before="74"/>
              <w:ind w:left="8" w:right="2"/>
              <w:jc w:val="center"/>
              <w:rPr>
                <w:sz w:val="26"/>
              </w:rPr>
            </w:pPr>
            <w:r w:rsidRPr="00DD1AAE">
              <w:rPr>
                <w:spacing w:val="-5"/>
                <w:sz w:val="26"/>
              </w:rPr>
              <w:t>Đầu</w:t>
            </w:r>
          </w:p>
        </w:tc>
        <w:tc>
          <w:tcPr>
            <w:tcW w:w="2072" w:type="dxa"/>
            <w:tcBorders>
              <w:top w:val="dotted" w:sz="4" w:space="0" w:color="000000"/>
              <w:bottom w:val="dotted" w:sz="4" w:space="0" w:color="000000"/>
            </w:tcBorders>
          </w:tcPr>
          <w:p w14:paraId="2FEEFA90" w14:textId="77777777" w:rsidR="00125A01" w:rsidRPr="00DD1AAE" w:rsidRDefault="00125A01" w:rsidP="00125A01">
            <w:pPr>
              <w:pStyle w:val="TableParagraph"/>
              <w:spacing w:before="74"/>
              <w:ind w:left="21" w:right="17"/>
              <w:jc w:val="center"/>
              <w:rPr>
                <w:sz w:val="26"/>
              </w:rPr>
            </w:pPr>
            <w:r w:rsidRPr="00DD1AAE">
              <w:rPr>
                <w:spacing w:val="-5"/>
                <w:sz w:val="26"/>
              </w:rPr>
              <w:t>03</w:t>
            </w:r>
          </w:p>
        </w:tc>
        <w:tc>
          <w:tcPr>
            <w:tcW w:w="1512" w:type="dxa"/>
            <w:tcBorders>
              <w:top w:val="dotted" w:sz="4" w:space="0" w:color="000000"/>
              <w:bottom w:val="dotted" w:sz="4" w:space="0" w:color="000000"/>
            </w:tcBorders>
          </w:tcPr>
          <w:p w14:paraId="7E0F23FA" w14:textId="77777777" w:rsidR="00125A01" w:rsidRPr="00DD1AAE" w:rsidRDefault="00125A01" w:rsidP="00125A01">
            <w:pPr>
              <w:pStyle w:val="TableParagraph"/>
              <w:rPr>
                <w:sz w:val="24"/>
              </w:rPr>
            </w:pPr>
          </w:p>
        </w:tc>
      </w:tr>
      <w:tr w:rsidR="00125A01" w:rsidRPr="00DD1AAE" w14:paraId="334753A4" w14:textId="77777777" w:rsidTr="00125A01">
        <w:trPr>
          <w:trHeight w:val="1720"/>
        </w:trPr>
        <w:tc>
          <w:tcPr>
            <w:tcW w:w="852" w:type="dxa"/>
            <w:tcBorders>
              <w:top w:val="dotted" w:sz="4" w:space="0" w:color="000000"/>
              <w:bottom w:val="dotted" w:sz="4" w:space="0" w:color="000000"/>
            </w:tcBorders>
          </w:tcPr>
          <w:p w14:paraId="3AD82FC2" w14:textId="77777777" w:rsidR="00125A01" w:rsidRPr="00DD1AAE" w:rsidRDefault="00125A01" w:rsidP="00125A01">
            <w:pPr>
              <w:pStyle w:val="TableParagraph"/>
              <w:rPr>
                <w:b/>
                <w:sz w:val="26"/>
              </w:rPr>
            </w:pPr>
          </w:p>
          <w:p w14:paraId="12ACE7DE" w14:textId="77777777" w:rsidR="00125A01" w:rsidRPr="00DD1AAE" w:rsidRDefault="00125A01" w:rsidP="00125A01">
            <w:pPr>
              <w:pStyle w:val="TableParagraph"/>
              <w:spacing w:before="117"/>
              <w:rPr>
                <w:b/>
                <w:sz w:val="26"/>
              </w:rPr>
            </w:pPr>
          </w:p>
          <w:p w14:paraId="0E47E094" w14:textId="77777777" w:rsidR="00125A01" w:rsidRPr="00DD1AAE" w:rsidRDefault="00125A01" w:rsidP="00125A01">
            <w:pPr>
              <w:pStyle w:val="TableParagraph"/>
              <w:ind w:left="7"/>
              <w:jc w:val="center"/>
              <w:rPr>
                <w:sz w:val="26"/>
              </w:rPr>
            </w:pPr>
            <w:r w:rsidRPr="00DD1AAE">
              <w:rPr>
                <w:spacing w:val="-5"/>
                <w:sz w:val="26"/>
              </w:rPr>
              <w:t>25</w:t>
            </w:r>
          </w:p>
        </w:tc>
        <w:tc>
          <w:tcPr>
            <w:tcW w:w="3260" w:type="dxa"/>
            <w:tcBorders>
              <w:top w:val="dotted" w:sz="4" w:space="0" w:color="000000"/>
              <w:bottom w:val="dotted" w:sz="4" w:space="0" w:color="000000"/>
            </w:tcBorders>
          </w:tcPr>
          <w:p w14:paraId="767F58B1" w14:textId="77777777" w:rsidR="00125A01" w:rsidRPr="00DD1AAE" w:rsidRDefault="00125A01" w:rsidP="00125A01">
            <w:pPr>
              <w:pStyle w:val="TableParagraph"/>
              <w:rPr>
                <w:b/>
                <w:sz w:val="26"/>
              </w:rPr>
            </w:pPr>
          </w:p>
          <w:p w14:paraId="0E7A70B8" w14:textId="77777777" w:rsidR="00125A01" w:rsidRPr="00DD1AAE" w:rsidRDefault="00125A01" w:rsidP="00125A01">
            <w:pPr>
              <w:pStyle w:val="TableParagraph"/>
              <w:spacing w:before="117"/>
              <w:rPr>
                <w:b/>
                <w:sz w:val="26"/>
              </w:rPr>
            </w:pPr>
          </w:p>
          <w:p w14:paraId="0A430469" w14:textId="77777777" w:rsidR="00125A01" w:rsidRPr="00DD1AAE" w:rsidRDefault="00125A01" w:rsidP="00125A01">
            <w:pPr>
              <w:pStyle w:val="TableParagraph"/>
              <w:ind w:left="28"/>
              <w:rPr>
                <w:sz w:val="26"/>
              </w:rPr>
            </w:pPr>
            <w:r w:rsidRPr="00DD1AAE">
              <w:rPr>
                <w:sz w:val="26"/>
              </w:rPr>
              <w:t>Biến</w:t>
            </w:r>
            <w:r w:rsidRPr="00DD1AAE">
              <w:rPr>
                <w:spacing w:val="-6"/>
                <w:sz w:val="26"/>
              </w:rPr>
              <w:t xml:space="preserve"> </w:t>
            </w:r>
            <w:r w:rsidRPr="00DD1AAE">
              <w:rPr>
                <w:sz w:val="26"/>
              </w:rPr>
              <w:t>dòng</w:t>
            </w:r>
            <w:r w:rsidRPr="00DD1AAE">
              <w:rPr>
                <w:spacing w:val="-5"/>
                <w:sz w:val="26"/>
              </w:rPr>
              <w:t xml:space="preserve"> </w:t>
            </w:r>
            <w:r w:rsidRPr="00DD1AAE">
              <w:rPr>
                <w:spacing w:val="-4"/>
                <w:sz w:val="26"/>
              </w:rPr>
              <w:t>điện</w:t>
            </w:r>
          </w:p>
        </w:tc>
        <w:tc>
          <w:tcPr>
            <w:tcW w:w="1261" w:type="dxa"/>
            <w:tcBorders>
              <w:top w:val="dotted" w:sz="4" w:space="0" w:color="000000"/>
              <w:bottom w:val="dotted" w:sz="4" w:space="0" w:color="000000"/>
            </w:tcBorders>
          </w:tcPr>
          <w:p w14:paraId="480CE126" w14:textId="77777777" w:rsidR="00125A01" w:rsidRPr="00DD1AAE" w:rsidRDefault="00125A01" w:rsidP="00125A01">
            <w:pPr>
              <w:pStyle w:val="TableParagraph"/>
              <w:rPr>
                <w:b/>
                <w:sz w:val="26"/>
              </w:rPr>
            </w:pPr>
          </w:p>
          <w:p w14:paraId="312640B4" w14:textId="77777777" w:rsidR="00125A01" w:rsidRPr="00DD1AAE" w:rsidRDefault="00125A01" w:rsidP="00125A01">
            <w:pPr>
              <w:pStyle w:val="TableParagraph"/>
              <w:spacing w:before="117"/>
              <w:rPr>
                <w:b/>
                <w:sz w:val="26"/>
              </w:rPr>
            </w:pPr>
          </w:p>
          <w:p w14:paraId="238D0153" w14:textId="77777777" w:rsidR="00125A01" w:rsidRPr="00DD1AAE" w:rsidRDefault="00125A01" w:rsidP="00125A01">
            <w:pPr>
              <w:pStyle w:val="TableParagraph"/>
              <w:ind w:left="8" w:right="2"/>
              <w:jc w:val="center"/>
              <w:rPr>
                <w:sz w:val="26"/>
              </w:rPr>
            </w:pPr>
            <w:r w:rsidRPr="00DD1AAE">
              <w:rPr>
                <w:spacing w:val="-5"/>
                <w:sz w:val="26"/>
              </w:rPr>
              <w:t>Cái</w:t>
            </w:r>
          </w:p>
        </w:tc>
        <w:tc>
          <w:tcPr>
            <w:tcW w:w="2072" w:type="dxa"/>
            <w:tcBorders>
              <w:top w:val="dotted" w:sz="4" w:space="0" w:color="000000"/>
              <w:bottom w:val="dotted" w:sz="4" w:space="0" w:color="000000"/>
            </w:tcBorders>
          </w:tcPr>
          <w:p w14:paraId="73788F03" w14:textId="77777777" w:rsidR="00125A01" w:rsidRPr="00DD1AAE" w:rsidRDefault="00125A01" w:rsidP="00125A01">
            <w:pPr>
              <w:pStyle w:val="TableParagraph"/>
              <w:rPr>
                <w:b/>
                <w:sz w:val="26"/>
              </w:rPr>
            </w:pPr>
          </w:p>
          <w:p w14:paraId="73135954" w14:textId="77777777" w:rsidR="00125A01" w:rsidRPr="00DD1AAE" w:rsidRDefault="00125A01" w:rsidP="00125A01">
            <w:pPr>
              <w:pStyle w:val="TableParagraph"/>
              <w:spacing w:before="117"/>
              <w:rPr>
                <w:b/>
                <w:sz w:val="26"/>
              </w:rPr>
            </w:pPr>
          </w:p>
          <w:p w14:paraId="4856D371" w14:textId="77777777" w:rsidR="00125A01" w:rsidRPr="00DD1AAE" w:rsidRDefault="00125A01" w:rsidP="00125A01">
            <w:pPr>
              <w:pStyle w:val="TableParagraph"/>
              <w:ind w:left="21" w:right="17"/>
              <w:jc w:val="center"/>
              <w:rPr>
                <w:sz w:val="26"/>
              </w:rPr>
            </w:pPr>
            <w:r w:rsidRPr="00DD1AAE">
              <w:rPr>
                <w:spacing w:val="-5"/>
                <w:sz w:val="26"/>
              </w:rPr>
              <w:t>03</w:t>
            </w:r>
          </w:p>
        </w:tc>
        <w:tc>
          <w:tcPr>
            <w:tcW w:w="1512" w:type="dxa"/>
            <w:tcBorders>
              <w:top w:val="dotted" w:sz="4" w:space="0" w:color="000000"/>
              <w:bottom w:val="dotted" w:sz="4" w:space="0" w:color="000000"/>
            </w:tcBorders>
          </w:tcPr>
          <w:p w14:paraId="45FA6D7E" w14:textId="77777777" w:rsidR="00125A01" w:rsidRPr="00DD1AAE" w:rsidRDefault="00125A01" w:rsidP="00125A01">
            <w:pPr>
              <w:pStyle w:val="TableParagraph"/>
              <w:spacing w:before="71" w:line="256" w:lineRule="auto"/>
              <w:ind w:left="34" w:right="25"/>
              <w:jc w:val="center"/>
              <w:rPr>
                <w:sz w:val="26"/>
              </w:rPr>
            </w:pPr>
            <w:r w:rsidRPr="00DD1AAE">
              <w:rPr>
                <w:sz w:val="26"/>
              </w:rPr>
              <w:t>Ngưỡng</w:t>
            </w:r>
            <w:r w:rsidRPr="00DD1AAE">
              <w:rPr>
                <w:spacing w:val="-17"/>
                <w:sz w:val="26"/>
              </w:rPr>
              <w:t xml:space="preserve"> </w:t>
            </w:r>
            <w:r w:rsidRPr="00DD1AAE">
              <w:rPr>
                <w:sz w:val="26"/>
              </w:rPr>
              <w:t>dòng của CT tính chọn, phù hợp dung lượng MBA.</w:t>
            </w:r>
          </w:p>
        </w:tc>
      </w:tr>
      <w:tr w:rsidR="00125A01" w:rsidRPr="00DD1AAE" w14:paraId="4C5CC3DB" w14:textId="77777777" w:rsidTr="00125A01">
        <w:trPr>
          <w:trHeight w:val="1401"/>
        </w:trPr>
        <w:tc>
          <w:tcPr>
            <w:tcW w:w="852" w:type="dxa"/>
            <w:tcBorders>
              <w:top w:val="dotted" w:sz="4" w:space="0" w:color="000000"/>
              <w:bottom w:val="dotted" w:sz="4" w:space="0" w:color="000000"/>
            </w:tcBorders>
          </w:tcPr>
          <w:p w14:paraId="52607E63" w14:textId="77777777" w:rsidR="00125A01" w:rsidRPr="00DD1AAE" w:rsidRDefault="00125A01" w:rsidP="00125A01">
            <w:pPr>
              <w:pStyle w:val="TableParagraph"/>
              <w:spacing w:before="254"/>
              <w:rPr>
                <w:b/>
                <w:sz w:val="26"/>
              </w:rPr>
            </w:pPr>
          </w:p>
          <w:p w14:paraId="5ADD8490" w14:textId="77777777" w:rsidR="00125A01" w:rsidRPr="00DD1AAE" w:rsidRDefault="00125A01" w:rsidP="00125A01">
            <w:pPr>
              <w:pStyle w:val="TableParagraph"/>
              <w:spacing w:before="1"/>
              <w:ind w:left="7" w:right="3"/>
              <w:jc w:val="center"/>
              <w:rPr>
                <w:sz w:val="26"/>
              </w:rPr>
            </w:pPr>
            <w:r w:rsidRPr="00DD1AAE">
              <w:rPr>
                <w:spacing w:val="-4"/>
                <w:sz w:val="26"/>
              </w:rPr>
              <w:t>25.1</w:t>
            </w:r>
          </w:p>
        </w:tc>
        <w:tc>
          <w:tcPr>
            <w:tcW w:w="3260" w:type="dxa"/>
            <w:tcBorders>
              <w:top w:val="dotted" w:sz="4" w:space="0" w:color="000000"/>
              <w:bottom w:val="dotted" w:sz="4" w:space="0" w:color="000000"/>
            </w:tcBorders>
          </w:tcPr>
          <w:p w14:paraId="7F337807" w14:textId="77777777" w:rsidR="00125A01" w:rsidRPr="00DD1AAE" w:rsidRDefault="00125A01" w:rsidP="00125A01">
            <w:pPr>
              <w:pStyle w:val="TableParagraph"/>
              <w:spacing w:before="71" w:line="256" w:lineRule="auto"/>
              <w:ind w:left="28" w:right="19"/>
              <w:jc w:val="both"/>
              <w:rPr>
                <w:i/>
                <w:sz w:val="26"/>
              </w:rPr>
            </w:pPr>
            <w:r w:rsidRPr="00DD1AAE">
              <w:rPr>
                <w:sz w:val="26"/>
              </w:rPr>
              <w:t xml:space="preserve">Dòng điện danh định của biến dòng </w:t>
            </w:r>
            <w:r w:rsidRPr="00DD1AAE">
              <w:rPr>
                <w:i/>
                <w:sz w:val="26"/>
              </w:rPr>
              <w:t>(Dòng điện danh định thứ</w:t>
            </w:r>
            <w:r w:rsidRPr="00DD1AAE">
              <w:rPr>
                <w:i/>
                <w:spacing w:val="-2"/>
                <w:sz w:val="26"/>
              </w:rPr>
              <w:t xml:space="preserve"> </w:t>
            </w:r>
            <w:r w:rsidRPr="00DD1AAE">
              <w:rPr>
                <w:i/>
                <w:sz w:val="26"/>
              </w:rPr>
              <w:t>cấp CT phù hợp để kết nối với RTU)</w:t>
            </w:r>
          </w:p>
        </w:tc>
        <w:tc>
          <w:tcPr>
            <w:tcW w:w="1261" w:type="dxa"/>
            <w:tcBorders>
              <w:top w:val="dotted" w:sz="4" w:space="0" w:color="000000"/>
              <w:bottom w:val="dotted" w:sz="4" w:space="0" w:color="000000"/>
            </w:tcBorders>
          </w:tcPr>
          <w:p w14:paraId="74909E13" w14:textId="77777777" w:rsidR="00125A01" w:rsidRPr="00DD1AAE" w:rsidRDefault="00125A01" w:rsidP="00125A01">
            <w:pPr>
              <w:pStyle w:val="TableParagraph"/>
              <w:spacing w:before="254"/>
              <w:rPr>
                <w:b/>
                <w:sz w:val="26"/>
              </w:rPr>
            </w:pPr>
          </w:p>
          <w:p w14:paraId="6B0D30B7" w14:textId="77777777" w:rsidR="00125A01" w:rsidRPr="00DD1AAE" w:rsidRDefault="00125A01" w:rsidP="00125A01">
            <w:pPr>
              <w:pStyle w:val="TableParagraph"/>
              <w:spacing w:before="1"/>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7412D962" w14:textId="77777777" w:rsidR="00125A01" w:rsidRPr="00DD1AAE" w:rsidRDefault="00125A01" w:rsidP="00125A01">
            <w:pPr>
              <w:pStyle w:val="TableParagraph"/>
              <w:spacing w:before="254"/>
              <w:rPr>
                <w:b/>
                <w:sz w:val="26"/>
              </w:rPr>
            </w:pPr>
          </w:p>
          <w:p w14:paraId="122A7D04" w14:textId="77777777" w:rsidR="00125A01" w:rsidRPr="00DD1AAE" w:rsidRDefault="00125A01" w:rsidP="00125A01">
            <w:pPr>
              <w:pStyle w:val="TableParagraph"/>
              <w:spacing w:before="1"/>
              <w:ind w:left="21" w:right="21"/>
              <w:jc w:val="center"/>
              <w:rPr>
                <w:sz w:val="26"/>
              </w:rPr>
            </w:pPr>
            <w:r w:rsidRPr="00DD1AAE">
              <w:rPr>
                <w:spacing w:val="-5"/>
                <w:sz w:val="26"/>
              </w:rPr>
              <w:t>200</w:t>
            </w:r>
          </w:p>
        </w:tc>
        <w:tc>
          <w:tcPr>
            <w:tcW w:w="1512" w:type="dxa"/>
            <w:tcBorders>
              <w:top w:val="dotted" w:sz="4" w:space="0" w:color="000000"/>
              <w:bottom w:val="dotted" w:sz="4" w:space="0" w:color="000000"/>
            </w:tcBorders>
          </w:tcPr>
          <w:p w14:paraId="030AB209" w14:textId="77777777" w:rsidR="00125A01" w:rsidRPr="00DD1AAE" w:rsidRDefault="00125A01" w:rsidP="00125A01">
            <w:pPr>
              <w:pStyle w:val="TableParagraph"/>
              <w:rPr>
                <w:sz w:val="24"/>
              </w:rPr>
            </w:pPr>
          </w:p>
        </w:tc>
      </w:tr>
      <w:tr w:rsidR="00125A01" w:rsidRPr="00DD1AAE" w14:paraId="30A8B236" w14:textId="77777777" w:rsidTr="00125A01">
        <w:trPr>
          <w:trHeight w:val="438"/>
        </w:trPr>
        <w:tc>
          <w:tcPr>
            <w:tcW w:w="852" w:type="dxa"/>
            <w:tcBorders>
              <w:top w:val="dotted" w:sz="4" w:space="0" w:color="000000"/>
              <w:bottom w:val="dotted" w:sz="4" w:space="0" w:color="000000"/>
            </w:tcBorders>
          </w:tcPr>
          <w:p w14:paraId="1DD2986E" w14:textId="77777777" w:rsidR="00125A01" w:rsidRPr="00DD1AAE" w:rsidRDefault="00125A01" w:rsidP="00125A01">
            <w:pPr>
              <w:pStyle w:val="TableParagraph"/>
              <w:spacing w:before="74"/>
              <w:ind w:left="7" w:right="3"/>
              <w:jc w:val="center"/>
              <w:rPr>
                <w:sz w:val="26"/>
              </w:rPr>
            </w:pPr>
            <w:r w:rsidRPr="00DD1AAE">
              <w:rPr>
                <w:spacing w:val="-4"/>
                <w:sz w:val="26"/>
              </w:rPr>
              <w:t>25.2</w:t>
            </w:r>
          </w:p>
        </w:tc>
        <w:tc>
          <w:tcPr>
            <w:tcW w:w="3260" w:type="dxa"/>
            <w:tcBorders>
              <w:top w:val="dotted" w:sz="4" w:space="0" w:color="000000"/>
              <w:bottom w:val="dotted" w:sz="4" w:space="0" w:color="000000"/>
            </w:tcBorders>
          </w:tcPr>
          <w:p w14:paraId="332E85B5" w14:textId="77777777" w:rsidR="00125A01" w:rsidRPr="00DD1AAE" w:rsidRDefault="00125A01" w:rsidP="00125A01">
            <w:pPr>
              <w:pStyle w:val="TableParagraph"/>
              <w:spacing w:before="74"/>
              <w:ind w:left="28"/>
              <w:rPr>
                <w:sz w:val="26"/>
              </w:rPr>
            </w:pPr>
            <w:r w:rsidRPr="00DD1AAE">
              <w:rPr>
                <w:sz w:val="26"/>
              </w:rPr>
              <w:t>Cấp</w:t>
            </w:r>
            <w:r w:rsidRPr="00DD1AAE">
              <w:rPr>
                <w:spacing w:val="-6"/>
                <w:sz w:val="26"/>
              </w:rPr>
              <w:t xml:space="preserve"> </w:t>
            </w:r>
            <w:r w:rsidRPr="00DD1AAE">
              <w:rPr>
                <w:sz w:val="26"/>
              </w:rPr>
              <w:t>chính</w:t>
            </w:r>
            <w:r w:rsidRPr="00DD1AAE">
              <w:rPr>
                <w:spacing w:val="-2"/>
                <w:sz w:val="26"/>
              </w:rPr>
              <w:t xml:space="preserve"> </w:t>
            </w:r>
            <w:r w:rsidRPr="00DD1AAE">
              <w:rPr>
                <w:sz w:val="26"/>
              </w:rPr>
              <w:t>xác</w:t>
            </w:r>
            <w:r w:rsidRPr="00DD1AAE">
              <w:rPr>
                <w:spacing w:val="-5"/>
                <w:sz w:val="26"/>
              </w:rPr>
              <w:t xml:space="preserve"> </w:t>
            </w:r>
            <w:r w:rsidRPr="00DD1AAE">
              <w:rPr>
                <w:sz w:val="26"/>
              </w:rPr>
              <w:t>biến</w:t>
            </w:r>
            <w:r w:rsidRPr="00DD1AAE">
              <w:rPr>
                <w:spacing w:val="-3"/>
                <w:sz w:val="26"/>
              </w:rPr>
              <w:t xml:space="preserve"> </w:t>
            </w:r>
            <w:r w:rsidRPr="00DD1AAE">
              <w:rPr>
                <w:sz w:val="26"/>
              </w:rPr>
              <w:t>dòng</w:t>
            </w:r>
            <w:r w:rsidRPr="00DD1AAE">
              <w:rPr>
                <w:spacing w:val="-5"/>
                <w:sz w:val="26"/>
              </w:rPr>
              <w:t xml:space="preserve"> </w:t>
            </w:r>
            <w:r w:rsidRPr="00DD1AAE">
              <w:rPr>
                <w:spacing w:val="-4"/>
                <w:sz w:val="26"/>
              </w:rPr>
              <w:t>điện</w:t>
            </w:r>
          </w:p>
        </w:tc>
        <w:tc>
          <w:tcPr>
            <w:tcW w:w="1261" w:type="dxa"/>
            <w:tcBorders>
              <w:top w:val="dotted" w:sz="4" w:space="0" w:color="000000"/>
              <w:bottom w:val="dotted" w:sz="4" w:space="0" w:color="000000"/>
            </w:tcBorders>
          </w:tcPr>
          <w:p w14:paraId="1ACC511D"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B508FA4" w14:textId="77777777" w:rsidR="00125A01" w:rsidRPr="00DD1AAE" w:rsidRDefault="00125A01" w:rsidP="00125A01">
            <w:pPr>
              <w:pStyle w:val="TableParagraph"/>
              <w:spacing w:before="74"/>
              <w:ind w:left="21" w:right="19"/>
              <w:jc w:val="center"/>
              <w:rPr>
                <w:sz w:val="26"/>
              </w:rPr>
            </w:pPr>
            <w:r w:rsidRPr="00DD1AAE">
              <w:rPr>
                <w:spacing w:val="-2"/>
                <w:sz w:val="26"/>
              </w:rPr>
              <w:t>1,0/5P10</w:t>
            </w:r>
          </w:p>
        </w:tc>
        <w:tc>
          <w:tcPr>
            <w:tcW w:w="1512" w:type="dxa"/>
            <w:tcBorders>
              <w:top w:val="dotted" w:sz="4" w:space="0" w:color="000000"/>
              <w:bottom w:val="dotted" w:sz="4" w:space="0" w:color="000000"/>
            </w:tcBorders>
          </w:tcPr>
          <w:p w14:paraId="4CA352B4" w14:textId="77777777" w:rsidR="00125A01" w:rsidRPr="00DD1AAE" w:rsidRDefault="00125A01" w:rsidP="00125A01">
            <w:pPr>
              <w:pStyle w:val="TableParagraph"/>
              <w:rPr>
                <w:sz w:val="24"/>
              </w:rPr>
            </w:pPr>
          </w:p>
        </w:tc>
      </w:tr>
      <w:tr w:rsidR="00125A01" w:rsidRPr="00DD1AAE" w14:paraId="3E665E20" w14:textId="77777777" w:rsidTr="00125A01">
        <w:trPr>
          <w:trHeight w:val="700"/>
        </w:trPr>
        <w:tc>
          <w:tcPr>
            <w:tcW w:w="852" w:type="dxa"/>
            <w:tcBorders>
              <w:top w:val="dotted" w:sz="4" w:space="0" w:color="000000"/>
            </w:tcBorders>
          </w:tcPr>
          <w:p w14:paraId="52C98DE5" w14:textId="77777777" w:rsidR="00125A01" w:rsidRPr="00DD1AAE" w:rsidRDefault="00125A01" w:rsidP="00125A01">
            <w:pPr>
              <w:pStyle w:val="TableParagraph"/>
              <w:spacing w:before="204"/>
              <w:ind w:left="7"/>
              <w:jc w:val="center"/>
              <w:rPr>
                <w:b/>
                <w:sz w:val="26"/>
              </w:rPr>
            </w:pPr>
            <w:r w:rsidRPr="00DD1AAE">
              <w:rPr>
                <w:b/>
                <w:spacing w:val="-10"/>
                <w:sz w:val="26"/>
              </w:rPr>
              <w:t>V</w:t>
            </w:r>
          </w:p>
        </w:tc>
        <w:tc>
          <w:tcPr>
            <w:tcW w:w="3260" w:type="dxa"/>
            <w:tcBorders>
              <w:top w:val="dotted" w:sz="4" w:space="0" w:color="000000"/>
            </w:tcBorders>
          </w:tcPr>
          <w:p w14:paraId="19556096" w14:textId="77777777" w:rsidR="00125A01" w:rsidRPr="00DD1AAE" w:rsidRDefault="00125A01" w:rsidP="00125A01">
            <w:pPr>
              <w:pStyle w:val="TableParagraph"/>
              <w:tabs>
                <w:tab w:val="left" w:pos="956"/>
                <w:tab w:val="left" w:pos="1395"/>
                <w:tab w:val="left" w:pos="1877"/>
                <w:tab w:val="left" w:pos="2681"/>
              </w:tabs>
              <w:spacing w:before="40" w:line="320" w:lineRule="atLeast"/>
              <w:ind w:left="28" w:right="18"/>
              <w:rPr>
                <w:b/>
                <w:sz w:val="26"/>
              </w:rPr>
            </w:pPr>
            <w:r w:rsidRPr="00DD1AAE">
              <w:rPr>
                <w:b/>
                <w:spacing w:val="-2"/>
                <w:sz w:val="26"/>
              </w:rPr>
              <w:t>Thông</w:t>
            </w:r>
            <w:r w:rsidRPr="00DD1AAE">
              <w:rPr>
                <w:b/>
                <w:sz w:val="26"/>
              </w:rPr>
              <w:tab/>
            </w:r>
            <w:r w:rsidRPr="00DD1AAE">
              <w:rPr>
                <w:b/>
                <w:spacing w:val="-6"/>
                <w:sz w:val="26"/>
              </w:rPr>
              <w:t>số</w:t>
            </w:r>
            <w:r w:rsidRPr="00DD1AAE">
              <w:rPr>
                <w:b/>
                <w:sz w:val="26"/>
              </w:rPr>
              <w:tab/>
            </w:r>
            <w:r w:rsidRPr="00DD1AAE">
              <w:rPr>
                <w:b/>
                <w:spacing w:val="-6"/>
                <w:sz w:val="26"/>
              </w:rPr>
              <w:t>kỹ</w:t>
            </w:r>
            <w:r w:rsidRPr="00DD1AAE">
              <w:rPr>
                <w:b/>
                <w:sz w:val="26"/>
              </w:rPr>
              <w:tab/>
            </w:r>
            <w:r w:rsidRPr="00DD1AAE">
              <w:rPr>
                <w:b/>
                <w:spacing w:val="-2"/>
                <w:sz w:val="26"/>
              </w:rPr>
              <w:t>thuật</w:t>
            </w:r>
            <w:r w:rsidRPr="00DD1AAE">
              <w:rPr>
                <w:b/>
                <w:sz w:val="26"/>
              </w:rPr>
              <w:tab/>
            </w:r>
            <w:r w:rsidRPr="00DD1AAE">
              <w:rPr>
                <w:b/>
                <w:spacing w:val="-4"/>
                <w:sz w:val="26"/>
              </w:rPr>
              <w:t xml:space="preserve">ngăn </w:t>
            </w:r>
            <w:r w:rsidRPr="00DD1AAE">
              <w:rPr>
                <w:b/>
                <w:sz w:val="26"/>
              </w:rPr>
              <w:t>“bảo</w:t>
            </w:r>
            <w:r w:rsidRPr="00DD1AAE">
              <w:rPr>
                <w:b/>
                <w:spacing w:val="60"/>
                <w:sz w:val="26"/>
              </w:rPr>
              <w:t xml:space="preserve"> </w:t>
            </w:r>
            <w:r w:rsidRPr="00DD1AAE">
              <w:rPr>
                <w:b/>
                <w:sz w:val="26"/>
              </w:rPr>
              <w:t>vệ</w:t>
            </w:r>
            <w:r w:rsidRPr="00DD1AAE">
              <w:rPr>
                <w:b/>
                <w:spacing w:val="60"/>
                <w:sz w:val="26"/>
              </w:rPr>
              <w:t xml:space="preserve"> </w:t>
            </w:r>
            <w:r w:rsidRPr="00DD1AAE">
              <w:rPr>
                <w:b/>
                <w:sz w:val="26"/>
              </w:rPr>
              <w:t>máy</w:t>
            </w:r>
            <w:r w:rsidRPr="00DD1AAE">
              <w:rPr>
                <w:b/>
                <w:spacing w:val="60"/>
                <w:sz w:val="26"/>
              </w:rPr>
              <w:t xml:space="preserve"> </w:t>
            </w:r>
            <w:r w:rsidRPr="00DD1AAE">
              <w:rPr>
                <w:b/>
                <w:sz w:val="26"/>
              </w:rPr>
              <w:t>biến</w:t>
            </w:r>
            <w:r w:rsidRPr="00DD1AAE">
              <w:rPr>
                <w:b/>
                <w:spacing w:val="60"/>
                <w:sz w:val="26"/>
              </w:rPr>
              <w:t xml:space="preserve"> </w:t>
            </w:r>
            <w:r w:rsidRPr="00DD1AAE">
              <w:rPr>
                <w:b/>
                <w:sz w:val="26"/>
              </w:rPr>
              <w:t>áp</w:t>
            </w:r>
            <w:r w:rsidRPr="00DD1AAE">
              <w:rPr>
                <w:b/>
                <w:spacing w:val="60"/>
                <w:sz w:val="26"/>
              </w:rPr>
              <w:t xml:space="preserve"> </w:t>
            </w:r>
            <w:r w:rsidRPr="00DD1AAE">
              <w:rPr>
                <w:b/>
                <w:spacing w:val="-4"/>
                <w:sz w:val="26"/>
              </w:rPr>
              <w:t>bằng</w:t>
            </w:r>
          </w:p>
        </w:tc>
        <w:tc>
          <w:tcPr>
            <w:tcW w:w="1261" w:type="dxa"/>
            <w:tcBorders>
              <w:top w:val="dotted" w:sz="4" w:space="0" w:color="000000"/>
            </w:tcBorders>
          </w:tcPr>
          <w:p w14:paraId="7B671E86" w14:textId="77777777" w:rsidR="00125A01" w:rsidRPr="00DD1AAE" w:rsidRDefault="00125A01" w:rsidP="00125A01">
            <w:pPr>
              <w:pStyle w:val="TableParagraph"/>
              <w:rPr>
                <w:sz w:val="24"/>
              </w:rPr>
            </w:pPr>
          </w:p>
        </w:tc>
        <w:tc>
          <w:tcPr>
            <w:tcW w:w="2072" w:type="dxa"/>
            <w:tcBorders>
              <w:top w:val="dotted" w:sz="4" w:space="0" w:color="000000"/>
            </w:tcBorders>
          </w:tcPr>
          <w:p w14:paraId="3E0AF82F" w14:textId="77777777" w:rsidR="00125A01" w:rsidRPr="00DD1AAE" w:rsidRDefault="00125A01" w:rsidP="00125A01">
            <w:pPr>
              <w:pStyle w:val="TableParagraph"/>
              <w:rPr>
                <w:sz w:val="24"/>
              </w:rPr>
            </w:pPr>
          </w:p>
        </w:tc>
        <w:tc>
          <w:tcPr>
            <w:tcW w:w="1512" w:type="dxa"/>
            <w:tcBorders>
              <w:top w:val="dotted" w:sz="4" w:space="0" w:color="000000"/>
            </w:tcBorders>
          </w:tcPr>
          <w:p w14:paraId="45E00681" w14:textId="77777777" w:rsidR="00125A01" w:rsidRPr="00DD1AAE" w:rsidRDefault="00125A01" w:rsidP="00125A01">
            <w:pPr>
              <w:pStyle w:val="TableParagraph"/>
              <w:rPr>
                <w:sz w:val="24"/>
              </w:rPr>
            </w:pPr>
          </w:p>
        </w:tc>
      </w:tr>
    </w:tbl>
    <w:p w14:paraId="7835D49A" w14:textId="77777777" w:rsidR="00125A01" w:rsidRPr="00DD1AAE" w:rsidRDefault="00125A01" w:rsidP="00125A01">
      <w:pPr>
        <w:pStyle w:val="TableParagraph"/>
        <w:rPr>
          <w:sz w:val="24"/>
        </w:rPr>
        <w:sectPr w:rsidR="00125A01" w:rsidRPr="00DD1AAE">
          <w:headerReference w:type="default" r:id="rId19"/>
          <w:pgSz w:w="11910" w:h="16850"/>
          <w:pgMar w:top="1560" w:right="566" w:bottom="280" w:left="1275" w:header="571" w:footer="0" w:gutter="0"/>
          <w:cols w:space="720"/>
        </w:sectPr>
      </w:pPr>
    </w:p>
    <w:p w14:paraId="442A1620"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601BFFC9" w14:textId="77777777" w:rsidTr="00125A01">
        <w:trPr>
          <w:trHeight w:val="441"/>
        </w:trPr>
        <w:tc>
          <w:tcPr>
            <w:tcW w:w="852" w:type="dxa"/>
          </w:tcPr>
          <w:p w14:paraId="1D9F9EF9"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0FA265AA"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6422EEDE"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2B3298C3"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4F1B29B6"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7547C983" w14:textId="77777777" w:rsidTr="00125A01">
        <w:trPr>
          <w:trHeight w:val="378"/>
        </w:trPr>
        <w:tc>
          <w:tcPr>
            <w:tcW w:w="852" w:type="dxa"/>
            <w:tcBorders>
              <w:bottom w:val="dotted" w:sz="4" w:space="0" w:color="000000"/>
            </w:tcBorders>
          </w:tcPr>
          <w:p w14:paraId="2D30A59A" w14:textId="77777777" w:rsidR="00125A01" w:rsidRPr="00DD1AAE" w:rsidRDefault="00125A01" w:rsidP="00125A01">
            <w:pPr>
              <w:pStyle w:val="TableParagraph"/>
              <w:rPr>
                <w:sz w:val="24"/>
              </w:rPr>
            </w:pPr>
          </w:p>
        </w:tc>
        <w:tc>
          <w:tcPr>
            <w:tcW w:w="3260" w:type="dxa"/>
            <w:tcBorders>
              <w:bottom w:val="dotted" w:sz="4" w:space="0" w:color="000000"/>
            </w:tcBorders>
          </w:tcPr>
          <w:p w14:paraId="3E4DC7C8" w14:textId="77777777" w:rsidR="00125A01" w:rsidRPr="00DD1AAE" w:rsidRDefault="00125A01" w:rsidP="00125A01">
            <w:pPr>
              <w:pStyle w:val="TableParagraph"/>
              <w:spacing w:before="14"/>
              <w:ind w:left="28"/>
              <w:rPr>
                <w:b/>
                <w:sz w:val="26"/>
              </w:rPr>
            </w:pPr>
            <w:r w:rsidRPr="00DD1AAE">
              <w:rPr>
                <w:b/>
                <w:sz w:val="26"/>
              </w:rPr>
              <w:t>dao</w:t>
            </w:r>
            <w:r w:rsidRPr="00DD1AAE">
              <w:rPr>
                <w:b/>
                <w:spacing w:val="-6"/>
                <w:sz w:val="26"/>
              </w:rPr>
              <w:t xml:space="preserve"> </w:t>
            </w:r>
            <w:r w:rsidRPr="00DD1AAE">
              <w:rPr>
                <w:b/>
                <w:sz w:val="26"/>
              </w:rPr>
              <w:t>cắt</w:t>
            </w:r>
            <w:r w:rsidRPr="00DD1AAE">
              <w:rPr>
                <w:b/>
                <w:spacing w:val="-5"/>
                <w:sz w:val="26"/>
              </w:rPr>
              <w:t xml:space="preserve"> </w:t>
            </w:r>
            <w:r w:rsidRPr="00DD1AAE">
              <w:rPr>
                <w:b/>
                <w:sz w:val="26"/>
              </w:rPr>
              <w:t>tải</w:t>
            </w:r>
            <w:r w:rsidRPr="00DD1AAE">
              <w:rPr>
                <w:b/>
                <w:spacing w:val="-2"/>
                <w:sz w:val="26"/>
              </w:rPr>
              <w:t xml:space="preserve"> </w:t>
            </w:r>
            <w:r w:rsidRPr="00DD1AAE">
              <w:rPr>
                <w:b/>
                <w:sz w:val="26"/>
              </w:rPr>
              <w:t>kèm</w:t>
            </w:r>
            <w:r w:rsidRPr="00DD1AAE">
              <w:rPr>
                <w:b/>
                <w:spacing w:val="-2"/>
                <w:sz w:val="26"/>
              </w:rPr>
              <w:t xml:space="preserve"> </w:t>
            </w:r>
            <w:r w:rsidRPr="00DD1AAE">
              <w:rPr>
                <w:b/>
                <w:sz w:val="26"/>
              </w:rPr>
              <w:t>cầu</w:t>
            </w:r>
            <w:r w:rsidRPr="00DD1AAE">
              <w:rPr>
                <w:b/>
                <w:spacing w:val="-5"/>
                <w:sz w:val="26"/>
              </w:rPr>
              <w:t xml:space="preserve"> </w:t>
            </w:r>
            <w:r w:rsidRPr="00DD1AAE">
              <w:rPr>
                <w:b/>
                <w:spacing w:val="-4"/>
                <w:sz w:val="26"/>
              </w:rPr>
              <w:t>chì”</w:t>
            </w:r>
          </w:p>
        </w:tc>
        <w:tc>
          <w:tcPr>
            <w:tcW w:w="1261" w:type="dxa"/>
            <w:tcBorders>
              <w:bottom w:val="dotted" w:sz="4" w:space="0" w:color="000000"/>
            </w:tcBorders>
          </w:tcPr>
          <w:p w14:paraId="48F61E65" w14:textId="77777777" w:rsidR="00125A01" w:rsidRPr="00DD1AAE" w:rsidRDefault="00125A01" w:rsidP="00125A01">
            <w:pPr>
              <w:pStyle w:val="TableParagraph"/>
              <w:rPr>
                <w:sz w:val="24"/>
              </w:rPr>
            </w:pPr>
          </w:p>
        </w:tc>
        <w:tc>
          <w:tcPr>
            <w:tcW w:w="2072" w:type="dxa"/>
            <w:tcBorders>
              <w:bottom w:val="dotted" w:sz="4" w:space="0" w:color="000000"/>
            </w:tcBorders>
          </w:tcPr>
          <w:p w14:paraId="24F8E142" w14:textId="77777777" w:rsidR="00125A01" w:rsidRPr="00DD1AAE" w:rsidRDefault="00125A01" w:rsidP="00125A01">
            <w:pPr>
              <w:pStyle w:val="TableParagraph"/>
              <w:rPr>
                <w:sz w:val="24"/>
              </w:rPr>
            </w:pPr>
          </w:p>
        </w:tc>
        <w:tc>
          <w:tcPr>
            <w:tcW w:w="1512" w:type="dxa"/>
            <w:tcBorders>
              <w:bottom w:val="dotted" w:sz="4" w:space="0" w:color="000000"/>
            </w:tcBorders>
          </w:tcPr>
          <w:p w14:paraId="7AE66F46" w14:textId="77777777" w:rsidR="00125A01" w:rsidRPr="00DD1AAE" w:rsidRDefault="00125A01" w:rsidP="00125A01">
            <w:pPr>
              <w:pStyle w:val="TableParagraph"/>
              <w:rPr>
                <w:sz w:val="24"/>
              </w:rPr>
            </w:pPr>
          </w:p>
        </w:tc>
      </w:tr>
      <w:tr w:rsidR="00125A01" w:rsidRPr="00DD1AAE" w14:paraId="4F7190C3" w14:textId="77777777" w:rsidTr="00125A01">
        <w:trPr>
          <w:trHeight w:val="880"/>
        </w:trPr>
        <w:tc>
          <w:tcPr>
            <w:tcW w:w="852" w:type="dxa"/>
            <w:tcBorders>
              <w:top w:val="dotted" w:sz="4" w:space="0" w:color="000000"/>
              <w:bottom w:val="dotted" w:sz="4" w:space="0" w:color="000000"/>
            </w:tcBorders>
          </w:tcPr>
          <w:p w14:paraId="5E0A94CF" w14:textId="77777777" w:rsidR="00125A01" w:rsidRPr="00DD1AAE" w:rsidRDefault="00125A01" w:rsidP="00125A01">
            <w:pPr>
              <w:pStyle w:val="TableParagraph"/>
              <w:spacing w:before="294"/>
              <w:ind w:left="7"/>
              <w:jc w:val="center"/>
              <w:rPr>
                <w:sz w:val="26"/>
              </w:rPr>
            </w:pPr>
            <w:r w:rsidRPr="00DD1AAE">
              <w:rPr>
                <w:spacing w:val="-10"/>
                <w:sz w:val="26"/>
              </w:rPr>
              <w:t>1</w:t>
            </w:r>
          </w:p>
        </w:tc>
        <w:tc>
          <w:tcPr>
            <w:tcW w:w="3260" w:type="dxa"/>
            <w:tcBorders>
              <w:top w:val="dotted" w:sz="4" w:space="0" w:color="000000"/>
              <w:bottom w:val="dotted" w:sz="4" w:space="0" w:color="000000"/>
            </w:tcBorders>
          </w:tcPr>
          <w:p w14:paraId="56FBAA88" w14:textId="77777777" w:rsidR="00125A01" w:rsidRPr="00DD1AAE" w:rsidRDefault="00125A01" w:rsidP="00125A01">
            <w:pPr>
              <w:pStyle w:val="TableParagraph"/>
              <w:spacing w:before="294"/>
              <w:ind w:left="28"/>
              <w:rPr>
                <w:sz w:val="26"/>
              </w:rPr>
            </w:pPr>
            <w:r w:rsidRPr="00DD1AAE">
              <w:rPr>
                <w:sz w:val="26"/>
              </w:rPr>
              <w:t>Buồng</w:t>
            </w:r>
            <w:r w:rsidRPr="00DD1AAE">
              <w:rPr>
                <w:spacing w:val="-13"/>
                <w:sz w:val="26"/>
              </w:rPr>
              <w:t xml:space="preserve"> </w:t>
            </w:r>
            <w:r w:rsidRPr="00DD1AAE">
              <w:rPr>
                <w:sz w:val="26"/>
              </w:rPr>
              <w:t>dập</w:t>
            </w:r>
            <w:r w:rsidRPr="00DD1AAE">
              <w:rPr>
                <w:spacing w:val="-6"/>
                <w:sz w:val="26"/>
              </w:rPr>
              <w:t xml:space="preserve"> </w:t>
            </w:r>
            <w:r w:rsidRPr="00DD1AAE">
              <w:rPr>
                <w:sz w:val="26"/>
              </w:rPr>
              <w:t>hồ</w:t>
            </w:r>
            <w:r w:rsidRPr="00DD1AAE">
              <w:rPr>
                <w:spacing w:val="-8"/>
                <w:sz w:val="26"/>
              </w:rPr>
              <w:t xml:space="preserve"> </w:t>
            </w:r>
            <w:r w:rsidRPr="00DD1AAE">
              <w:rPr>
                <w:sz w:val="26"/>
              </w:rPr>
              <w:t>quang</w:t>
            </w:r>
            <w:r w:rsidRPr="00DD1AAE">
              <w:rPr>
                <w:spacing w:val="-9"/>
                <w:sz w:val="26"/>
              </w:rPr>
              <w:t xml:space="preserve"> </w:t>
            </w:r>
            <w:r w:rsidRPr="00DD1AAE">
              <w:rPr>
                <w:spacing w:val="-5"/>
                <w:sz w:val="26"/>
              </w:rPr>
              <w:t>LBS</w:t>
            </w:r>
          </w:p>
        </w:tc>
        <w:tc>
          <w:tcPr>
            <w:tcW w:w="1261" w:type="dxa"/>
            <w:tcBorders>
              <w:top w:val="dotted" w:sz="4" w:space="0" w:color="000000"/>
              <w:bottom w:val="dotted" w:sz="4" w:space="0" w:color="000000"/>
            </w:tcBorders>
          </w:tcPr>
          <w:p w14:paraId="0FC9FB60"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2BD4ECA" w14:textId="77777777" w:rsidR="00125A01" w:rsidRPr="00DD1AAE" w:rsidRDefault="00125A01" w:rsidP="00125A01">
            <w:pPr>
              <w:pStyle w:val="TableParagraph"/>
              <w:spacing w:before="142"/>
              <w:ind w:left="21" w:right="19"/>
              <w:jc w:val="center"/>
              <w:rPr>
                <w:sz w:val="26"/>
              </w:rPr>
            </w:pPr>
            <w:r w:rsidRPr="00B661BC">
              <w:rPr>
                <w:color w:val="FF0000"/>
                <w:spacing w:val="-5"/>
                <w:sz w:val="26"/>
              </w:rPr>
              <w:t>SF6</w:t>
            </w:r>
          </w:p>
        </w:tc>
        <w:tc>
          <w:tcPr>
            <w:tcW w:w="1512" w:type="dxa"/>
            <w:tcBorders>
              <w:top w:val="dotted" w:sz="4" w:space="0" w:color="000000"/>
              <w:bottom w:val="dotted" w:sz="4" w:space="0" w:color="000000"/>
            </w:tcBorders>
          </w:tcPr>
          <w:p w14:paraId="43848F12" w14:textId="77777777" w:rsidR="00125A01" w:rsidRPr="00DD1AAE" w:rsidRDefault="00125A01" w:rsidP="00125A01">
            <w:pPr>
              <w:pStyle w:val="TableParagraph"/>
              <w:rPr>
                <w:sz w:val="24"/>
              </w:rPr>
            </w:pPr>
          </w:p>
        </w:tc>
      </w:tr>
      <w:tr w:rsidR="00125A01" w:rsidRPr="00DD1AAE" w14:paraId="299A6C8E" w14:textId="77777777" w:rsidTr="00125A01">
        <w:trPr>
          <w:trHeight w:val="760"/>
        </w:trPr>
        <w:tc>
          <w:tcPr>
            <w:tcW w:w="852" w:type="dxa"/>
            <w:tcBorders>
              <w:top w:val="dotted" w:sz="4" w:space="0" w:color="000000"/>
              <w:bottom w:val="dotted" w:sz="4" w:space="0" w:color="000000"/>
            </w:tcBorders>
          </w:tcPr>
          <w:p w14:paraId="52CB5FE8" w14:textId="77777777" w:rsidR="00125A01" w:rsidRPr="00DD1AAE" w:rsidRDefault="00125A01" w:rsidP="00125A01">
            <w:pPr>
              <w:pStyle w:val="TableParagraph"/>
              <w:spacing w:before="234"/>
              <w:ind w:left="7"/>
              <w:jc w:val="center"/>
              <w:rPr>
                <w:sz w:val="26"/>
              </w:rPr>
            </w:pPr>
            <w:r w:rsidRPr="00DD1AAE">
              <w:rPr>
                <w:spacing w:val="-10"/>
                <w:sz w:val="26"/>
              </w:rPr>
              <w:t>2</w:t>
            </w:r>
          </w:p>
        </w:tc>
        <w:tc>
          <w:tcPr>
            <w:tcW w:w="3260" w:type="dxa"/>
            <w:tcBorders>
              <w:top w:val="dotted" w:sz="4" w:space="0" w:color="000000"/>
              <w:bottom w:val="dotted" w:sz="4" w:space="0" w:color="000000"/>
            </w:tcBorders>
          </w:tcPr>
          <w:p w14:paraId="5F2B23AB" w14:textId="77777777" w:rsidR="00125A01" w:rsidRPr="00DD1AAE" w:rsidRDefault="00125A01" w:rsidP="00125A01">
            <w:pPr>
              <w:pStyle w:val="TableParagraph"/>
              <w:spacing w:before="234"/>
              <w:ind w:left="28"/>
              <w:rPr>
                <w:sz w:val="26"/>
              </w:rPr>
            </w:pPr>
            <w:r w:rsidRPr="00DD1AAE">
              <w:rPr>
                <w:sz w:val="26"/>
              </w:rPr>
              <w:t>Dòng</w:t>
            </w:r>
            <w:r w:rsidRPr="00DD1AAE">
              <w:rPr>
                <w:spacing w:val="-11"/>
                <w:sz w:val="26"/>
              </w:rPr>
              <w:t xml:space="preserve"> </w:t>
            </w:r>
            <w:r w:rsidRPr="00DD1AAE">
              <w:rPr>
                <w:sz w:val="26"/>
              </w:rPr>
              <w:t>điện</w:t>
            </w:r>
            <w:r w:rsidRPr="00DD1AAE">
              <w:rPr>
                <w:spacing w:val="-6"/>
                <w:sz w:val="26"/>
              </w:rPr>
              <w:t xml:space="preserve"> </w:t>
            </w:r>
            <w:r w:rsidRPr="00DD1AAE">
              <w:rPr>
                <w:sz w:val="26"/>
              </w:rPr>
              <w:t>danh</w:t>
            </w:r>
            <w:r w:rsidRPr="00DD1AAE">
              <w:rPr>
                <w:spacing w:val="-6"/>
                <w:sz w:val="26"/>
              </w:rPr>
              <w:t xml:space="preserve"> </w:t>
            </w:r>
            <w:r w:rsidRPr="00DD1AAE">
              <w:rPr>
                <w:spacing w:val="-4"/>
                <w:sz w:val="26"/>
              </w:rPr>
              <w:t>định</w:t>
            </w:r>
          </w:p>
        </w:tc>
        <w:tc>
          <w:tcPr>
            <w:tcW w:w="1261" w:type="dxa"/>
            <w:tcBorders>
              <w:top w:val="dotted" w:sz="4" w:space="0" w:color="000000"/>
              <w:bottom w:val="dotted" w:sz="4" w:space="0" w:color="000000"/>
            </w:tcBorders>
          </w:tcPr>
          <w:p w14:paraId="15042F8A" w14:textId="77777777" w:rsidR="00125A01" w:rsidRPr="00DD1AAE" w:rsidRDefault="00125A01" w:rsidP="00125A01">
            <w:pPr>
              <w:pStyle w:val="TableParagraph"/>
              <w:spacing w:before="234"/>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5CA0817F" w14:textId="77777777" w:rsidR="00125A01" w:rsidRPr="00DD1AAE" w:rsidRDefault="00125A01" w:rsidP="00125A01">
            <w:pPr>
              <w:pStyle w:val="TableParagraph"/>
              <w:spacing w:before="234"/>
              <w:ind w:left="21" w:right="21"/>
              <w:jc w:val="center"/>
              <w:rPr>
                <w:sz w:val="26"/>
              </w:rPr>
            </w:pPr>
            <w:r w:rsidRPr="00DD1AAE">
              <w:rPr>
                <w:spacing w:val="-5"/>
                <w:sz w:val="26"/>
              </w:rPr>
              <w:t>200</w:t>
            </w:r>
          </w:p>
        </w:tc>
        <w:tc>
          <w:tcPr>
            <w:tcW w:w="1512" w:type="dxa"/>
            <w:tcBorders>
              <w:top w:val="dotted" w:sz="4" w:space="0" w:color="000000"/>
              <w:bottom w:val="dotted" w:sz="4" w:space="0" w:color="000000"/>
            </w:tcBorders>
          </w:tcPr>
          <w:p w14:paraId="1494C01A" w14:textId="77777777" w:rsidR="00125A01" w:rsidRPr="00DD1AAE" w:rsidRDefault="00125A01" w:rsidP="00125A01">
            <w:pPr>
              <w:pStyle w:val="TableParagraph"/>
              <w:spacing w:before="71" w:line="259" w:lineRule="auto"/>
              <w:ind w:left="161" w:firstLine="62"/>
              <w:rPr>
                <w:sz w:val="26"/>
              </w:rPr>
            </w:pPr>
            <w:r w:rsidRPr="00DD1AAE">
              <w:rPr>
                <w:sz w:val="26"/>
              </w:rPr>
              <w:t>Tùy thuộc vào</w:t>
            </w:r>
            <w:r w:rsidRPr="00DD1AAE">
              <w:rPr>
                <w:spacing w:val="-5"/>
                <w:sz w:val="26"/>
              </w:rPr>
              <w:t xml:space="preserve"> </w:t>
            </w:r>
            <w:r w:rsidRPr="00DD1AAE">
              <w:rPr>
                <w:sz w:val="26"/>
              </w:rPr>
              <w:t>cầu</w:t>
            </w:r>
            <w:r w:rsidRPr="00DD1AAE">
              <w:rPr>
                <w:spacing w:val="-5"/>
                <w:sz w:val="26"/>
              </w:rPr>
              <w:t xml:space="preserve"> chì</w:t>
            </w:r>
          </w:p>
        </w:tc>
      </w:tr>
      <w:tr w:rsidR="00125A01" w:rsidRPr="00DD1AAE" w14:paraId="5E00FFA1" w14:textId="77777777" w:rsidTr="00125A01">
        <w:trPr>
          <w:trHeight w:val="760"/>
        </w:trPr>
        <w:tc>
          <w:tcPr>
            <w:tcW w:w="852" w:type="dxa"/>
            <w:tcBorders>
              <w:top w:val="dotted" w:sz="4" w:space="0" w:color="000000"/>
              <w:bottom w:val="dotted" w:sz="4" w:space="0" w:color="000000"/>
            </w:tcBorders>
          </w:tcPr>
          <w:p w14:paraId="24434586" w14:textId="77777777" w:rsidR="00125A01" w:rsidRPr="00DD1AAE" w:rsidRDefault="00125A01" w:rsidP="00125A01">
            <w:pPr>
              <w:pStyle w:val="TableParagraph"/>
              <w:spacing w:before="234"/>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43CEF986" w14:textId="77777777" w:rsidR="00125A01" w:rsidRPr="00DD1AAE" w:rsidRDefault="00125A01" w:rsidP="00125A01">
            <w:pPr>
              <w:pStyle w:val="TableParagraph"/>
              <w:spacing w:before="234"/>
              <w:ind w:left="28"/>
              <w:rPr>
                <w:sz w:val="26"/>
              </w:rPr>
            </w:pPr>
            <w:r w:rsidRPr="00DD1AAE">
              <w:rPr>
                <w:sz w:val="26"/>
              </w:rPr>
              <w:t>Dòng</w:t>
            </w:r>
            <w:r w:rsidRPr="00DD1AAE">
              <w:rPr>
                <w:spacing w:val="-12"/>
                <w:sz w:val="26"/>
              </w:rPr>
              <w:t xml:space="preserve"> </w:t>
            </w:r>
            <w:r w:rsidRPr="00DD1AAE">
              <w:rPr>
                <w:sz w:val="26"/>
              </w:rPr>
              <w:t>cắt</w:t>
            </w:r>
            <w:r w:rsidRPr="00DD1AAE">
              <w:rPr>
                <w:spacing w:val="-7"/>
                <w:sz w:val="26"/>
              </w:rPr>
              <w:t xml:space="preserve"> </w:t>
            </w:r>
            <w:r w:rsidRPr="00DD1AAE">
              <w:rPr>
                <w:sz w:val="26"/>
              </w:rPr>
              <w:t>tải</w:t>
            </w:r>
            <w:r w:rsidRPr="00DD1AAE">
              <w:rPr>
                <w:spacing w:val="-5"/>
                <w:sz w:val="26"/>
              </w:rPr>
              <w:t xml:space="preserve"> </w:t>
            </w:r>
            <w:r w:rsidRPr="00DD1AAE">
              <w:rPr>
                <w:sz w:val="26"/>
              </w:rPr>
              <w:t>danh</w:t>
            </w:r>
            <w:r w:rsidRPr="00DD1AAE">
              <w:rPr>
                <w:spacing w:val="-5"/>
                <w:sz w:val="26"/>
              </w:rPr>
              <w:t xml:space="preserve"> </w:t>
            </w:r>
            <w:r w:rsidRPr="00DD1AAE">
              <w:rPr>
                <w:spacing w:val="-4"/>
                <w:sz w:val="26"/>
              </w:rPr>
              <w:t>định</w:t>
            </w:r>
          </w:p>
        </w:tc>
        <w:tc>
          <w:tcPr>
            <w:tcW w:w="1261" w:type="dxa"/>
            <w:tcBorders>
              <w:top w:val="dotted" w:sz="4" w:space="0" w:color="000000"/>
              <w:bottom w:val="dotted" w:sz="4" w:space="0" w:color="000000"/>
            </w:tcBorders>
          </w:tcPr>
          <w:p w14:paraId="76476D55" w14:textId="77777777" w:rsidR="00125A01" w:rsidRPr="00DD1AAE" w:rsidRDefault="00125A01" w:rsidP="00125A01">
            <w:pPr>
              <w:pStyle w:val="TableParagraph"/>
              <w:spacing w:before="234"/>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2D3A460C" w14:textId="77777777" w:rsidR="00125A01" w:rsidRPr="00DD1AAE" w:rsidRDefault="00125A01" w:rsidP="00125A01">
            <w:pPr>
              <w:pStyle w:val="TableParagraph"/>
              <w:spacing w:before="234"/>
              <w:ind w:left="21" w:right="21"/>
              <w:jc w:val="center"/>
              <w:rPr>
                <w:sz w:val="26"/>
              </w:rPr>
            </w:pPr>
            <w:r w:rsidRPr="00DD1AAE">
              <w:rPr>
                <w:spacing w:val="-5"/>
                <w:sz w:val="26"/>
              </w:rPr>
              <w:t>200</w:t>
            </w:r>
          </w:p>
        </w:tc>
        <w:tc>
          <w:tcPr>
            <w:tcW w:w="1512" w:type="dxa"/>
            <w:tcBorders>
              <w:top w:val="dotted" w:sz="4" w:space="0" w:color="000000"/>
              <w:bottom w:val="dotted" w:sz="4" w:space="0" w:color="000000"/>
            </w:tcBorders>
          </w:tcPr>
          <w:p w14:paraId="2F9E110E" w14:textId="77777777" w:rsidR="00125A01" w:rsidRPr="00DD1AAE" w:rsidRDefault="00125A01" w:rsidP="00125A01">
            <w:pPr>
              <w:pStyle w:val="TableParagraph"/>
              <w:spacing w:before="71" w:line="259" w:lineRule="auto"/>
              <w:ind w:left="161" w:firstLine="62"/>
              <w:rPr>
                <w:sz w:val="26"/>
              </w:rPr>
            </w:pPr>
            <w:r w:rsidRPr="00DD1AAE">
              <w:rPr>
                <w:sz w:val="26"/>
              </w:rPr>
              <w:t>Tùy thuộc vào</w:t>
            </w:r>
            <w:r w:rsidRPr="00DD1AAE">
              <w:rPr>
                <w:spacing w:val="-5"/>
                <w:sz w:val="26"/>
              </w:rPr>
              <w:t xml:space="preserve"> </w:t>
            </w:r>
            <w:r w:rsidRPr="00DD1AAE">
              <w:rPr>
                <w:sz w:val="26"/>
              </w:rPr>
              <w:t>cầu</w:t>
            </w:r>
            <w:r w:rsidRPr="00DD1AAE">
              <w:rPr>
                <w:spacing w:val="-5"/>
                <w:sz w:val="26"/>
              </w:rPr>
              <w:t xml:space="preserve"> chì</w:t>
            </w:r>
          </w:p>
        </w:tc>
      </w:tr>
      <w:tr w:rsidR="00125A01" w:rsidRPr="00DD1AAE" w14:paraId="7E1133D1" w14:textId="77777777" w:rsidTr="00125A01">
        <w:trPr>
          <w:trHeight w:val="760"/>
        </w:trPr>
        <w:tc>
          <w:tcPr>
            <w:tcW w:w="852" w:type="dxa"/>
            <w:tcBorders>
              <w:top w:val="dotted" w:sz="4" w:space="0" w:color="000000"/>
              <w:bottom w:val="dotted" w:sz="4" w:space="0" w:color="000000"/>
            </w:tcBorders>
          </w:tcPr>
          <w:p w14:paraId="675BB082" w14:textId="77777777" w:rsidR="00125A01" w:rsidRPr="00DD1AAE" w:rsidRDefault="00125A01" w:rsidP="00125A01">
            <w:pPr>
              <w:pStyle w:val="TableParagraph"/>
              <w:spacing w:before="234"/>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438F5015" w14:textId="77777777" w:rsidR="00125A01" w:rsidRPr="00DD1AAE" w:rsidRDefault="00125A01" w:rsidP="00125A01">
            <w:pPr>
              <w:pStyle w:val="TableParagraph"/>
              <w:spacing w:before="71" w:line="259" w:lineRule="auto"/>
              <w:ind w:left="28"/>
              <w:rPr>
                <w:sz w:val="26"/>
              </w:rPr>
            </w:pPr>
            <w:r w:rsidRPr="00DD1AAE">
              <w:rPr>
                <w:sz w:val="26"/>
              </w:rPr>
              <w:t>Số</w:t>
            </w:r>
            <w:r w:rsidRPr="00DD1AAE">
              <w:rPr>
                <w:spacing w:val="40"/>
                <w:sz w:val="26"/>
              </w:rPr>
              <w:t xml:space="preserve"> </w:t>
            </w:r>
            <w:r w:rsidRPr="00DD1AAE">
              <w:rPr>
                <w:sz w:val="26"/>
              </w:rPr>
              <w:t>lần</w:t>
            </w:r>
            <w:r w:rsidRPr="00DD1AAE">
              <w:rPr>
                <w:spacing w:val="40"/>
                <w:sz w:val="26"/>
              </w:rPr>
              <w:t xml:space="preserve"> </w:t>
            </w:r>
            <w:r w:rsidRPr="00DD1AAE">
              <w:rPr>
                <w:sz w:val="26"/>
              </w:rPr>
              <w:t>đóng</w:t>
            </w:r>
            <w:r w:rsidRPr="00DD1AAE">
              <w:rPr>
                <w:spacing w:val="40"/>
                <w:sz w:val="26"/>
              </w:rPr>
              <w:t xml:space="preserve"> </w:t>
            </w:r>
            <w:r w:rsidRPr="00DD1AAE">
              <w:rPr>
                <w:sz w:val="26"/>
              </w:rPr>
              <w:t>cắt</w:t>
            </w:r>
            <w:r w:rsidRPr="00DD1AAE">
              <w:rPr>
                <w:spacing w:val="40"/>
                <w:sz w:val="26"/>
              </w:rPr>
              <w:t xml:space="preserve"> </w:t>
            </w:r>
            <w:r w:rsidRPr="00DD1AAE">
              <w:rPr>
                <w:sz w:val="26"/>
              </w:rPr>
              <w:t>tại</w:t>
            </w:r>
            <w:r w:rsidRPr="00DD1AAE">
              <w:rPr>
                <w:spacing w:val="40"/>
                <w:sz w:val="26"/>
              </w:rPr>
              <w:t xml:space="preserve"> </w:t>
            </w:r>
            <w:r w:rsidRPr="00DD1AAE">
              <w:rPr>
                <w:sz w:val="26"/>
              </w:rPr>
              <w:t>dòng</w:t>
            </w:r>
            <w:r w:rsidRPr="00DD1AAE">
              <w:rPr>
                <w:spacing w:val="40"/>
                <w:sz w:val="26"/>
              </w:rPr>
              <w:t xml:space="preserve"> </w:t>
            </w:r>
            <w:r w:rsidRPr="00DD1AAE">
              <w:rPr>
                <w:sz w:val="26"/>
              </w:rPr>
              <w:t>cắt tải danh định</w:t>
            </w:r>
          </w:p>
        </w:tc>
        <w:tc>
          <w:tcPr>
            <w:tcW w:w="1261" w:type="dxa"/>
            <w:tcBorders>
              <w:top w:val="dotted" w:sz="4" w:space="0" w:color="000000"/>
              <w:bottom w:val="dotted" w:sz="4" w:space="0" w:color="000000"/>
            </w:tcBorders>
          </w:tcPr>
          <w:p w14:paraId="6BFFFBD6" w14:textId="77777777" w:rsidR="00125A01" w:rsidRPr="00DD1AAE" w:rsidRDefault="00125A01" w:rsidP="00125A01">
            <w:pPr>
              <w:pStyle w:val="TableParagraph"/>
              <w:spacing w:before="23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566D2226" w14:textId="77777777" w:rsidR="00125A01" w:rsidRPr="00DD1AAE" w:rsidRDefault="00125A01" w:rsidP="00125A01">
            <w:pPr>
              <w:pStyle w:val="TableParagraph"/>
              <w:spacing w:before="234"/>
              <w:ind w:left="21" w:right="21"/>
              <w:jc w:val="center"/>
              <w:rPr>
                <w:sz w:val="26"/>
              </w:rPr>
            </w:pPr>
            <w:r w:rsidRPr="00DD1AAE">
              <w:rPr>
                <w:spacing w:val="-5"/>
                <w:sz w:val="26"/>
              </w:rPr>
              <w:t>100</w:t>
            </w:r>
          </w:p>
        </w:tc>
        <w:tc>
          <w:tcPr>
            <w:tcW w:w="1512" w:type="dxa"/>
            <w:tcBorders>
              <w:top w:val="dotted" w:sz="4" w:space="0" w:color="000000"/>
              <w:bottom w:val="dotted" w:sz="4" w:space="0" w:color="000000"/>
            </w:tcBorders>
          </w:tcPr>
          <w:p w14:paraId="33C3EABD" w14:textId="77777777" w:rsidR="00125A01" w:rsidRPr="00DD1AAE" w:rsidRDefault="00125A01" w:rsidP="00125A01">
            <w:pPr>
              <w:pStyle w:val="TableParagraph"/>
              <w:rPr>
                <w:sz w:val="24"/>
              </w:rPr>
            </w:pPr>
          </w:p>
        </w:tc>
      </w:tr>
      <w:tr w:rsidR="00125A01" w:rsidRPr="00DD1AAE" w14:paraId="46770549" w14:textId="77777777" w:rsidTr="00125A01">
        <w:trPr>
          <w:trHeight w:val="758"/>
        </w:trPr>
        <w:tc>
          <w:tcPr>
            <w:tcW w:w="852" w:type="dxa"/>
            <w:tcBorders>
              <w:top w:val="dotted" w:sz="4" w:space="0" w:color="000000"/>
              <w:bottom w:val="dotted" w:sz="4" w:space="0" w:color="000000"/>
            </w:tcBorders>
          </w:tcPr>
          <w:p w14:paraId="74FDCCFD" w14:textId="77777777" w:rsidR="00125A01" w:rsidRPr="00DD1AAE" w:rsidRDefault="00125A01" w:rsidP="00125A01">
            <w:pPr>
              <w:pStyle w:val="TableParagraph"/>
              <w:spacing w:before="232"/>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47ADEDB0" w14:textId="77777777" w:rsidR="00125A01" w:rsidRPr="00DD1AAE" w:rsidRDefault="00125A01" w:rsidP="00125A01">
            <w:pPr>
              <w:pStyle w:val="TableParagraph"/>
              <w:tabs>
                <w:tab w:val="left" w:pos="676"/>
                <w:tab w:val="left" w:pos="1396"/>
                <w:tab w:val="left" w:pos="2132"/>
                <w:tab w:val="left" w:pos="2724"/>
              </w:tabs>
              <w:spacing w:before="71" w:line="259" w:lineRule="auto"/>
              <w:ind w:left="28" w:right="19"/>
              <w:rPr>
                <w:sz w:val="26"/>
              </w:rPr>
            </w:pPr>
            <w:r w:rsidRPr="00DD1AAE">
              <w:rPr>
                <w:spacing w:val="-4"/>
                <w:sz w:val="26"/>
              </w:rPr>
              <w:t>Khả</w:t>
            </w:r>
            <w:r w:rsidRPr="00DD1AAE">
              <w:rPr>
                <w:sz w:val="26"/>
              </w:rPr>
              <w:tab/>
            </w:r>
            <w:r w:rsidRPr="00DD1AAE">
              <w:rPr>
                <w:spacing w:val="-4"/>
                <w:sz w:val="26"/>
              </w:rPr>
              <w:t>năng</w:t>
            </w:r>
            <w:r w:rsidRPr="00DD1AAE">
              <w:rPr>
                <w:sz w:val="26"/>
              </w:rPr>
              <w:tab/>
            </w:r>
            <w:r w:rsidRPr="00DD1AAE">
              <w:rPr>
                <w:spacing w:val="-4"/>
                <w:sz w:val="26"/>
              </w:rPr>
              <w:t>đóng</w:t>
            </w:r>
            <w:r w:rsidRPr="00DD1AAE">
              <w:rPr>
                <w:sz w:val="26"/>
              </w:rPr>
              <w:tab/>
            </w:r>
            <w:r w:rsidRPr="00DD1AAE">
              <w:rPr>
                <w:spacing w:val="-4"/>
                <w:sz w:val="26"/>
              </w:rPr>
              <w:t>vào</w:t>
            </w:r>
            <w:r w:rsidRPr="00DD1AAE">
              <w:rPr>
                <w:sz w:val="26"/>
              </w:rPr>
              <w:tab/>
            </w:r>
            <w:r w:rsidRPr="00DD1AAE">
              <w:rPr>
                <w:spacing w:val="-4"/>
                <w:sz w:val="26"/>
              </w:rPr>
              <w:t xml:space="preserve">ngắn </w:t>
            </w:r>
            <w:r w:rsidRPr="00DD1AAE">
              <w:rPr>
                <w:sz w:val="26"/>
              </w:rPr>
              <w:t>mạch của dao cắt tải</w:t>
            </w:r>
          </w:p>
        </w:tc>
        <w:tc>
          <w:tcPr>
            <w:tcW w:w="1261" w:type="dxa"/>
            <w:tcBorders>
              <w:top w:val="dotted" w:sz="4" w:space="0" w:color="000000"/>
              <w:bottom w:val="dotted" w:sz="4" w:space="0" w:color="000000"/>
            </w:tcBorders>
          </w:tcPr>
          <w:p w14:paraId="76844270" w14:textId="77777777" w:rsidR="00125A01" w:rsidRPr="00DD1AAE" w:rsidRDefault="00125A01" w:rsidP="00125A01">
            <w:pPr>
              <w:pStyle w:val="TableParagraph"/>
              <w:spacing w:before="232"/>
              <w:ind w:left="8" w:right="3"/>
              <w:jc w:val="center"/>
              <w:rPr>
                <w:sz w:val="26"/>
              </w:rPr>
            </w:pPr>
            <w:r w:rsidRPr="00DD1AAE">
              <w:rPr>
                <w:spacing w:val="-2"/>
                <w:sz w:val="26"/>
              </w:rPr>
              <w:t>kApeak</w:t>
            </w:r>
          </w:p>
        </w:tc>
        <w:tc>
          <w:tcPr>
            <w:tcW w:w="2072" w:type="dxa"/>
            <w:tcBorders>
              <w:top w:val="dotted" w:sz="4" w:space="0" w:color="000000"/>
              <w:bottom w:val="dotted" w:sz="4" w:space="0" w:color="000000"/>
            </w:tcBorders>
          </w:tcPr>
          <w:p w14:paraId="4AF5CA28" w14:textId="77777777" w:rsidR="00125A01" w:rsidRPr="00DD1AAE" w:rsidRDefault="00125A01" w:rsidP="00125A01">
            <w:pPr>
              <w:pStyle w:val="TableParagraph"/>
              <w:spacing w:before="232"/>
              <w:ind w:left="21" w:right="17"/>
              <w:jc w:val="center"/>
              <w:rPr>
                <w:sz w:val="26"/>
              </w:rPr>
            </w:pPr>
            <w:r w:rsidRPr="00DD1AAE">
              <w:rPr>
                <w:spacing w:val="-5"/>
                <w:sz w:val="26"/>
              </w:rPr>
              <w:t>50</w:t>
            </w:r>
          </w:p>
        </w:tc>
        <w:tc>
          <w:tcPr>
            <w:tcW w:w="1512" w:type="dxa"/>
            <w:tcBorders>
              <w:top w:val="dotted" w:sz="4" w:space="0" w:color="000000"/>
              <w:bottom w:val="dotted" w:sz="4" w:space="0" w:color="000000"/>
            </w:tcBorders>
          </w:tcPr>
          <w:p w14:paraId="525949F4" w14:textId="77777777" w:rsidR="00125A01" w:rsidRPr="00DD1AAE" w:rsidRDefault="00125A01" w:rsidP="00125A01">
            <w:pPr>
              <w:pStyle w:val="TableParagraph"/>
              <w:rPr>
                <w:sz w:val="24"/>
              </w:rPr>
            </w:pPr>
          </w:p>
        </w:tc>
      </w:tr>
      <w:tr w:rsidR="00125A01" w:rsidRPr="00DD1AAE" w14:paraId="40C4BA14" w14:textId="77777777" w:rsidTr="00125A01">
        <w:trPr>
          <w:trHeight w:val="1082"/>
        </w:trPr>
        <w:tc>
          <w:tcPr>
            <w:tcW w:w="852" w:type="dxa"/>
            <w:tcBorders>
              <w:top w:val="dotted" w:sz="4" w:space="0" w:color="000000"/>
              <w:bottom w:val="dotted" w:sz="4" w:space="0" w:color="000000"/>
            </w:tcBorders>
          </w:tcPr>
          <w:p w14:paraId="5F128DB8" w14:textId="77777777" w:rsidR="00125A01" w:rsidRPr="00DD1AAE" w:rsidRDefault="00125A01" w:rsidP="00125A01">
            <w:pPr>
              <w:pStyle w:val="TableParagraph"/>
              <w:spacing w:before="96"/>
              <w:rPr>
                <w:b/>
                <w:sz w:val="26"/>
              </w:rPr>
            </w:pPr>
          </w:p>
          <w:p w14:paraId="65D3C1A1" w14:textId="77777777" w:rsidR="00125A01" w:rsidRPr="00DD1AAE" w:rsidRDefault="00125A01" w:rsidP="00125A01">
            <w:pPr>
              <w:pStyle w:val="TableParagraph"/>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07B82C03" w14:textId="77777777" w:rsidR="00125A01" w:rsidRPr="00DD1AAE" w:rsidRDefault="00125A01" w:rsidP="00125A01">
            <w:pPr>
              <w:pStyle w:val="TableParagraph"/>
              <w:spacing w:before="74" w:line="256" w:lineRule="auto"/>
              <w:ind w:left="28" w:right="19"/>
              <w:jc w:val="both"/>
              <w:rPr>
                <w:sz w:val="26"/>
              </w:rPr>
            </w:pPr>
            <w:r w:rsidRPr="00DD1AAE">
              <w:rPr>
                <w:sz w:val="26"/>
              </w:rPr>
              <w:t xml:space="preserve">Khả năng chịu dòng ngắn hạn của dao nối đất phía máy biến </w:t>
            </w:r>
            <w:r w:rsidRPr="00DD1AAE">
              <w:rPr>
                <w:spacing w:val="-6"/>
                <w:sz w:val="26"/>
              </w:rPr>
              <w:t>áp</w:t>
            </w:r>
          </w:p>
        </w:tc>
        <w:tc>
          <w:tcPr>
            <w:tcW w:w="1261" w:type="dxa"/>
            <w:tcBorders>
              <w:top w:val="dotted" w:sz="4" w:space="0" w:color="000000"/>
              <w:bottom w:val="dotted" w:sz="4" w:space="0" w:color="000000"/>
            </w:tcBorders>
          </w:tcPr>
          <w:p w14:paraId="3F7D1F7E" w14:textId="77777777" w:rsidR="00125A01" w:rsidRPr="00DD1AAE" w:rsidRDefault="00125A01" w:rsidP="00125A01">
            <w:pPr>
              <w:pStyle w:val="TableParagraph"/>
              <w:spacing w:before="96"/>
              <w:rPr>
                <w:b/>
                <w:sz w:val="26"/>
              </w:rPr>
            </w:pPr>
          </w:p>
          <w:p w14:paraId="3E2E0BA7" w14:textId="77777777" w:rsidR="00125A01" w:rsidRPr="00DD1AAE" w:rsidRDefault="00125A01" w:rsidP="00125A01">
            <w:pPr>
              <w:pStyle w:val="TableParagraph"/>
              <w:ind w:left="8" w:right="2"/>
              <w:jc w:val="center"/>
              <w:rPr>
                <w:sz w:val="26"/>
              </w:rPr>
            </w:pPr>
            <w:r w:rsidRPr="00DD1AAE">
              <w:rPr>
                <w:spacing w:val="-2"/>
                <w:sz w:val="26"/>
              </w:rPr>
              <w:t>kA/1s</w:t>
            </w:r>
          </w:p>
        </w:tc>
        <w:tc>
          <w:tcPr>
            <w:tcW w:w="2072" w:type="dxa"/>
            <w:tcBorders>
              <w:top w:val="dotted" w:sz="4" w:space="0" w:color="000000"/>
              <w:bottom w:val="dotted" w:sz="4" w:space="0" w:color="000000"/>
            </w:tcBorders>
          </w:tcPr>
          <w:p w14:paraId="0781C835" w14:textId="77777777" w:rsidR="00125A01" w:rsidRPr="00DD1AAE" w:rsidRDefault="00125A01" w:rsidP="00125A01">
            <w:pPr>
              <w:pStyle w:val="TableParagraph"/>
              <w:spacing w:before="96"/>
              <w:rPr>
                <w:b/>
                <w:sz w:val="26"/>
              </w:rPr>
            </w:pPr>
          </w:p>
          <w:p w14:paraId="18EA581F" w14:textId="77777777" w:rsidR="00125A01" w:rsidRPr="00DD1AAE" w:rsidRDefault="00125A01" w:rsidP="00125A01">
            <w:pPr>
              <w:pStyle w:val="TableParagraph"/>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71435FF2" w14:textId="77777777" w:rsidR="00125A01" w:rsidRPr="00DD1AAE" w:rsidRDefault="00125A01" w:rsidP="00125A01">
            <w:pPr>
              <w:pStyle w:val="TableParagraph"/>
              <w:rPr>
                <w:sz w:val="24"/>
              </w:rPr>
            </w:pPr>
          </w:p>
        </w:tc>
      </w:tr>
      <w:tr w:rsidR="00125A01" w:rsidRPr="00DD1AAE" w14:paraId="5BB48248" w14:textId="77777777" w:rsidTr="00125A01">
        <w:trPr>
          <w:trHeight w:val="438"/>
        </w:trPr>
        <w:tc>
          <w:tcPr>
            <w:tcW w:w="852" w:type="dxa"/>
            <w:tcBorders>
              <w:top w:val="dotted" w:sz="4" w:space="0" w:color="000000"/>
              <w:bottom w:val="dotted" w:sz="4" w:space="0" w:color="000000"/>
            </w:tcBorders>
          </w:tcPr>
          <w:p w14:paraId="56237226" w14:textId="77777777" w:rsidR="00125A01" w:rsidRPr="00DD1AAE" w:rsidRDefault="00125A01" w:rsidP="00125A01">
            <w:pPr>
              <w:pStyle w:val="TableParagraph"/>
              <w:spacing w:before="74"/>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28DEF053" w14:textId="77777777" w:rsidR="00125A01" w:rsidRPr="00DD1AAE" w:rsidRDefault="00125A01" w:rsidP="00125A01">
            <w:pPr>
              <w:pStyle w:val="TableParagraph"/>
              <w:spacing w:before="74"/>
              <w:ind w:left="28"/>
              <w:rPr>
                <w:sz w:val="26"/>
              </w:rPr>
            </w:pPr>
            <w:r w:rsidRPr="00DD1AAE">
              <w:rPr>
                <w:sz w:val="26"/>
              </w:rPr>
              <w:t>Phân</w:t>
            </w:r>
            <w:r w:rsidRPr="00DD1AAE">
              <w:rPr>
                <w:spacing w:val="-5"/>
                <w:sz w:val="26"/>
              </w:rPr>
              <w:t xml:space="preserve"> </w:t>
            </w:r>
            <w:r w:rsidRPr="00DD1AAE">
              <w:rPr>
                <w:sz w:val="26"/>
              </w:rPr>
              <w:t>loại</w:t>
            </w:r>
            <w:r w:rsidRPr="00DD1AAE">
              <w:rPr>
                <w:spacing w:val="-4"/>
                <w:sz w:val="26"/>
              </w:rPr>
              <w:t xml:space="preserve"> </w:t>
            </w:r>
            <w:r w:rsidRPr="00DD1AAE">
              <w:rPr>
                <w:sz w:val="26"/>
              </w:rPr>
              <w:t>dao</w:t>
            </w:r>
            <w:r w:rsidRPr="00DD1AAE">
              <w:rPr>
                <w:spacing w:val="-4"/>
                <w:sz w:val="26"/>
              </w:rPr>
              <w:t xml:space="preserve"> </w:t>
            </w:r>
            <w:r w:rsidRPr="00DD1AAE">
              <w:rPr>
                <w:sz w:val="26"/>
              </w:rPr>
              <w:t>cắt</w:t>
            </w:r>
            <w:r w:rsidRPr="00DD1AAE">
              <w:rPr>
                <w:spacing w:val="-5"/>
                <w:sz w:val="26"/>
              </w:rPr>
              <w:t xml:space="preserve"> </w:t>
            </w:r>
            <w:r w:rsidRPr="00DD1AAE">
              <w:rPr>
                <w:sz w:val="26"/>
              </w:rPr>
              <w:t>theo</w:t>
            </w:r>
            <w:r w:rsidRPr="00DD1AAE">
              <w:rPr>
                <w:spacing w:val="-4"/>
                <w:sz w:val="26"/>
              </w:rPr>
              <w:t xml:space="preserve"> </w:t>
            </w:r>
            <w:r w:rsidRPr="00DD1AAE">
              <w:rPr>
                <w:spacing w:val="-5"/>
                <w:sz w:val="26"/>
              </w:rPr>
              <w:t>IEC</w:t>
            </w:r>
          </w:p>
        </w:tc>
        <w:tc>
          <w:tcPr>
            <w:tcW w:w="1261" w:type="dxa"/>
            <w:tcBorders>
              <w:top w:val="dotted" w:sz="4" w:space="0" w:color="000000"/>
              <w:bottom w:val="dotted" w:sz="4" w:space="0" w:color="000000"/>
            </w:tcBorders>
          </w:tcPr>
          <w:p w14:paraId="0BB675CD"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1D1DE2F" w14:textId="77777777" w:rsidR="00125A01" w:rsidRPr="00DD1AAE" w:rsidRDefault="00125A01" w:rsidP="00125A01">
            <w:pPr>
              <w:pStyle w:val="TableParagraph"/>
              <w:spacing w:before="74"/>
              <w:ind w:left="21" w:right="21"/>
              <w:jc w:val="center"/>
              <w:rPr>
                <w:sz w:val="26"/>
              </w:rPr>
            </w:pPr>
            <w:r w:rsidRPr="00DD1AAE">
              <w:rPr>
                <w:spacing w:val="-4"/>
                <w:sz w:val="26"/>
              </w:rPr>
              <w:t>M1-</w:t>
            </w:r>
            <w:r w:rsidRPr="00DD1AAE">
              <w:rPr>
                <w:spacing w:val="-5"/>
                <w:sz w:val="26"/>
              </w:rPr>
              <w:t>E2</w:t>
            </w:r>
          </w:p>
        </w:tc>
        <w:tc>
          <w:tcPr>
            <w:tcW w:w="1512" w:type="dxa"/>
            <w:tcBorders>
              <w:top w:val="dotted" w:sz="4" w:space="0" w:color="000000"/>
              <w:bottom w:val="dotted" w:sz="4" w:space="0" w:color="000000"/>
            </w:tcBorders>
          </w:tcPr>
          <w:p w14:paraId="1B45B16E" w14:textId="77777777" w:rsidR="00125A01" w:rsidRPr="00DD1AAE" w:rsidRDefault="00125A01" w:rsidP="00125A01">
            <w:pPr>
              <w:pStyle w:val="TableParagraph"/>
              <w:rPr>
                <w:sz w:val="24"/>
              </w:rPr>
            </w:pPr>
          </w:p>
        </w:tc>
      </w:tr>
      <w:tr w:rsidR="00125A01" w:rsidRPr="00DD1AAE" w14:paraId="2C139B1A" w14:textId="77777777" w:rsidTr="00125A01">
        <w:trPr>
          <w:trHeight w:val="441"/>
        </w:trPr>
        <w:tc>
          <w:tcPr>
            <w:tcW w:w="852" w:type="dxa"/>
            <w:tcBorders>
              <w:top w:val="dotted" w:sz="4" w:space="0" w:color="000000"/>
              <w:bottom w:val="dotted" w:sz="4" w:space="0" w:color="000000"/>
            </w:tcBorders>
          </w:tcPr>
          <w:p w14:paraId="36F6DC46" w14:textId="77777777" w:rsidR="00125A01" w:rsidRPr="00DD1AAE" w:rsidRDefault="00125A01" w:rsidP="00125A01">
            <w:pPr>
              <w:pStyle w:val="TableParagraph"/>
              <w:spacing w:before="74"/>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376D3449" w14:textId="77777777" w:rsidR="00125A01" w:rsidRPr="00DD1AAE" w:rsidRDefault="00125A01" w:rsidP="00125A01">
            <w:pPr>
              <w:pStyle w:val="TableParagraph"/>
              <w:spacing w:before="74"/>
              <w:ind w:left="28"/>
              <w:rPr>
                <w:sz w:val="26"/>
              </w:rPr>
            </w:pPr>
            <w:r w:rsidRPr="00DD1AAE">
              <w:rPr>
                <w:sz w:val="26"/>
              </w:rPr>
              <w:t>Số</w:t>
            </w:r>
            <w:r w:rsidRPr="00DD1AAE">
              <w:rPr>
                <w:spacing w:val="-7"/>
                <w:sz w:val="26"/>
              </w:rPr>
              <w:t xml:space="preserve"> </w:t>
            </w:r>
            <w:r w:rsidRPr="00DD1AAE">
              <w:rPr>
                <w:sz w:val="26"/>
              </w:rPr>
              <w:t>lần</w:t>
            </w:r>
            <w:r w:rsidRPr="00DD1AAE">
              <w:rPr>
                <w:spacing w:val="-6"/>
                <w:sz w:val="26"/>
              </w:rPr>
              <w:t xml:space="preserve"> </w:t>
            </w:r>
            <w:r w:rsidRPr="00DD1AAE">
              <w:rPr>
                <w:sz w:val="26"/>
              </w:rPr>
              <w:t>đóng</w:t>
            </w:r>
            <w:r w:rsidRPr="00DD1AAE">
              <w:rPr>
                <w:spacing w:val="-8"/>
                <w:sz w:val="26"/>
              </w:rPr>
              <w:t xml:space="preserve"> </w:t>
            </w:r>
            <w:r w:rsidRPr="00DD1AAE">
              <w:rPr>
                <w:sz w:val="26"/>
              </w:rPr>
              <w:t>cắt</w:t>
            </w:r>
            <w:r w:rsidRPr="00DD1AAE">
              <w:rPr>
                <w:spacing w:val="-7"/>
                <w:sz w:val="26"/>
              </w:rPr>
              <w:t xml:space="preserve"> </w:t>
            </w:r>
            <w:r w:rsidRPr="00DD1AAE">
              <w:rPr>
                <w:sz w:val="26"/>
              </w:rPr>
              <w:t>cơ</w:t>
            </w:r>
            <w:r w:rsidRPr="00DD1AAE">
              <w:rPr>
                <w:spacing w:val="-4"/>
                <w:sz w:val="26"/>
              </w:rPr>
              <w:t xml:space="preserve"> </w:t>
            </w:r>
            <w:r w:rsidRPr="00DD1AAE">
              <w:rPr>
                <w:spacing w:val="-5"/>
                <w:sz w:val="26"/>
              </w:rPr>
              <w:t>khí</w:t>
            </w:r>
          </w:p>
        </w:tc>
        <w:tc>
          <w:tcPr>
            <w:tcW w:w="1261" w:type="dxa"/>
            <w:tcBorders>
              <w:top w:val="dotted" w:sz="4" w:space="0" w:color="000000"/>
              <w:bottom w:val="dotted" w:sz="4" w:space="0" w:color="000000"/>
            </w:tcBorders>
          </w:tcPr>
          <w:p w14:paraId="737B999A" w14:textId="77777777" w:rsidR="00125A01" w:rsidRPr="00DD1AAE" w:rsidRDefault="00125A01" w:rsidP="00125A01">
            <w:pPr>
              <w:pStyle w:val="TableParagraph"/>
              <w:spacing w:before="74"/>
              <w:ind w:left="8" w:right="2"/>
              <w:jc w:val="center"/>
              <w:rPr>
                <w:sz w:val="26"/>
              </w:rPr>
            </w:pPr>
            <w:r w:rsidRPr="00DD1AAE">
              <w:rPr>
                <w:spacing w:val="-5"/>
                <w:sz w:val="26"/>
              </w:rPr>
              <w:t>Lần</w:t>
            </w:r>
          </w:p>
        </w:tc>
        <w:tc>
          <w:tcPr>
            <w:tcW w:w="2072" w:type="dxa"/>
            <w:tcBorders>
              <w:top w:val="dotted" w:sz="4" w:space="0" w:color="000000"/>
              <w:bottom w:val="dotted" w:sz="4" w:space="0" w:color="000000"/>
            </w:tcBorders>
          </w:tcPr>
          <w:p w14:paraId="67C094EA" w14:textId="77777777" w:rsidR="00125A01" w:rsidRPr="00DD1AAE" w:rsidRDefault="00125A01" w:rsidP="00125A01">
            <w:pPr>
              <w:pStyle w:val="TableParagraph"/>
              <w:spacing w:before="74"/>
              <w:ind w:left="21" w:right="21"/>
              <w:jc w:val="center"/>
              <w:rPr>
                <w:sz w:val="26"/>
              </w:rPr>
            </w:pPr>
            <w:r w:rsidRPr="00DD1AAE">
              <w:rPr>
                <w:spacing w:val="-4"/>
                <w:sz w:val="26"/>
              </w:rPr>
              <w:t>1000</w:t>
            </w:r>
          </w:p>
        </w:tc>
        <w:tc>
          <w:tcPr>
            <w:tcW w:w="1512" w:type="dxa"/>
            <w:tcBorders>
              <w:top w:val="dotted" w:sz="4" w:space="0" w:color="000000"/>
              <w:bottom w:val="dotted" w:sz="4" w:space="0" w:color="000000"/>
            </w:tcBorders>
          </w:tcPr>
          <w:p w14:paraId="621DCB78" w14:textId="77777777" w:rsidR="00125A01" w:rsidRPr="00DD1AAE" w:rsidRDefault="00125A01" w:rsidP="00125A01">
            <w:pPr>
              <w:pStyle w:val="TableParagraph"/>
              <w:rPr>
                <w:sz w:val="24"/>
              </w:rPr>
            </w:pPr>
          </w:p>
        </w:tc>
      </w:tr>
      <w:tr w:rsidR="00125A01" w:rsidRPr="00DD1AAE" w14:paraId="3E3884E8" w14:textId="77777777" w:rsidTr="00125A01">
        <w:trPr>
          <w:trHeight w:val="438"/>
        </w:trPr>
        <w:tc>
          <w:tcPr>
            <w:tcW w:w="852" w:type="dxa"/>
            <w:tcBorders>
              <w:top w:val="dotted" w:sz="4" w:space="0" w:color="000000"/>
              <w:bottom w:val="dotted" w:sz="4" w:space="0" w:color="000000"/>
            </w:tcBorders>
          </w:tcPr>
          <w:p w14:paraId="07320C7D" w14:textId="77777777" w:rsidR="00125A01" w:rsidRPr="00DD1AAE" w:rsidRDefault="00125A01" w:rsidP="00125A01">
            <w:pPr>
              <w:pStyle w:val="TableParagraph"/>
              <w:spacing w:before="74"/>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2615DB4C" w14:textId="77777777" w:rsidR="00125A01" w:rsidRPr="00DD1AAE" w:rsidRDefault="00125A01" w:rsidP="00125A01">
            <w:pPr>
              <w:pStyle w:val="TableParagraph"/>
              <w:spacing w:before="74"/>
              <w:ind w:left="28"/>
              <w:rPr>
                <w:sz w:val="26"/>
              </w:rPr>
            </w:pPr>
            <w:r w:rsidRPr="00DD1AAE">
              <w:rPr>
                <w:sz w:val="26"/>
              </w:rPr>
              <w:t>Cơ</w:t>
            </w:r>
            <w:r w:rsidRPr="00DD1AAE">
              <w:rPr>
                <w:spacing w:val="-7"/>
                <w:sz w:val="26"/>
              </w:rPr>
              <w:t xml:space="preserve"> </w:t>
            </w:r>
            <w:r w:rsidRPr="00DD1AAE">
              <w:rPr>
                <w:sz w:val="26"/>
              </w:rPr>
              <w:t>cấu</w:t>
            </w:r>
            <w:r w:rsidRPr="00DD1AAE">
              <w:rPr>
                <w:spacing w:val="-9"/>
                <w:sz w:val="26"/>
              </w:rPr>
              <w:t xml:space="preserve"> </w:t>
            </w:r>
            <w:r w:rsidRPr="00DD1AAE">
              <w:rPr>
                <w:sz w:val="26"/>
              </w:rPr>
              <w:t>truyền</w:t>
            </w:r>
            <w:r w:rsidRPr="00DD1AAE">
              <w:rPr>
                <w:spacing w:val="-9"/>
                <w:sz w:val="26"/>
              </w:rPr>
              <w:t xml:space="preserve"> </w:t>
            </w:r>
            <w:r w:rsidRPr="00DD1AAE">
              <w:rPr>
                <w:spacing w:val="-4"/>
                <w:sz w:val="26"/>
              </w:rPr>
              <w:t>động</w:t>
            </w:r>
          </w:p>
        </w:tc>
        <w:tc>
          <w:tcPr>
            <w:tcW w:w="1261" w:type="dxa"/>
            <w:tcBorders>
              <w:top w:val="dotted" w:sz="4" w:space="0" w:color="000000"/>
              <w:bottom w:val="dotted" w:sz="4" w:space="0" w:color="000000"/>
            </w:tcBorders>
          </w:tcPr>
          <w:p w14:paraId="2F8ABBD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8540628"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4A7D2670" w14:textId="77777777" w:rsidR="00125A01" w:rsidRPr="00DD1AAE" w:rsidRDefault="00125A01" w:rsidP="00125A01">
            <w:pPr>
              <w:pStyle w:val="TableParagraph"/>
              <w:rPr>
                <w:sz w:val="24"/>
              </w:rPr>
            </w:pPr>
          </w:p>
        </w:tc>
      </w:tr>
      <w:tr w:rsidR="00125A01" w:rsidRPr="00DD1AAE" w14:paraId="6AF2DF70" w14:textId="77777777" w:rsidTr="00125A01">
        <w:trPr>
          <w:trHeight w:val="880"/>
        </w:trPr>
        <w:tc>
          <w:tcPr>
            <w:tcW w:w="852" w:type="dxa"/>
            <w:tcBorders>
              <w:top w:val="dotted" w:sz="4" w:space="0" w:color="000000"/>
              <w:bottom w:val="dotted" w:sz="4" w:space="0" w:color="000000"/>
            </w:tcBorders>
          </w:tcPr>
          <w:p w14:paraId="194F998A"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1DC21422" w14:textId="77777777" w:rsidR="00125A01" w:rsidRPr="00DD1AAE" w:rsidRDefault="00125A01" w:rsidP="00125A01">
            <w:pPr>
              <w:pStyle w:val="TableParagraph"/>
              <w:spacing w:before="131" w:line="259" w:lineRule="auto"/>
              <w:ind w:left="28"/>
              <w:rPr>
                <w:sz w:val="26"/>
              </w:rPr>
            </w:pPr>
            <w:r w:rsidRPr="00DD1AAE">
              <w:rPr>
                <w:sz w:val="26"/>
              </w:rPr>
              <w:t>-</w:t>
            </w:r>
            <w:r w:rsidRPr="00DD1AAE">
              <w:rPr>
                <w:spacing w:val="40"/>
                <w:sz w:val="26"/>
              </w:rPr>
              <w:t xml:space="preserve"> </w:t>
            </w:r>
            <w:r w:rsidRPr="00DD1AAE">
              <w:rPr>
                <w:sz w:val="26"/>
              </w:rPr>
              <w:t>Cơ</w:t>
            </w:r>
            <w:r w:rsidRPr="00DD1AAE">
              <w:rPr>
                <w:spacing w:val="40"/>
                <w:sz w:val="26"/>
              </w:rPr>
              <w:t xml:space="preserve"> </w:t>
            </w:r>
            <w:r w:rsidRPr="00DD1AAE">
              <w:rPr>
                <w:sz w:val="26"/>
              </w:rPr>
              <w:t>cấu</w:t>
            </w:r>
            <w:r w:rsidRPr="00DD1AAE">
              <w:rPr>
                <w:spacing w:val="40"/>
                <w:sz w:val="26"/>
              </w:rPr>
              <w:t xml:space="preserve"> </w:t>
            </w:r>
            <w:r w:rsidRPr="00DD1AAE">
              <w:rPr>
                <w:sz w:val="26"/>
              </w:rPr>
              <w:t>truyền</w:t>
            </w:r>
            <w:r w:rsidRPr="00DD1AAE">
              <w:rPr>
                <w:spacing w:val="40"/>
                <w:sz w:val="26"/>
              </w:rPr>
              <w:t xml:space="preserve"> </w:t>
            </w:r>
            <w:r w:rsidRPr="00DD1AAE">
              <w:rPr>
                <w:sz w:val="26"/>
              </w:rPr>
              <w:t>động</w:t>
            </w:r>
            <w:r w:rsidRPr="00DD1AAE">
              <w:rPr>
                <w:spacing w:val="77"/>
                <w:sz w:val="26"/>
              </w:rPr>
              <w:t xml:space="preserve"> </w:t>
            </w:r>
            <w:r w:rsidRPr="00DD1AAE">
              <w:rPr>
                <w:sz w:val="26"/>
              </w:rPr>
              <w:t>bằng tay, tại chỗ</w:t>
            </w:r>
          </w:p>
        </w:tc>
        <w:tc>
          <w:tcPr>
            <w:tcW w:w="1261" w:type="dxa"/>
            <w:tcBorders>
              <w:top w:val="dotted" w:sz="4" w:space="0" w:color="000000"/>
              <w:bottom w:val="dotted" w:sz="4" w:space="0" w:color="000000"/>
            </w:tcBorders>
          </w:tcPr>
          <w:p w14:paraId="398B1D6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8F35248" w14:textId="77777777" w:rsidR="00125A01" w:rsidRPr="00DD1AAE" w:rsidRDefault="00125A01" w:rsidP="00125A01">
            <w:pPr>
              <w:pStyle w:val="TableParagraph"/>
              <w:spacing w:before="29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19A85C8A" w14:textId="77777777" w:rsidR="00125A01" w:rsidRPr="00DD1AAE" w:rsidRDefault="00125A01" w:rsidP="00125A01">
            <w:pPr>
              <w:pStyle w:val="TableParagraph"/>
              <w:rPr>
                <w:sz w:val="24"/>
              </w:rPr>
            </w:pPr>
          </w:p>
        </w:tc>
      </w:tr>
      <w:tr w:rsidR="00125A01" w:rsidRPr="00DD1AAE" w14:paraId="249B5C4E" w14:textId="77777777" w:rsidTr="00125A01">
        <w:trPr>
          <w:trHeight w:val="438"/>
        </w:trPr>
        <w:tc>
          <w:tcPr>
            <w:tcW w:w="852" w:type="dxa"/>
            <w:tcBorders>
              <w:top w:val="dotted" w:sz="4" w:space="0" w:color="000000"/>
              <w:bottom w:val="dotted" w:sz="4" w:space="0" w:color="000000"/>
            </w:tcBorders>
          </w:tcPr>
          <w:p w14:paraId="0272CC91" w14:textId="77777777" w:rsidR="00125A01" w:rsidRPr="00DD1AAE" w:rsidRDefault="00125A01" w:rsidP="00125A01">
            <w:pPr>
              <w:pStyle w:val="TableParagraph"/>
              <w:spacing w:before="74"/>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091E9A57" w14:textId="77777777" w:rsidR="00125A01" w:rsidRPr="00DD1AAE" w:rsidRDefault="00125A01" w:rsidP="00125A01">
            <w:pPr>
              <w:pStyle w:val="TableParagraph"/>
              <w:spacing w:before="74"/>
              <w:ind w:left="28"/>
              <w:rPr>
                <w:sz w:val="26"/>
              </w:rPr>
            </w:pPr>
            <w:r w:rsidRPr="00DD1AAE">
              <w:rPr>
                <w:sz w:val="26"/>
              </w:rPr>
              <w:t>Chỉ</w:t>
            </w:r>
            <w:r w:rsidRPr="00DD1AAE">
              <w:rPr>
                <w:spacing w:val="-7"/>
                <w:sz w:val="26"/>
              </w:rPr>
              <w:t xml:space="preserve"> </w:t>
            </w:r>
            <w:r w:rsidRPr="00DD1AAE">
              <w:rPr>
                <w:sz w:val="26"/>
              </w:rPr>
              <w:t>thị</w:t>
            </w:r>
            <w:r w:rsidRPr="00DD1AAE">
              <w:rPr>
                <w:spacing w:val="-6"/>
                <w:sz w:val="26"/>
              </w:rPr>
              <w:t xml:space="preserve"> </w:t>
            </w:r>
            <w:r w:rsidRPr="00DD1AAE">
              <w:rPr>
                <w:sz w:val="26"/>
              </w:rPr>
              <w:t>vị</w:t>
            </w:r>
            <w:r w:rsidRPr="00DD1AAE">
              <w:rPr>
                <w:spacing w:val="-3"/>
                <w:sz w:val="26"/>
              </w:rPr>
              <w:t xml:space="preserve"> </w:t>
            </w:r>
            <w:r w:rsidRPr="00DD1AAE">
              <w:rPr>
                <w:sz w:val="26"/>
              </w:rPr>
              <w:t>trí</w:t>
            </w:r>
            <w:r w:rsidRPr="00DD1AAE">
              <w:rPr>
                <w:spacing w:val="-6"/>
                <w:sz w:val="26"/>
              </w:rPr>
              <w:t xml:space="preserve"> </w:t>
            </w:r>
            <w:r w:rsidRPr="00DD1AAE">
              <w:rPr>
                <w:sz w:val="26"/>
              </w:rPr>
              <w:t>đóng</w:t>
            </w:r>
            <w:r w:rsidRPr="00DD1AAE">
              <w:rPr>
                <w:spacing w:val="-3"/>
                <w:sz w:val="26"/>
              </w:rPr>
              <w:t xml:space="preserve"> </w:t>
            </w:r>
            <w:r w:rsidRPr="00DD1AAE">
              <w:rPr>
                <w:sz w:val="26"/>
              </w:rPr>
              <w:t>cắt</w:t>
            </w:r>
            <w:r w:rsidRPr="00DD1AAE">
              <w:rPr>
                <w:spacing w:val="-7"/>
                <w:sz w:val="26"/>
              </w:rPr>
              <w:t xml:space="preserve"> </w:t>
            </w:r>
            <w:r w:rsidRPr="00DD1AAE">
              <w:rPr>
                <w:spacing w:val="-5"/>
                <w:sz w:val="26"/>
              </w:rPr>
              <w:t>LBS</w:t>
            </w:r>
          </w:p>
        </w:tc>
        <w:tc>
          <w:tcPr>
            <w:tcW w:w="1261" w:type="dxa"/>
            <w:tcBorders>
              <w:top w:val="dotted" w:sz="4" w:space="0" w:color="000000"/>
              <w:bottom w:val="dotted" w:sz="4" w:space="0" w:color="000000"/>
            </w:tcBorders>
          </w:tcPr>
          <w:p w14:paraId="7613AFE8"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C503FDF"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5DAF2E98" w14:textId="77777777" w:rsidR="00125A01" w:rsidRPr="00DD1AAE" w:rsidRDefault="00125A01" w:rsidP="00125A01">
            <w:pPr>
              <w:pStyle w:val="TableParagraph"/>
              <w:rPr>
                <w:sz w:val="24"/>
              </w:rPr>
            </w:pPr>
          </w:p>
        </w:tc>
      </w:tr>
      <w:tr w:rsidR="00125A01" w:rsidRPr="00DD1AAE" w14:paraId="4F7E93B9" w14:textId="77777777" w:rsidTr="00125A01">
        <w:trPr>
          <w:trHeight w:val="441"/>
        </w:trPr>
        <w:tc>
          <w:tcPr>
            <w:tcW w:w="852" w:type="dxa"/>
            <w:tcBorders>
              <w:top w:val="dotted" w:sz="4" w:space="0" w:color="000000"/>
              <w:bottom w:val="dotted" w:sz="4" w:space="0" w:color="000000"/>
            </w:tcBorders>
          </w:tcPr>
          <w:p w14:paraId="7730E311" w14:textId="77777777" w:rsidR="00125A01" w:rsidRPr="00DD1AAE" w:rsidRDefault="00125A01" w:rsidP="00125A01">
            <w:pPr>
              <w:pStyle w:val="TableParagraph"/>
              <w:spacing w:before="76"/>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2983EF00" w14:textId="77777777" w:rsidR="00125A01" w:rsidRPr="00DD1AAE" w:rsidRDefault="00125A01" w:rsidP="00125A01">
            <w:pPr>
              <w:pStyle w:val="TableParagraph"/>
              <w:spacing w:before="76"/>
              <w:ind w:left="28"/>
              <w:rPr>
                <w:sz w:val="26"/>
              </w:rPr>
            </w:pPr>
            <w:r w:rsidRPr="00DD1AAE">
              <w:rPr>
                <w:sz w:val="26"/>
              </w:rPr>
              <w:t>Dao</w:t>
            </w:r>
            <w:r w:rsidRPr="00DD1AAE">
              <w:rPr>
                <w:spacing w:val="-5"/>
                <w:sz w:val="26"/>
              </w:rPr>
              <w:t xml:space="preserve"> </w:t>
            </w:r>
            <w:r w:rsidRPr="00DD1AAE">
              <w:rPr>
                <w:sz w:val="26"/>
              </w:rPr>
              <w:t>nối</w:t>
            </w:r>
            <w:r w:rsidRPr="00DD1AAE">
              <w:rPr>
                <w:spacing w:val="-5"/>
                <w:sz w:val="26"/>
              </w:rPr>
              <w:t xml:space="preserve"> </w:t>
            </w:r>
            <w:r w:rsidRPr="00DD1AAE">
              <w:rPr>
                <w:sz w:val="26"/>
              </w:rPr>
              <w:t>đất</w:t>
            </w:r>
            <w:r w:rsidRPr="00DD1AAE">
              <w:rPr>
                <w:spacing w:val="-2"/>
                <w:sz w:val="26"/>
              </w:rPr>
              <w:t xml:space="preserve"> </w:t>
            </w:r>
            <w:r w:rsidRPr="00DD1AAE">
              <w:rPr>
                <w:sz w:val="26"/>
              </w:rPr>
              <w:t>phía</w:t>
            </w:r>
            <w:r w:rsidRPr="00DD1AAE">
              <w:rPr>
                <w:spacing w:val="-5"/>
                <w:sz w:val="26"/>
              </w:rPr>
              <w:t xml:space="preserve"> </w:t>
            </w:r>
            <w:r w:rsidRPr="00DD1AAE">
              <w:rPr>
                <w:sz w:val="26"/>
              </w:rPr>
              <w:t>máy</w:t>
            </w:r>
            <w:r w:rsidRPr="00DD1AAE">
              <w:rPr>
                <w:spacing w:val="-4"/>
                <w:sz w:val="26"/>
              </w:rPr>
              <w:t xml:space="preserve"> </w:t>
            </w:r>
            <w:r w:rsidRPr="00DD1AAE">
              <w:rPr>
                <w:sz w:val="26"/>
              </w:rPr>
              <w:t>biến</w:t>
            </w:r>
            <w:r w:rsidRPr="00DD1AAE">
              <w:rPr>
                <w:spacing w:val="-5"/>
                <w:sz w:val="26"/>
              </w:rPr>
              <w:t xml:space="preserve"> áp</w:t>
            </w:r>
          </w:p>
        </w:tc>
        <w:tc>
          <w:tcPr>
            <w:tcW w:w="1261" w:type="dxa"/>
            <w:tcBorders>
              <w:top w:val="dotted" w:sz="4" w:space="0" w:color="000000"/>
              <w:bottom w:val="dotted" w:sz="4" w:space="0" w:color="000000"/>
            </w:tcBorders>
          </w:tcPr>
          <w:p w14:paraId="4574952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48B2EA5" w14:textId="77777777" w:rsidR="00125A01" w:rsidRPr="00DD1AAE" w:rsidRDefault="00125A01" w:rsidP="00125A01">
            <w:pPr>
              <w:pStyle w:val="TableParagraph"/>
              <w:spacing w:before="76"/>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0A89473D" w14:textId="77777777" w:rsidR="00125A01" w:rsidRPr="00DD1AAE" w:rsidRDefault="00125A01" w:rsidP="00125A01">
            <w:pPr>
              <w:pStyle w:val="TableParagraph"/>
              <w:rPr>
                <w:sz w:val="24"/>
              </w:rPr>
            </w:pPr>
          </w:p>
        </w:tc>
      </w:tr>
      <w:tr w:rsidR="00125A01" w:rsidRPr="00DD1AAE" w14:paraId="08E2FB6E" w14:textId="77777777" w:rsidTr="00125A01">
        <w:trPr>
          <w:trHeight w:val="438"/>
        </w:trPr>
        <w:tc>
          <w:tcPr>
            <w:tcW w:w="852" w:type="dxa"/>
            <w:tcBorders>
              <w:top w:val="dotted" w:sz="4" w:space="0" w:color="000000"/>
              <w:bottom w:val="dotted" w:sz="4" w:space="0" w:color="000000"/>
            </w:tcBorders>
          </w:tcPr>
          <w:p w14:paraId="45F6129F" w14:textId="77777777" w:rsidR="00125A01" w:rsidRPr="00DD1AAE" w:rsidRDefault="00125A01" w:rsidP="00125A01">
            <w:pPr>
              <w:pStyle w:val="TableParagraph"/>
              <w:spacing w:before="74"/>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0C35459E" w14:textId="77777777" w:rsidR="00125A01" w:rsidRPr="00DD1AAE" w:rsidRDefault="00125A01" w:rsidP="00125A01">
            <w:pPr>
              <w:pStyle w:val="TableParagraph"/>
              <w:spacing w:before="74"/>
              <w:ind w:left="28"/>
              <w:rPr>
                <w:sz w:val="26"/>
              </w:rPr>
            </w:pPr>
            <w:r w:rsidRPr="00DD1AAE">
              <w:rPr>
                <w:sz w:val="26"/>
              </w:rPr>
              <w:t>Chỉ</w:t>
            </w:r>
            <w:r w:rsidRPr="00DD1AAE">
              <w:rPr>
                <w:spacing w:val="-6"/>
                <w:sz w:val="26"/>
              </w:rPr>
              <w:t xml:space="preserve"> </w:t>
            </w:r>
            <w:r w:rsidRPr="00DD1AAE">
              <w:rPr>
                <w:sz w:val="26"/>
              </w:rPr>
              <w:t>thị</w:t>
            </w:r>
            <w:r w:rsidRPr="00DD1AAE">
              <w:rPr>
                <w:spacing w:val="-5"/>
                <w:sz w:val="26"/>
              </w:rPr>
              <w:t xml:space="preserve"> </w:t>
            </w:r>
            <w:r w:rsidRPr="00DD1AAE">
              <w:rPr>
                <w:sz w:val="26"/>
              </w:rPr>
              <w:t>vị</w:t>
            </w:r>
            <w:r w:rsidRPr="00DD1AAE">
              <w:rPr>
                <w:spacing w:val="-3"/>
                <w:sz w:val="26"/>
              </w:rPr>
              <w:t xml:space="preserve"> </w:t>
            </w:r>
            <w:r w:rsidRPr="00DD1AAE">
              <w:rPr>
                <w:sz w:val="26"/>
              </w:rPr>
              <w:t>trí</w:t>
            </w:r>
            <w:r w:rsidRPr="00DD1AAE">
              <w:rPr>
                <w:spacing w:val="-5"/>
                <w:sz w:val="26"/>
              </w:rPr>
              <w:t xml:space="preserve"> </w:t>
            </w:r>
            <w:r w:rsidRPr="00DD1AAE">
              <w:rPr>
                <w:sz w:val="26"/>
              </w:rPr>
              <w:t>dao</w:t>
            </w:r>
            <w:r w:rsidRPr="00DD1AAE">
              <w:rPr>
                <w:spacing w:val="-4"/>
                <w:sz w:val="26"/>
              </w:rPr>
              <w:t xml:space="preserve"> </w:t>
            </w:r>
            <w:r w:rsidRPr="00DD1AAE">
              <w:rPr>
                <w:sz w:val="26"/>
              </w:rPr>
              <w:t>nối</w:t>
            </w:r>
            <w:r w:rsidRPr="00DD1AAE">
              <w:rPr>
                <w:spacing w:val="-5"/>
                <w:sz w:val="26"/>
              </w:rPr>
              <w:t xml:space="preserve"> đất</w:t>
            </w:r>
          </w:p>
        </w:tc>
        <w:tc>
          <w:tcPr>
            <w:tcW w:w="1261" w:type="dxa"/>
            <w:tcBorders>
              <w:top w:val="dotted" w:sz="4" w:space="0" w:color="000000"/>
              <w:bottom w:val="dotted" w:sz="4" w:space="0" w:color="000000"/>
            </w:tcBorders>
          </w:tcPr>
          <w:p w14:paraId="72BC686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0FF4058"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1B543787" w14:textId="77777777" w:rsidR="00125A01" w:rsidRPr="00DD1AAE" w:rsidRDefault="00125A01" w:rsidP="00125A01">
            <w:pPr>
              <w:pStyle w:val="TableParagraph"/>
              <w:rPr>
                <w:sz w:val="24"/>
              </w:rPr>
            </w:pPr>
          </w:p>
        </w:tc>
      </w:tr>
      <w:tr w:rsidR="00125A01" w:rsidRPr="00DD1AAE" w14:paraId="1E304B27" w14:textId="77777777" w:rsidTr="00125A01">
        <w:trPr>
          <w:trHeight w:val="441"/>
        </w:trPr>
        <w:tc>
          <w:tcPr>
            <w:tcW w:w="852" w:type="dxa"/>
            <w:tcBorders>
              <w:top w:val="dotted" w:sz="4" w:space="0" w:color="000000"/>
              <w:bottom w:val="dotted" w:sz="4" w:space="0" w:color="000000"/>
            </w:tcBorders>
          </w:tcPr>
          <w:p w14:paraId="06D46615" w14:textId="77777777" w:rsidR="00125A01" w:rsidRPr="00DD1AAE" w:rsidRDefault="00125A01" w:rsidP="00125A01">
            <w:pPr>
              <w:pStyle w:val="TableParagraph"/>
              <w:spacing w:before="76"/>
              <w:ind w:left="7"/>
              <w:jc w:val="center"/>
              <w:rPr>
                <w:sz w:val="26"/>
              </w:rPr>
            </w:pPr>
            <w:r w:rsidRPr="00DD1AAE">
              <w:rPr>
                <w:spacing w:val="-5"/>
                <w:sz w:val="26"/>
              </w:rPr>
              <w:t>13</w:t>
            </w:r>
          </w:p>
        </w:tc>
        <w:tc>
          <w:tcPr>
            <w:tcW w:w="3260" w:type="dxa"/>
            <w:tcBorders>
              <w:top w:val="dotted" w:sz="4" w:space="0" w:color="000000"/>
              <w:bottom w:val="dotted" w:sz="4" w:space="0" w:color="000000"/>
            </w:tcBorders>
          </w:tcPr>
          <w:p w14:paraId="1D5CF32C" w14:textId="77777777" w:rsidR="00125A01" w:rsidRPr="00DD1AAE" w:rsidRDefault="00125A01" w:rsidP="00125A01">
            <w:pPr>
              <w:pStyle w:val="TableParagraph"/>
              <w:spacing w:before="76"/>
              <w:ind w:left="28"/>
              <w:rPr>
                <w:sz w:val="26"/>
              </w:rPr>
            </w:pPr>
            <w:r w:rsidRPr="00DD1AAE">
              <w:rPr>
                <w:sz w:val="26"/>
              </w:rPr>
              <w:t>Đầu</w:t>
            </w:r>
            <w:r w:rsidRPr="00DD1AAE">
              <w:rPr>
                <w:spacing w:val="-6"/>
                <w:sz w:val="26"/>
              </w:rPr>
              <w:t xml:space="preserve"> </w:t>
            </w:r>
            <w:r w:rsidRPr="00DD1AAE">
              <w:rPr>
                <w:sz w:val="26"/>
              </w:rPr>
              <w:t>nối</w:t>
            </w:r>
            <w:r w:rsidRPr="00DD1AAE">
              <w:rPr>
                <w:spacing w:val="-5"/>
                <w:sz w:val="26"/>
              </w:rPr>
              <w:t xml:space="preserve"> </w:t>
            </w:r>
            <w:r w:rsidRPr="00DD1AAE">
              <w:rPr>
                <w:sz w:val="26"/>
              </w:rPr>
              <w:t>khuỷu</w:t>
            </w:r>
            <w:r w:rsidRPr="00DD1AAE">
              <w:rPr>
                <w:spacing w:val="-6"/>
                <w:sz w:val="26"/>
              </w:rPr>
              <w:t xml:space="preserve"> </w:t>
            </w:r>
            <w:r w:rsidRPr="00DD1AAE">
              <w:rPr>
                <w:spacing w:val="-4"/>
                <w:sz w:val="26"/>
              </w:rPr>
              <w:t>A200</w:t>
            </w:r>
          </w:p>
        </w:tc>
        <w:tc>
          <w:tcPr>
            <w:tcW w:w="1261" w:type="dxa"/>
            <w:tcBorders>
              <w:top w:val="dotted" w:sz="4" w:space="0" w:color="000000"/>
              <w:bottom w:val="dotted" w:sz="4" w:space="0" w:color="000000"/>
            </w:tcBorders>
          </w:tcPr>
          <w:p w14:paraId="11E993A9" w14:textId="77777777" w:rsidR="00125A01" w:rsidRPr="00DD1AAE" w:rsidRDefault="00125A01" w:rsidP="00125A01">
            <w:pPr>
              <w:pStyle w:val="TableParagraph"/>
              <w:spacing w:before="76"/>
              <w:ind w:left="8" w:right="2"/>
              <w:jc w:val="center"/>
              <w:rPr>
                <w:sz w:val="26"/>
              </w:rPr>
            </w:pPr>
            <w:r w:rsidRPr="00DD1AAE">
              <w:rPr>
                <w:spacing w:val="-5"/>
                <w:sz w:val="26"/>
              </w:rPr>
              <w:t>Đầu</w:t>
            </w:r>
          </w:p>
        </w:tc>
        <w:tc>
          <w:tcPr>
            <w:tcW w:w="2072" w:type="dxa"/>
            <w:tcBorders>
              <w:top w:val="dotted" w:sz="4" w:space="0" w:color="000000"/>
              <w:bottom w:val="dotted" w:sz="4" w:space="0" w:color="000000"/>
            </w:tcBorders>
          </w:tcPr>
          <w:p w14:paraId="48D28878" w14:textId="77777777" w:rsidR="00125A01" w:rsidRPr="00DD1AAE" w:rsidRDefault="00125A01" w:rsidP="00125A01">
            <w:pPr>
              <w:pStyle w:val="TableParagraph"/>
              <w:spacing w:before="76"/>
              <w:ind w:left="21" w:right="17"/>
              <w:jc w:val="center"/>
              <w:rPr>
                <w:sz w:val="26"/>
              </w:rPr>
            </w:pPr>
            <w:r w:rsidRPr="00DD1AAE">
              <w:rPr>
                <w:spacing w:val="-5"/>
                <w:sz w:val="26"/>
              </w:rPr>
              <w:t>03</w:t>
            </w:r>
          </w:p>
        </w:tc>
        <w:tc>
          <w:tcPr>
            <w:tcW w:w="1512" w:type="dxa"/>
            <w:tcBorders>
              <w:top w:val="dotted" w:sz="4" w:space="0" w:color="000000"/>
              <w:bottom w:val="dotted" w:sz="4" w:space="0" w:color="000000"/>
            </w:tcBorders>
          </w:tcPr>
          <w:p w14:paraId="4FCA47C6" w14:textId="77777777" w:rsidR="00125A01" w:rsidRPr="00DD1AAE" w:rsidRDefault="00125A01" w:rsidP="00125A01">
            <w:pPr>
              <w:pStyle w:val="TableParagraph"/>
              <w:rPr>
                <w:sz w:val="24"/>
              </w:rPr>
            </w:pPr>
          </w:p>
        </w:tc>
      </w:tr>
      <w:tr w:rsidR="00125A01" w:rsidRPr="00DD1AAE" w14:paraId="388DFFD8" w14:textId="77777777" w:rsidTr="00125A01">
        <w:trPr>
          <w:trHeight w:val="1720"/>
        </w:trPr>
        <w:tc>
          <w:tcPr>
            <w:tcW w:w="852" w:type="dxa"/>
            <w:tcBorders>
              <w:top w:val="dotted" w:sz="4" w:space="0" w:color="000000"/>
              <w:bottom w:val="dotted" w:sz="4" w:space="0" w:color="000000"/>
            </w:tcBorders>
          </w:tcPr>
          <w:p w14:paraId="3DBFD0F0" w14:textId="77777777" w:rsidR="00125A01" w:rsidRPr="00DD1AAE" w:rsidRDefault="00125A01" w:rsidP="00125A01">
            <w:pPr>
              <w:pStyle w:val="TableParagraph"/>
              <w:rPr>
                <w:b/>
                <w:sz w:val="26"/>
              </w:rPr>
            </w:pPr>
          </w:p>
          <w:p w14:paraId="02BF62C1" w14:textId="77777777" w:rsidR="00125A01" w:rsidRPr="00DD1AAE" w:rsidRDefault="00125A01" w:rsidP="00125A01">
            <w:pPr>
              <w:pStyle w:val="TableParagraph"/>
              <w:spacing w:before="116"/>
              <w:rPr>
                <w:b/>
                <w:sz w:val="26"/>
              </w:rPr>
            </w:pPr>
          </w:p>
          <w:p w14:paraId="033C383F" w14:textId="77777777" w:rsidR="00125A01" w:rsidRPr="00DD1AAE" w:rsidRDefault="00125A01" w:rsidP="00125A01">
            <w:pPr>
              <w:pStyle w:val="TableParagraph"/>
              <w:ind w:left="7"/>
              <w:jc w:val="center"/>
              <w:rPr>
                <w:sz w:val="26"/>
              </w:rPr>
            </w:pPr>
            <w:r w:rsidRPr="00DD1AAE">
              <w:rPr>
                <w:spacing w:val="-5"/>
                <w:sz w:val="26"/>
              </w:rPr>
              <w:t>14</w:t>
            </w:r>
          </w:p>
        </w:tc>
        <w:tc>
          <w:tcPr>
            <w:tcW w:w="3260" w:type="dxa"/>
            <w:tcBorders>
              <w:top w:val="dotted" w:sz="4" w:space="0" w:color="000000"/>
              <w:bottom w:val="dotted" w:sz="4" w:space="0" w:color="000000"/>
            </w:tcBorders>
          </w:tcPr>
          <w:p w14:paraId="384669DC" w14:textId="77777777" w:rsidR="00125A01" w:rsidRPr="00DD1AAE" w:rsidRDefault="00125A01" w:rsidP="00125A01">
            <w:pPr>
              <w:pStyle w:val="TableParagraph"/>
              <w:spacing w:before="252"/>
              <w:rPr>
                <w:b/>
                <w:sz w:val="26"/>
              </w:rPr>
            </w:pPr>
          </w:p>
          <w:p w14:paraId="0057E467" w14:textId="77777777" w:rsidR="00125A01" w:rsidRPr="00DD1AAE" w:rsidRDefault="00125A01" w:rsidP="00125A01">
            <w:pPr>
              <w:pStyle w:val="TableParagraph"/>
              <w:spacing w:line="259" w:lineRule="auto"/>
              <w:ind w:left="28"/>
              <w:rPr>
                <w:sz w:val="26"/>
              </w:rPr>
            </w:pPr>
            <w:r w:rsidRPr="00DD1AAE">
              <w:rPr>
                <w:sz w:val="26"/>
              </w:rPr>
              <w:t xml:space="preserve">Cầu chì HCR theo tiêu chuẩn </w:t>
            </w:r>
            <w:r w:rsidRPr="00DD1AAE">
              <w:rPr>
                <w:spacing w:val="-4"/>
                <w:sz w:val="26"/>
              </w:rPr>
              <w:t>DIN</w:t>
            </w:r>
          </w:p>
        </w:tc>
        <w:tc>
          <w:tcPr>
            <w:tcW w:w="1261" w:type="dxa"/>
            <w:tcBorders>
              <w:top w:val="dotted" w:sz="4" w:space="0" w:color="000000"/>
              <w:bottom w:val="dotted" w:sz="4" w:space="0" w:color="000000"/>
            </w:tcBorders>
          </w:tcPr>
          <w:p w14:paraId="46E1FA31" w14:textId="77777777" w:rsidR="00125A01" w:rsidRPr="00DD1AAE" w:rsidRDefault="00125A01" w:rsidP="00125A01">
            <w:pPr>
              <w:pStyle w:val="TableParagraph"/>
              <w:rPr>
                <w:b/>
                <w:sz w:val="26"/>
              </w:rPr>
            </w:pPr>
          </w:p>
          <w:p w14:paraId="6647FB2C" w14:textId="77777777" w:rsidR="00125A01" w:rsidRPr="00DD1AAE" w:rsidRDefault="00125A01" w:rsidP="00125A01">
            <w:pPr>
              <w:pStyle w:val="TableParagraph"/>
              <w:spacing w:before="116"/>
              <w:rPr>
                <w:b/>
                <w:sz w:val="26"/>
              </w:rPr>
            </w:pPr>
          </w:p>
          <w:p w14:paraId="727BB93F" w14:textId="77777777" w:rsidR="00125A01" w:rsidRPr="00DD1AAE" w:rsidRDefault="00125A01" w:rsidP="00125A01">
            <w:pPr>
              <w:pStyle w:val="TableParagraph"/>
              <w:ind w:left="8" w:right="3"/>
              <w:jc w:val="center"/>
              <w:rPr>
                <w:sz w:val="26"/>
              </w:rPr>
            </w:pPr>
            <w:r w:rsidRPr="00DD1AAE">
              <w:rPr>
                <w:sz w:val="26"/>
              </w:rPr>
              <w:t>Bộ</w:t>
            </w:r>
            <w:r w:rsidRPr="00DD1AAE">
              <w:rPr>
                <w:spacing w:val="-4"/>
                <w:sz w:val="26"/>
              </w:rPr>
              <w:t xml:space="preserve"> </w:t>
            </w:r>
            <w:r w:rsidRPr="00DD1AAE">
              <w:rPr>
                <w:sz w:val="26"/>
              </w:rPr>
              <w:t>3</w:t>
            </w:r>
            <w:r w:rsidRPr="00DD1AAE">
              <w:rPr>
                <w:spacing w:val="-3"/>
                <w:sz w:val="26"/>
              </w:rPr>
              <w:t xml:space="preserve"> </w:t>
            </w:r>
            <w:r w:rsidRPr="00DD1AAE">
              <w:rPr>
                <w:spacing w:val="-5"/>
                <w:sz w:val="26"/>
              </w:rPr>
              <w:t>cái</w:t>
            </w:r>
          </w:p>
        </w:tc>
        <w:tc>
          <w:tcPr>
            <w:tcW w:w="2072" w:type="dxa"/>
            <w:tcBorders>
              <w:top w:val="dotted" w:sz="4" w:space="0" w:color="000000"/>
              <w:bottom w:val="dotted" w:sz="4" w:space="0" w:color="000000"/>
            </w:tcBorders>
          </w:tcPr>
          <w:p w14:paraId="0F7EA62B" w14:textId="77777777" w:rsidR="00125A01" w:rsidRPr="00DD1AAE" w:rsidRDefault="00125A01" w:rsidP="00125A01">
            <w:pPr>
              <w:pStyle w:val="TableParagraph"/>
              <w:rPr>
                <w:b/>
                <w:sz w:val="26"/>
              </w:rPr>
            </w:pPr>
          </w:p>
          <w:p w14:paraId="08B971E7" w14:textId="77777777" w:rsidR="00125A01" w:rsidRPr="00DD1AAE" w:rsidRDefault="00125A01" w:rsidP="00125A01">
            <w:pPr>
              <w:pStyle w:val="TableParagraph"/>
              <w:spacing w:before="116"/>
              <w:rPr>
                <w:b/>
                <w:sz w:val="26"/>
              </w:rPr>
            </w:pPr>
          </w:p>
          <w:p w14:paraId="4D5359D3"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11A9C241" w14:textId="77777777" w:rsidR="00125A01" w:rsidRPr="00DD1AAE" w:rsidRDefault="00125A01" w:rsidP="00125A01">
            <w:pPr>
              <w:pStyle w:val="TableParagraph"/>
              <w:spacing w:before="71" w:line="256" w:lineRule="auto"/>
              <w:ind w:left="68" w:right="59" w:hanging="1"/>
              <w:jc w:val="center"/>
              <w:rPr>
                <w:sz w:val="26"/>
              </w:rPr>
            </w:pPr>
            <w:r w:rsidRPr="00DD1AAE">
              <w:rPr>
                <w:sz w:val="26"/>
              </w:rPr>
              <w:t>Lựa chọn dòng định mức</w:t>
            </w:r>
            <w:r w:rsidRPr="00DD1AAE">
              <w:rPr>
                <w:spacing w:val="-17"/>
                <w:sz w:val="26"/>
              </w:rPr>
              <w:t xml:space="preserve"> </w:t>
            </w:r>
            <w:r w:rsidRPr="00DD1AAE">
              <w:rPr>
                <w:sz w:val="26"/>
              </w:rPr>
              <w:t>phù</w:t>
            </w:r>
            <w:r w:rsidRPr="00DD1AAE">
              <w:rPr>
                <w:spacing w:val="-16"/>
                <w:sz w:val="26"/>
              </w:rPr>
              <w:t xml:space="preserve"> </w:t>
            </w:r>
            <w:r w:rsidRPr="00DD1AAE">
              <w:rPr>
                <w:sz w:val="26"/>
              </w:rPr>
              <w:t>hợp dung lượng máy biến áp</w:t>
            </w:r>
          </w:p>
        </w:tc>
      </w:tr>
      <w:tr w:rsidR="00125A01" w:rsidRPr="00DD1AAE" w14:paraId="25189847" w14:textId="77777777" w:rsidTr="00125A01">
        <w:trPr>
          <w:trHeight w:val="438"/>
        </w:trPr>
        <w:tc>
          <w:tcPr>
            <w:tcW w:w="852" w:type="dxa"/>
            <w:tcBorders>
              <w:top w:val="dotted" w:sz="4" w:space="0" w:color="000000"/>
              <w:bottom w:val="dotted" w:sz="4" w:space="0" w:color="000000"/>
            </w:tcBorders>
          </w:tcPr>
          <w:p w14:paraId="3A9CDF34" w14:textId="77777777" w:rsidR="00125A01" w:rsidRPr="00DD1AAE" w:rsidRDefault="00125A01" w:rsidP="00125A01">
            <w:pPr>
              <w:pStyle w:val="TableParagraph"/>
              <w:spacing w:before="74"/>
              <w:ind w:left="7"/>
              <w:jc w:val="center"/>
              <w:rPr>
                <w:sz w:val="26"/>
              </w:rPr>
            </w:pPr>
            <w:r w:rsidRPr="00DD1AAE">
              <w:rPr>
                <w:spacing w:val="-5"/>
                <w:sz w:val="26"/>
              </w:rPr>
              <w:t>15</w:t>
            </w:r>
          </w:p>
        </w:tc>
        <w:tc>
          <w:tcPr>
            <w:tcW w:w="3260" w:type="dxa"/>
            <w:tcBorders>
              <w:top w:val="dotted" w:sz="4" w:space="0" w:color="000000"/>
              <w:bottom w:val="dotted" w:sz="4" w:space="0" w:color="000000"/>
            </w:tcBorders>
          </w:tcPr>
          <w:p w14:paraId="2F2BB0A6" w14:textId="77777777" w:rsidR="00125A01" w:rsidRPr="00DD1AAE" w:rsidRDefault="00125A01" w:rsidP="00125A01">
            <w:pPr>
              <w:pStyle w:val="TableParagraph"/>
              <w:spacing w:before="74"/>
              <w:ind w:left="28"/>
              <w:rPr>
                <w:sz w:val="26"/>
              </w:rPr>
            </w:pPr>
            <w:r w:rsidRPr="00DD1AAE">
              <w:rPr>
                <w:sz w:val="26"/>
              </w:rPr>
              <w:t>Chỉ</w:t>
            </w:r>
            <w:r w:rsidRPr="00DD1AAE">
              <w:rPr>
                <w:spacing w:val="-7"/>
                <w:sz w:val="26"/>
              </w:rPr>
              <w:t xml:space="preserve"> </w:t>
            </w:r>
            <w:r w:rsidRPr="00DD1AAE">
              <w:rPr>
                <w:sz w:val="26"/>
              </w:rPr>
              <w:t>thị</w:t>
            </w:r>
            <w:r w:rsidRPr="00DD1AAE">
              <w:rPr>
                <w:spacing w:val="-6"/>
                <w:sz w:val="26"/>
              </w:rPr>
              <w:t xml:space="preserve"> </w:t>
            </w:r>
            <w:r w:rsidRPr="00DD1AAE">
              <w:rPr>
                <w:sz w:val="26"/>
              </w:rPr>
              <w:t>trạng</w:t>
            </w:r>
            <w:r w:rsidRPr="00DD1AAE">
              <w:rPr>
                <w:spacing w:val="-6"/>
                <w:sz w:val="26"/>
              </w:rPr>
              <w:t xml:space="preserve"> </w:t>
            </w:r>
            <w:r w:rsidRPr="00DD1AAE">
              <w:rPr>
                <w:sz w:val="26"/>
              </w:rPr>
              <w:t>thái</w:t>
            </w:r>
            <w:r w:rsidRPr="00DD1AAE">
              <w:rPr>
                <w:spacing w:val="-6"/>
                <w:sz w:val="26"/>
              </w:rPr>
              <w:t xml:space="preserve"> </w:t>
            </w:r>
            <w:r w:rsidRPr="00DD1AAE">
              <w:rPr>
                <w:sz w:val="26"/>
              </w:rPr>
              <w:t>cầu</w:t>
            </w:r>
            <w:r w:rsidRPr="00DD1AAE">
              <w:rPr>
                <w:spacing w:val="-6"/>
                <w:sz w:val="26"/>
              </w:rPr>
              <w:t xml:space="preserve"> </w:t>
            </w:r>
            <w:r w:rsidRPr="00DD1AAE">
              <w:rPr>
                <w:spacing w:val="-5"/>
                <w:sz w:val="26"/>
              </w:rPr>
              <w:t>chì</w:t>
            </w:r>
          </w:p>
        </w:tc>
        <w:tc>
          <w:tcPr>
            <w:tcW w:w="1261" w:type="dxa"/>
            <w:tcBorders>
              <w:top w:val="dotted" w:sz="4" w:space="0" w:color="000000"/>
              <w:bottom w:val="dotted" w:sz="4" w:space="0" w:color="000000"/>
            </w:tcBorders>
          </w:tcPr>
          <w:p w14:paraId="3A249337"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83086B0" w14:textId="77777777" w:rsidR="00125A01" w:rsidRPr="00DD1AAE" w:rsidRDefault="00125A01" w:rsidP="00125A01">
            <w:pPr>
              <w:pStyle w:val="TableParagraph"/>
              <w:spacing w:before="7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68ABE261" w14:textId="77777777" w:rsidR="00125A01" w:rsidRPr="00DD1AAE" w:rsidRDefault="00125A01" w:rsidP="00125A01">
            <w:pPr>
              <w:pStyle w:val="TableParagraph"/>
              <w:rPr>
                <w:sz w:val="24"/>
              </w:rPr>
            </w:pPr>
          </w:p>
        </w:tc>
      </w:tr>
      <w:tr w:rsidR="00125A01" w:rsidRPr="00DD1AAE" w14:paraId="7817C944" w14:textId="77777777" w:rsidTr="00125A01">
        <w:trPr>
          <w:trHeight w:val="1461"/>
        </w:trPr>
        <w:tc>
          <w:tcPr>
            <w:tcW w:w="852" w:type="dxa"/>
            <w:tcBorders>
              <w:top w:val="dotted" w:sz="4" w:space="0" w:color="000000"/>
            </w:tcBorders>
          </w:tcPr>
          <w:p w14:paraId="3B96AAFE" w14:textId="77777777" w:rsidR="00125A01" w:rsidRPr="00DD1AAE" w:rsidRDefault="00125A01" w:rsidP="00125A01">
            <w:pPr>
              <w:pStyle w:val="TableParagraph"/>
              <w:spacing w:before="286"/>
              <w:rPr>
                <w:b/>
                <w:sz w:val="26"/>
              </w:rPr>
            </w:pPr>
          </w:p>
          <w:p w14:paraId="1E2AABE4" w14:textId="77777777" w:rsidR="00125A01" w:rsidRPr="00DD1AAE" w:rsidRDefault="00125A01" w:rsidP="00125A01">
            <w:pPr>
              <w:pStyle w:val="TableParagraph"/>
              <w:ind w:left="7"/>
              <w:jc w:val="center"/>
              <w:rPr>
                <w:b/>
                <w:sz w:val="26"/>
              </w:rPr>
            </w:pPr>
            <w:r w:rsidRPr="00DD1AAE">
              <w:rPr>
                <w:b/>
                <w:spacing w:val="-5"/>
                <w:sz w:val="26"/>
              </w:rPr>
              <w:t>VI</w:t>
            </w:r>
          </w:p>
        </w:tc>
        <w:tc>
          <w:tcPr>
            <w:tcW w:w="3260" w:type="dxa"/>
            <w:tcBorders>
              <w:top w:val="dotted" w:sz="4" w:space="0" w:color="000000"/>
            </w:tcBorders>
          </w:tcPr>
          <w:p w14:paraId="66110698" w14:textId="77777777" w:rsidR="00125A01" w:rsidRPr="00DD1AAE" w:rsidRDefault="00125A01" w:rsidP="00125A01">
            <w:pPr>
              <w:pStyle w:val="TableParagraph"/>
              <w:spacing w:before="71" w:line="259" w:lineRule="auto"/>
              <w:ind w:left="28"/>
              <w:rPr>
                <w:b/>
                <w:sz w:val="26"/>
              </w:rPr>
            </w:pPr>
            <w:r w:rsidRPr="00DD1AAE">
              <w:rPr>
                <w:b/>
                <w:sz w:val="26"/>
              </w:rPr>
              <w:t xml:space="preserve">Thông số kỹ thuật ngăn “đo </w:t>
            </w:r>
            <w:r w:rsidRPr="00DD1AAE">
              <w:rPr>
                <w:b/>
                <w:spacing w:val="-4"/>
                <w:sz w:val="26"/>
              </w:rPr>
              <w:t>đếm”</w:t>
            </w:r>
          </w:p>
          <w:p w14:paraId="3636DAF9" w14:textId="77777777" w:rsidR="00125A01" w:rsidRPr="00DD1AAE" w:rsidRDefault="00125A01" w:rsidP="00125A01">
            <w:pPr>
              <w:pStyle w:val="TableParagraph"/>
              <w:spacing w:before="85" w:line="320" w:lineRule="atLeast"/>
              <w:ind w:left="28"/>
              <w:rPr>
                <w:i/>
                <w:sz w:val="26"/>
              </w:rPr>
            </w:pPr>
            <w:r w:rsidRPr="00DD1AAE">
              <w:rPr>
                <w:i/>
                <w:sz w:val="26"/>
              </w:rPr>
              <w:t>(gồm</w:t>
            </w:r>
            <w:r w:rsidRPr="00DD1AAE">
              <w:rPr>
                <w:i/>
                <w:spacing w:val="-1"/>
                <w:sz w:val="26"/>
              </w:rPr>
              <w:t xml:space="preserve"> </w:t>
            </w:r>
            <w:r w:rsidRPr="00DD1AAE">
              <w:rPr>
                <w:i/>
                <w:sz w:val="26"/>
              </w:rPr>
              <w:t>biến</w:t>
            </w:r>
            <w:r w:rsidRPr="00DD1AAE">
              <w:rPr>
                <w:i/>
                <w:spacing w:val="-1"/>
                <w:sz w:val="26"/>
              </w:rPr>
              <w:t xml:space="preserve"> </w:t>
            </w:r>
            <w:r w:rsidRPr="00DD1AAE">
              <w:rPr>
                <w:i/>
                <w:sz w:val="26"/>
              </w:rPr>
              <w:t>dòng</w:t>
            </w:r>
            <w:r w:rsidRPr="00DD1AAE">
              <w:rPr>
                <w:i/>
                <w:spacing w:val="-1"/>
                <w:sz w:val="26"/>
              </w:rPr>
              <w:t xml:space="preserve"> </w:t>
            </w:r>
            <w:r w:rsidRPr="00DD1AAE">
              <w:rPr>
                <w:i/>
                <w:sz w:val="26"/>
              </w:rPr>
              <w:t>điện</w:t>
            </w:r>
            <w:r w:rsidRPr="00DD1AAE">
              <w:rPr>
                <w:i/>
                <w:spacing w:val="-1"/>
                <w:sz w:val="26"/>
              </w:rPr>
              <w:t xml:space="preserve"> </w:t>
            </w:r>
            <w:r w:rsidRPr="00DD1AAE">
              <w:rPr>
                <w:i/>
                <w:sz w:val="26"/>
              </w:rPr>
              <w:t>trung</w:t>
            </w:r>
            <w:r w:rsidRPr="00DD1AAE">
              <w:rPr>
                <w:i/>
                <w:spacing w:val="-1"/>
                <w:sz w:val="26"/>
              </w:rPr>
              <w:t xml:space="preserve"> </w:t>
            </w:r>
            <w:r w:rsidRPr="00DD1AAE">
              <w:rPr>
                <w:i/>
                <w:sz w:val="26"/>
              </w:rPr>
              <w:t>áp, biến</w:t>
            </w:r>
            <w:r w:rsidRPr="00DD1AAE">
              <w:rPr>
                <w:i/>
                <w:spacing w:val="7"/>
                <w:sz w:val="26"/>
              </w:rPr>
              <w:t xml:space="preserve"> </w:t>
            </w:r>
            <w:r w:rsidRPr="00DD1AAE">
              <w:rPr>
                <w:i/>
                <w:sz w:val="26"/>
              </w:rPr>
              <w:t>điện</w:t>
            </w:r>
            <w:r w:rsidRPr="00DD1AAE">
              <w:rPr>
                <w:i/>
                <w:spacing w:val="8"/>
                <w:sz w:val="26"/>
              </w:rPr>
              <w:t xml:space="preserve"> </w:t>
            </w:r>
            <w:r w:rsidRPr="00DD1AAE">
              <w:rPr>
                <w:i/>
                <w:sz w:val="26"/>
              </w:rPr>
              <w:t>áp</w:t>
            </w:r>
            <w:r w:rsidRPr="00DD1AAE">
              <w:rPr>
                <w:i/>
                <w:spacing w:val="7"/>
                <w:sz w:val="26"/>
              </w:rPr>
              <w:t xml:space="preserve"> </w:t>
            </w:r>
            <w:r w:rsidRPr="00DD1AAE">
              <w:rPr>
                <w:i/>
                <w:sz w:val="26"/>
              </w:rPr>
              <w:t>trung</w:t>
            </w:r>
            <w:r w:rsidRPr="00DD1AAE">
              <w:rPr>
                <w:i/>
                <w:spacing w:val="8"/>
                <w:sz w:val="26"/>
              </w:rPr>
              <w:t xml:space="preserve"> </w:t>
            </w:r>
            <w:r w:rsidRPr="00DD1AAE">
              <w:rPr>
                <w:i/>
                <w:sz w:val="26"/>
              </w:rPr>
              <w:t>áp</w:t>
            </w:r>
            <w:r w:rsidRPr="00DD1AAE">
              <w:rPr>
                <w:i/>
                <w:spacing w:val="11"/>
                <w:sz w:val="26"/>
              </w:rPr>
              <w:t xml:space="preserve"> </w:t>
            </w:r>
            <w:r w:rsidRPr="00DD1AAE">
              <w:rPr>
                <w:i/>
                <w:sz w:val="26"/>
              </w:rPr>
              <w:t>và</w:t>
            </w:r>
            <w:r w:rsidRPr="00DD1AAE">
              <w:rPr>
                <w:i/>
                <w:spacing w:val="7"/>
                <w:sz w:val="26"/>
              </w:rPr>
              <w:t xml:space="preserve"> </w:t>
            </w:r>
            <w:r w:rsidRPr="00DD1AAE">
              <w:rPr>
                <w:i/>
                <w:spacing w:val="-4"/>
                <w:sz w:val="26"/>
              </w:rPr>
              <w:t>đồng</w:t>
            </w:r>
          </w:p>
        </w:tc>
        <w:tc>
          <w:tcPr>
            <w:tcW w:w="1261" w:type="dxa"/>
            <w:tcBorders>
              <w:top w:val="dotted" w:sz="4" w:space="0" w:color="000000"/>
            </w:tcBorders>
          </w:tcPr>
          <w:p w14:paraId="717B4F8E" w14:textId="77777777" w:rsidR="00125A01" w:rsidRPr="00DD1AAE" w:rsidRDefault="00125A01" w:rsidP="00125A01">
            <w:pPr>
              <w:pStyle w:val="TableParagraph"/>
              <w:rPr>
                <w:sz w:val="24"/>
              </w:rPr>
            </w:pPr>
          </w:p>
        </w:tc>
        <w:tc>
          <w:tcPr>
            <w:tcW w:w="2072" w:type="dxa"/>
            <w:tcBorders>
              <w:top w:val="dotted" w:sz="4" w:space="0" w:color="000000"/>
            </w:tcBorders>
          </w:tcPr>
          <w:p w14:paraId="22A7F745" w14:textId="77777777" w:rsidR="00125A01" w:rsidRPr="00DD1AAE" w:rsidRDefault="00125A01" w:rsidP="00125A01">
            <w:pPr>
              <w:pStyle w:val="TableParagraph"/>
              <w:rPr>
                <w:sz w:val="24"/>
              </w:rPr>
            </w:pPr>
          </w:p>
        </w:tc>
        <w:tc>
          <w:tcPr>
            <w:tcW w:w="1512" w:type="dxa"/>
            <w:tcBorders>
              <w:top w:val="dotted" w:sz="4" w:space="0" w:color="000000"/>
            </w:tcBorders>
          </w:tcPr>
          <w:p w14:paraId="20C5CF23" w14:textId="77777777" w:rsidR="00125A01" w:rsidRDefault="00125A01" w:rsidP="00125A01">
            <w:pPr>
              <w:pStyle w:val="TableParagraph"/>
              <w:jc w:val="center"/>
              <w:rPr>
                <w:sz w:val="24"/>
                <w:lang w:val="en-US"/>
              </w:rPr>
            </w:pPr>
          </w:p>
          <w:p w14:paraId="5FA8269D" w14:textId="77777777" w:rsidR="00125A01" w:rsidRDefault="00125A01" w:rsidP="00125A01">
            <w:pPr>
              <w:pStyle w:val="TableParagraph"/>
              <w:jc w:val="center"/>
              <w:rPr>
                <w:sz w:val="24"/>
                <w:lang w:val="en-US"/>
              </w:rPr>
            </w:pPr>
          </w:p>
          <w:p w14:paraId="50DE3804" w14:textId="77777777" w:rsidR="00125A01" w:rsidRPr="00B661BC" w:rsidRDefault="00125A01" w:rsidP="00125A01">
            <w:pPr>
              <w:pStyle w:val="TableParagraph"/>
              <w:jc w:val="center"/>
              <w:rPr>
                <w:sz w:val="24"/>
                <w:lang w:val="en-US"/>
              </w:rPr>
            </w:pPr>
            <w:r w:rsidRPr="00B661BC">
              <w:rPr>
                <w:color w:val="FF0000"/>
                <w:sz w:val="24"/>
                <w:lang w:val="en-US"/>
              </w:rPr>
              <w:t>Không</w:t>
            </w:r>
          </w:p>
        </w:tc>
      </w:tr>
    </w:tbl>
    <w:p w14:paraId="43913169" w14:textId="77777777" w:rsidR="00125A01" w:rsidRPr="00DD1AAE" w:rsidRDefault="00125A01" w:rsidP="00125A01">
      <w:pPr>
        <w:pStyle w:val="TableParagraph"/>
        <w:rPr>
          <w:sz w:val="24"/>
        </w:rPr>
        <w:sectPr w:rsidR="00125A01" w:rsidRPr="00DD1AAE">
          <w:headerReference w:type="default" r:id="rId20"/>
          <w:pgSz w:w="11910" w:h="16850"/>
          <w:pgMar w:top="1560" w:right="566" w:bottom="280" w:left="1275" w:header="571" w:footer="0" w:gutter="0"/>
          <w:cols w:space="720"/>
        </w:sectPr>
      </w:pPr>
    </w:p>
    <w:p w14:paraId="34215ECA"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3730BA69" w14:textId="77777777" w:rsidTr="00125A01">
        <w:trPr>
          <w:trHeight w:val="441"/>
        </w:trPr>
        <w:tc>
          <w:tcPr>
            <w:tcW w:w="852" w:type="dxa"/>
          </w:tcPr>
          <w:p w14:paraId="7F3E3675"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10BC26DC"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1D2B7F3F"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28BD45A4"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00256F70"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1BE8FF6A" w14:textId="77777777" w:rsidTr="00125A01">
        <w:trPr>
          <w:trHeight w:val="378"/>
        </w:trPr>
        <w:tc>
          <w:tcPr>
            <w:tcW w:w="852" w:type="dxa"/>
            <w:tcBorders>
              <w:bottom w:val="dotted" w:sz="4" w:space="0" w:color="000000"/>
            </w:tcBorders>
          </w:tcPr>
          <w:p w14:paraId="636C13C1" w14:textId="77777777" w:rsidR="00125A01" w:rsidRPr="00DD1AAE" w:rsidRDefault="00125A01" w:rsidP="00125A01">
            <w:pPr>
              <w:pStyle w:val="TableParagraph"/>
              <w:rPr>
                <w:sz w:val="24"/>
              </w:rPr>
            </w:pPr>
          </w:p>
        </w:tc>
        <w:tc>
          <w:tcPr>
            <w:tcW w:w="3260" w:type="dxa"/>
            <w:tcBorders>
              <w:bottom w:val="dotted" w:sz="4" w:space="0" w:color="000000"/>
            </w:tcBorders>
          </w:tcPr>
          <w:p w14:paraId="443EB186" w14:textId="77777777" w:rsidR="00125A01" w:rsidRPr="00DD1AAE" w:rsidRDefault="00125A01" w:rsidP="00125A01">
            <w:pPr>
              <w:pStyle w:val="TableParagraph"/>
              <w:spacing w:before="14"/>
              <w:ind w:left="28"/>
              <w:rPr>
                <w:i/>
                <w:sz w:val="26"/>
              </w:rPr>
            </w:pPr>
            <w:r w:rsidRPr="00DD1AAE">
              <w:rPr>
                <w:i/>
                <w:sz w:val="26"/>
              </w:rPr>
              <w:t>hồ</w:t>
            </w:r>
            <w:r w:rsidRPr="00DD1AAE">
              <w:rPr>
                <w:i/>
                <w:spacing w:val="-5"/>
                <w:sz w:val="26"/>
              </w:rPr>
              <w:t xml:space="preserve"> </w:t>
            </w:r>
            <w:r w:rsidRPr="00DD1AAE">
              <w:rPr>
                <w:i/>
                <w:sz w:val="26"/>
              </w:rPr>
              <w:t>đo</w:t>
            </w:r>
            <w:r w:rsidRPr="00DD1AAE">
              <w:rPr>
                <w:i/>
                <w:spacing w:val="-4"/>
                <w:sz w:val="26"/>
              </w:rPr>
              <w:t xml:space="preserve"> </w:t>
            </w:r>
            <w:r w:rsidRPr="00DD1AAE">
              <w:rPr>
                <w:i/>
                <w:sz w:val="26"/>
              </w:rPr>
              <w:t>lường</w:t>
            </w:r>
            <w:r w:rsidRPr="00DD1AAE">
              <w:rPr>
                <w:i/>
                <w:spacing w:val="-5"/>
                <w:sz w:val="26"/>
              </w:rPr>
              <w:t xml:space="preserve"> </w:t>
            </w:r>
            <w:r w:rsidRPr="00DD1AAE">
              <w:rPr>
                <w:i/>
                <w:sz w:val="26"/>
              </w:rPr>
              <w:t>đa</w:t>
            </w:r>
            <w:r w:rsidRPr="00DD1AAE">
              <w:rPr>
                <w:i/>
                <w:spacing w:val="-4"/>
                <w:sz w:val="26"/>
              </w:rPr>
              <w:t xml:space="preserve"> </w:t>
            </w:r>
            <w:r w:rsidRPr="00DD1AAE">
              <w:rPr>
                <w:i/>
                <w:sz w:val="26"/>
              </w:rPr>
              <w:t>chức</w:t>
            </w:r>
            <w:r w:rsidRPr="00DD1AAE">
              <w:rPr>
                <w:i/>
                <w:spacing w:val="-4"/>
                <w:sz w:val="26"/>
              </w:rPr>
              <w:t xml:space="preserve"> năng)</w:t>
            </w:r>
          </w:p>
        </w:tc>
        <w:tc>
          <w:tcPr>
            <w:tcW w:w="1261" w:type="dxa"/>
            <w:tcBorders>
              <w:bottom w:val="dotted" w:sz="4" w:space="0" w:color="000000"/>
            </w:tcBorders>
          </w:tcPr>
          <w:p w14:paraId="342D366D" w14:textId="77777777" w:rsidR="00125A01" w:rsidRPr="00DD1AAE" w:rsidRDefault="00125A01" w:rsidP="00125A01">
            <w:pPr>
              <w:pStyle w:val="TableParagraph"/>
              <w:rPr>
                <w:sz w:val="24"/>
              </w:rPr>
            </w:pPr>
          </w:p>
        </w:tc>
        <w:tc>
          <w:tcPr>
            <w:tcW w:w="2072" w:type="dxa"/>
            <w:tcBorders>
              <w:bottom w:val="dotted" w:sz="4" w:space="0" w:color="000000"/>
            </w:tcBorders>
          </w:tcPr>
          <w:p w14:paraId="458DB7C8" w14:textId="77777777" w:rsidR="00125A01" w:rsidRPr="00DD1AAE" w:rsidRDefault="00125A01" w:rsidP="00125A01">
            <w:pPr>
              <w:pStyle w:val="TableParagraph"/>
              <w:rPr>
                <w:sz w:val="24"/>
              </w:rPr>
            </w:pPr>
          </w:p>
        </w:tc>
        <w:tc>
          <w:tcPr>
            <w:tcW w:w="1512" w:type="dxa"/>
            <w:tcBorders>
              <w:bottom w:val="dotted" w:sz="4" w:space="0" w:color="000000"/>
            </w:tcBorders>
          </w:tcPr>
          <w:p w14:paraId="68D058BB" w14:textId="77777777" w:rsidR="00125A01" w:rsidRPr="00DD1AAE" w:rsidRDefault="00125A01" w:rsidP="00125A01">
            <w:pPr>
              <w:pStyle w:val="TableParagraph"/>
              <w:rPr>
                <w:sz w:val="24"/>
              </w:rPr>
            </w:pPr>
          </w:p>
        </w:tc>
      </w:tr>
      <w:tr w:rsidR="009C34D9" w:rsidRPr="00DD1AAE" w14:paraId="4CA00C4A" w14:textId="77777777" w:rsidTr="00125A01">
        <w:trPr>
          <w:trHeight w:val="441"/>
        </w:trPr>
        <w:tc>
          <w:tcPr>
            <w:tcW w:w="852" w:type="dxa"/>
            <w:tcBorders>
              <w:top w:val="dotted" w:sz="4" w:space="0" w:color="000000"/>
              <w:bottom w:val="dotted" w:sz="4" w:space="0" w:color="000000"/>
            </w:tcBorders>
          </w:tcPr>
          <w:p w14:paraId="549B3430" w14:textId="77777777" w:rsidR="009C34D9" w:rsidRPr="00DD1AAE" w:rsidRDefault="009C34D9" w:rsidP="009C34D9">
            <w:pPr>
              <w:pStyle w:val="TableParagraph"/>
              <w:spacing w:before="74"/>
              <w:ind w:left="7"/>
              <w:jc w:val="center"/>
              <w:rPr>
                <w:sz w:val="26"/>
              </w:rPr>
            </w:pPr>
            <w:r w:rsidRPr="00DD1AAE">
              <w:rPr>
                <w:spacing w:val="-10"/>
                <w:sz w:val="26"/>
              </w:rPr>
              <w:t>1</w:t>
            </w:r>
          </w:p>
        </w:tc>
        <w:tc>
          <w:tcPr>
            <w:tcW w:w="3260" w:type="dxa"/>
            <w:tcBorders>
              <w:top w:val="dotted" w:sz="4" w:space="0" w:color="000000"/>
              <w:bottom w:val="dotted" w:sz="4" w:space="0" w:color="000000"/>
            </w:tcBorders>
          </w:tcPr>
          <w:p w14:paraId="612DF57E" w14:textId="77777777" w:rsidR="009C34D9" w:rsidRPr="00DD1AAE" w:rsidRDefault="009C34D9" w:rsidP="009C34D9">
            <w:pPr>
              <w:pStyle w:val="TableParagraph"/>
              <w:spacing w:before="74"/>
              <w:ind w:left="28"/>
              <w:rPr>
                <w:sz w:val="26"/>
              </w:rPr>
            </w:pPr>
            <w:r w:rsidRPr="00DD1AAE">
              <w:rPr>
                <w:sz w:val="26"/>
              </w:rPr>
              <w:t>Nước</w:t>
            </w:r>
            <w:r w:rsidRPr="00DD1AAE">
              <w:rPr>
                <w:spacing w:val="-6"/>
                <w:sz w:val="26"/>
              </w:rPr>
              <w:t xml:space="preserve"> </w:t>
            </w:r>
            <w:r w:rsidRPr="00DD1AAE">
              <w:rPr>
                <w:sz w:val="26"/>
              </w:rPr>
              <w:t>sản</w:t>
            </w:r>
            <w:r w:rsidRPr="00DD1AAE">
              <w:rPr>
                <w:spacing w:val="-5"/>
                <w:sz w:val="26"/>
              </w:rPr>
              <w:t xml:space="preserve"> </w:t>
            </w:r>
            <w:r w:rsidRPr="00DD1AAE">
              <w:rPr>
                <w:spacing w:val="-4"/>
                <w:sz w:val="26"/>
              </w:rPr>
              <w:t>xuất</w:t>
            </w:r>
          </w:p>
        </w:tc>
        <w:tc>
          <w:tcPr>
            <w:tcW w:w="1261" w:type="dxa"/>
            <w:tcBorders>
              <w:top w:val="dotted" w:sz="4" w:space="0" w:color="000000"/>
              <w:bottom w:val="dotted" w:sz="4" w:space="0" w:color="000000"/>
            </w:tcBorders>
          </w:tcPr>
          <w:p w14:paraId="3B2FDDBB" w14:textId="77777777" w:rsidR="009C34D9" w:rsidRPr="00DD1AAE" w:rsidRDefault="009C34D9" w:rsidP="009C34D9">
            <w:pPr>
              <w:pStyle w:val="TableParagraph"/>
              <w:rPr>
                <w:sz w:val="24"/>
              </w:rPr>
            </w:pPr>
          </w:p>
        </w:tc>
        <w:tc>
          <w:tcPr>
            <w:tcW w:w="2072" w:type="dxa"/>
            <w:tcBorders>
              <w:top w:val="dotted" w:sz="4" w:space="0" w:color="000000"/>
              <w:bottom w:val="dotted" w:sz="4" w:space="0" w:color="000000"/>
            </w:tcBorders>
          </w:tcPr>
          <w:p w14:paraId="365A2B8C" w14:textId="15D13DDD"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512" w:type="dxa"/>
            <w:tcBorders>
              <w:top w:val="dotted" w:sz="4" w:space="0" w:color="000000"/>
              <w:bottom w:val="dotted" w:sz="4" w:space="0" w:color="000000"/>
            </w:tcBorders>
          </w:tcPr>
          <w:p w14:paraId="3C4560D1" w14:textId="77777777" w:rsidR="009C34D9" w:rsidRPr="00DD1AAE" w:rsidRDefault="009C34D9" w:rsidP="009C34D9">
            <w:pPr>
              <w:pStyle w:val="TableParagraph"/>
              <w:rPr>
                <w:sz w:val="24"/>
              </w:rPr>
            </w:pPr>
          </w:p>
        </w:tc>
      </w:tr>
      <w:tr w:rsidR="009C34D9" w:rsidRPr="00DD1AAE" w14:paraId="5B68AF8A" w14:textId="77777777" w:rsidTr="00125A01">
        <w:trPr>
          <w:trHeight w:val="438"/>
        </w:trPr>
        <w:tc>
          <w:tcPr>
            <w:tcW w:w="852" w:type="dxa"/>
            <w:tcBorders>
              <w:top w:val="dotted" w:sz="4" w:space="0" w:color="000000"/>
              <w:bottom w:val="dotted" w:sz="4" w:space="0" w:color="000000"/>
            </w:tcBorders>
          </w:tcPr>
          <w:p w14:paraId="33044EF9" w14:textId="77777777" w:rsidR="009C34D9" w:rsidRPr="00DD1AAE" w:rsidRDefault="009C34D9" w:rsidP="009C34D9">
            <w:pPr>
              <w:pStyle w:val="TableParagraph"/>
              <w:spacing w:before="74"/>
              <w:ind w:left="7"/>
              <w:jc w:val="center"/>
              <w:rPr>
                <w:sz w:val="26"/>
              </w:rPr>
            </w:pPr>
            <w:r w:rsidRPr="00DD1AAE">
              <w:rPr>
                <w:spacing w:val="-10"/>
                <w:sz w:val="26"/>
              </w:rPr>
              <w:t>2</w:t>
            </w:r>
          </w:p>
        </w:tc>
        <w:tc>
          <w:tcPr>
            <w:tcW w:w="3260" w:type="dxa"/>
            <w:tcBorders>
              <w:top w:val="dotted" w:sz="4" w:space="0" w:color="000000"/>
              <w:bottom w:val="dotted" w:sz="4" w:space="0" w:color="000000"/>
            </w:tcBorders>
          </w:tcPr>
          <w:p w14:paraId="47566300" w14:textId="77777777" w:rsidR="009C34D9" w:rsidRPr="00DD1AAE" w:rsidRDefault="009C34D9" w:rsidP="009C34D9">
            <w:pPr>
              <w:pStyle w:val="TableParagraph"/>
              <w:spacing w:before="74"/>
              <w:ind w:left="28"/>
              <w:rPr>
                <w:sz w:val="26"/>
              </w:rPr>
            </w:pPr>
            <w:r w:rsidRPr="00DD1AAE">
              <w:rPr>
                <w:sz w:val="26"/>
              </w:rPr>
              <w:t>Nhà</w:t>
            </w:r>
            <w:r w:rsidRPr="00DD1AAE">
              <w:rPr>
                <w:spacing w:val="-5"/>
                <w:sz w:val="26"/>
              </w:rPr>
              <w:t xml:space="preserve"> </w:t>
            </w:r>
            <w:r w:rsidRPr="00DD1AAE">
              <w:rPr>
                <w:sz w:val="26"/>
              </w:rPr>
              <w:t>sản</w:t>
            </w:r>
            <w:r w:rsidRPr="00DD1AAE">
              <w:rPr>
                <w:spacing w:val="-5"/>
                <w:sz w:val="26"/>
              </w:rPr>
              <w:t xml:space="preserve"> </w:t>
            </w:r>
            <w:r w:rsidRPr="00DD1AAE">
              <w:rPr>
                <w:spacing w:val="-4"/>
                <w:sz w:val="26"/>
              </w:rPr>
              <w:t>xuất</w:t>
            </w:r>
          </w:p>
        </w:tc>
        <w:tc>
          <w:tcPr>
            <w:tcW w:w="1261" w:type="dxa"/>
            <w:tcBorders>
              <w:top w:val="dotted" w:sz="4" w:space="0" w:color="000000"/>
              <w:bottom w:val="dotted" w:sz="4" w:space="0" w:color="000000"/>
            </w:tcBorders>
          </w:tcPr>
          <w:p w14:paraId="5820C7D9" w14:textId="77777777" w:rsidR="009C34D9" w:rsidRPr="00DD1AAE" w:rsidRDefault="009C34D9" w:rsidP="009C34D9">
            <w:pPr>
              <w:pStyle w:val="TableParagraph"/>
              <w:rPr>
                <w:sz w:val="24"/>
              </w:rPr>
            </w:pPr>
          </w:p>
        </w:tc>
        <w:tc>
          <w:tcPr>
            <w:tcW w:w="2072" w:type="dxa"/>
            <w:tcBorders>
              <w:top w:val="dotted" w:sz="4" w:space="0" w:color="000000"/>
              <w:bottom w:val="dotted" w:sz="4" w:space="0" w:color="000000"/>
            </w:tcBorders>
          </w:tcPr>
          <w:p w14:paraId="7C9FA94B" w14:textId="66AB1690"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512" w:type="dxa"/>
            <w:tcBorders>
              <w:top w:val="dotted" w:sz="4" w:space="0" w:color="000000"/>
              <w:bottom w:val="dotted" w:sz="4" w:space="0" w:color="000000"/>
            </w:tcBorders>
          </w:tcPr>
          <w:p w14:paraId="142E9DCE" w14:textId="77777777" w:rsidR="009C34D9" w:rsidRPr="00DD1AAE" w:rsidRDefault="009C34D9" w:rsidP="009C34D9">
            <w:pPr>
              <w:pStyle w:val="TableParagraph"/>
              <w:rPr>
                <w:sz w:val="24"/>
              </w:rPr>
            </w:pPr>
          </w:p>
        </w:tc>
      </w:tr>
      <w:tr w:rsidR="009C34D9" w:rsidRPr="00DD1AAE" w14:paraId="57ADDCC3" w14:textId="77777777" w:rsidTr="00125A01">
        <w:trPr>
          <w:trHeight w:val="441"/>
        </w:trPr>
        <w:tc>
          <w:tcPr>
            <w:tcW w:w="852" w:type="dxa"/>
            <w:tcBorders>
              <w:top w:val="dotted" w:sz="4" w:space="0" w:color="000000"/>
              <w:bottom w:val="dotted" w:sz="4" w:space="0" w:color="000000"/>
            </w:tcBorders>
          </w:tcPr>
          <w:p w14:paraId="5A233AD1" w14:textId="77777777" w:rsidR="009C34D9" w:rsidRPr="00DD1AAE" w:rsidRDefault="009C34D9" w:rsidP="009C34D9">
            <w:pPr>
              <w:pStyle w:val="TableParagraph"/>
              <w:spacing w:before="74"/>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14943D2B" w14:textId="77777777" w:rsidR="009C34D9" w:rsidRPr="00DD1AAE" w:rsidRDefault="009C34D9" w:rsidP="009C34D9">
            <w:pPr>
              <w:pStyle w:val="TableParagraph"/>
              <w:spacing w:before="74"/>
              <w:ind w:left="28"/>
              <w:rPr>
                <w:sz w:val="26"/>
              </w:rPr>
            </w:pPr>
            <w:r w:rsidRPr="00DD1AAE">
              <w:rPr>
                <w:sz w:val="26"/>
              </w:rPr>
              <w:t>Mã</w:t>
            </w:r>
            <w:r w:rsidRPr="00DD1AAE">
              <w:rPr>
                <w:spacing w:val="-5"/>
                <w:sz w:val="26"/>
              </w:rPr>
              <w:t xml:space="preserve"> </w:t>
            </w:r>
            <w:r w:rsidRPr="00DD1AAE">
              <w:rPr>
                <w:spacing w:val="-4"/>
                <w:sz w:val="26"/>
              </w:rPr>
              <w:t>hiệu</w:t>
            </w:r>
          </w:p>
        </w:tc>
        <w:tc>
          <w:tcPr>
            <w:tcW w:w="1261" w:type="dxa"/>
            <w:tcBorders>
              <w:top w:val="dotted" w:sz="4" w:space="0" w:color="000000"/>
              <w:bottom w:val="dotted" w:sz="4" w:space="0" w:color="000000"/>
            </w:tcBorders>
          </w:tcPr>
          <w:p w14:paraId="15FB5AEA" w14:textId="77777777" w:rsidR="009C34D9" w:rsidRPr="00DD1AAE" w:rsidRDefault="009C34D9" w:rsidP="009C34D9">
            <w:pPr>
              <w:pStyle w:val="TableParagraph"/>
              <w:rPr>
                <w:sz w:val="24"/>
              </w:rPr>
            </w:pPr>
          </w:p>
        </w:tc>
        <w:tc>
          <w:tcPr>
            <w:tcW w:w="2072" w:type="dxa"/>
            <w:tcBorders>
              <w:top w:val="dotted" w:sz="4" w:space="0" w:color="000000"/>
              <w:bottom w:val="dotted" w:sz="4" w:space="0" w:color="000000"/>
            </w:tcBorders>
          </w:tcPr>
          <w:p w14:paraId="66DB70A3" w14:textId="68BFE2BC" w:rsidR="009C34D9" w:rsidRPr="009C34D9" w:rsidRDefault="009C34D9" w:rsidP="009C34D9">
            <w:pPr>
              <w:pStyle w:val="TableParagraph"/>
              <w:spacing w:before="74"/>
              <w:ind w:left="21" w:right="21"/>
              <w:jc w:val="center"/>
              <w:rPr>
                <w:color w:val="FF0000"/>
                <w:sz w:val="26"/>
              </w:rPr>
            </w:pPr>
            <w:r w:rsidRPr="009C34D9">
              <w:rPr>
                <w:rFonts w:asciiTheme="majorHAnsi" w:hAnsiTheme="majorHAnsi" w:cstheme="majorHAnsi"/>
                <w:bCs/>
                <w:color w:val="FF0000"/>
                <w:sz w:val="26"/>
                <w:szCs w:val="26"/>
                <w:lang w:val="en-GB"/>
              </w:rPr>
              <w:t>Khai báo bởi nhà thầu</w:t>
            </w:r>
          </w:p>
        </w:tc>
        <w:tc>
          <w:tcPr>
            <w:tcW w:w="1512" w:type="dxa"/>
            <w:tcBorders>
              <w:top w:val="dotted" w:sz="4" w:space="0" w:color="000000"/>
              <w:bottom w:val="dotted" w:sz="4" w:space="0" w:color="000000"/>
            </w:tcBorders>
          </w:tcPr>
          <w:p w14:paraId="0B7D0ECF" w14:textId="77777777" w:rsidR="009C34D9" w:rsidRPr="00DD1AAE" w:rsidRDefault="009C34D9" w:rsidP="009C34D9">
            <w:pPr>
              <w:pStyle w:val="TableParagraph"/>
              <w:rPr>
                <w:sz w:val="24"/>
              </w:rPr>
            </w:pPr>
          </w:p>
        </w:tc>
      </w:tr>
      <w:tr w:rsidR="00125A01" w:rsidRPr="00DD1AAE" w14:paraId="12D6E42E" w14:textId="77777777" w:rsidTr="00125A01">
        <w:trPr>
          <w:trHeight w:val="438"/>
        </w:trPr>
        <w:tc>
          <w:tcPr>
            <w:tcW w:w="852" w:type="dxa"/>
            <w:tcBorders>
              <w:top w:val="dotted" w:sz="4" w:space="0" w:color="000000"/>
              <w:bottom w:val="dotted" w:sz="4" w:space="0" w:color="000000"/>
            </w:tcBorders>
          </w:tcPr>
          <w:p w14:paraId="43FAFC35" w14:textId="77777777" w:rsidR="00125A01" w:rsidRPr="00DD1AAE" w:rsidRDefault="00125A01" w:rsidP="00125A01">
            <w:pPr>
              <w:pStyle w:val="TableParagraph"/>
              <w:spacing w:before="74"/>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0EAA4F27" w14:textId="77777777" w:rsidR="00125A01" w:rsidRPr="00DD1AAE" w:rsidRDefault="00125A01" w:rsidP="00125A01">
            <w:pPr>
              <w:pStyle w:val="TableParagraph"/>
              <w:spacing w:before="74"/>
              <w:ind w:left="28"/>
              <w:rPr>
                <w:sz w:val="26"/>
              </w:rPr>
            </w:pPr>
            <w:r w:rsidRPr="00DD1AAE">
              <w:rPr>
                <w:sz w:val="26"/>
              </w:rPr>
              <w:t>Tiêu</w:t>
            </w:r>
            <w:r w:rsidRPr="00DD1AAE">
              <w:rPr>
                <w:spacing w:val="-6"/>
                <w:sz w:val="26"/>
              </w:rPr>
              <w:t xml:space="preserve"> </w:t>
            </w:r>
            <w:r w:rsidRPr="00DD1AAE">
              <w:rPr>
                <w:sz w:val="26"/>
              </w:rPr>
              <w:t>chuẩn</w:t>
            </w:r>
            <w:r w:rsidRPr="00DD1AAE">
              <w:rPr>
                <w:spacing w:val="-5"/>
                <w:sz w:val="26"/>
              </w:rPr>
              <w:t xml:space="preserve"> </w:t>
            </w:r>
            <w:r w:rsidRPr="00DD1AAE">
              <w:rPr>
                <w:sz w:val="26"/>
              </w:rPr>
              <w:t>chế</w:t>
            </w:r>
            <w:r w:rsidRPr="00DD1AAE">
              <w:rPr>
                <w:spacing w:val="-5"/>
                <w:sz w:val="26"/>
              </w:rPr>
              <w:t xml:space="preserve"> tạo</w:t>
            </w:r>
          </w:p>
        </w:tc>
        <w:tc>
          <w:tcPr>
            <w:tcW w:w="1261" w:type="dxa"/>
            <w:tcBorders>
              <w:top w:val="dotted" w:sz="4" w:space="0" w:color="000000"/>
              <w:bottom w:val="dotted" w:sz="4" w:space="0" w:color="000000"/>
            </w:tcBorders>
          </w:tcPr>
          <w:p w14:paraId="36AB531A"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59FCE4E" w14:textId="77777777" w:rsidR="00125A01" w:rsidRPr="00DD1AAE" w:rsidRDefault="00125A01" w:rsidP="00125A01">
            <w:pPr>
              <w:pStyle w:val="TableParagraph"/>
              <w:spacing w:before="74"/>
              <w:ind w:left="21" w:right="21"/>
              <w:jc w:val="center"/>
              <w:rPr>
                <w:sz w:val="26"/>
              </w:rPr>
            </w:pPr>
            <w:r w:rsidRPr="00DD1AAE">
              <w:rPr>
                <w:sz w:val="26"/>
              </w:rPr>
              <w:t>IEC</w:t>
            </w:r>
            <w:r w:rsidRPr="00DD1AAE">
              <w:rPr>
                <w:spacing w:val="-12"/>
                <w:sz w:val="26"/>
              </w:rPr>
              <w:t xml:space="preserve"> </w:t>
            </w:r>
            <w:r w:rsidRPr="00DD1AAE">
              <w:rPr>
                <w:sz w:val="26"/>
              </w:rPr>
              <w:t>62271-</w:t>
            </w:r>
            <w:r w:rsidRPr="00DD1AAE">
              <w:rPr>
                <w:spacing w:val="-5"/>
                <w:sz w:val="26"/>
              </w:rPr>
              <w:t>200</w:t>
            </w:r>
          </w:p>
        </w:tc>
        <w:tc>
          <w:tcPr>
            <w:tcW w:w="1512" w:type="dxa"/>
            <w:tcBorders>
              <w:top w:val="dotted" w:sz="4" w:space="0" w:color="000000"/>
              <w:bottom w:val="dotted" w:sz="4" w:space="0" w:color="000000"/>
            </w:tcBorders>
          </w:tcPr>
          <w:p w14:paraId="3EBA7993" w14:textId="77777777" w:rsidR="00125A01" w:rsidRPr="00DD1AAE" w:rsidRDefault="00125A01" w:rsidP="00125A01">
            <w:pPr>
              <w:pStyle w:val="TableParagraph"/>
              <w:rPr>
                <w:sz w:val="24"/>
              </w:rPr>
            </w:pPr>
          </w:p>
        </w:tc>
      </w:tr>
      <w:tr w:rsidR="00125A01" w:rsidRPr="00DD1AAE" w14:paraId="2E8B81E8" w14:textId="77777777" w:rsidTr="00125A01">
        <w:trPr>
          <w:trHeight w:val="1080"/>
        </w:trPr>
        <w:tc>
          <w:tcPr>
            <w:tcW w:w="852" w:type="dxa"/>
            <w:tcBorders>
              <w:top w:val="dotted" w:sz="4" w:space="0" w:color="000000"/>
              <w:bottom w:val="dotted" w:sz="4" w:space="0" w:color="000000"/>
            </w:tcBorders>
          </w:tcPr>
          <w:p w14:paraId="58FC8224" w14:textId="77777777" w:rsidR="00125A01" w:rsidRPr="00DD1AAE" w:rsidRDefault="00125A01" w:rsidP="00125A01">
            <w:pPr>
              <w:pStyle w:val="TableParagraph"/>
              <w:spacing w:before="97"/>
              <w:rPr>
                <w:b/>
                <w:sz w:val="26"/>
              </w:rPr>
            </w:pPr>
          </w:p>
          <w:p w14:paraId="6A197937" w14:textId="77777777" w:rsidR="00125A01" w:rsidRPr="00DD1AAE" w:rsidRDefault="00125A01" w:rsidP="00125A01">
            <w:pPr>
              <w:pStyle w:val="TableParagraph"/>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6E4C2086" w14:textId="77777777" w:rsidR="00125A01" w:rsidRPr="00DD1AAE" w:rsidRDefault="00125A01" w:rsidP="00125A01">
            <w:pPr>
              <w:pStyle w:val="TableParagraph"/>
              <w:spacing w:before="97"/>
              <w:rPr>
                <w:b/>
                <w:sz w:val="26"/>
              </w:rPr>
            </w:pPr>
          </w:p>
          <w:p w14:paraId="7988A3F2" w14:textId="77777777" w:rsidR="00125A01" w:rsidRPr="00DD1AAE" w:rsidRDefault="00125A01" w:rsidP="00125A01">
            <w:pPr>
              <w:pStyle w:val="TableParagraph"/>
              <w:ind w:left="28"/>
              <w:rPr>
                <w:sz w:val="26"/>
              </w:rPr>
            </w:pPr>
            <w:r w:rsidRPr="00DD1AAE">
              <w:rPr>
                <w:sz w:val="26"/>
              </w:rPr>
              <w:t>Kiểu</w:t>
            </w:r>
            <w:r w:rsidRPr="00DD1AAE">
              <w:rPr>
                <w:spacing w:val="-6"/>
                <w:sz w:val="26"/>
              </w:rPr>
              <w:t xml:space="preserve"> </w:t>
            </w:r>
            <w:r w:rsidRPr="00DD1AAE">
              <w:rPr>
                <w:sz w:val="26"/>
              </w:rPr>
              <w:t>chế</w:t>
            </w:r>
            <w:r w:rsidRPr="00DD1AAE">
              <w:rPr>
                <w:spacing w:val="-5"/>
                <w:sz w:val="26"/>
              </w:rPr>
              <w:t xml:space="preserve"> tạo</w:t>
            </w:r>
          </w:p>
        </w:tc>
        <w:tc>
          <w:tcPr>
            <w:tcW w:w="1261" w:type="dxa"/>
            <w:tcBorders>
              <w:top w:val="dotted" w:sz="4" w:space="0" w:color="000000"/>
              <w:bottom w:val="dotted" w:sz="4" w:space="0" w:color="000000"/>
            </w:tcBorders>
          </w:tcPr>
          <w:p w14:paraId="0A06711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42CD0FA" w14:textId="77777777" w:rsidR="00125A01" w:rsidRPr="00DD1AAE" w:rsidRDefault="00125A01" w:rsidP="00125A01">
            <w:pPr>
              <w:pStyle w:val="TableParagraph"/>
              <w:spacing w:before="71" w:line="259" w:lineRule="auto"/>
              <w:ind w:left="58" w:right="56" w:firstLine="3"/>
              <w:jc w:val="center"/>
              <w:rPr>
                <w:sz w:val="26"/>
              </w:rPr>
            </w:pPr>
            <w:r w:rsidRPr="00DD1AAE">
              <w:rPr>
                <w:sz w:val="26"/>
              </w:rPr>
              <w:t>Kiểu cố định, thanh</w:t>
            </w:r>
            <w:r w:rsidRPr="00DD1AAE">
              <w:rPr>
                <w:spacing w:val="-15"/>
                <w:sz w:val="26"/>
              </w:rPr>
              <w:t xml:space="preserve"> </w:t>
            </w:r>
            <w:r w:rsidRPr="00DD1AAE">
              <w:rPr>
                <w:sz w:val="26"/>
              </w:rPr>
              <w:t>cái</w:t>
            </w:r>
            <w:r w:rsidRPr="00DD1AAE">
              <w:rPr>
                <w:spacing w:val="-14"/>
                <w:sz w:val="26"/>
              </w:rPr>
              <w:t xml:space="preserve"> </w:t>
            </w:r>
            <w:r w:rsidRPr="00DD1AAE">
              <w:rPr>
                <w:sz w:val="26"/>
              </w:rPr>
              <w:t>đơn</w:t>
            </w:r>
            <w:r w:rsidRPr="00DD1AAE">
              <w:rPr>
                <w:spacing w:val="-15"/>
                <w:sz w:val="26"/>
              </w:rPr>
              <w:t xml:space="preserve"> </w:t>
            </w:r>
            <w:r w:rsidRPr="00DD1AAE">
              <w:rPr>
                <w:sz w:val="26"/>
              </w:rPr>
              <w:t>cách điện không khí</w:t>
            </w:r>
          </w:p>
        </w:tc>
        <w:tc>
          <w:tcPr>
            <w:tcW w:w="1512" w:type="dxa"/>
            <w:tcBorders>
              <w:top w:val="dotted" w:sz="4" w:space="0" w:color="000000"/>
              <w:bottom w:val="dotted" w:sz="4" w:space="0" w:color="000000"/>
            </w:tcBorders>
          </w:tcPr>
          <w:p w14:paraId="3659CFF4" w14:textId="77777777" w:rsidR="00125A01" w:rsidRPr="00DD1AAE" w:rsidRDefault="00125A01" w:rsidP="00125A01">
            <w:pPr>
              <w:pStyle w:val="TableParagraph"/>
              <w:rPr>
                <w:sz w:val="24"/>
              </w:rPr>
            </w:pPr>
          </w:p>
        </w:tc>
      </w:tr>
      <w:tr w:rsidR="00125A01" w:rsidRPr="00DD1AAE" w14:paraId="0E7C206C" w14:textId="77777777" w:rsidTr="00125A01">
        <w:trPr>
          <w:trHeight w:val="441"/>
        </w:trPr>
        <w:tc>
          <w:tcPr>
            <w:tcW w:w="852" w:type="dxa"/>
            <w:tcBorders>
              <w:top w:val="dotted" w:sz="4" w:space="0" w:color="000000"/>
              <w:bottom w:val="dotted" w:sz="4" w:space="0" w:color="000000"/>
            </w:tcBorders>
          </w:tcPr>
          <w:p w14:paraId="390378F3" w14:textId="77777777" w:rsidR="00125A01" w:rsidRPr="00DD1AAE" w:rsidRDefault="00125A01" w:rsidP="00125A01">
            <w:pPr>
              <w:pStyle w:val="TableParagraph"/>
              <w:spacing w:before="76"/>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5543C9AF" w14:textId="77777777" w:rsidR="00125A01" w:rsidRPr="00DD1AAE" w:rsidRDefault="00125A01" w:rsidP="00125A01">
            <w:pPr>
              <w:pStyle w:val="TableParagraph"/>
              <w:spacing w:before="76"/>
              <w:ind w:left="28"/>
              <w:rPr>
                <w:sz w:val="26"/>
              </w:rPr>
            </w:pPr>
            <w:r w:rsidRPr="00DD1AAE">
              <w:rPr>
                <w:sz w:val="26"/>
              </w:rPr>
              <w:t>Kích</w:t>
            </w:r>
            <w:r w:rsidRPr="00DD1AAE">
              <w:rPr>
                <w:spacing w:val="-4"/>
                <w:sz w:val="26"/>
              </w:rPr>
              <w:t xml:space="preserve"> </w:t>
            </w:r>
            <w:r w:rsidRPr="00DD1AAE">
              <w:rPr>
                <w:sz w:val="26"/>
              </w:rPr>
              <w:t>thước</w:t>
            </w:r>
            <w:r w:rsidRPr="00DD1AAE">
              <w:rPr>
                <w:spacing w:val="-4"/>
                <w:sz w:val="26"/>
              </w:rPr>
              <w:t xml:space="preserve"> </w:t>
            </w:r>
            <w:r w:rsidRPr="00DD1AAE">
              <w:rPr>
                <w:sz w:val="26"/>
              </w:rPr>
              <w:t>(R</w:t>
            </w:r>
            <w:r w:rsidRPr="00DD1AAE">
              <w:rPr>
                <w:spacing w:val="-1"/>
                <w:sz w:val="26"/>
              </w:rPr>
              <w:t xml:space="preserve"> </w:t>
            </w:r>
            <w:r w:rsidRPr="00DD1AAE">
              <w:rPr>
                <w:sz w:val="26"/>
              </w:rPr>
              <w:t>x</w:t>
            </w:r>
            <w:r w:rsidRPr="00DD1AAE">
              <w:rPr>
                <w:spacing w:val="-4"/>
                <w:sz w:val="26"/>
              </w:rPr>
              <w:t xml:space="preserve"> </w:t>
            </w:r>
            <w:r w:rsidRPr="00DD1AAE">
              <w:rPr>
                <w:sz w:val="26"/>
              </w:rPr>
              <w:t>S</w:t>
            </w:r>
            <w:r w:rsidRPr="00DD1AAE">
              <w:rPr>
                <w:spacing w:val="-4"/>
                <w:sz w:val="26"/>
              </w:rPr>
              <w:t xml:space="preserve"> </w:t>
            </w:r>
            <w:r w:rsidRPr="00DD1AAE">
              <w:rPr>
                <w:sz w:val="26"/>
              </w:rPr>
              <w:t>x</w:t>
            </w:r>
            <w:r w:rsidRPr="00DD1AAE">
              <w:rPr>
                <w:spacing w:val="-2"/>
                <w:sz w:val="26"/>
              </w:rPr>
              <w:t xml:space="preserve"> </w:t>
            </w:r>
            <w:r w:rsidRPr="00DD1AAE">
              <w:rPr>
                <w:spacing w:val="-5"/>
                <w:sz w:val="26"/>
              </w:rPr>
              <w:t>C)</w:t>
            </w:r>
          </w:p>
        </w:tc>
        <w:tc>
          <w:tcPr>
            <w:tcW w:w="1261" w:type="dxa"/>
            <w:tcBorders>
              <w:top w:val="dotted" w:sz="4" w:space="0" w:color="000000"/>
              <w:bottom w:val="dotted" w:sz="4" w:space="0" w:color="000000"/>
            </w:tcBorders>
          </w:tcPr>
          <w:p w14:paraId="249D1C63" w14:textId="77777777" w:rsidR="00125A01" w:rsidRPr="00DD1AAE" w:rsidRDefault="00125A01" w:rsidP="00125A01">
            <w:pPr>
              <w:pStyle w:val="TableParagraph"/>
              <w:spacing w:before="76"/>
              <w:ind w:left="8" w:right="2"/>
              <w:jc w:val="center"/>
              <w:rPr>
                <w:sz w:val="26"/>
              </w:rPr>
            </w:pPr>
            <w:r w:rsidRPr="00DD1AAE">
              <w:rPr>
                <w:spacing w:val="-5"/>
                <w:sz w:val="26"/>
              </w:rPr>
              <w:t>mm</w:t>
            </w:r>
          </w:p>
        </w:tc>
        <w:tc>
          <w:tcPr>
            <w:tcW w:w="2072" w:type="dxa"/>
            <w:tcBorders>
              <w:top w:val="dotted" w:sz="4" w:space="0" w:color="000000"/>
              <w:bottom w:val="dotted" w:sz="4" w:space="0" w:color="000000"/>
            </w:tcBorders>
          </w:tcPr>
          <w:p w14:paraId="3A56C553" w14:textId="77777777" w:rsidR="00125A01" w:rsidRPr="00DD1AAE" w:rsidRDefault="00125A01" w:rsidP="00125A01">
            <w:pPr>
              <w:pStyle w:val="TableParagraph"/>
              <w:spacing w:before="76"/>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2DDCE64F" w14:textId="77777777" w:rsidR="00125A01" w:rsidRPr="00DD1AAE" w:rsidRDefault="00125A01" w:rsidP="00125A01">
            <w:pPr>
              <w:pStyle w:val="TableParagraph"/>
              <w:rPr>
                <w:sz w:val="24"/>
              </w:rPr>
            </w:pPr>
          </w:p>
        </w:tc>
      </w:tr>
      <w:tr w:rsidR="00125A01" w:rsidRPr="00DD1AAE" w14:paraId="37E185A2" w14:textId="77777777" w:rsidTr="00125A01">
        <w:trPr>
          <w:trHeight w:val="438"/>
        </w:trPr>
        <w:tc>
          <w:tcPr>
            <w:tcW w:w="852" w:type="dxa"/>
            <w:tcBorders>
              <w:top w:val="dotted" w:sz="4" w:space="0" w:color="000000"/>
              <w:bottom w:val="dotted" w:sz="4" w:space="0" w:color="000000"/>
            </w:tcBorders>
          </w:tcPr>
          <w:p w14:paraId="4AF479CB" w14:textId="77777777" w:rsidR="00125A01" w:rsidRPr="00DD1AAE" w:rsidRDefault="00125A01" w:rsidP="00125A01">
            <w:pPr>
              <w:pStyle w:val="TableParagraph"/>
              <w:spacing w:before="74"/>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1FF1412E" w14:textId="77777777" w:rsidR="00125A01" w:rsidRPr="00DD1AAE" w:rsidRDefault="00125A01" w:rsidP="00125A01">
            <w:pPr>
              <w:pStyle w:val="TableParagraph"/>
              <w:spacing w:before="74"/>
              <w:ind w:left="28"/>
              <w:rPr>
                <w:sz w:val="26"/>
              </w:rPr>
            </w:pPr>
            <w:r w:rsidRPr="00DD1AAE">
              <w:rPr>
                <w:sz w:val="26"/>
              </w:rPr>
              <w:t>Vật</w:t>
            </w:r>
            <w:r w:rsidRPr="00DD1AAE">
              <w:rPr>
                <w:spacing w:val="-6"/>
                <w:sz w:val="26"/>
              </w:rPr>
              <w:t xml:space="preserve"> </w:t>
            </w:r>
            <w:r w:rsidRPr="00DD1AAE">
              <w:rPr>
                <w:sz w:val="26"/>
              </w:rPr>
              <w:t>liệu</w:t>
            </w:r>
            <w:r w:rsidRPr="00DD1AAE">
              <w:rPr>
                <w:spacing w:val="-5"/>
                <w:sz w:val="26"/>
              </w:rPr>
              <w:t xml:space="preserve"> </w:t>
            </w:r>
            <w:r w:rsidRPr="00DD1AAE">
              <w:rPr>
                <w:sz w:val="26"/>
              </w:rPr>
              <w:t>thanh</w:t>
            </w:r>
            <w:r w:rsidRPr="00DD1AAE">
              <w:rPr>
                <w:spacing w:val="-5"/>
                <w:sz w:val="26"/>
              </w:rPr>
              <w:t xml:space="preserve"> cái</w:t>
            </w:r>
          </w:p>
        </w:tc>
        <w:tc>
          <w:tcPr>
            <w:tcW w:w="1261" w:type="dxa"/>
            <w:tcBorders>
              <w:top w:val="dotted" w:sz="4" w:space="0" w:color="000000"/>
              <w:bottom w:val="dotted" w:sz="4" w:space="0" w:color="000000"/>
            </w:tcBorders>
          </w:tcPr>
          <w:p w14:paraId="055E52CA"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E9AB107" w14:textId="77777777" w:rsidR="00125A01" w:rsidRPr="00DD1AAE" w:rsidRDefault="00125A01" w:rsidP="00125A01">
            <w:pPr>
              <w:pStyle w:val="TableParagraph"/>
              <w:spacing w:before="74"/>
              <w:ind w:left="21" w:right="21"/>
              <w:jc w:val="center"/>
              <w:rPr>
                <w:sz w:val="26"/>
              </w:rPr>
            </w:pPr>
            <w:r w:rsidRPr="00DD1AAE">
              <w:rPr>
                <w:spacing w:val="-4"/>
                <w:sz w:val="26"/>
              </w:rPr>
              <w:t>Đồng</w:t>
            </w:r>
          </w:p>
        </w:tc>
        <w:tc>
          <w:tcPr>
            <w:tcW w:w="1512" w:type="dxa"/>
            <w:tcBorders>
              <w:top w:val="dotted" w:sz="4" w:space="0" w:color="000000"/>
              <w:bottom w:val="dotted" w:sz="4" w:space="0" w:color="000000"/>
            </w:tcBorders>
          </w:tcPr>
          <w:p w14:paraId="5F86225F" w14:textId="77777777" w:rsidR="00125A01" w:rsidRPr="00DD1AAE" w:rsidRDefault="00125A01" w:rsidP="00125A01">
            <w:pPr>
              <w:pStyle w:val="TableParagraph"/>
              <w:rPr>
                <w:sz w:val="24"/>
              </w:rPr>
            </w:pPr>
          </w:p>
        </w:tc>
      </w:tr>
      <w:tr w:rsidR="00125A01" w:rsidRPr="00DD1AAE" w14:paraId="6DE74D0C" w14:textId="77777777" w:rsidTr="00125A01">
        <w:trPr>
          <w:trHeight w:val="441"/>
        </w:trPr>
        <w:tc>
          <w:tcPr>
            <w:tcW w:w="852" w:type="dxa"/>
            <w:tcBorders>
              <w:top w:val="dotted" w:sz="4" w:space="0" w:color="000000"/>
              <w:bottom w:val="dotted" w:sz="4" w:space="0" w:color="000000"/>
            </w:tcBorders>
          </w:tcPr>
          <w:p w14:paraId="61D059A3" w14:textId="77777777" w:rsidR="00125A01" w:rsidRPr="00DD1AAE" w:rsidRDefault="00125A01" w:rsidP="00125A01">
            <w:pPr>
              <w:pStyle w:val="TableParagraph"/>
              <w:spacing w:before="76"/>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110BAE7D" w14:textId="77777777" w:rsidR="00125A01" w:rsidRPr="00DD1AAE" w:rsidRDefault="00125A01" w:rsidP="00125A01">
            <w:pPr>
              <w:pStyle w:val="TableParagraph"/>
              <w:spacing w:before="76"/>
              <w:ind w:left="28"/>
              <w:rPr>
                <w:sz w:val="26"/>
              </w:rPr>
            </w:pPr>
            <w:r w:rsidRPr="00DD1AAE">
              <w:rPr>
                <w:sz w:val="26"/>
              </w:rPr>
              <w:t>Dòng</w:t>
            </w:r>
            <w:r w:rsidRPr="00DD1AAE">
              <w:rPr>
                <w:spacing w:val="-6"/>
                <w:sz w:val="26"/>
              </w:rPr>
              <w:t xml:space="preserve"> </w:t>
            </w:r>
            <w:r w:rsidRPr="00DD1AAE">
              <w:rPr>
                <w:sz w:val="26"/>
              </w:rPr>
              <w:t>điện</w:t>
            </w:r>
            <w:r w:rsidRPr="00DD1AAE">
              <w:rPr>
                <w:spacing w:val="-4"/>
                <w:sz w:val="26"/>
              </w:rPr>
              <w:t xml:space="preserve"> </w:t>
            </w:r>
            <w:r w:rsidRPr="00DD1AAE">
              <w:rPr>
                <w:sz w:val="26"/>
              </w:rPr>
              <w:t>định</w:t>
            </w:r>
            <w:r w:rsidRPr="00DD1AAE">
              <w:rPr>
                <w:spacing w:val="-6"/>
                <w:sz w:val="26"/>
              </w:rPr>
              <w:t xml:space="preserve"> </w:t>
            </w:r>
            <w:r w:rsidRPr="00DD1AAE">
              <w:rPr>
                <w:spacing w:val="-5"/>
                <w:sz w:val="26"/>
              </w:rPr>
              <w:t>mức</w:t>
            </w:r>
          </w:p>
        </w:tc>
        <w:tc>
          <w:tcPr>
            <w:tcW w:w="1261" w:type="dxa"/>
            <w:tcBorders>
              <w:top w:val="dotted" w:sz="4" w:space="0" w:color="000000"/>
              <w:bottom w:val="dotted" w:sz="4" w:space="0" w:color="000000"/>
            </w:tcBorders>
          </w:tcPr>
          <w:p w14:paraId="0831B6F3" w14:textId="77777777" w:rsidR="00125A01" w:rsidRPr="00DD1AAE" w:rsidRDefault="00125A01" w:rsidP="00125A01">
            <w:pPr>
              <w:pStyle w:val="TableParagraph"/>
              <w:spacing w:before="76"/>
              <w:ind w:left="8" w:right="2"/>
              <w:jc w:val="center"/>
              <w:rPr>
                <w:sz w:val="26"/>
              </w:rPr>
            </w:pPr>
            <w:r w:rsidRPr="00DD1AAE">
              <w:rPr>
                <w:spacing w:val="-10"/>
                <w:sz w:val="26"/>
              </w:rPr>
              <w:t>A</w:t>
            </w:r>
          </w:p>
        </w:tc>
        <w:tc>
          <w:tcPr>
            <w:tcW w:w="2072" w:type="dxa"/>
            <w:tcBorders>
              <w:top w:val="dotted" w:sz="4" w:space="0" w:color="000000"/>
              <w:bottom w:val="dotted" w:sz="4" w:space="0" w:color="000000"/>
            </w:tcBorders>
          </w:tcPr>
          <w:p w14:paraId="76442AF7" w14:textId="77777777" w:rsidR="00125A01" w:rsidRPr="00DD1AAE" w:rsidRDefault="00125A01" w:rsidP="00125A01">
            <w:pPr>
              <w:pStyle w:val="TableParagraph"/>
              <w:spacing w:before="76"/>
              <w:ind w:left="21" w:right="21"/>
              <w:jc w:val="center"/>
              <w:rPr>
                <w:sz w:val="26"/>
              </w:rPr>
            </w:pPr>
            <w:r w:rsidRPr="00DD1AAE">
              <w:rPr>
                <w:spacing w:val="-5"/>
                <w:sz w:val="26"/>
              </w:rPr>
              <w:t>630</w:t>
            </w:r>
          </w:p>
        </w:tc>
        <w:tc>
          <w:tcPr>
            <w:tcW w:w="1512" w:type="dxa"/>
            <w:tcBorders>
              <w:top w:val="dotted" w:sz="4" w:space="0" w:color="000000"/>
              <w:bottom w:val="dotted" w:sz="4" w:space="0" w:color="000000"/>
            </w:tcBorders>
          </w:tcPr>
          <w:p w14:paraId="303149C1" w14:textId="77777777" w:rsidR="00125A01" w:rsidRPr="00DD1AAE" w:rsidRDefault="00125A01" w:rsidP="00125A01">
            <w:pPr>
              <w:pStyle w:val="TableParagraph"/>
              <w:rPr>
                <w:sz w:val="24"/>
              </w:rPr>
            </w:pPr>
          </w:p>
        </w:tc>
      </w:tr>
      <w:tr w:rsidR="00125A01" w:rsidRPr="00DD1AAE" w14:paraId="389A4D23" w14:textId="77777777" w:rsidTr="00125A01">
        <w:trPr>
          <w:trHeight w:val="438"/>
        </w:trPr>
        <w:tc>
          <w:tcPr>
            <w:tcW w:w="852" w:type="dxa"/>
            <w:tcBorders>
              <w:top w:val="dotted" w:sz="4" w:space="0" w:color="000000"/>
              <w:bottom w:val="dotted" w:sz="4" w:space="0" w:color="000000"/>
            </w:tcBorders>
          </w:tcPr>
          <w:p w14:paraId="5D83C0B1" w14:textId="77777777" w:rsidR="00125A01" w:rsidRPr="00DD1AAE" w:rsidRDefault="00125A01" w:rsidP="00125A01">
            <w:pPr>
              <w:pStyle w:val="TableParagraph"/>
              <w:spacing w:before="74"/>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22841F8B" w14:textId="77777777" w:rsidR="00125A01" w:rsidRPr="00DD1AAE" w:rsidRDefault="00125A01" w:rsidP="00125A01">
            <w:pPr>
              <w:pStyle w:val="TableParagraph"/>
              <w:spacing w:before="74"/>
              <w:ind w:left="28"/>
              <w:rPr>
                <w:sz w:val="26"/>
              </w:rPr>
            </w:pPr>
            <w:r w:rsidRPr="00DD1AAE">
              <w:rPr>
                <w:sz w:val="26"/>
              </w:rPr>
              <w:t>Điện</w:t>
            </w:r>
            <w:r w:rsidRPr="00DD1AAE">
              <w:rPr>
                <w:spacing w:val="-5"/>
                <w:sz w:val="26"/>
              </w:rPr>
              <w:t xml:space="preserve"> </w:t>
            </w:r>
            <w:r w:rsidRPr="00DD1AAE">
              <w:rPr>
                <w:sz w:val="26"/>
              </w:rPr>
              <w:t>áp</w:t>
            </w:r>
            <w:r w:rsidRPr="00DD1AAE">
              <w:rPr>
                <w:spacing w:val="-5"/>
                <w:sz w:val="26"/>
              </w:rPr>
              <w:t xml:space="preserve"> </w:t>
            </w:r>
            <w:r w:rsidRPr="00DD1AAE">
              <w:rPr>
                <w:sz w:val="26"/>
              </w:rPr>
              <w:t>định</w:t>
            </w:r>
            <w:r w:rsidRPr="00DD1AAE">
              <w:rPr>
                <w:spacing w:val="-5"/>
                <w:sz w:val="26"/>
              </w:rPr>
              <w:t xml:space="preserve"> mức</w:t>
            </w:r>
          </w:p>
        </w:tc>
        <w:tc>
          <w:tcPr>
            <w:tcW w:w="1261" w:type="dxa"/>
            <w:tcBorders>
              <w:top w:val="dotted" w:sz="4" w:space="0" w:color="000000"/>
              <w:bottom w:val="dotted" w:sz="4" w:space="0" w:color="000000"/>
            </w:tcBorders>
          </w:tcPr>
          <w:p w14:paraId="41BAD7C9" w14:textId="77777777" w:rsidR="00125A01" w:rsidRPr="00DD1AAE" w:rsidRDefault="00125A01" w:rsidP="00125A01">
            <w:pPr>
              <w:pStyle w:val="TableParagraph"/>
              <w:spacing w:before="74"/>
              <w:ind w:left="8" w:right="2"/>
              <w:jc w:val="center"/>
              <w:rPr>
                <w:sz w:val="26"/>
              </w:rPr>
            </w:pPr>
            <w:r w:rsidRPr="00DD1AAE">
              <w:rPr>
                <w:spacing w:val="-5"/>
                <w:sz w:val="26"/>
              </w:rPr>
              <w:t>kV</w:t>
            </w:r>
          </w:p>
        </w:tc>
        <w:tc>
          <w:tcPr>
            <w:tcW w:w="2072" w:type="dxa"/>
            <w:tcBorders>
              <w:top w:val="dotted" w:sz="4" w:space="0" w:color="000000"/>
              <w:bottom w:val="dotted" w:sz="4" w:space="0" w:color="000000"/>
            </w:tcBorders>
          </w:tcPr>
          <w:p w14:paraId="37F50E04" w14:textId="77777777" w:rsidR="00125A01" w:rsidRPr="00DD1AAE" w:rsidRDefault="00125A01" w:rsidP="00125A01">
            <w:pPr>
              <w:pStyle w:val="TableParagraph"/>
              <w:spacing w:before="74"/>
              <w:ind w:left="21" w:right="17"/>
              <w:jc w:val="center"/>
              <w:rPr>
                <w:sz w:val="26"/>
              </w:rPr>
            </w:pPr>
            <w:r w:rsidRPr="00DD1AAE">
              <w:rPr>
                <w:spacing w:val="-5"/>
                <w:sz w:val="26"/>
              </w:rPr>
              <w:t>24</w:t>
            </w:r>
          </w:p>
        </w:tc>
        <w:tc>
          <w:tcPr>
            <w:tcW w:w="1512" w:type="dxa"/>
            <w:tcBorders>
              <w:top w:val="dotted" w:sz="4" w:space="0" w:color="000000"/>
              <w:bottom w:val="dotted" w:sz="4" w:space="0" w:color="000000"/>
            </w:tcBorders>
          </w:tcPr>
          <w:p w14:paraId="4F277AAE" w14:textId="77777777" w:rsidR="00125A01" w:rsidRPr="00DD1AAE" w:rsidRDefault="00125A01" w:rsidP="00125A01">
            <w:pPr>
              <w:pStyle w:val="TableParagraph"/>
              <w:rPr>
                <w:sz w:val="24"/>
              </w:rPr>
            </w:pPr>
          </w:p>
        </w:tc>
      </w:tr>
      <w:tr w:rsidR="00125A01" w:rsidRPr="00DD1AAE" w14:paraId="071EBD6D" w14:textId="77777777" w:rsidTr="00125A01">
        <w:trPr>
          <w:trHeight w:val="760"/>
        </w:trPr>
        <w:tc>
          <w:tcPr>
            <w:tcW w:w="852" w:type="dxa"/>
            <w:tcBorders>
              <w:top w:val="dotted" w:sz="4" w:space="0" w:color="000000"/>
              <w:bottom w:val="dotted" w:sz="4" w:space="0" w:color="000000"/>
            </w:tcBorders>
          </w:tcPr>
          <w:p w14:paraId="128E0F16" w14:textId="77777777" w:rsidR="00125A01" w:rsidRPr="00DD1AAE" w:rsidRDefault="00125A01" w:rsidP="00125A01">
            <w:pPr>
              <w:pStyle w:val="TableParagraph"/>
              <w:spacing w:before="234"/>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6EE56A86" w14:textId="77777777" w:rsidR="00125A01" w:rsidRPr="00DD1AAE" w:rsidRDefault="00125A01" w:rsidP="00125A01">
            <w:pPr>
              <w:pStyle w:val="TableParagraph"/>
              <w:spacing w:before="74" w:line="259" w:lineRule="auto"/>
              <w:ind w:left="28"/>
              <w:rPr>
                <w:sz w:val="26"/>
              </w:rPr>
            </w:pPr>
            <w:r w:rsidRPr="00DD1AAE">
              <w:rPr>
                <w:sz w:val="26"/>
              </w:rPr>
              <w:t>Điện</w:t>
            </w:r>
            <w:r w:rsidRPr="00DD1AAE">
              <w:rPr>
                <w:spacing w:val="40"/>
                <w:sz w:val="26"/>
              </w:rPr>
              <w:t xml:space="preserve"> </w:t>
            </w:r>
            <w:r w:rsidRPr="00DD1AAE">
              <w:rPr>
                <w:sz w:val="26"/>
              </w:rPr>
              <w:t>áp</w:t>
            </w:r>
            <w:r w:rsidRPr="00DD1AAE">
              <w:rPr>
                <w:spacing w:val="40"/>
                <w:sz w:val="26"/>
              </w:rPr>
              <w:t xml:space="preserve"> </w:t>
            </w:r>
            <w:r w:rsidRPr="00DD1AAE">
              <w:rPr>
                <w:sz w:val="26"/>
              </w:rPr>
              <w:t>chịu</w:t>
            </w:r>
            <w:r w:rsidRPr="00DD1AAE">
              <w:rPr>
                <w:spacing w:val="40"/>
                <w:sz w:val="26"/>
              </w:rPr>
              <w:t xml:space="preserve"> </w:t>
            </w:r>
            <w:r w:rsidRPr="00DD1AAE">
              <w:rPr>
                <w:sz w:val="26"/>
              </w:rPr>
              <w:t>đựng</w:t>
            </w:r>
            <w:r w:rsidRPr="00DD1AAE">
              <w:rPr>
                <w:spacing w:val="40"/>
                <w:sz w:val="26"/>
              </w:rPr>
              <w:t xml:space="preserve"> </w:t>
            </w:r>
            <w:r w:rsidRPr="00DD1AAE">
              <w:rPr>
                <w:sz w:val="26"/>
              </w:rPr>
              <w:t>xung</w:t>
            </w:r>
            <w:r w:rsidRPr="00DD1AAE">
              <w:rPr>
                <w:spacing w:val="40"/>
                <w:sz w:val="26"/>
              </w:rPr>
              <w:t xml:space="preserve"> </w:t>
            </w:r>
            <w:r w:rsidRPr="00DD1AAE">
              <w:rPr>
                <w:sz w:val="26"/>
              </w:rPr>
              <w:t xml:space="preserve">sét </w:t>
            </w:r>
            <w:r w:rsidRPr="00DD1AAE">
              <w:rPr>
                <w:spacing w:val="-2"/>
                <w:sz w:val="26"/>
              </w:rPr>
              <w:t>(1,2/50µs)</w:t>
            </w:r>
          </w:p>
        </w:tc>
        <w:tc>
          <w:tcPr>
            <w:tcW w:w="1261" w:type="dxa"/>
            <w:tcBorders>
              <w:top w:val="dotted" w:sz="4" w:space="0" w:color="000000"/>
              <w:bottom w:val="dotted" w:sz="4" w:space="0" w:color="000000"/>
            </w:tcBorders>
          </w:tcPr>
          <w:p w14:paraId="723484F9" w14:textId="77777777" w:rsidR="00125A01" w:rsidRPr="00DD1AAE" w:rsidRDefault="00125A01" w:rsidP="00125A01">
            <w:pPr>
              <w:pStyle w:val="TableParagraph"/>
              <w:spacing w:before="234"/>
              <w:ind w:left="8" w:right="3"/>
              <w:jc w:val="center"/>
              <w:rPr>
                <w:sz w:val="26"/>
              </w:rPr>
            </w:pPr>
            <w:r w:rsidRPr="00DD1AAE">
              <w:rPr>
                <w:spacing w:val="-2"/>
                <w:sz w:val="26"/>
              </w:rPr>
              <w:t>kVpeak</w:t>
            </w:r>
          </w:p>
        </w:tc>
        <w:tc>
          <w:tcPr>
            <w:tcW w:w="2072" w:type="dxa"/>
            <w:tcBorders>
              <w:top w:val="dotted" w:sz="4" w:space="0" w:color="000000"/>
              <w:bottom w:val="dotted" w:sz="4" w:space="0" w:color="000000"/>
            </w:tcBorders>
          </w:tcPr>
          <w:p w14:paraId="63DE2CAE" w14:textId="77777777" w:rsidR="00125A01" w:rsidRPr="00DD1AAE" w:rsidRDefault="00125A01" w:rsidP="00125A01">
            <w:pPr>
              <w:pStyle w:val="TableParagraph"/>
              <w:spacing w:before="234"/>
              <w:ind w:left="21" w:right="21"/>
              <w:jc w:val="center"/>
              <w:rPr>
                <w:sz w:val="26"/>
              </w:rPr>
            </w:pPr>
            <w:r w:rsidRPr="00DD1AAE">
              <w:rPr>
                <w:spacing w:val="-5"/>
                <w:sz w:val="26"/>
              </w:rPr>
              <w:t>125</w:t>
            </w:r>
          </w:p>
        </w:tc>
        <w:tc>
          <w:tcPr>
            <w:tcW w:w="1512" w:type="dxa"/>
            <w:tcBorders>
              <w:top w:val="dotted" w:sz="4" w:space="0" w:color="000000"/>
              <w:bottom w:val="dotted" w:sz="4" w:space="0" w:color="000000"/>
            </w:tcBorders>
          </w:tcPr>
          <w:p w14:paraId="5D650286" w14:textId="77777777" w:rsidR="00125A01" w:rsidRPr="00DD1AAE" w:rsidRDefault="00125A01" w:rsidP="00125A01">
            <w:pPr>
              <w:pStyle w:val="TableParagraph"/>
              <w:rPr>
                <w:sz w:val="24"/>
              </w:rPr>
            </w:pPr>
          </w:p>
        </w:tc>
      </w:tr>
      <w:tr w:rsidR="00125A01" w:rsidRPr="00DD1AAE" w14:paraId="7373F853" w14:textId="77777777" w:rsidTr="00125A01">
        <w:trPr>
          <w:trHeight w:val="760"/>
        </w:trPr>
        <w:tc>
          <w:tcPr>
            <w:tcW w:w="852" w:type="dxa"/>
            <w:tcBorders>
              <w:top w:val="dotted" w:sz="4" w:space="0" w:color="000000"/>
              <w:bottom w:val="dotted" w:sz="4" w:space="0" w:color="000000"/>
            </w:tcBorders>
          </w:tcPr>
          <w:p w14:paraId="4155C3E8" w14:textId="77777777" w:rsidR="00125A01" w:rsidRPr="00DD1AAE" w:rsidRDefault="00125A01" w:rsidP="00125A01">
            <w:pPr>
              <w:pStyle w:val="TableParagraph"/>
              <w:spacing w:before="235"/>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124975CC" w14:textId="77777777" w:rsidR="00125A01" w:rsidRPr="00DD1AAE" w:rsidRDefault="00125A01" w:rsidP="00125A01">
            <w:pPr>
              <w:pStyle w:val="TableParagraph"/>
              <w:spacing w:before="72" w:line="259" w:lineRule="auto"/>
              <w:ind w:left="28"/>
              <w:rPr>
                <w:sz w:val="26"/>
              </w:rPr>
            </w:pPr>
            <w:r w:rsidRPr="00DD1AAE">
              <w:rPr>
                <w:sz w:val="26"/>
              </w:rPr>
              <w:t>Điện</w:t>
            </w:r>
            <w:r w:rsidRPr="00DD1AAE">
              <w:rPr>
                <w:spacing w:val="80"/>
                <w:sz w:val="26"/>
              </w:rPr>
              <w:t xml:space="preserve"> </w:t>
            </w:r>
            <w:r w:rsidRPr="00DD1AAE">
              <w:rPr>
                <w:sz w:val="26"/>
              </w:rPr>
              <w:t>áp</w:t>
            </w:r>
            <w:r w:rsidRPr="00DD1AAE">
              <w:rPr>
                <w:spacing w:val="80"/>
                <w:sz w:val="26"/>
              </w:rPr>
              <w:t xml:space="preserve"> </w:t>
            </w:r>
            <w:r w:rsidRPr="00DD1AAE">
              <w:rPr>
                <w:sz w:val="26"/>
              </w:rPr>
              <w:t>chịu</w:t>
            </w:r>
            <w:r w:rsidRPr="00DD1AAE">
              <w:rPr>
                <w:spacing w:val="80"/>
                <w:sz w:val="26"/>
              </w:rPr>
              <w:t xml:space="preserve"> </w:t>
            </w:r>
            <w:r w:rsidRPr="00DD1AAE">
              <w:rPr>
                <w:sz w:val="26"/>
              </w:rPr>
              <w:t>đựng</w:t>
            </w:r>
            <w:r w:rsidRPr="00DD1AAE">
              <w:rPr>
                <w:spacing w:val="80"/>
                <w:sz w:val="26"/>
              </w:rPr>
              <w:t xml:space="preserve"> </w:t>
            </w:r>
            <w:r w:rsidRPr="00DD1AAE">
              <w:rPr>
                <w:sz w:val="26"/>
              </w:rPr>
              <w:t>tần</w:t>
            </w:r>
            <w:r w:rsidRPr="00DD1AAE">
              <w:rPr>
                <w:spacing w:val="80"/>
                <w:sz w:val="26"/>
              </w:rPr>
              <w:t xml:space="preserve"> </w:t>
            </w:r>
            <w:r w:rsidRPr="00DD1AAE">
              <w:rPr>
                <w:sz w:val="26"/>
              </w:rPr>
              <w:t>số 50Hz/ 01phút</w:t>
            </w:r>
          </w:p>
        </w:tc>
        <w:tc>
          <w:tcPr>
            <w:tcW w:w="1261" w:type="dxa"/>
            <w:tcBorders>
              <w:top w:val="dotted" w:sz="4" w:space="0" w:color="000000"/>
              <w:bottom w:val="dotted" w:sz="4" w:space="0" w:color="000000"/>
            </w:tcBorders>
          </w:tcPr>
          <w:p w14:paraId="2738D6C5" w14:textId="77777777" w:rsidR="00125A01" w:rsidRPr="00DD1AAE" w:rsidRDefault="00125A01" w:rsidP="00125A01">
            <w:pPr>
              <w:pStyle w:val="TableParagraph"/>
              <w:spacing w:before="235"/>
              <w:ind w:left="8" w:right="3"/>
              <w:jc w:val="center"/>
              <w:rPr>
                <w:sz w:val="26"/>
              </w:rPr>
            </w:pPr>
            <w:r w:rsidRPr="00DD1AAE">
              <w:rPr>
                <w:spacing w:val="-2"/>
                <w:sz w:val="26"/>
              </w:rPr>
              <w:t>kVrms</w:t>
            </w:r>
          </w:p>
        </w:tc>
        <w:tc>
          <w:tcPr>
            <w:tcW w:w="2072" w:type="dxa"/>
            <w:tcBorders>
              <w:top w:val="dotted" w:sz="4" w:space="0" w:color="000000"/>
              <w:bottom w:val="dotted" w:sz="4" w:space="0" w:color="000000"/>
            </w:tcBorders>
          </w:tcPr>
          <w:p w14:paraId="4A941E3B" w14:textId="77777777" w:rsidR="00125A01" w:rsidRPr="00DD1AAE" w:rsidRDefault="00125A01" w:rsidP="00125A01">
            <w:pPr>
              <w:pStyle w:val="TableParagraph"/>
              <w:spacing w:before="235"/>
              <w:ind w:left="21" w:right="17"/>
              <w:jc w:val="center"/>
              <w:rPr>
                <w:sz w:val="26"/>
              </w:rPr>
            </w:pPr>
            <w:r w:rsidRPr="00DD1AAE">
              <w:rPr>
                <w:spacing w:val="-5"/>
                <w:sz w:val="26"/>
              </w:rPr>
              <w:t>50</w:t>
            </w:r>
          </w:p>
        </w:tc>
        <w:tc>
          <w:tcPr>
            <w:tcW w:w="1512" w:type="dxa"/>
            <w:tcBorders>
              <w:top w:val="dotted" w:sz="4" w:space="0" w:color="000000"/>
              <w:bottom w:val="dotted" w:sz="4" w:space="0" w:color="000000"/>
            </w:tcBorders>
          </w:tcPr>
          <w:p w14:paraId="2F588F08" w14:textId="77777777" w:rsidR="00125A01" w:rsidRPr="00DD1AAE" w:rsidRDefault="00125A01" w:rsidP="00125A01">
            <w:pPr>
              <w:pStyle w:val="TableParagraph"/>
              <w:rPr>
                <w:sz w:val="24"/>
              </w:rPr>
            </w:pPr>
          </w:p>
        </w:tc>
      </w:tr>
      <w:tr w:rsidR="00125A01" w:rsidRPr="00DD1AAE" w14:paraId="31C7B9FA" w14:textId="77777777" w:rsidTr="00125A01">
        <w:trPr>
          <w:trHeight w:val="441"/>
        </w:trPr>
        <w:tc>
          <w:tcPr>
            <w:tcW w:w="852" w:type="dxa"/>
            <w:tcBorders>
              <w:top w:val="dotted" w:sz="4" w:space="0" w:color="000000"/>
              <w:bottom w:val="dotted" w:sz="4" w:space="0" w:color="000000"/>
            </w:tcBorders>
          </w:tcPr>
          <w:p w14:paraId="430A80DD" w14:textId="77777777" w:rsidR="00125A01" w:rsidRPr="00DD1AAE" w:rsidRDefault="00125A01" w:rsidP="00125A01">
            <w:pPr>
              <w:pStyle w:val="TableParagraph"/>
              <w:spacing w:before="74"/>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04FE69BE" w14:textId="77777777" w:rsidR="00125A01" w:rsidRPr="00DD1AAE" w:rsidRDefault="00125A01" w:rsidP="00125A01">
            <w:pPr>
              <w:pStyle w:val="TableParagraph"/>
              <w:spacing w:before="74"/>
              <w:ind w:left="28"/>
              <w:rPr>
                <w:sz w:val="26"/>
              </w:rPr>
            </w:pPr>
            <w:r w:rsidRPr="00DD1AAE">
              <w:rPr>
                <w:sz w:val="26"/>
              </w:rPr>
              <w:t>Khả</w:t>
            </w:r>
            <w:r w:rsidRPr="00DD1AAE">
              <w:rPr>
                <w:spacing w:val="-6"/>
                <w:sz w:val="26"/>
              </w:rPr>
              <w:t xml:space="preserve"> </w:t>
            </w:r>
            <w:r w:rsidRPr="00DD1AAE">
              <w:rPr>
                <w:sz w:val="26"/>
              </w:rPr>
              <w:t>năng</w:t>
            </w:r>
            <w:r w:rsidRPr="00DD1AAE">
              <w:rPr>
                <w:spacing w:val="-5"/>
                <w:sz w:val="26"/>
              </w:rPr>
              <w:t xml:space="preserve"> </w:t>
            </w:r>
            <w:r w:rsidRPr="00DD1AAE">
              <w:rPr>
                <w:sz w:val="26"/>
              </w:rPr>
              <w:t>chịu</w:t>
            </w:r>
            <w:r w:rsidRPr="00DD1AAE">
              <w:rPr>
                <w:spacing w:val="-5"/>
                <w:sz w:val="26"/>
              </w:rPr>
              <w:t xml:space="preserve"> </w:t>
            </w:r>
            <w:r w:rsidRPr="00DD1AAE">
              <w:rPr>
                <w:sz w:val="26"/>
              </w:rPr>
              <w:t>dòng</w:t>
            </w:r>
            <w:r w:rsidRPr="00DD1AAE">
              <w:rPr>
                <w:spacing w:val="-5"/>
                <w:sz w:val="26"/>
              </w:rPr>
              <w:t xml:space="preserve"> </w:t>
            </w:r>
            <w:r w:rsidRPr="00DD1AAE">
              <w:rPr>
                <w:sz w:val="26"/>
              </w:rPr>
              <w:t>ngắn</w:t>
            </w:r>
            <w:r w:rsidRPr="00DD1AAE">
              <w:rPr>
                <w:spacing w:val="-5"/>
                <w:sz w:val="26"/>
              </w:rPr>
              <w:t xml:space="preserve"> hạn</w:t>
            </w:r>
          </w:p>
        </w:tc>
        <w:tc>
          <w:tcPr>
            <w:tcW w:w="1261" w:type="dxa"/>
            <w:tcBorders>
              <w:top w:val="dotted" w:sz="4" w:space="0" w:color="000000"/>
              <w:bottom w:val="dotted" w:sz="4" w:space="0" w:color="000000"/>
            </w:tcBorders>
          </w:tcPr>
          <w:p w14:paraId="2F2B4E21" w14:textId="77777777" w:rsidR="00125A01" w:rsidRPr="00DD1AAE" w:rsidRDefault="00125A01" w:rsidP="00125A01">
            <w:pPr>
              <w:pStyle w:val="TableParagraph"/>
              <w:spacing w:before="74"/>
              <w:ind w:left="8" w:right="2"/>
              <w:jc w:val="center"/>
              <w:rPr>
                <w:sz w:val="26"/>
              </w:rPr>
            </w:pPr>
            <w:r w:rsidRPr="00DD1AAE">
              <w:rPr>
                <w:spacing w:val="-2"/>
                <w:sz w:val="26"/>
              </w:rPr>
              <w:t>kA/1s</w:t>
            </w:r>
          </w:p>
        </w:tc>
        <w:tc>
          <w:tcPr>
            <w:tcW w:w="2072" w:type="dxa"/>
            <w:tcBorders>
              <w:top w:val="dotted" w:sz="4" w:space="0" w:color="000000"/>
              <w:bottom w:val="dotted" w:sz="4" w:space="0" w:color="000000"/>
            </w:tcBorders>
          </w:tcPr>
          <w:p w14:paraId="2B6112FE" w14:textId="77777777" w:rsidR="00125A01" w:rsidRPr="00DD1AAE" w:rsidRDefault="00125A01" w:rsidP="00125A01">
            <w:pPr>
              <w:pStyle w:val="TableParagraph"/>
              <w:spacing w:before="74"/>
              <w:ind w:left="21" w:right="17"/>
              <w:jc w:val="center"/>
              <w:rPr>
                <w:sz w:val="26"/>
              </w:rPr>
            </w:pPr>
            <w:r w:rsidRPr="00DD1AAE">
              <w:rPr>
                <w:spacing w:val="-5"/>
                <w:sz w:val="26"/>
              </w:rPr>
              <w:t>20</w:t>
            </w:r>
          </w:p>
        </w:tc>
        <w:tc>
          <w:tcPr>
            <w:tcW w:w="1512" w:type="dxa"/>
            <w:tcBorders>
              <w:top w:val="dotted" w:sz="4" w:space="0" w:color="000000"/>
              <w:bottom w:val="dotted" w:sz="4" w:space="0" w:color="000000"/>
            </w:tcBorders>
          </w:tcPr>
          <w:p w14:paraId="46226D4B" w14:textId="77777777" w:rsidR="00125A01" w:rsidRPr="00DD1AAE" w:rsidRDefault="00125A01" w:rsidP="00125A01">
            <w:pPr>
              <w:pStyle w:val="TableParagraph"/>
              <w:rPr>
                <w:sz w:val="24"/>
              </w:rPr>
            </w:pPr>
          </w:p>
        </w:tc>
      </w:tr>
      <w:tr w:rsidR="00125A01" w:rsidRPr="00DD1AAE" w14:paraId="51394AAC" w14:textId="77777777" w:rsidTr="00125A01">
        <w:trPr>
          <w:trHeight w:val="1717"/>
        </w:trPr>
        <w:tc>
          <w:tcPr>
            <w:tcW w:w="852" w:type="dxa"/>
            <w:tcBorders>
              <w:top w:val="dotted" w:sz="4" w:space="0" w:color="000000"/>
              <w:bottom w:val="dotted" w:sz="4" w:space="0" w:color="000000"/>
            </w:tcBorders>
          </w:tcPr>
          <w:p w14:paraId="56367C98" w14:textId="77777777" w:rsidR="00125A01" w:rsidRPr="00DD1AAE" w:rsidRDefault="00125A01" w:rsidP="00125A01">
            <w:pPr>
              <w:pStyle w:val="TableParagraph"/>
              <w:rPr>
                <w:b/>
                <w:sz w:val="26"/>
              </w:rPr>
            </w:pPr>
          </w:p>
          <w:p w14:paraId="0356A5B8" w14:textId="77777777" w:rsidR="00125A01" w:rsidRPr="00DD1AAE" w:rsidRDefault="00125A01" w:rsidP="00125A01">
            <w:pPr>
              <w:pStyle w:val="TableParagraph"/>
              <w:spacing w:before="114"/>
              <w:rPr>
                <w:b/>
                <w:sz w:val="26"/>
              </w:rPr>
            </w:pPr>
          </w:p>
          <w:p w14:paraId="2E2036CC" w14:textId="77777777" w:rsidR="00125A01" w:rsidRPr="00DD1AAE" w:rsidRDefault="00125A01" w:rsidP="00125A01">
            <w:pPr>
              <w:pStyle w:val="TableParagraph"/>
              <w:ind w:left="7" w:right="3"/>
              <w:jc w:val="center"/>
              <w:rPr>
                <w:b/>
                <w:sz w:val="26"/>
              </w:rPr>
            </w:pPr>
            <w:r w:rsidRPr="00DD1AAE">
              <w:rPr>
                <w:b/>
                <w:spacing w:val="-4"/>
                <w:sz w:val="26"/>
              </w:rPr>
              <w:t>VI.1</w:t>
            </w:r>
          </w:p>
        </w:tc>
        <w:tc>
          <w:tcPr>
            <w:tcW w:w="3260" w:type="dxa"/>
            <w:tcBorders>
              <w:top w:val="dotted" w:sz="4" w:space="0" w:color="000000"/>
              <w:bottom w:val="dotted" w:sz="4" w:space="0" w:color="000000"/>
            </w:tcBorders>
          </w:tcPr>
          <w:p w14:paraId="24E2F75E" w14:textId="77777777" w:rsidR="00125A01" w:rsidRPr="00DD1AAE" w:rsidRDefault="00125A01" w:rsidP="00125A01">
            <w:pPr>
              <w:pStyle w:val="TableParagraph"/>
              <w:rPr>
                <w:b/>
                <w:sz w:val="26"/>
              </w:rPr>
            </w:pPr>
          </w:p>
          <w:p w14:paraId="3238A106" w14:textId="77777777" w:rsidR="00125A01" w:rsidRPr="00DD1AAE" w:rsidRDefault="00125A01" w:rsidP="00125A01">
            <w:pPr>
              <w:pStyle w:val="TableParagraph"/>
              <w:spacing w:before="114"/>
              <w:rPr>
                <w:b/>
                <w:sz w:val="26"/>
              </w:rPr>
            </w:pPr>
          </w:p>
          <w:p w14:paraId="41862EC8" w14:textId="77777777" w:rsidR="00125A01" w:rsidRPr="00DD1AAE" w:rsidRDefault="00125A01" w:rsidP="00125A01">
            <w:pPr>
              <w:pStyle w:val="TableParagraph"/>
              <w:ind w:left="28"/>
              <w:rPr>
                <w:b/>
                <w:sz w:val="26"/>
              </w:rPr>
            </w:pPr>
            <w:r w:rsidRPr="00DD1AAE">
              <w:rPr>
                <w:b/>
                <w:sz w:val="26"/>
              </w:rPr>
              <w:t>Máy</w:t>
            </w:r>
            <w:r w:rsidRPr="00DD1AAE">
              <w:rPr>
                <w:b/>
                <w:spacing w:val="-7"/>
                <w:sz w:val="26"/>
              </w:rPr>
              <w:t xml:space="preserve"> </w:t>
            </w:r>
            <w:r w:rsidRPr="00DD1AAE">
              <w:rPr>
                <w:b/>
                <w:sz w:val="26"/>
              </w:rPr>
              <w:t>biến</w:t>
            </w:r>
            <w:r w:rsidRPr="00DD1AAE">
              <w:rPr>
                <w:b/>
                <w:spacing w:val="-5"/>
                <w:sz w:val="26"/>
              </w:rPr>
              <w:t xml:space="preserve"> </w:t>
            </w:r>
            <w:r w:rsidRPr="00DD1AAE">
              <w:rPr>
                <w:b/>
                <w:sz w:val="26"/>
              </w:rPr>
              <w:t>điện</w:t>
            </w:r>
            <w:r w:rsidRPr="00DD1AAE">
              <w:rPr>
                <w:b/>
                <w:spacing w:val="-6"/>
                <w:sz w:val="26"/>
              </w:rPr>
              <w:t xml:space="preserve"> </w:t>
            </w:r>
            <w:r w:rsidRPr="00DD1AAE">
              <w:rPr>
                <w:b/>
                <w:sz w:val="26"/>
              </w:rPr>
              <w:t>áp</w:t>
            </w:r>
            <w:r w:rsidRPr="00DD1AAE">
              <w:rPr>
                <w:b/>
                <w:spacing w:val="-7"/>
                <w:sz w:val="26"/>
              </w:rPr>
              <w:t xml:space="preserve"> </w:t>
            </w:r>
            <w:r w:rsidRPr="00DD1AAE">
              <w:rPr>
                <w:b/>
                <w:sz w:val="26"/>
              </w:rPr>
              <w:t>trung</w:t>
            </w:r>
            <w:r w:rsidRPr="00DD1AAE">
              <w:rPr>
                <w:b/>
                <w:spacing w:val="-6"/>
                <w:sz w:val="26"/>
              </w:rPr>
              <w:t xml:space="preserve"> </w:t>
            </w:r>
            <w:r w:rsidRPr="00DD1AAE">
              <w:rPr>
                <w:b/>
                <w:spacing w:val="-5"/>
                <w:sz w:val="26"/>
              </w:rPr>
              <w:t>áp</w:t>
            </w:r>
          </w:p>
        </w:tc>
        <w:tc>
          <w:tcPr>
            <w:tcW w:w="1261" w:type="dxa"/>
            <w:tcBorders>
              <w:top w:val="dotted" w:sz="4" w:space="0" w:color="000000"/>
              <w:bottom w:val="dotted" w:sz="4" w:space="0" w:color="000000"/>
            </w:tcBorders>
          </w:tcPr>
          <w:p w14:paraId="53BD930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ABF8F93"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11F3CE2D" w14:textId="77777777" w:rsidR="00125A01" w:rsidRPr="00DD1AAE" w:rsidRDefault="00125A01" w:rsidP="00125A01">
            <w:pPr>
              <w:pStyle w:val="TableParagraph"/>
              <w:spacing w:before="71" w:line="256" w:lineRule="auto"/>
              <w:ind w:left="7"/>
              <w:jc w:val="center"/>
              <w:rPr>
                <w:sz w:val="26"/>
              </w:rPr>
            </w:pPr>
            <w:r w:rsidRPr="00DD1AAE">
              <w:rPr>
                <w:sz w:val="26"/>
              </w:rPr>
              <w:t>Tham khảo thiết</w:t>
            </w:r>
            <w:r w:rsidRPr="00DD1AAE">
              <w:rPr>
                <w:spacing w:val="-15"/>
                <w:sz w:val="26"/>
              </w:rPr>
              <w:t xml:space="preserve"> </w:t>
            </w:r>
            <w:r w:rsidRPr="00DD1AAE">
              <w:rPr>
                <w:sz w:val="26"/>
              </w:rPr>
              <w:t>bị</w:t>
            </w:r>
            <w:r w:rsidRPr="00DD1AAE">
              <w:rPr>
                <w:spacing w:val="-15"/>
                <w:sz w:val="26"/>
              </w:rPr>
              <w:t xml:space="preserve"> </w:t>
            </w:r>
            <w:r w:rsidRPr="00DD1AAE">
              <w:rPr>
                <w:sz w:val="26"/>
              </w:rPr>
              <w:t>ở</w:t>
            </w:r>
            <w:r w:rsidRPr="00DD1AAE">
              <w:rPr>
                <w:spacing w:val="-12"/>
                <w:sz w:val="26"/>
              </w:rPr>
              <w:t xml:space="preserve"> </w:t>
            </w:r>
            <w:r w:rsidRPr="00DD1AAE">
              <w:rPr>
                <w:sz w:val="26"/>
              </w:rPr>
              <w:t xml:space="preserve">mục TC Máy biến điện áp trung </w:t>
            </w:r>
            <w:r w:rsidRPr="00DD1AAE">
              <w:rPr>
                <w:spacing w:val="-6"/>
                <w:sz w:val="26"/>
              </w:rPr>
              <w:t>áp</w:t>
            </w:r>
          </w:p>
        </w:tc>
      </w:tr>
      <w:tr w:rsidR="00125A01" w:rsidRPr="00DD1AAE" w14:paraId="2C798E95" w14:textId="77777777" w:rsidTr="00125A01">
        <w:trPr>
          <w:trHeight w:val="1721"/>
        </w:trPr>
        <w:tc>
          <w:tcPr>
            <w:tcW w:w="852" w:type="dxa"/>
            <w:tcBorders>
              <w:top w:val="dotted" w:sz="4" w:space="0" w:color="000000"/>
              <w:bottom w:val="dotted" w:sz="4" w:space="0" w:color="000000"/>
            </w:tcBorders>
          </w:tcPr>
          <w:p w14:paraId="1DF2766A" w14:textId="77777777" w:rsidR="00125A01" w:rsidRPr="00DD1AAE" w:rsidRDefault="00125A01" w:rsidP="00125A01">
            <w:pPr>
              <w:pStyle w:val="TableParagraph"/>
              <w:rPr>
                <w:b/>
                <w:sz w:val="26"/>
              </w:rPr>
            </w:pPr>
          </w:p>
          <w:p w14:paraId="79B57062" w14:textId="77777777" w:rsidR="00125A01" w:rsidRPr="00DD1AAE" w:rsidRDefault="00125A01" w:rsidP="00125A01">
            <w:pPr>
              <w:pStyle w:val="TableParagraph"/>
              <w:spacing w:before="117"/>
              <w:rPr>
                <w:b/>
                <w:sz w:val="26"/>
              </w:rPr>
            </w:pPr>
          </w:p>
          <w:p w14:paraId="40A5626D" w14:textId="77777777" w:rsidR="00125A01" w:rsidRPr="00DD1AAE" w:rsidRDefault="00125A01" w:rsidP="00125A01">
            <w:pPr>
              <w:pStyle w:val="TableParagraph"/>
              <w:ind w:left="7" w:right="3"/>
              <w:jc w:val="center"/>
              <w:rPr>
                <w:b/>
                <w:sz w:val="26"/>
              </w:rPr>
            </w:pPr>
            <w:r w:rsidRPr="00DD1AAE">
              <w:rPr>
                <w:b/>
                <w:spacing w:val="-4"/>
                <w:sz w:val="26"/>
              </w:rPr>
              <w:t>VI.2</w:t>
            </w:r>
          </w:p>
        </w:tc>
        <w:tc>
          <w:tcPr>
            <w:tcW w:w="3260" w:type="dxa"/>
            <w:tcBorders>
              <w:top w:val="dotted" w:sz="4" w:space="0" w:color="000000"/>
              <w:bottom w:val="dotted" w:sz="4" w:space="0" w:color="000000"/>
            </w:tcBorders>
          </w:tcPr>
          <w:p w14:paraId="23BDCF22" w14:textId="77777777" w:rsidR="00125A01" w:rsidRPr="00DD1AAE" w:rsidRDefault="00125A01" w:rsidP="00125A01">
            <w:pPr>
              <w:pStyle w:val="TableParagraph"/>
              <w:spacing w:before="255"/>
              <w:rPr>
                <w:b/>
                <w:sz w:val="26"/>
              </w:rPr>
            </w:pPr>
          </w:p>
          <w:p w14:paraId="43C01588" w14:textId="77777777" w:rsidR="00125A01" w:rsidRPr="00DD1AAE" w:rsidRDefault="00125A01" w:rsidP="00125A01">
            <w:pPr>
              <w:pStyle w:val="TableParagraph"/>
              <w:spacing w:line="259" w:lineRule="auto"/>
              <w:ind w:left="28"/>
              <w:rPr>
                <w:b/>
                <w:sz w:val="26"/>
              </w:rPr>
            </w:pPr>
            <w:r w:rsidRPr="00DD1AAE">
              <w:rPr>
                <w:b/>
                <w:sz w:val="26"/>
              </w:rPr>
              <w:t>Máy</w:t>
            </w:r>
            <w:r w:rsidRPr="00DD1AAE">
              <w:rPr>
                <w:b/>
                <w:spacing w:val="40"/>
                <w:sz w:val="26"/>
              </w:rPr>
              <w:t xml:space="preserve"> </w:t>
            </w:r>
            <w:r w:rsidRPr="00DD1AAE">
              <w:rPr>
                <w:b/>
                <w:sz w:val="26"/>
              </w:rPr>
              <w:t>biến</w:t>
            </w:r>
            <w:r w:rsidRPr="00DD1AAE">
              <w:rPr>
                <w:b/>
                <w:spacing w:val="40"/>
                <w:sz w:val="26"/>
              </w:rPr>
              <w:t xml:space="preserve"> </w:t>
            </w:r>
            <w:r w:rsidRPr="00DD1AAE">
              <w:rPr>
                <w:b/>
                <w:sz w:val="26"/>
              </w:rPr>
              <w:t>dòng</w:t>
            </w:r>
            <w:r w:rsidRPr="00DD1AAE">
              <w:rPr>
                <w:b/>
                <w:spacing w:val="40"/>
                <w:sz w:val="26"/>
              </w:rPr>
              <w:t xml:space="preserve"> </w:t>
            </w:r>
            <w:r w:rsidRPr="00DD1AAE">
              <w:rPr>
                <w:b/>
                <w:sz w:val="26"/>
              </w:rPr>
              <w:t>điện</w:t>
            </w:r>
            <w:r w:rsidRPr="00DD1AAE">
              <w:rPr>
                <w:b/>
                <w:spacing w:val="40"/>
                <w:sz w:val="26"/>
              </w:rPr>
              <w:t xml:space="preserve"> </w:t>
            </w:r>
            <w:r w:rsidRPr="00DD1AAE">
              <w:rPr>
                <w:b/>
                <w:sz w:val="26"/>
              </w:rPr>
              <w:t xml:space="preserve">trung </w:t>
            </w:r>
            <w:r w:rsidRPr="00DD1AAE">
              <w:rPr>
                <w:b/>
                <w:spacing w:val="-6"/>
                <w:sz w:val="26"/>
              </w:rPr>
              <w:t>áp</w:t>
            </w:r>
          </w:p>
        </w:tc>
        <w:tc>
          <w:tcPr>
            <w:tcW w:w="1261" w:type="dxa"/>
            <w:tcBorders>
              <w:top w:val="dotted" w:sz="4" w:space="0" w:color="000000"/>
              <w:bottom w:val="dotted" w:sz="4" w:space="0" w:color="000000"/>
            </w:tcBorders>
          </w:tcPr>
          <w:p w14:paraId="3B06D58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0397A33"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0811C32F" w14:textId="77777777" w:rsidR="00125A01" w:rsidRPr="00DD1AAE" w:rsidRDefault="00125A01" w:rsidP="00125A01">
            <w:pPr>
              <w:pStyle w:val="TableParagraph"/>
              <w:spacing w:before="74" w:line="256" w:lineRule="auto"/>
              <w:ind w:left="7"/>
              <w:jc w:val="center"/>
              <w:rPr>
                <w:sz w:val="26"/>
              </w:rPr>
            </w:pPr>
            <w:r w:rsidRPr="00DD1AAE">
              <w:rPr>
                <w:sz w:val="26"/>
              </w:rPr>
              <w:t>Tham khảo thiết</w:t>
            </w:r>
            <w:r w:rsidRPr="00DD1AAE">
              <w:rPr>
                <w:spacing w:val="-15"/>
                <w:sz w:val="26"/>
              </w:rPr>
              <w:t xml:space="preserve"> </w:t>
            </w:r>
            <w:r w:rsidRPr="00DD1AAE">
              <w:rPr>
                <w:sz w:val="26"/>
              </w:rPr>
              <w:t>bị</w:t>
            </w:r>
            <w:r w:rsidRPr="00DD1AAE">
              <w:rPr>
                <w:spacing w:val="-15"/>
                <w:sz w:val="26"/>
              </w:rPr>
              <w:t xml:space="preserve"> </w:t>
            </w:r>
            <w:r w:rsidRPr="00DD1AAE">
              <w:rPr>
                <w:sz w:val="26"/>
              </w:rPr>
              <w:t>ở</w:t>
            </w:r>
            <w:r w:rsidRPr="00DD1AAE">
              <w:rPr>
                <w:spacing w:val="-12"/>
                <w:sz w:val="26"/>
              </w:rPr>
              <w:t xml:space="preserve"> </w:t>
            </w:r>
            <w:r w:rsidRPr="00DD1AAE">
              <w:rPr>
                <w:sz w:val="26"/>
              </w:rPr>
              <w:t>mục TC Máy biến dòng điện trung áp</w:t>
            </w:r>
          </w:p>
        </w:tc>
      </w:tr>
      <w:tr w:rsidR="00125A01" w:rsidRPr="00DD1AAE" w14:paraId="24EC64A7" w14:textId="77777777" w:rsidTr="00125A01">
        <w:trPr>
          <w:trHeight w:val="760"/>
        </w:trPr>
        <w:tc>
          <w:tcPr>
            <w:tcW w:w="852" w:type="dxa"/>
            <w:tcBorders>
              <w:top w:val="dotted" w:sz="4" w:space="0" w:color="000000"/>
              <w:bottom w:val="dotted" w:sz="4" w:space="0" w:color="000000"/>
            </w:tcBorders>
          </w:tcPr>
          <w:p w14:paraId="4E5FBFEC" w14:textId="77777777" w:rsidR="00125A01" w:rsidRPr="00DD1AAE" w:rsidRDefault="00125A01" w:rsidP="00125A01">
            <w:pPr>
              <w:pStyle w:val="TableParagraph"/>
              <w:spacing w:before="234"/>
              <w:ind w:left="7" w:right="3"/>
              <w:jc w:val="center"/>
              <w:rPr>
                <w:b/>
                <w:sz w:val="26"/>
              </w:rPr>
            </w:pPr>
            <w:r w:rsidRPr="00DD1AAE">
              <w:rPr>
                <w:b/>
                <w:spacing w:val="-4"/>
                <w:sz w:val="26"/>
              </w:rPr>
              <w:t>VI.3</w:t>
            </w:r>
          </w:p>
        </w:tc>
        <w:tc>
          <w:tcPr>
            <w:tcW w:w="3260" w:type="dxa"/>
            <w:tcBorders>
              <w:top w:val="dotted" w:sz="4" w:space="0" w:color="000000"/>
              <w:bottom w:val="dotted" w:sz="4" w:space="0" w:color="000000"/>
            </w:tcBorders>
          </w:tcPr>
          <w:p w14:paraId="4A5299C0" w14:textId="77777777" w:rsidR="00125A01" w:rsidRPr="00DD1AAE" w:rsidRDefault="00125A01" w:rsidP="00125A01">
            <w:pPr>
              <w:pStyle w:val="TableParagraph"/>
              <w:spacing w:before="71" w:line="259" w:lineRule="auto"/>
              <w:ind w:left="28"/>
              <w:rPr>
                <w:b/>
                <w:sz w:val="26"/>
              </w:rPr>
            </w:pPr>
            <w:r w:rsidRPr="00DD1AAE">
              <w:rPr>
                <w:b/>
                <w:sz w:val="26"/>
              </w:rPr>
              <w:t>Hợp</w:t>
            </w:r>
            <w:r w:rsidRPr="00DD1AAE">
              <w:rPr>
                <w:b/>
                <w:spacing w:val="40"/>
                <w:sz w:val="26"/>
              </w:rPr>
              <w:t xml:space="preserve"> </w:t>
            </w:r>
            <w:r w:rsidRPr="00DD1AAE">
              <w:rPr>
                <w:b/>
                <w:sz w:val="26"/>
              </w:rPr>
              <w:t>bộ</w:t>
            </w:r>
            <w:r w:rsidRPr="00DD1AAE">
              <w:rPr>
                <w:b/>
                <w:spacing w:val="40"/>
                <w:sz w:val="26"/>
              </w:rPr>
              <w:t xml:space="preserve"> </w:t>
            </w:r>
            <w:r w:rsidRPr="00DD1AAE">
              <w:rPr>
                <w:b/>
                <w:sz w:val="26"/>
              </w:rPr>
              <w:t>đo</w:t>
            </w:r>
            <w:r w:rsidRPr="00DD1AAE">
              <w:rPr>
                <w:b/>
                <w:spacing w:val="40"/>
                <w:sz w:val="26"/>
              </w:rPr>
              <w:t xml:space="preserve"> </w:t>
            </w:r>
            <w:r w:rsidRPr="00DD1AAE">
              <w:rPr>
                <w:b/>
                <w:sz w:val="26"/>
              </w:rPr>
              <w:t>lường</w:t>
            </w:r>
            <w:r w:rsidRPr="00DD1AAE">
              <w:rPr>
                <w:b/>
                <w:spacing w:val="40"/>
                <w:sz w:val="26"/>
              </w:rPr>
              <w:t xml:space="preserve"> </w:t>
            </w:r>
            <w:r w:rsidRPr="00DD1AAE">
              <w:rPr>
                <w:b/>
                <w:sz w:val="26"/>
              </w:rPr>
              <w:t>đa</w:t>
            </w:r>
            <w:r w:rsidRPr="00DD1AAE">
              <w:rPr>
                <w:b/>
                <w:spacing w:val="40"/>
                <w:sz w:val="26"/>
              </w:rPr>
              <w:t xml:space="preserve"> </w:t>
            </w:r>
            <w:r w:rsidRPr="00DD1AAE">
              <w:rPr>
                <w:b/>
                <w:sz w:val="26"/>
              </w:rPr>
              <w:t xml:space="preserve">chức </w:t>
            </w:r>
            <w:r w:rsidRPr="00DD1AAE">
              <w:rPr>
                <w:b/>
                <w:spacing w:val="-4"/>
                <w:sz w:val="26"/>
              </w:rPr>
              <w:t>năng</w:t>
            </w:r>
          </w:p>
        </w:tc>
        <w:tc>
          <w:tcPr>
            <w:tcW w:w="1261" w:type="dxa"/>
            <w:tcBorders>
              <w:top w:val="dotted" w:sz="4" w:space="0" w:color="000000"/>
              <w:bottom w:val="dotted" w:sz="4" w:space="0" w:color="000000"/>
            </w:tcBorders>
          </w:tcPr>
          <w:p w14:paraId="5DE12C7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274E47F"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796EA63D" w14:textId="77777777" w:rsidR="00125A01" w:rsidRPr="00DD1AAE" w:rsidRDefault="00125A01" w:rsidP="00125A01">
            <w:pPr>
              <w:pStyle w:val="TableParagraph"/>
              <w:rPr>
                <w:sz w:val="24"/>
              </w:rPr>
            </w:pPr>
          </w:p>
        </w:tc>
      </w:tr>
      <w:tr w:rsidR="00125A01" w:rsidRPr="00DD1AAE" w14:paraId="6E51670F" w14:textId="77777777" w:rsidTr="00125A01">
        <w:trPr>
          <w:trHeight w:val="441"/>
        </w:trPr>
        <w:tc>
          <w:tcPr>
            <w:tcW w:w="852" w:type="dxa"/>
            <w:tcBorders>
              <w:top w:val="dotted" w:sz="4" w:space="0" w:color="000000"/>
              <w:bottom w:val="dotted" w:sz="4" w:space="0" w:color="000000"/>
            </w:tcBorders>
          </w:tcPr>
          <w:p w14:paraId="1BDE2320" w14:textId="77777777" w:rsidR="00125A01" w:rsidRPr="00DD1AAE" w:rsidRDefault="00125A01" w:rsidP="00125A01">
            <w:pPr>
              <w:pStyle w:val="TableParagraph"/>
              <w:spacing w:before="74"/>
              <w:ind w:left="7"/>
              <w:jc w:val="center"/>
              <w:rPr>
                <w:sz w:val="26"/>
              </w:rPr>
            </w:pPr>
            <w:r w:rsidRPr="00DD1AAE">
              <w:rPr>
                <w:spacing w:val="-10"/>
                <w:sz w:val="26"/>
              </w:rPr>
              <w:t>1</w:t>
            </w:r>
          </w:p>
        </w:tc>
        <w:tc>
          <w:tcPr>
            <w:tcW w:w="3260" w:type="dxa"/>
            <w:tcBorders>
              <w:top w:val="dotted" w:sz="4" w:space="0" w:color="000000"/>
              <w:bottom w:val="dotted" w:sz="4" w:space="0" w:color="000000"/>
            </w:tcBorders>
          </w:tcPr>
          <w:p w14:paraId="33F64EE7" w14:textId="77777777" w:rsidR="00125A01" w:rsidRPr="00DD1AAE" w:rsidRDefault="00125A01" w:rsidP="00125A01">
            <w:pPr>
              <w:pStyle w:val="TableParagraph"/>
              <w:spacing w:before="74"/>
              <w:ind w:left="28"/>
              <w:rPr>
                <w:sz w:val="26"/>
              </w:rPr>
            </w:pPr>
            <w:r w:rsidRPr="00DD1AAE">
              <w:rPr>
                <w:sz w:val="26"/>
              </w:rPr>
              <w:t>Nước</w:t>
            </w:r>
            <w:r w:rsidRPr="00DD1AAE">
              <w:rPr>
                <w:spacing w:val="-6"/>
                <w:sz w:val="26"/>
              </w:rPr>
              <w:t xml:space="preserve"> </w:t>
            </w:r>
            <w:r w:rsidRPr="00DD1AAE">
              <w:rPr>
                <w:sz w:val="26"/>
              </w:rPr>
              <w:t>sản</w:t>
            </w:r>
            <w:r w:rsidRPr="00DD1AAE">
              <w:rPr>
                <w:spacing w:val="-6"/>
                <w:sz w:val="26"/>
              </w:rPr>
              <w:t xml:space="preserve"> </w:t>
            </w:r>
            <w:r w:rsidRPr="00DD1AAE">
              <w:rPr>
                <w:sz w:val="26"/>
              </w:rPr>
              <w:t>xuất/nhà</w:t>
            </w:r>
            <w:r w:rsidRPr="00DD1AAE">
              <w:rPr>
                <w:spacing w:val="-5"/>
                <w:sz w:val="26"/>
              </w:rPr>
              <w:t xml:space="preserve"> </w:t>
            </w:r>
            <w:r w:rsidRPr="00DD1AAE">
              <w:rPr>
                <w:sz w:val="26"/>
              </w:rPr>
              <w:t>sản</w:t>
            </w:r>
            <w:r w:rsidRPr="00DD1AAE">
              <w:rPr>
                <w:spacing w:val="-1"/>
                <w:sz w:val="26"/>
              </w:rPr>
              <w:t xml:space="preserve"> </w:t>
            </w:r>
            <w:r w:rsidRPr="00DD1AAE">
              <w:rPr>
                <w:spacing w:val="-4"/>
                <w:sz w:val="26"/>
              </w:rPr>
              <w:t>xuất</w:t>
            </w:r>
          </w:p>
        </w:tc>
        <w:tc>
          <w:tcPr>
            <w:tcW w:w="1261" w:type="dxa"/>
            <w:tcBorders>
              <w:top w:val="dotted" w:sz="4" w:space="0" w:color="000000"/>
              <w:bottom w:val="dotted" w:sz="4" w:space="0" w:color="000000"/>
            </w:tcBorders>
          </w:tcPr>
          <w:p w14:paraId="0B3DCA50"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C872319" w14:textId="77777777" w:rsidR="00125A01" w:rsidRPr="00DD1AAE" w:rsidRDefault="00125A01" w:rsidP="00125A01">
            <w:pPr>
              <w:pStyle w:val="TableParagraph"/>
              <w:spacing w:before="7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475A4D39" w14:textId="77777777" w:rsidR="00125A01" w:rsidRPr="00DD1AAE" w:rsidRDefault="00125A01" w:rsidP="00125A01">
            <w:pPr>
              <w:pStyle w:val="TableParagraph"/>
              <w:rPr>
                <w:sz w:val="24"/>
              </w:rPr>
            </w:pPr>
          </w:p>
        </w:tc>
      </w:tr>
      <w:tr w:rsidR="00125A01" w:rsidRPr="00DD1AAE" w14:paraId="4D6F15E7" w14:textId="77777777" w:rsidTr="00125A01">
        <w:trPr>
          <w:trHeight w:val="438"/>
        </w:trPr>
        <w:tc>
          <w:tcPr>
            <w:tcW w:w="852" w:type="dxa"/>
            <w:tcBorders>
              <w:top w:val="dotted" w:sz="4" w:space="0" w:color="000000"/>
              <w:bottom w:val="dotted" w:sz="4" w:space="0" w:color="000000"/>
            </w:tcBorders>
          </w:tcPr>
          <w:p w14:paraId="43EBA51B" w14:textId="77777777" w:rsidR="00125A01" w:rsidRPr="00DD1AAE" w:rsidRDefault="00125A01" w:rsidP="00125A01">
            <w:pPr>
              <w:pStyle w:val="TableParagraph"/>
              <w:spacing w:before="74"/>
              <w:ind w:left="7"/>
              <w:jc w:val="center"/>
              <w:rPr>
                <w:sz w:val="26"/>
              </w:rPr>
            </w:pPr>
            <w:r w:rsidRPr="00DD1AAE">
              <w:rPr>
                <w:spacing w:val="-10"/>
                <w:sz w:val="26"/>
              </w:rPr>
              <w:t>2</w:t>
            </w:r>
          </w:p>
        </w:tc>
        <w:tc>
          <w:tcPr>
            <w:tcW w:w="3260" w:type="dxa"/>
            <w:tcBorders>
              <w:top w:val="dotted" w:sz="4" w:space="0" w:color="000000"/>
              <w:bottom w:val="dotted" w:sz="4" w:space="0" w:color="000000"/>
            </w:tcBorders>
          </w:tcPr>
          <w:p w14:paraId="4229E3FC" w14:textId="77777777" w:rsidR="00125A01" w:rsidRPr="00DD1AAE" w:rsidRDefault="00125A01" w:rsidP="00125A01">
            <w:pPr>
              <w:pStyle w:val="TableParagraph"/>
              <w:spacing w:before="74"/>
              <w:ind w:left="28"/>
              <w:rPr>
                <w:sz w:val="26"/>
              </w:rPr>
            </w:pPr>
            <w:r w:rsidRPr="00DD1AAE">
              <w:rPr>
                <w:sz w:val="26"/>
              </w:rPr>
              <w:t>Mã</w:t>
            </w:r>
            <w:r w:rsidRPr="00DD1AAE">
              <w:rPr>
                <w:spacing w:val="-5"/>
                <w:sz w:val="26"/>
              </w:rPr>
              <w:t xml:space="preserve"> </w:t>
            </w:r>
            <w:r w:rsidRPr="00DD1AAE">
              <w:rPr>
                <w:spacing w:val="-4"/>
                <w:sz w:val="26"/>
              </w:rPr>
              <w:t>hiệu</w:t>
            </w:r>
          </w:p>
        </w:tc>
        <w:tc>
          <w:tcPr>
            <w:tcW w:w="1261" w:type="dxa"/>
            <w:tcBorders>
              <w:top w:val="dotted" w:sz="4" w:space="0" w:color="000000"/>
              <w:bottom w:val="dotted" w:sz="4" w:space="0" w:color="000000"/>
            </w:tcBorders>
          </w:tcPr>
          <w:p w14:paraId="5C1C18F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CF643C0" w14:textId="77777777" w:rsidR="00125A01" w:rsidRPr="00DD1AAE" w:rsidRDefault="00125A01" w:rsidP="00125A01">
            <w:pPr>
              <w:pStyle w:val="TableParagraph"/>
              <w:spacing w:before="7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4E91E0EF" w14:textId="77777777" w:rsidR="00125A01" w:rsidRPr="00DD1AAE" w:rsidRDefault="00125A01" w:rsidP="00125A01">
            <w:pPr>
              <w:pStyle w:val="TableParagraph"/>
              <w:rPr>
                <w:sz w:val="24"/>
              </w:rPr>
            </w:pPr>
          </w:p>
        </w:tc>
      </w:tr>
      <w:tr w:rsidR="00125A01" w:rsidRPr="00DD1AAE" w14:paraId="1687963C" w14:textId="77777777" w:rsidTr="00125A01">
        <w:trPr>
          <w:trHeight w:val="441"/>
        </w:trPr>
        <w:tc>
          <w:tcPr>
            <w:tcW w:w="852" w:type="dxa"/>
            <w:tcBorders>
              <w:top w:val="dotted" w:sz="4" w:space="0" w:color="000000"/>
              <w:bottom w:val="dotted" w:sz="4" w:space="0" w:color="000000"/>
            </w:tcBorders>
          </w:tcPr>
          <w:p w14:paraId="39A81A08" w14:textId="77777777" w:rsidR="00125A01" w:rsidRPr="00DD1AAE" w:rsidRDefault="00125A01" w:rsidP="00125A01">
            <w:pPr>
              <w:pStyle w:val="TableParagraph"/>
              <w:spacing w:before="74"/>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00FB79F4" w14:textId="77777777" w:rsidR="00125A01" w:rsidRPr="00DD1AAE" w:rsidRDefault="00125A01" w:rsidP="00125A01">
            <w:pPr>
              <w:pStyle w:val="TableParagraph"/>
              <w:spacing w:before="74"/>
              <w:ind w:left="28"/>
              <w:rPr>
                <w:sz w:val="26"/>
              </w:rPr>
            </w:pPr>
            <w:r w:rsidRPr="00DD1AAE">
              <w:rPr>
                <w:sz w:val="26"/>
              </w:rPr>
              <w:t>Tiêu</w:t>
            </w:r>
            <w:r w:rsidRPr="00DD1AAE">
              <w:rPr>
                <w:spacing w:val="-5"/>
                <w:sz w:val="26"/>
              </w:rPr>
              <w:t xml:space="preserve"> </w:t>
            </w:r>
            <w:r w:rsidRPr="00DD1AAE">
              <w:rPr>
                <w:sz w:val="26"/>
              </w:rPr>
              <w:t>chuẩn</w:t>
            </w:r>
            <w:r w:rsidRPr="00DD1AAE">
              <w:rPr>
                <w:spacing w:val="-5"/>
                <w:sz w:val="26"/>
              </w:rPr>
              <w:t xml:space="preserve"> </w:t>
            </w:r>
            <w:r w:rsidRPr="00DD1AAE">
              <w:rPr>
                <w:sz w:val="26"/>
              </w:rPr>
              <w:t>áp</w:t>
            </w:r>
            <w:r w:rsidRPr="00DD1AAE">
              <w:rPr>
                <w:spacing w:val="-5"/>
                <w:sz w:val="26"/>
              </w:rPr>
              <w:t xml:space="preserve"> </w:t>
            </w:r>
            <w:r w:rsidRPr="00DD1AAE">
              <w:rPr>
                <w:spacing w:val="-4"/>
                <w:sz w:val="26"/>
              </w:rPr>
              <w:t>dụng</w:t>
            </w:r>
          </w:p>
        </w:tc>
        <w:tc>
          <w:tcPr>
            <w:tcW w:w="1261" w:type="dxa"/>
            <w:tcBorders>
              <w:top w:val="dotted" w:sz="4" w:space="0" w:color="000000"/>
              <w:bottom w:val="dotted" w:sz="4" w:space="0" w:color="000000"/>
            </w:tcBorders>
          </w:tcPr>
          <w:p w14:paraId="4A823F5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1C49AD7" w14:textId="77777777" w:rsidR="00125A01" w:rsidRPr="00DD1AAE" w:rsidRDefault="00125A01" w:rsidP="00125A01">
            <w:pPr>
              <w:pStyle w:val="TableParagraph"/>
              <w:spacing w:before="7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6E74EBD1" w14:textId="77777777" w:rsidR="00125A01" w:rsidRPr="00DD1AAE" w:rsidRDefault="00125A01" w:rsidP="00125A01">
            <w:pPr>
              <w:pStyle w:val="TableParagraph"/>
              <w:rPr>
                <w:sz w:val="24"/>
              </w:rPr>
            </w:pPr>
          </w:p>
        </w:tc>
      </w:tr>
      <w:tr w:rsidR="00125A01" w:rsidRPr="00DD1AAE" w14:paraId="72122C33" w14:textId="77777777" w:rsidTr="00125A01">
        <w:trPr>
          <w:trHeight w:val="439"/>
        </w:trPr>
        <w:tc>
          <w:tcPr>
            <w:tcW w:w="852" w:type="dxa"/>
            <w:tcBorders>
              <w:top w:val="dotted" w:sz="4" w:space="0" w:color="000000"/>
            </w:tcBorders>
          </w:tcPr>
          <w:p w14:paraId="6A9B362A" w14:textId="77777777" w:rsidR="00125A01" w:rsidRPr="00DD1AAE" w:rsidRDefault="00125A01" w:rsidP="00125A01">
            <w:pPr>
              <w:pStyle w:val="TableParagraph"/>
              <w:spacing w:before="74"/>
              <w:ind w:left="7"/>
              <w:jc w:val="center"/>
              <w:rPr>
                <w:sz w:val="26"/>
              </w:rPr>
            </w:pPr>
            <w:r w:rsidRPr="00DD1AAE">
              <w:rPr>
                <w:spacing w:val="-10"/>
                <w:sz w:val="26"/>
              </w:rPr>
              <w:t>4</w:t>
            </w:r>
          </w:p>
        </w:tc>
        <w:tc>
          <w:tcPr>
            <w:tcW w:w="3260" w:type="dxa"/>
            <w:tcBorders>
              <w:top w:val="dotted" w:sz="4" w:space="0" w:color="000000"/>
            </w:tcBorders>
          </w:tcPr>
          <w:p w14:paraId="5F79D634" w14:textId="77777777" w:rsidR="00125A01" w:rsidRPr="00DD1AAE" w:rsidRDefault="00125A01" w:rsidP="00125A01">
            <w:pPr>
              <w:pStyle w:val="TableParagraph"/>
              <w:spacing w:before="74"/>
              <w:ind w:left="28"/>
              <w:rPr>
                <w:sz w:val="26"/>
              </w:rPr>
            </w:pPr>
            <w:r w:rsidRPr="00DD1AAE">
              <w:rPr>
                <w:sz w:val="26"/>
              </w:rPr>
              <w:t>Kiểu</w:t>
            </w:r>
            <w:r w:rsidRPr="00DD1AAE">
              <w:rPr>
                <w:spacing w:val="-5"/>
                <w:sz w:val="26"/>
              </w:rPr>
              <w:t xml:space="preserve"> </w:t>
            </w:r>
            <w:r w:rsidRPr="00DD1AAE">
              <w:rPr>
                <w:sz w:val="26"/>
              </w:rPr>
              <w:t>hợp</w:t>
            </w:r>
            <w:r w:rsidRPr="00DD1AAE">
              <w:rPr>
                <w:spacing w:val="-3"/>
                <w:sz w:val="26"/>
              </w:rPr>
              <w:t xml:space="preserve"> </w:t>
            </w:r>
            <w:r w:rsidRPr="00DD1AAE">
              <w:rPr>
                <w:sz w:val="26"/>
              </w:rPr>
              <w:t>bộ</w:t>
            </w:r>
            <w:r w:rsidRPr="00DD1AAE">
              <w:rPr>
                <w:spacing w:val="-4"/>
                <w:sz w:val="26"/>
              </w:rPr>
              <w:t xml:space="preserve"> </w:t>
            </w:r>
            <w:r w:rsidRPr="00DD1AAE">
              <w:rPr>
                <w:sz w:val="26"/>
              </w:rPr>
              <w:t>đo</w:t>
            </w:r>
            <w:r w:rsidRPr="00DD1AAE">
              <w:rPr>
                <w:spacing w:val="-5"/>
                <w:sz w:val="26"/>
              </w:rPr>
              <w:t xml:space="preserve"> </w:t>
            </w:r>
            <w:r w:rsidRPr="00DD1AAE">
              <w:rPr>
                <w:spacing w:val="-2"/>
                <w:sz w:val="26"/>
              </w:rPr>
              <w:t>lường</w:t>
            </w:r>
          </w:p>
        </w:tc>
        <w:tc>
          <w:tcPr>
            <w:tcW w:w="1261" w:type="dxa"/>
            <w:tcBorders>
              <w:top w:val="dotted" w:sz="4" w:space="0" w:color="000000"/>
            </w:tcBorders>
          </w:tcPr>
          <w:p w14:paraId="601B66C6" w14:textId="77777777" w:rsidR="00125A01" w:rsidRPr="00DD1AAE" w:rsidRDefault="00125A01" w:rsidP="00125A01">
            <w:pPr>
              <w:pStyle w:val="TableParagraph"/>
              <w:rPr>
                <w:sz w:val="24"/>
              </w:rPr>
            </w:pPr>
          </w:p>
        </w:tc>
        <w:tc>
          <w:tcPr>
            <w:tcW w:w="2072" w:type="dxa"/>
            <w:tcBorders>
              <w:top w:val="dotted" w:sz="4" w:space="0" w:color="000000"/>
            </w:tcBorders>
          </w:tcPr>
          <w:p w14:paraId="1642AAA0" w14:textId="77777777" w:rsidR="00125A01" w:rsidRPr="00DD1AAE" w:rsidRDefault="00125A01" w:rsidP="00125A01">
            <w:pPr>
              <w:pStyle w:val="TableParagraph"/>
              <w:spacing w:before="74"/>
              <w:ind w:left="21" w:right="20"/>
              <w:jc w:val="center"/>
              <w:rPr>
                <w:sz w:val="26"/>
              </w:rPr>
            </w:pPr>
            <w:r w:rsidRPr="00DD1AAE">
              <w:rPr>
                <w:sz w:val="26"/>
              </w:rPr>
              <w:t>Số/</w:t>
            </w:r>
            <w:r w:rsidRPr="00DD1AAE">
              <w:rPr>
                <w:spacing w:val="-5"/>
                <w:sz w:val="26"/>
              </w:rPr>
              <w:t xml:space="preserve"> </w:t>
            </w:r>
            <w:r w:rsidRPr="00DD1AAE">
              <w:rPr>
                <w:sz w:val="26"/>
              </w:rPr>
              <w:t>đa</w:t>
            </w:r>
            <w:r w:rsidRPr="00DD1AAE">
              <w:rPr>
                <w:spacing w:val="-4"/>
                <w:sz w:val="26"/>
              </w:rPr>
              <w:t xml:space="preserve"> </w:t>
            </w:r>
            <w:r w:rsidRPr="00DD1AAE">
              <w:rPr>
                <w:sz w:val="26"/>
              </w:rPr>
              <w:t>chức</w:t>
            </w:r>
            <w:r w:rsidRPr="00DD1AAE">
              <w:rPr>
                <w:spacing w:val="-4"/>
                <w:sz w:val="26"/>
              </w:rPr>
              <w:t xml:space="preserve"> năng</w:t>
            </w:r>
          </w:p>
        </w:tc>
        <w:tc>
          <w:tcPr>
            <w:tcW w:w="1512" w:type="dxa"/>
            <w:tcBorders>
              <w:top w:val="dotted" w:sz="4" w:space="0" w:color="000000"/>
            </w:tcBorders>
          </w:tcPr>
          <w:p w14:paraId="169876CC" w14:textId="77777777" w:rsidR="00125A01" w:rsidRPr="00DD1AAE" w:rsidRDefault="00125A01" w:rsidP="00125A01">
            <w:pPr>
              <w:pStyle w:val="TableParagraph"/>
              <w:rPr>
                <w:sz w:val="24"/>
              </w:rPr>
            </w:pPr>
          </w:p>
        </w:tc>
      </w:tr>
    </w:tbl>
    <w:p w14:paraId="3E36944B" w14:textId="77777777" w:rsidR="00125A01" w:rsidRPr="00DD1AAE" w:rsidRDefault="00125A01" w:rsidP="00125A01">
      <w:pPr>
        <w:pStyle w:val="TableParagraph"/>
        <w:rPr>
          <w:sz w:val="24"/>
        </w:rPr>
        <w:sectPr w:rsidR="00125A01" w:rsidRPr="00DD1AAE">
          <w:headerReference w:type="default" r:id="rId21"/>
          <w:pgSz w:w="11910" w:h="16850"/>
          <w:pgMar w:top="1560" w:right="566" w:bottom="280" w:left="1275" w:header="571" w:footer="0" w:gutter="0"/>
          <w:cols w:space="720"/>
        </w:sectPr>
      </w:pPr>
    </w:p>
    <w:p w14:paraId="4EE3CD26"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6F6FB0AA" w14:textId="77777777" w:rsidTr="00125A01">
        <w:trPr>
          <w:trHeight w:val="441"/>
        </w:trPr>
        <w:tc>
          <w:tcPr>
            <w:tcW w:w="852" w:type="dxa"/>
          </w:tcPr>
          <w:p w14:paraId="144204B9"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43BBDF7C"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19796D51" w14:textId="77777777" w:rsidR="00125A01" w:rsidRPr="00DD1AAE" w:rsidRDefault="00125A01" w:rsidP="00125A01">
            <w:pPr>
              <w:pStyle w:val="TableParagraph"/>
              <w:spacing w:before="74"/>
              <w:ind w:left="8" w:right="6"/>
              <w:jc w:val="center"/>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62638B06"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1FD953C7" w14:textId="77777777" w:rsidR="00125A01" w:rsidRPr="00DD1AAE" w:rsidRDefault="00125A01" w:rsidP="00125A01">
            <w:pPr>
              <w:pStyle w:val="TableParagraph"/>
              <w:spacing w:before="74"/>
              <w:ind w:left="41" w:right="37"/>
              <w:jc w:val="center"/>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72798208" w14:textId="77777777" w:rsidTr="00125A01">
        <w:trPr>
          <w:trHeight w:val="438"/>
        </w:trPr>
        <w:tc>
          <w:tcPr>
            <w:tcW w:w="852" w:type="dxa"/>
            <w:tcBorders>
              <w:bottom w:val="dotted" w:sz="4" w:space="0" w:color="000000"/>
            </w:tcBorders>
          </w:tcPr>
          <w:p w14:paraId="2AD94C84" w14:textId="77777777" w:rsidR="00125A01" w:rsidRPr="00DD1AAE" w:rsidRDefault="00125A01" w:rsidP="00125A01">
            <w:pPr>
              <w:pStyle w:val="TableParagraph"/>
              <w:spacing w:before="74"/>
              <w:ind w:left="7"/>
              <w:jc w:val="center"/>
              <w:rPr>
                <w:sz w:val="26"/>
              </w:rPr>
            </w:pPr>
            <w:r w:rsidRPr="00DD1AAE">
              <w:rPr>
                <w:spacing w:val="-10"/>
                <w:sz w:val="26"/>
              </w:rPr>
              <w:t>5</w:t>
            </w:r>
          </w:p>
        </w:tc>
        <w:tc>
          <w:tcPr>
            <w:tcW w:w="3260" w:type="dxa"/>
            <w:tcBorders>
              <w:bottom w:val="dotted" w:sz="4" w:space="0" w:color="000000"/>
            </w:tcBorders>
          </w:tcPr>
          <w:p w14:paraId="6D592703" w14:textId="77777777" w:rsidR="00125A01" w:rsidRPr="00DD1AAE" w:rsidRDefault="00125A01" w:rsidP="00125A01">
            <w:pPr>
              <w:pStyle w:val="TableParagraph"/>
              <w:spacing w:before="74"/>
              <w:ind w:left="28"/>
              <w:rPr>
                <w:sz w:val="26"/>
              </w:rPr>
            </w:pPr>
            <w:r w:rsidRPr="00DD1AAE">
              <w:rPr>
                <w:sz w:val="26"/>
              </w:rPr>
              <w:t>Dòng</w:t>
            </w:r>
            <w:r w:rsidRPr="00DD1AAE">
              <w:rPr>
                <w:spacing w:val="-6"/>
                <w:sz w:val="26"/>
              </w:rPr>
              <w:t xml:space="preserve"> </w:t>
            </w:r>
            <w:r w:rsidRPr="00DD1AAE">
              <w:rPr>
                <w:sz w:val="26"/>
              </w:rPr>
              <w:t>điện</w:t>
            </w:r>
            <w:r w:rsidRPr="00DD1AAE">
              <w:rPr>
                <w:spacing w:val="-2"/>
                <w:sz w:val="26"/>
              </w:rPr>
              <w:t xml:space="preserve"> </w:t>
            </w:r>
            <w:r w:rsidRPr="00DD1AAE">
              <w:rPr>
                <w:sz w:val="26"/>
              </w:rPr>
              <w:t>vào</w:t>
            </w:r>
            <w:r w:rsidRPr="00DD1AAE">
              <w:rPr>
                <w:spacing w:val="-5"/>
                <w:sz w:val="26"/>
              </w:rPr>
              <w:t xml:space="preserve"> </w:t>
            </w:r>
            <w:r w:rsidRPr="00DD1AAE">
              <w:rPr>
                <w:sz w:val="26"/>
              </w:rPr>
              <w:t>định</w:t>
            </w:r>
            <w:r w:rsidRPr="00DD1AAE">
              <w:rPr>
                <w:spacing w:val="-5"/>
                <w:sz w:val="26"/>
              </w:rPr>
              <w:t xml:space="preserve"> mức</w:t>
            </w:r>
          </w:p>
        </w:tc>
        <w:tc>
          <w:tcPr>
            <w:tcW w:w="1261" w:type="dxa"/>
            <w:tcBorders>
              <w:bottom w:val="dotted" w:sz="4" w:space="0" w:color="000000"/>
            </w:tcBorders>
          </w:tcPr>
          <w:p w14:paraId="103A8DBC" w14:textId="77777777" w:rsidR="00125A01" w:rsidRPr="00DD1AAE" w:rsidRDefault="00125A01" w:rsidP="00125A01">
            <w:pPr>
              <w:pStyle w:val="TableParagraph"/>
              <w:spacing w:before="74"/>
              <w:ind w:left="8" w:right="2"/>
              <w:jc w:val="center"/>
              <w:rPr>
                <w:sz w:val="26"/>
              </w:rPr>
            </w:pPr>
            <w:r w:rsidRPr="00DD1AAE">
              <w:rPr>
                <w:spacing w:val="-10"/>
                <w:sz w:val="26"/>
              </w:rPr>
              <w:t>A</w:t>
            </w:r>
          </w:p>
        </w:tc>
        <w:tc>
          <w:tcPr>
            <w:tcW w:w="2072" w:type="dxa"/>
            <w:tcBorders>
              <w:bottom w:val="dotted" w:sz="4" w:space="0" w:color="000000"/>
            </w:tcBorders>
          </w:tcPr>
          <w:p w14:paraId="315C31A6" w14:textId="77777777" w:rsidR="00125A01" w:rsidRPr="00DD1AAE" w:rsidRDefault="00125A01" w:rsidP="00125A01">
            <w:pPr>
              <w:pStyle w:val="TableParagraph"/>
              <w:spacing w:before="74"/>
              <w:ind w:left="21" w:right="20"/>
              <w:jc w:val="center"/>
              <w:rPr>
                <w:sz w:val="26"/>
              </w:rPr>
            </w:pPr>
            <w:r w:rsidRPr="00DD1AAE">
              <w:rPr>
                <w:sz w:val="26"/>
              </w:rPr>
              <w:t>1A</w:t>
            </w:r>
            <w:r w:rsidRPr="00DD1AAE">
              <w:rPr>
                <w:spacing w:val="-6"/>
                <w:sz w:val="26"/>
              </w:rPr>
              <w:t xml:space="preserve"> </w:t>
            </w:r>
            <w:r w:rsidRPr="00DD1AAE">
              <w:rPr>
                <w:sz w:val="26"/>
              </w:rPr>
              <w:t>(hoặc</w:t>
            </w:r>
            <w:r w:rsidRPr="00DD1AAE">
              <w:rPr>
                <w:spacing w:val="-5"/>
                <w:sz w:val="26"/>
              </w:rPr>
              <w:t xml:space="preserve"> 5A)</w:t>
            </w:r>
          </w:p>
        </w:tc>
        <w:tc>
          <w:tcPr>
            <w:tcW w:w="1512" w:type="dxa"/>
            <w:tcBorders>
              <w:bottom w:val="dotted" w:sz="4" w:space="0" w:color="000000"/>
            </w:tcBorders>
          </w:tcPr>
          <w:p w14:paraId="38E98AAB" w14:textId="77777777" w:rsidR="00125A01" w:rsidRPr="00DD1AAE" w:rsidRDefault="00125A01" w:rsidP="00125A01">
            <w:pPr>
              <w:pStyle w:val="TableParagraph"/>
              <w:spacing w:before="74"/>
              <w:ind w:left="41" w:right="37"/>
              <w:jc w:val="center"/>
              <w:rPr>
                <w:sz w:val="26"/>
              </w:rPr>
            </w:pPr>
            <w:r w:rsidRPr="00DD1AAE">
              <w:rPr>
                <w:sz w:val="26"/>
              </w:rPr>
              <w:t>Theo</w:t>
            </w:r>
            <w:r w:rsidRPr="00DD1AAE">
              <w:rPr>
                <w:spacing w:val="-6"/>
                <w:sz w:val="26"/>
              </w:rPr>
              <w:t xml:space="preserve"> </w:t>
            </w:r>
            <w:r w:rsidRPr="00DD1AAE">
              <w:rPr>
                <w:sz w:val="26"/>
              </w:rPr>
              <w:t>thiết</w:t>
            </w:r>
            <w:r w:rsidRPr="00DD1AAE">
              <w:rPr>
                <w:spacing w:val="-4"/>
                <w:sz w:val="26"/>
              </w:rPr>
              <w:t xml:space="preserve"> </w:t>
            </w:r>
            <w:r w:rsidRPr="00DD1AAE">
              <w:rPr>
                <w:spacing w:val="-5"/>
                <w:sz w:val="26"/>
              </w:rPr>
              <w:t>kế</w:t>
            </w:r>
          </w:p>
        </w:tc>
      </w:tr>
      <w:tr w:rsidR="00125A01" w:rsidRPr="00DD1AAE" w14:paraId="5D2D6DD3" w14:textId="77777777" w:rsidTr="00125A01">
        <w:trPr>
          <w:trHeight w:val="441"/>
        </w:trPr>
        <w:tc>
          <w:tcPr>
            <w:tcW w:w="852" w:type="dxa"/>
            <w:tcBorders>
              <w:top w:val="dotted" w:sz="4" w:space="0" w:color="000000"/>
              <w:bottom w:val="dotted" w:sz="4" w:space="0" w:color="000000"/>
            </w:tcBorders>
          </w:tcPr>
          <w:p w14:paraId="3A7E6AC9" w14:textId="77777777" w:rsidR="00125A01" w:rsidRPr="00DD1AAE" w:rsidRDefault="00125A01" w:rsidP="00125A01">
            <w:pPr>
              <w:pStyle w:val="TableParagraph"/>
              <w:spacing w:before="74"/>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1ED380DB" w14:textId="77777777" w:rsidR="00125A01" w:rsidRPr="00DD1AAE" w:rsidRDefault="00125A01" w:rsidP="00125A01">
            <w:pPr>
              <w:pStyle w:val="TableParagraph"/>
              <w:spacing w:before="74"/>
              <w:ind w:left="28"/>
              <w:rPr>
                <w:sz w:val="26"/>
              </w:rPr>
            </w:pPr>
            <w:r w:rsidRPr="00DD1AAE">
              <w:rPr>
                <w:sz w:val="26"/>
              </w:rPr>
              <w:t>Điện</w:t>
            </w:r>
            <w:r w:rsidRPr="00DD1AAE">
              <w:rPr>
                <w:spacing w:val="-5"/>
                <w:sz w:val="26"/>
              </w:rPr>
              <w:t xml:space="preserve"> </w:t>
            </w:r>
            <w:r w:rsidRPr="00DD1AAE">
              <w:rPr>
                <w:sz w:val="26"/>
              </w:rPr>
              <w:t>áp</w:t>
            </w:r>
            <w:r w:rsidRPr="00DD1AAE">
              <w:rPr>
                <w:spacing w:val="-5"/>
                <w:sz w:val="26"/>
              </w:rPr>
              <w:t xml:space="preserve"> </w:t>
            </w:r>
            <w:r w:rsidRPr="00DD1AAE">
              <w:rPr>
                <w:sz w:val="26"/>
              </w:rPr>
              <w:t>vào</w:t>
            </w:r>
            <w:r w:rsidRPr="00DD1AAE">
              <w:rPr>
                <w:spacing w:val="-3"/>
                <w:sz w:val="26"/>
              </w:rPr>
              <w:t xml:space="preserve"> </w:t>
            </w:r>
            <w:r w:rsidRPr="00DD1AAE">
              <w:rPr>
                <w:sz w:val="26"/>
              </w:rPr>
              <w:t>định</w:t>
            </w:r>
            <w:r w:rsidRPr="00DD1AAE">
              <w:rPr>
                <w:spacing w:val="-3"/>
                <w:sz w:val="26"/>
              </w:rPr>
              <w:t xml:space="preserve"> </w:t>
            </w:r>
            <w:r w:rsidRPr="00DD1AAE">
              <w:rPr>
                <w:spacing w:val="-5"/>
                <w:sz w:val="26"/>
              </w:rPr>
              <w:t>mức</w:t>
            </w:r>
          </w:p>
        </w:tc>
        <w:tc>
          <w:tcPr>
            <w:tcW w:w="1261" w:type="dxa"/>
            <w:tcBorders>
              <w:top w:val="dotted" w:sz="4" w:space="0" w:color="000000"/>
              <w:bottom w:val="dotted" w:sz="4" w:space="0" w:color="000000"/>
            </w:tcBorders>
          </w:tcPr>
          <w:p w14:paraId="33031140" w14:textId="77777777" w:rsidR="00125A01" w:rsidRPr="00DD1AAE" w:rsidRDefault="00125A01" w:rsidP="00125A01">
            <w:pPr>
              <w:pStyle w:val="TableParagraph"/>
              <w:spacing w:before="74"/>
              <w:ind w:left="8" w:right="2"/>
              <w:jc w:val="center"/>
              <w:rPr>
                <w:sz w:val="26"/>
              </w:rPr>
            </w:pPr>
            <w:r w:rsidRPr="00DD1AAE">
              <w:rPr>
                <w:spacing w:val="-10"/>
                <w:sz w:val="26"/>
              </w:rPr>
              <w:t>V</w:t>
            </w:r>
          </w:p>
        </w:tc>
        <w:tc>
          <w:tcPr>
            <w:tcW w:w="2072" w:type="dxa"/>
            <w:tcBorders>
              <w:top w:val="dotted" w:sz="4" w:space="0" w:color="000000"/>
              <w:bottom w:val="dotted" w:sz="4" w:space="0" w:color="000000"/>
            </w:tcBorders>
          </w:tcPr>
          <w:p w14:paraId="17B986DD" w14:textId="77777777" w:rsidR="00125A01" w:rsidRPr="00DD1AAE" w:rsidRDefault="00125A01" w:rsidP="00125A01">
            <w:pPr>
              <w:pStyle w:val="TableParagraph"/>
              <w:spacing w:before="74"/>
              <w:ind w:left="21" w:right="19"/>
              <w:jc w:val="center"/>
              <w:rPr>
                <w:sz w:val="26"/>
              </w:rPr>
            </w:pPr>
            <w:r w:rsidRPr="00DD1AAE">
              <w:rPr>
                <w:sz w:val="26"/>
              </w:rPr>
              <w:t>110V</w:t>
            </w:r>
            <w:r w:rsidRPr="00DD1AAE">
              <w:rPr>
                <w:spacing w:val="-7"/>
                <w:sz w:val="26"/>
              </w:rPr>
              <w:t xml:space="preserve"> </w:t>
            </w:r>
            <w:r w:rsidRPr="00DD1AAE">
              <w:rPr>
                <w:sz w:val="26"/>
              </w:rPr>
              <w:t>(hoặc</w:t>
            </w:r>
            <w:r w:rsidRPr="00DD1AAE">
              <w:rPr>
                <w:spacing w:val="-4"/>
                <w:sz w:val="26"/>
              </w:rPr>
              <w:t xml:space="preserve"> </w:t>
            </w:r>
            <w:r w:rsidRPr="00DD1AAE">
              <w:rPr>
                <w:spacing w:val="-2"/>
                <w:sz w:val="26"/>
              </w:rPr>
              <w:t>100V)</w:t>
            </w:r>
          </w:p>
        </w:tc>
        <w:tc>
          <w:tcPr>
            <w:tcW w:w="1512" w:type="dxa"/>
            <w:tcBorders>
              <w:top w:val="dotted" w:sz="4" w:space="0" w:color="000000"/>
              <w:bottom w:val="dotted" w:sz="4" w:space="0" w:color="000000"/>
            </w:tcBorders>
          </w:tcPr>
          <w:p w14:paraId="4377921E" w14:textId="77777777" w:rsidR="00125A01" w:rsidRPr="00DD1AAE" w:rsidRDefault="00125A01" w:rsidP="00125A01">
            <w:pPr>
              <w:pStyle w:val="TableParagraph"/>
              <w:spacing w:before="74"/>
              <w:ind w:left="41" w:right="37"/>
              <w:jc w:val="center"/>
              <w:rPr>
                <w:sz w:val="26"/>
              </w:rPr>
            </w:pPr>
            <w:r w:rsidRPr="00DD1AAE">
              <w:rPr>
                <w:sz w:val="26"/>
              </w:rPr>
              <w:t>Theo</w:t>
            </w:r>
            <w:r w:rsidRPr="00DD1AAE">
              <w:rPr>
                <w:spacing w:val="-6"/>
                <w:sz w:val="26"/>
              </w:rPr>
              <w:t xml:space="preserve"> </w:t>
            </w:r>
            <w:r w:rsidRPr="00DD1AAE">
              <w:rPr>
                <w:sz w:val="26"/>
              </w:rPr>
              <w:t>thiết</w:t>
            </w:r>
            <w:r w:rsidRPr="00DD1AAE">
              <w:rPr>
                <w:spacing w:val="-4"/>
                <w:sz w:val="26"/>
              </w:rPr>
              <w:t xml:space="preserve"> </w:t>
            </w:r>
            <w:r w:rsidRPr="00DD1AAE">
              <w:rPr>
                <w:spacing w:val="-5"/>
                <w:sz w:val="26"/>
              </w:rPr>
              <w:t>kế</w:t>
            </w:r>
          </w:p>
        </w:tc>
      </w:tr>
      <w:tr w:rsidR="00125A01" w:rsidRPr="00DD1AAE" w14:paraId="35AB5390" w14:textId="77777777" w:rsidTr="00125A01">
        <w:trPr>
          <w:trHeight w:val="438"/>
        </w:trPr>
        <w:tc>
          <w:tcPr>
            <w:tcW w:w="852" w:type="dxa"/>
            <w:tcBorders>
              <w:top w:val="dotted" w:sz="4" w:space="0" w:color="000000"/>
              <w:bottom w:val="dotted" w:sz="4" w:space="0" w:color="000000"/>
            </w:tcBorders>
          </w:tcPr>
          <w:p w14:paraId="32DB2B31" w14:textId="77777777" w:rsidR="00125A01" w:rsidRPr="00DD1AAE" w:rsidRDefault="00125A01" w:rsidP="00125A01">
            <w:pPr>
              <w:pStyle w:val="TableParagraph"/>
              <w:spacing w:before="74"/>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1D14D417" w14:textId="77777777" w:rsidR="00125A01" w:rsidRPr="00DD1AAE" w:rsidRDefault="00125A01" w:rsidP="00125A01">
            <w:pPr>
              <w:pStyle w:val="TableParagraph"/>
              <w:spacing w:before="74"/>
              <w:ind w:left="28"/>
              <w:rPr>
                <w:sz w:val="26"/>
              </w:rPr>
            </w:pPr>
            <w:r w:rsidRPr="00DD1AAE">
              <w:rPr>
                <w:sz w:val="26"/>
              </w:rPr>
              <w:t>Nguồn</w:t>
            </w:r>
            <w:r w:rsidRPr="00DD1AAE">
              <w:rPr>
                <w:spacing w:val="-7"/>
                <w:sz w:val="26"/>
              </w:rPr>
              <w:t xml:space="preserve"> </w:t>
            </w:r>
            <w:r w:rsidRPr="00DD1AAE">
              <w:rPr>
                <w:sz w:val="26"/>
              </w:rPr>
              <w:t>cung</w:t>
            </w:r>
            <w:r w:rsidRPr="00DD1AAE">
              <w:rPr>
                <w:spacing w:val="-7"/>
                <w:sz w:val="26"/>
              </w:rPr>
              <w:t xml:space="preserve"> </w:t>
            </w:r>
            <w:r w:rsidRPr="00DD1AAE">
              <w:rPr>
                <w:spacing w:val="-5"/>
                <w:sz w:val="26"/>
              </w:rPr>
              <w:t>cấp</w:t>
            </w:r>
          </w:p>
        </w:tc>
        <w:tc>
          <w:tcPr>
            <w:tcW w:w="1261" w:type="dxa"/>
            <w:tcBorders>
              <w:top w:val="dotted" w:sz="4" w:space="0" w:color="000000"/>
              <w:bottom w:val="dotted" w:sz="4" w:space="0" w:color="000000"/>
            </w:tcBorders>
          </w:tcPr>
          <w:p w14:paraId="43192F4D"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838789C" w14:textId="77777777" w:rsidR="00125A01" w:rsidRPr="00DD1AAE" w:rsidRDefault="00125A01" w:rsidP="00125A01">
            <w:pPr>
              <w:pStyle w:val="TableParagraph"/>
              <w:spacing w:before="74"/>
              <w:ind w:left="21" w:right="18"/>
              <w:jc w:val="center"/>
              <w:rPr>
                <w:sz w:val="26"/>
              </w:rPr>
            </w:pPr>
            <w:r w:rsidRPr="00DD1AAE">
              <w:rPr>
                <w:sz w:val="26"/>
              </w:rPr>
              <w:t>Tự</w:t>
            </w:r>
            <w:r w:rsidRPr="00DD1AAE">
              <w:rPr>
                <w:spacing w:val="-3"/>
                <w:sz w:val="26"/>
              </w:rPr>
              <w:t xml:space="preserve"> </w:t>
            </w:r>
            <w:r w:rsidRPr="00DD1AAE">
              <w:rPr>
                <w:spacing w:val="-5"/>
                <w:sz w:val="26"/>
              </w:rPr>
              <w:t>cấp</w:t>
            </w:r>
          </w:p>
        </w:tc>
        <w:tc>
          <w:tcPr>
            <w:tcW w:w="1512" w:type="dxa"/>
            <w:tcBorders>
              <w:top w:val="dotted" w:sz="4" w:space="0" w:color="000000"/>
              <w:bottom w:val="dotted" w:sz="4" w:space="0" w:color="000000"/>
            </w:tcBorders>
          </w:tcPr>
          <w:p w14:paraId="6977D821" w14:textId="77777777" w:rsidR="00125A01" w:rsidRPr="00DD1AAE" w:rsidRDefault="00125A01" w:rsidP="00125A01">
            <w:pPr>
              <w:pStyle w:val="TableParagraph"/>
              <w:rPr>
                <w:sz w:val="24"/>
              </w:rPr>
            </w:pPr>
          </w:p>
        </w:tc>
      </w:tr>
      <w:tr w:rsidR="00125A01" w:rsidRPr="00DD1AAE" w14:paraId="34D28863" w14:textId="77777777" w:rsidTr="00125A01">
        <w:trPr>
          <w:trHeight w:val="441"/>
        </w:trPr>
        <w:tc>
          <w:tcPr>
            <w:tcW w:w="852" w:type="dxa"/>
            <w:tcBorders>
              <w:top w:val="dotted" w:sz="4" w:space="0" w:color="000000"/>
              <w:bottom w:val="dotted" w:sz="4" w:space="0" w:color="000000"/>
            </w:tcBorders>
          </w:tcPr>
          <w:p w14:paraId="08B19288" w14:textId="77777777" w:rsidR="00125A01" w:rsidRPr="00DD1AAE" w:rsidRDefault="00125A01" w:rsidP="00125A01">
            <w:pPr>
              <w:pStyle w:val="TableParagraph"/>
              <w:spacing w:before="74"/>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1F4F2F5E" w14:textId="77777777" w:rsidR="00125A01" w:rsidRPr="00DD1AAE" w:rsidRDefault="00125A01" w:rsidP="00125A01">
            <w:pPr>
              <w:pStyle w:val="TableParagraph"/>
              <w:spacing w:before="74"/>
              <w:ind w:left="28"/>
              <w:rPr>
                <w:sz w:val="26"/>
              </w:rPr>
            </w:pPr>
            <w:r w:rsidRPr="00DD1AAE">
              <w:rPr>
                <w:sz w:val="26"/>
              </w:rPr>
              <w:t>Cấp</w:t>
            </w:r>
            <w:r w:rsidRPr="00DD1AAE">
              <w:rPr>
                <w:spacing w:val="-6"/>
                <w:sz w:val="26"/>
              </w:rPr>
              <w:t xml:space="preserve"> </w:t>
            </w:r>
            <w:r w:rsidRPr="00DD1AAE">
              <w:rPr>
                <w:sz w:val="26"/>
              </w:rPr>
              <w:t>chính</w:t>
            </w:r>
            <w:r w:rsidRPr="00DD1AAE">
              <w:rPr>
                <w:spacing w:val="-3"/>
                <w:sz w:val="26"/>
              </w:rPr>
              <w:t xml:space="preserve"> </w:t>
            </w:r>
            <w:r w:rsidRPr="00DD1AAE">
              <w:rPr>
                <w:spacing w:val="-5"/>
                <w:sz w:val="26"/>
              </w:rPr>
              <w:t>xác</w:t>
            </w:r>
          </w:p>
        </w:tc>
        <w:tc>
          <w:tcPr>
            <w:tcW w:w="1261" w:type="dxa"/>
            <w:tcBorders>
              <w:top w:val="dotted" w:sz="4" w:space="0" w:color="000000"/>
              <w:bottom w:val="dotted" w:sz="4" w:space="0" w:color="000000"/>
            </w:tcBorders>
          </w:tcPr>
          <w:p w14:paraId="3BD8F953"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DE1A645" w14:textId="77777777" w:rsidR="00125A01" w:rsidRPr="00DD1AAE" w:rsidRDefault="00125A01" w:rsidP="00125A01">
            <w:pPr>
              <w:pStyle w:val="TableParagraph"/>
              <w:spacing w:before="74"/>
              <w:ind w:left="21" w:right="19"/>
              <w:jc w:val="center"/>
              <w:rPr>
                <w:sz w:val="26"/>
              </w:rPr>
            </w:pPr>
            <w:r w:rsidRPr="00DD1AAE">
              <w:rPr>
                <w:spacing w:val="-5"/>
                <w:sz w:val="26"/>
              </w:rPr>
              <w:t>1,5</w:t>
            </w:r>
          </w:p>
        </w:tc>
        <w:tc>
          <w:tcPr>
            <w:tcW w:w="1512" w:type="dxa"/>
            <w:tcBorders>
              <w:top w:val="dotted" w:sz="4" w:space="0" w:color="000000"/>
              <w:bottom w:val="dotted" w:sz="4" w:space="0" w:color="000000"/>
            </w:tcBorders>
          </w:tcPr>
          <w:p w14:paraId="24B452A0" w14:textId="77777777" w:rsidR="00125A01" w:rsidRPr="00DD1AAE" w:rsidRDefault="00125A01" w:rsidP="00125A01">
            <w:pPr>
              <w:pStyle w:val="TableParagraph"/>
              <w:rPr>
                <w:sz w:val="24"/>
              </w:rPr>
            </w:pPr>
          </w:p>
        </w:tc>
      </w:tr>
      <w:tr w:rsidR="00125A01" w:rsidRPr="00DD1AAE" w14:paraId="62BAD8D4" w14:textId="77777777" w:rsidTr="00125A01">
        <w:trPr>
          <w:trHeight w:val="438"/>
        </w:trPr>
        <w:tc>
          <w:tcPr>
            <w:tcW w:w="852" w:type="dxa"/>
            <w:tcBorders>
              <w:top w:val="dotted" w:sz="4" w:space="0" w:color="000000"/>
              <w:bottom w:val="dotted" w:sz="4" w:space="0" w:color="000000"/>
            </w:tcBorders>
          </w:tcPr>
          <w:p w14:paraId="0BC703A7" w14:textId="77777777" w:rsidR="00125A01" w:rsidRPr="00DD1AAE" w:rsidRDefault="00125A01" w:rsidP="00125A01">
            <w:pPr>
              <w:pStyle w:val="TableParagraph"/>
              <w:spacing w:before="74"/>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6CE3CE4B" w14:textId="77777777" w:rsidR="00125A01" w:rsidRPr="00DD1AAE" w:rsidRDefault="00125A01" w:rsidP="00125A01">
            <w:pPr>
              <w:pStyle w:val="TableParagraph"/>
              <w:spacing w:before="74"/>
              <w:ind w:left="28"/>
              <w:rPr>
                <w:sz w:val="26"/>
              </w:rPr>
            </w:pPr>
            <w:r w:rsidRPr="00DD1AAE">
              <w:rPr>
                <w:sz w:val="26"/>
              </w:rPr>
              <w:t>Đo</w:t>
            </w:r>
            <w:r w:rsidRPr="00DD1AAE">
              <w:rPr>
                <w:spacing w:val="-5"/>
                <w:sz w:val="26"/>
              </w:rPr>
              <w:t xml:space="preserve"> </w:t>
            </w:r>
            <w:r w:rsidRPr="00DD1AAE">
              <w:rPr>
                <w:sz w:val="26"/>
              </w:rPr>
              <w:t>được</w:t>
            </w:r>
            <w:r w:rsidRPr="00DD1AAE">
              <w:rPr>
                <w:spacing w:val="-5"/>
                <w:sz w:val="26"/>
              </w:rPr>
              <w:t xml:space="preserve"> </w:t>
            </w:r>
            <w:r w:rsidRPr="00DD1AAE">
              <w:rPr>
                <w:sz w:val="26"/>
              </w:rPr>
              <w:t>các</w:t>
            </w:r>
            <w:r w:rsidRPr="00DD1AAE">
              <w:rPr>
                <w:spacing w:val="-5"/>
                <w:sz w:val="26"/>
              </w:rPr>
              <w:t xml:space="preserve"> </w:t>
            </w:r>
            <w:r w:rsidRPr="00DD1AAE">
              <w:rPr>
                <w:sz w:val="26"/>
              </w:rPr>
              <w:t>thông</w:t>
            </w:r>
            <w:r w:rsidRPr="00DD1AAE">
              <w:rPr>
                <w:spacing w:val="-4"/>
                <w:sz w:val="26"/>
              </w:rPr>
              <w:t xml:space="preserve"> </w:t>
            </w:r>
            <w:r w:rsidRPr="00DD1AAE">
              <w:rPr>
                <w:spacing w:val="-5"/>
                <w:sz w:val="26"/>
              </w:rPr>
              <w:t>số:</w:t>
            </w:r>
          </w:p>
        </w:tc>
        <w:tc>
          <w:tcPr>
            <w:tcW w:w="1261" w:type="dxa"/>
            <w:tcBorders>
              <w:top w:val="dotted" w:sz="4" w:space="0" w:color="000000"/>
              <w:bottom w:val="dotted" w:sz="4" w:space="0" w:color="000000"/>
            </w:tcBorders>
          </w:tcPr>
          <w:p w14:paraId="7A6E0F0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B435C14"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123051B2" w14:textId="77777777" w:rsidR="00125A01" w:rsidRPr="00DD1AAE" w:rsidRDefault="00125A01" w:rsidP="00125A01">
            <w:pPr>
              <w:pStyle w:val="TableParagraph"/>
              <w:rPr>
                <w:sz w:val="24"/>
              </w:rPr>
            </w:pPr>
          </w:p>
        </w:tc>
      </w:tr>
      <w:tr w:rsidR="00125A01" w:rsidRPr="00DD1AAE" w14:paraId="5B1A48BA" w14:textId="77777777" w:rsidTr="00125A01">
        <w:trPr>
          <w:trHeight w:val="441"/>
        </w:trPr>
        <w:tc>
          <w:tcPr>
            <w:tcW w:w="852" w:type="dxa"/>
            <w:tcBorders>
              <w:top w:val="dotted" w:sz="4" w:space="0" w:color="000000"/>
              <w:bottom w:val="dotted" w:sz="4" w:space="0" w:color="000000"/>
            </w:tcBorders>
          </w:tcPr>
          <w:p w14:paraId="351D1B93"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38B7B915" w14:textId="77777777" w:rsidR="00125A01" w:rsidRPr="00DD1AAE" w:rsidRDefault="00125A01" w:rsidP="00125A01">
            <w:pPr>
              <w:pStyle w:val="TableParagraph"/>
              <w:spacing w:before="74"/>
              <w:ind w:left="28"/>
              <w:rPr>
                <w:sz w:val="26"/>
              </w:rPr>
            </w:pPr>
            <w:r w:rsidRPr="00DD1AAE">
              <w:rPr>
                <w:sz w:val="26"/>
              </w:rPr>
              <w:t>+</w:t>
            </w:r>
            <w:r w:rsidRPr="00DD1AAE">
              <w:rPr>
                <w:spacing w:val="-6"/>
                <w:sz w:val="26"/>
              </w:rPr>
              <w:t xml:space="preserve"> </w:t>
            </w:r>
            <w:r w:rsidRPr="00DD1AAE">
              <w:rPr>
                <w:sz w:val="26"/>
              </w:rPr>
              <w:t>Current</w:t>
            </w:r>
            <w:r w:rsidRPr="00DD1AAE">
              <w:rPr>
                <w:spacing w:val="-6"/>
                <w:sz w:val="26"/>
              </w:rPr>
              <w:t xml:space="preserve"> </w:t>
            </w:r>
            <w:r w:rsidRPr="00DD1AAE">
              <w:rPr>
                <w:spacing w:val="-5"/>
                <w:sz w:val="26"/>
              </w:rPr>
              <w:t>(A)</w:t>
            </w:r>
          </w:p>
        </w:tc>
        <w:tc>
          <w:tcPr>
            <w:tcW w:w="1261" w:type="dxa"/>
            <w:tcBorders>
              <w:top w:val="dotted" w:sz="4" w:space="0" w:color="000000"/>
              <w:bottom w:val="dotted" w:sz="4" w:space="0" w:color="000000"/>
            </w:tcBorders>
          </w:tcPr>
          <w:p w14:paraId="7B443CE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3E282A8" w14:textId="77777777" w:rsidR="00125A01" w:rsidRPr="00DD1AAE" w:rsidRDefault="00125A01" w:rsidP="00125A01">
            <w:pPr>
              <w:pStyle w:val="TableParagraph"/>
              <w:spacing w:before="74"/>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23BB14D1" w14:textId="77777777" w:rsidR="00125A01" w:rsidRPr="00DD1AAE" w:rsidRDefault="00125A01" w:rsidP="00125A01">
            <w:pPr>
              <w:pStyle w:val="TableParagraph"/>
              <w:rPr>
                <w:sz w:val="24"/>
              </w:rPr>
            </w:pPr>
          </w:p>
        </w:tc>
      </w:tr>
      <w:tr w:rsidR="00125A01" w:rsidRPr="00DD1AAE" w14:paraId="4FD021EA" w14:textId="77777777" w:rsidTr="00125A01">
        <w:trPr>
          <w:trHeight w:val="438"/>
        </w:trPr>
        <w:tc>
          <w:tcPr>
            <w:tcW w:w="852" w:type="dxa"/>
            <w:tcBorders>
              <w:top w:val="dotted" w:sz="4" w:space="0" w:color="000000"/>
              <w:bottom w:val="dotted" w:sz="4" w:space="0" w:color="000000"/>
            </w:tcBorders>
          </w:tcPr>
          <w:p w14:paraId="1A64E742"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2C0880BB" w14:textId="77777777" w:rsidR="00125A01" w:rsidRPr="00DD1AAE" w:rsidRDefault="00125A01" w:rsidP="00125A01">
            <w:pPr>
              <w:pStyle w:val="TableParagraph"/>
              <w:spacing w:before="74"/>
              <w:ind w:left="28"/>
              <w:rPr>
                <w:sz w:val="26"/>
              </w:rPr>
            </w:pPr>
            <w:r w:rsidRPr="00DD1AAE">
              <w:rPr>
                <w:sz w:val="26"/>
              </w:rPr>
              <w:t>+</w:t>
            </w:r>
            <w:r w:rsidRPr="00DD1AAE">
              <w:rPr>
                <w:spacing w:val="-6"/>
                <w:sz w:val="26"/>
              </w:rPr>
              <w:t xml:space="preserve"> </w:t>
            </w:r>
            <w:r w:rsidRPr="00DD1AAE">
              <w:rPr>
                <w:sz w:val="26"/>
              </w:rPr>
              <w:t>Voltage</w:t>
            </w:r>
            <w:r w:rsidRPr="00DD1AAE">
              <w:rPr>
                <w:spacing w:val="-6"/>
                <w:sz w:val="26"/>
              </w:rPr>
              <w:t xml:space="preserve"> </w:t>
            </w:r>
            <w:r w:rsidRPr="00DD1AAE">
              <w:rPr>
                <w:spacing w:val="-5"/>
                <w:sz w:val="26"/>
              </w:rPr>
              <w:t>(V)</w:t>
            </w:r>
          </w:p>
        </w:tc>
        <w:tc>
          <w:tcPr>
            <w:tcW w:w="1261" w:type="dxa"/>
            <w:tcBorders>
              <w:top w:val="dotted" w:sz="4" w:space="0" w:color="000000"/>
              <w:bottom w:val="dotted" w:sz="4" w:space="0" w:color="000000"/>
            </w:tcBorders>
          </w:tcPr>
          <w:p w14:paraId="5D3F50C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10B1A77" w14:textId="77777777" w:rsidR="00125A01" w:rsidRPr="00DD1AAE" w:rsidRDefault="00125A01" w:rsidP="00125A01">
            <w:pPr>
              <w:pStyle w:val="TableParagraph"/>
              <w:spacing w:before="74"/>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02033335" w14:textId="77777777" w:rsidR="00125A01" w:rsidRPr="00DD1AAE" w:rsidRDefault="00125A01" w:rsidP="00125A01">
            <w:pPr>
              <w:pStyle w:val="TableParagraph"/>
              <w:rPr>
                <w:sz w:val="24"/>
              </w:rPr>
            </w:pPr>
          </w:p>
        </w:tc>
      </w:tr>
      <w:tr w:rsidR="00125A01" w:rsidRPr="00DD1AAE" w14:paraId="51667FC2" w14:textId="77777777" w:rsidTr="00125A01">
        <w:trPr>
          <w:trHeight w:val="441"/>
        </w:trPr>
        <w:tc>
          <w:tcPr>
            <w:tcW w:w="852" w:type="dxa"/>
            <w:tcBorders>
              <w:top w:val="dotted" w:sz="4" w:space="0" w:color="000000"/>
              <w:bottom w:val="dotted" w:sz="4" w:space="0" w:color="000000"/>
            </w:tcBorders>
          </w:tcPr>
          <w:p w14:paraId="7EB1E78C"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0A0CD907" w14:textId="77777777" w:rsidR="00125A01" w:rsidRPr="00DD1AAE" w:rsidRDefault="00125A01" w:rsidP="00125A01">
            <w:pPr>
              <w:pStyle w:val="TableParagraph"/>
              <w:spacing w:before="74"/>
              <w:ind w:left="28"/>
              <w:rPr>
                <w:sz w:val="26"/>
              </w:rPr>
            </w:pPr>
            <w:r w:rsidRPr="00DD1AAE">
              <w:rPr>
                <w:sz w:val="26"/>
              </w:rPr>
              <w:t>+</w:t>
            </w:r>
            <w:r w:rsidRPr="00DD1AAE">
              <w:rPr>
                <w:spacing w:val="-6"/>
                <w:sz w:val="26"/>
              </w:rPr>
              <w:t xml:space="preserve"> </w:t>
            </w:r>
            <w:r w:rsidRPr="00DD1AAE">
              <w:rPr>
                <w:sz w:val="26"/>
              </w:rPr>
              <w:t>Active</w:t>
            </w:r>
            <w:r w:rsidRPr="00DD1AAE">
              <w:rPr>
                <w:spacing w:val="-5"/>
                <w:sz w:val="26"/>
              </w:rPr>
              <w:t xml:space="preserve"> </w:t>
            </w:r>
            <w:r w:rsidRPr="00DD1AAE">
              <w:rPr>
                <w:sz w:val="26"/>
              </w:rPr>
              <w:t>Power</w:t>
            </w:r>
            <w:r w:rsidRPr="00DD1AAE">
              <w:rPr>
                <w:spacing w:val="-6"/>
                <w:sz w:val="26"/>
              </w:rPr>
              <w:t xml:space="preserve"> </w:t>
            </w:r>
            <w:r w:rsidRPr="00DD1AAE">
              <w:rPr>
                <w:spacing w:val="-5"/>
                <w:sz w:val="26"/>
              </w:rPr>
              <w:t>(W)</w:t>
            </w:r>
          </w:p>
        </w:tc>
        <w:tc>
          <w:tcPr>
            <w:tcW w:w="1261" w:type="dxa"/>
            <w:tcBorders>
              <w:top w:val="dotted" w:sz="4" w:space="0" w:color="000000"/>
              <w:bottom w:val="dotted" w:sz="4" w:space="0" w:color="000000"/>
            </w:tcBorders>
          </w:tcPr>
          <w:p w14:paraId="29EE9C10"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1E5E655" w14:textId="77777777" w:rsidR="00125A01" w:rsidRPr="00DD1AAE" w:rsidRDefault="00125A01" w:rsidP="00125A01">
            <w:pPr>
              <w:pStyle w:val="TableParagraph"/>
              <w:spacing w:before="74"/>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2BC22086" w14:textId="77777777" w:rsidR="00125A01" w:rsidRPr="00DD1AAE" w:rsidRDefault="00125A01" w:rsidP="00125A01">
            <w:pPr>
              <w:pStyle w:val="TableParagraph"/>
              <w:rPr>
                <w:sz w:val="24"/>
              </w:rPr>
            </w:pPr>
          </w:p>
        </w:tc>
      </w:tr>
      <w:tr w:rsidR="00125A01" w:rsidRPr="00DD1AAE" w14:paraId="42C424CE" w14:textId="77777777" w:rsidTr="00125A01">
        <w:trPr>
          <w:trHeight w:val="438"/>
        </w:trPr>
        <w:tc>
          <w:tcPr>
            <w:tcW w:w="852" w:type="dxa"/>
            <w:tcBorders>
              <w:top w:val="dotted" w:sz="4" w:space="0" w:color="000000"/>
              <w:bottom w:val="dotted" w:sz="4" w:space="0" w:color="000000"/>
            </w:tcBorders>
          </w:tcPr>
          <w:p w14:paraId="64400F77"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089E27D8" w14:textId="77777777" w:rsidR="00125A01" w:rsidRPr="00DD1AAE" w:rsidRDefault="00125A01" w:rsidP="00125A01">
            <w:pPr>
              <w:pStyle w:val="TableParagraph"/>
              <w:spacing w:before="74"/>
              <w:ind w:left="28"/>
              <w:rPr>
                <w:sz w:val="26"/>
              </w:rPr>
            </w:pPr>
            <w:r w:rsidRPr="00DD1AAE">
              <w:rPr>
                <w:sz w:val="26"/>
              </w:rPr>
              <w:t>+</w:t>
            </w:r>
            <w:r w:rsidRPr="00DD1AAE">
              <w:rPr>
                <w:spacing w:val="-7"/>
                <w:sz w:val="26"/>
              </w:rPr>
              <w:t xml:space="preserve"> </w:t>
            </w:r>
            <w:r w:rsidRPr="00DD1AAE">
              <w:rPr>
                <w:sz w:val="26"/>
              </w:rPr>
              <w:t>Reactive</w:t>
            </w:r>
            <w:r w:rsidRPr="00DD1AAE">
              <w:rPr>
                <w:spacing w:val="-4"/>
                <w:sz w:val="26"/>
              </w:rPr>
              <w:t xml:space="preserve"> </w:t>
            </w:r>
            <w:r w:rsidRPr="00DD1AAE">
              <w:rPr>
                <w:sz w:val="26"/>
              </w:rPr>
              <w:t>Power</w:t>
            </w:r>
            <w:r w:rsidRPr="00DD1AAE">
              <w:rPr>
                <w:spacing w:val="-7"/>
                <w:sz w:val="26"/>
              </w:rPr>
              <w:t xml:space="preserve"> </w:t>
            </w:r>
            <w:r w:rsidRPr="00DD1AAE">
              <w:rPr>
                <w:spacing w:val="-2"/>
                <w:sz w:val="26"/>
              </w:rPr>
              <w:t>(VAR)</w:t>
            </w:r>
          </w:p>
        </w:tc>
        <w:tc>
          <w:tcPr>
            <w:tcW w:w="1261" w:type="dxa"/>
            <w:tcBorders>
              <w:top w:val="dotted" w:sz="4" w:space="0" w:color="000000"/>
              <w:bottom w:val="dotted" w:sz="4" w:space="0" w:color="000000"/>
            </w:tcBorders>
          </w:tcPr>
          <w:p w14:paraId="366B344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49C07096" w14:textId="77777777" w:rsidR="00125A01" w:rsidRPr="00DD1AAE" w:rsidRDefault="00125A01" w:rsidP="00125A01">
            <w:pPr>
              <w:pStyle w:val="TableParagraph"/>
              <w:spacing w:before="74"/>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76AC1590" w14:textId="77777777" w:rsidR="00125A01" w:rsidRPr="00DD1AAE" w:rsidRDefault="00125A01" w:rsidP="00125A01">
            <w:pPr>
              <w:pStyle w:val="TableParagraph"/>
              <w:rPr>
                <w:sz w:val="24"/>
              </w:rPr>
            </w:pPr>
          </w:p>
        </w:tc>
      </w:tr>
      <w:tr w:rsidR="00125A01" w:rsidRPr="00DD1AAE" w14:paraId="6990C018" w14:textId="77777777" w:rsidTr="00125A01">
        <w:trPr>
          <w:trHeight w:val="441"/>
        </w:trPr>
        <w:tc>
          <w:tcPr>
            <w:tcW w:w="852" w:type="dxa"/>
            <w:tcBorders>
              <w:top w:val="dotted" w:sz="4" w:space="0" w:color="000000"/>
              <w:bottom w:val="dotted" w:sz="4" w:space="0" w:color="000000"/>
            </w:tcBorders>
          </w:tcPr>
          <w:p w14:paraId="79C4D776"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0F8AC7E6" w14:textId="77777777" w:rsidR="00125A01" w:rsidRPr="00DD1AAE" w:rsidRDefault="00125A01" w:rsidP="00125A01">
            <w:pPr>
              <w:pStyle w:val="TableParagraph"/>
              <w:spacing w:before="74"/>
              <w:ind w:left="28"/>
              <w:rPr>
                <w:sz w:val="26"/>
              </w:rPr>
            </w:pPr>
            <w:r w:rsidRPr="00DD1AAE">
              <w:rPr>
                <w:sz w:val="26"/>
              </w:rPr>
              <w:t>+</w:t>
            </w:r>
            <w:r w:rsidRPr="00DD1AAE">
              <w:rPr>
                <w:spacing w:val="-6"/>
                <w:sz w:val="26"/>
              </w:rPr>
              <w:t xml:space="preserve"> </w:t>
            </w:r>
            <w:r w:rsidRPr="00DD1AAE">
              <w:rPr>
                <w:sz w:val="26"/>
              </w:rPr>
              <w:t>Power</w:t>
            </w:r>
            <w:r w:rsidRPr="00DD1AAE">
              <w:rPr>
                <w:spacing w:val="-5"/>
                <w:sz w:val="26"/>
              </w:rPr>
              <w:t xml:space="preserve"> </w:t>
            </w:r>
            <w:r w:rsidRPr="00DD1AAE">
              <w:rPr>
                <w:spacing w:val="-2"/>
                <w:sz w:val="26"/>
              </w:rPr>
              <w:t>factor</w:t>
            </w:r>
          </w:p>
        </w:tc>
        <w:tc>
          <w:tcPr>
            <w:tcW w:w="1261" w:type="dxa"/>
            <w:tcBorders>
              <w:top w:val="dotted" w:sz="4" w:space="0" w:color="000000"/>
              <w:bottom w:val="dotted" w:sz="4" w:space="0" w:color="000000"/>
            </w:tcBorders>
          </w:tcPr>
          <w:p w14:paraId="5A238A1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0763FEC" w14:textId="77777777" w:rsidR="00125A01" w:rsidRPr="00DD1AAE" w:rsidRDefault="00125A01" w:rsidP="00125A01">
            <w:pPr>
              <w:pStyle w:val="TableParagraph"/>
              <w:spacing w:before="74"/>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737EFBDA" w14:textId="77777777" w:rsidR="00125A01" w:rsidRPr="00DD1AAE" w:rsidRDefault="00125A01" w:rsidP="00125A01">
            <w:pPr>
              <w:pStyle w:val="TableParagraph"/>
              <w:rPr>
                <w:sz w:val="24"/>
              </w:rPr>
            </w:pPr>
          </w:p>
        </w:tc>
      </w:tr>
      <w:tr w:rsidR="00125A01" w:rsidRPr="00DD1AAE" w14:paraId="308E6666" w14:textId="77777777" w:rsidTr="00125A01">
        <w:trPr>
          <w:trHeight w:val="438"/>
        </w:trPr>
        <w:tc>
          <w:tcPr>
            <w:tcW w:w="852" w:type="dxa"/>
            <w:tcBorders>
              <w:top w:val="dotted" w:sz="4" w:space="0" w:color="000000"/>
              <w:bottom w:val="dotted" w:sz="4" w:space="0" w:color="000000"/>
            </w:tcBorders>
          </w:tcPr>
          <w:p w14:paraId="71265A1E"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675C2556" w14:textId="77777777" w:rsidR="00125A01" w:rsidRPr="00DD1AAE" w:rsidRDefault="00125A01" w:rsidP="00125A01">
            <w:pPr>
              <w:pStyle w:val="TableParagraph"/>
              <w:spacing w:before="74"/>
              <w:ind w:left="28"/>
              <w:rPr>
                <w:sz w:val="26"/>
              </w:rPr>
            </w:pPr>
            <w:r w:rsidRPr="00DD1AAE">
              <w:rPr>
                <w:sz w:val="26"/>
              </w:rPr>
              <w:t>+</w:t>
            </w:r>
            <w:r w:rsidRPr="00DD1AAE">
              <w:rPr>
                <w:spacing w:val="-2"/>
                <w:sz w:val="26"/>
              </w:rPr>
              <w:t xml:space="preserve"> Khác...</w:t>
            </w:r>
          </w:p>
        </w:tc>
        <w:tc>
          <w:tcPr>
            <w:tcW w:w="1261" w:type="dxa"/>
            <w:tcBorders>
              <w:top w:val="dotted" w:sz="4" w:space="0" w:color="000000"/>
              <w:bottom w:val="dotted" w:sz="4" w:space="0" w:color="000000"/>
            </w:tcBorders>
          </w:tcPr>
          <w:p w14:paraId="5511389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0B41B33" w14:textId="77777777" w:rsidR="00125A01" w:rsidRPr="00DD1AAE" w:rsidRDefault="00125A01" w:rsidP="00125A01">
            <w:pPr>
              <w:pStyle w:val="TableParagraph"/>
              <w:spacing w:before="7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thể</w:t>
            </w:r>
          </w:p>
        </w:tc>
        <w:tc>
          <w:tcPr>
            <w:tcW w:w="1512" w:type="dxa"/>
            <w:tcBorders>
              <w:top w:val="dotted" w:sz="4" w:space="0" w:color="000000"/>
              <w:bottom w:val="dotted" w:sz="4" w:space="0" w:color="000000"/>
            </w:tcBorders>
          </w:tcPr>
          <w:p w14:paraId="6884250E" w14:textId="77777777" w:rsidR="00125A01" w:rsidRPr="00DD1AAE" w:rsidRDefault="00125A01" w:rsidP="00125A01">
            <w:pPr>
              <w:pStyle w:val="TableParagraph"/>
              <w:rPr>
                <w:sz w:val="24"/>
              </w:rPr>
            </w:pPr>
          </w:p>
        </w:tc>
      </w:tr>
      <w:tr w:rsidR="00125A01" w:rsidRPr="00DD1AAE" w14:paraId="2D026940" w14:textId="77777777" w:rsidTr="00125A01">
        <w:trPr>
          <w:trHeight w:val="441"/>
        </w:trPr>
        <w:tc>
          <w:tcPr>
            <w:tcW w:w="852" w:type="dxa"/>
            <w:tcBorders>
              <w:top w:val="dotted" w:sz="4" w:space="0" w:color="000000"/>
              <w:bottom w:val="dotted" w:sz="4" w:space="0" w:color="000000"/>
            </w:tcBorders>
          </w:tcPr>
          <w:p w14:paraId="61FB2880" w14:textId="77777777" w:rsidR="00125A01" w:rsidRPr="00DD1AAE" w:rsidRDefault="00125A01" w:rsidP="00125A01">
            <w:pPr>
              <w:pStyle w:val="TableParagraph"/>
              <w:spacing w:before="74"/>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7B4DA158" w14:textId="77777777" w:rsidR="00125A01" w:rsidRPr="00DD1AAE" w:rsidRDefault="00125A01" w:rsidP="00125A01">
            <w:pPr>
              <w:pStyle w:val="TableParagraph"/>
              <w:spacing w:before="74"/>
              <w:ind w:left="28"/>
              <w:rPr>
                <w:sz w:val="26"/>
              </w:rPr>
            </w:pPr>
            <w:r w:rsidRPr="00DD1AAE">
              <w:rPr>
                <w:sz w:val="26"/>
              </w:rPr>
              <w:t>Giao</w:t>
            </w:r>
            <w:r w:rsidRPr="00DD1AAE">
              <w:rPr>
                <w:spacing w:val="-7"/>
                <w:sz w:val="26"/>
              </w:rPr>
              <w:t xml:space="preserve"> </w:t>
            </w:r>
            <w:r w:rsidRPr="00DD1AAE">
              <w:rPr>
                <w:spacing w:val="-4"/>
                <w:sz w:val="26"/>
              </w:rPr>
              <w:t>thức</w:t>
            </w:r>
          </w:p>
        </w:tc>
        <w:tc>
          <w:tcPr>
            <w:tcW w:w="1261" w:type="dxa"/>
            <w:tcBorders>
              <w:top w:val="dotted" w:sz="4" w:space="0" w:color="000000"/>
              <w:bottom w:val="dotted" w:sz="4" w:space="0" w:color="000000"/>
            </w:tcBorders>
          </w:tcPr>
          <w:p w14:paraId="6C33ADEB"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5A40171" w14:textId="77777777" w:rsidR="00125A01" w:rsidRPr="00DD1AAE" w:rsidRDefault="00125A01" w:rsidP="00125A01">
            <w:pPr>
              <w:pStyle w:val="TableParagraph"/>
              <w:spacing w:before="74"/>
              <w:ind w:left="21" w:right="21"/>
              <w:jc w:val="center"/>
              <w:rPr>
                <w:sz w:val="26"/>
              </w:rPr>
            </w:pPr>
            <w:r w:rsidRPr="00DD1AAE">
              <w:rPr>
                <w:sz w:val="26"/>
              </w:rPr>
              <w:t>Nêu</w:t>
            </w:r>
            <w:r w:rsidRPr="00DD1AAE">
              <w:rPr>
                <w:spacing w:val="-5"/>
                <w:sz w:val="26"/>
              </w:rPr>
              <w:t xml:space="preserve"> </w:t>
            </w:r>
            <w:r w:rsidRPr="00DD1AAE">
              <w:rPr>
                <w:sz w:val="26"/>
              </w:rPr>
              <w:t>cụ</w:t>
            </w:r>
            <w:r w:rsidRPr="00DD1AAE">
              <w:rPr>
                <w:spacing w:val="-4"/>
                <w:sz w:val="26"/>
              </w:rPr>
              <w:t xml:space="preserve"> </w:t>
            </w:r>
            <w:r w:rsidRPr="00DD1AAE">
              <w:rPr>
                <w:spacing w:val="-5"/>
                <w:sz w:val="26"/>
              </w:rPr>
              <w:t>thế</w:t>
            </w:r>
          </w:p>
        </w:tc>
        <w:tc>
          <w:tcPr>
            <w:tcW w:w="1512" w:type="dxa"/>
            <w:tcBorders>
              <w:top w:val="dotted" w:sz="4" w:space="0" w:color="000000"/>
              <w:bottom w:val="dotted" w:sz="4" w:space="0" w:color="000000"/>
            </w:tcBorders>
          </w:tcPr>
          <w:p w14:paraId="4FD80346" w14:textId="77777777" w:rsidR="00125A01" w:rsidRPr="00DD1AAE" w:rsidRDefault="00125A01" w:rsidP="00125A01">
            <w:pPr>
              <w:pStyle w:val="TableParagraph"/>
              <w:rPr>
                <w:sz w:val="24"/>
              </w:rPr>
            </w:pPr>
          </w:p>
        </w:tc>
      </w:tr>
      <w:tr w:rsidR="00125A01" w:rsidRPr="00DD1AAE" w14:paraId="1A1292A4" w14:textId="77777777" w:rsidTr="00125A01">
        <w:trPr>
          <w:trHeight w:val="438"/>
        </w:trPr>
        <w:tc>
          <w:tcPr>
            <w:tcW w:w="852" w:type="dxa"/>
            <w:tcBorders>
              <w:top w:val="dotted" w:sz="4" w:space="0" w:color="000000"/>
              <w:bottom w:val="dotted" w:sz="4" w:space="0" w:color="000000"/>
            </w:tcBorders>
          </w:tcPr>
          <w:p w14:paraId="508C8767" w14:textId="77777777" w:rsidR="00125A01" w:rsidRPr="00DD1AAE" w:rsidRDefault="00125A01" w:rsidP="00125A01">
            <w:pPr>
              <w:pStyle w:val="TableParagraph"/>
              <w:spacing w:before="74"/>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3A335B60" w14:textId="77777777" w:rsidR="00125A01" w:rsidRPr="00DD1AAE" w:rsidRDefault="00125A01" w:rsidP="00125A01">
            <w:pPr>
              <w:pStyle w:val="TableParagraph"/>
              <w:spacing w:before="74"/>
              <w:ind w:left="28"/>
              <w:rPr>
                <w:sz w:val="26"/>
              </w:rPr>
            </w:pPr>
            <w:r w:rsidRPr="00DD1AAE">
              <w:rPr>
                <w:sz w:val="26"/>
              </w:rPr>
              <w:t>Hiển</w:t>
            </w:r>
            <w:r w:rsidRPr="00DD1AAE">
              <w:rPr>
                <w:spacing w:val="-7"/>
                <w:sz w:val="26"/>
              </w:rPr>
              <w:t xml:space="preserve"> </w:t>
            </w:r>
            <w:r w:rsidRPr="00DD1AAE">
              <w:rPr>
                <w:spacing w:val="-5"/>
                <w:sz w:val="26"/>
              </w:rPr>
              <w:t>thị</w:t>
            </w:r>
          </w:p>
        </w:tc>
        <w:tc>
          <w:tcPr>
            <w:tcW w:w="1261" w:type="dxa"/>
            <w:tcBorders>
              <w:top w:val="dotted" w:sz="4" w:space="0" w:color="000000"/>
              <w:bottom w:val="dotted" w:sz="4" w:space="0" w:color="000000"/>
            </w:tcBorders>
          </w:tcPr>
          <w:p w14:paraId="5F454D5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00B5BA50" w14:textId="77777777" w:rsidR="00125A01" w:rsidRPr="00DD1AAE" w:rsidRDefault="00125A01" w:rsidP="00125A01">
            <w:pPr>
              <w:pStyle w:val="TableParagraph"/>
              <w:spacing w:before="74"/>
              <w:ind w:left="21" w:right="20"/>
              <w:jc w:val="center"/>
              <w:rPr>
                <w:sz w:val="26"/>
              </w:rPr>
            </w:pPr>
            <w:r w:rsidRPr="00DD1AAE">
              <w:rPr>
                <w:sz w:val="26"/>
              </w:rPr>
              <w:t>Đèn</w:t>
            </w:r>
            <w:r w:rsidRPr="00DD1AAE">
              <w:rPr>
                <w:spacing w:val="-6"/>
                <w:sz w:val="26"/>
              </w:rPr>
              <w:t xml:space="preserve"> </w:t>
            </w:r>
            <w:r w:rsidRPr="00DD1AAE">
              <w:rPr>
                <w:sz w:val="26"/>
              </w:rPr>
              <w:t>LED</w:t>
            </w:r>
            <w:r w:rsidRPr="00DD1AAE">
              <w:rPr>
                <w:spacing w:val="-6"/>
                <w:sz w:val="26"/>
              </w:rPr>
              <w:t xml:space="preserve"> </w:t>
            </w:r>
            <w:r w:rsidRPr="00DD1AAE">
              <w:rPr>
                <w:spacing w:val="-4"/>
                <w:sz w:val="26"/>
              </w:rPr>
              <w:t>sáng</w:t>
            </w:r>
          </w:p>
        </w:tc>
        <w:tc>
          <w:tcPr>
            <w:tcW w:w="1512" w:type="dxa"/>
            <w:tcBorders>
              <w:top w:val="dotted" w:sz="4" w:space="0" w:color="000000"/>
              <w:bottom w:val="dotted" w:sz="4" w:space="0" w:color="000000"/>
            </w:tcBorders>
          </w:tcPr>
          <w:p w14:paraId="56B93427" w14:textId="77777777" w:rsidR="00125A01" w:rsidRPr="00DD1AAE" w:rsidRDefault="00125A01" w:rsidP="00125A01">
            <w:pPr>
              <w:pStyle w:val="TableParagraph"/>
              <w:rPr>
                <w:sz w:val="24"/>
              </w:rPr>
            </w:pPr>
          </w:p>
        </w:tc>
      </w:tr>
      <w:tr w:rsidR="00125A01" w:rsidRPr="00DD1AAE" w14:paraId="7E55104A" w14:textId="77777777" w:rsidTr="00125A01">
        <w:trPr>
          <w:trHeight w:val="1080"/>
        </w:trPr>
        <w:tc>
          <w:tcPr>
            <w:tcW w:w="852" w:type="dxa"/>
            <w:tcBorders>
              <w:top w:val="dotted" w:sz="4" w:space="0" w:color="000000"/>
              <w:bottom w:val="dotted" w:sz="4" w:space="0" w:color="000000"/>
            </w:tcBorders>
          </w:tcPr>
          <w:p w14:paraId="55904DAE" w14:textId="77777777" w:rsidR="00125A01" w:rsidRPr="00DD1AAE" w:rsidRDefault="00125A01" w:rsidP="00125A01">
            <w:pPr>
              <w:pStyle w:val="TableParagraph"/>
              <w:spacing w:before="96"/>
              <w:rPr>
                <w:b/>
                <w:sz w:val="26"/>
              </w:rPr>
            </w:pPr>
          </w:p>
          <w:p w14:paraId="1C00FD94" w14:textId="77777777" w:rsidR="00125A01" w:rsidRPr="00DD1AAE" w:rsidRDefault="00125A01" w:rsidP="00125A01">
            <w:pPr>
              <w:pStyle w:val="TableParagraph"/>
              <w:spacing w:before="1"/>
              <w:ind w:left="7"/>
              <w:jc w:val="center"/>
              <w:rPr>
                <w:sz w:val="26"/>
              </w:rPr>
            </w:pPr>
            <w:r w:rsidRPr="00DD1AAE">
              <w:rPr>
                <w:spacing w:val="-5"/>
                <w:sz w:val="26"/>
              </w:rPr>
              <w:t>12</w:t>
            </w:r>
          </w:p>
        </w:tc>
        <w:tc>
          <w:tcPr>
            <w:tcW w:w="3260" w:type="dxa"/>
            <w:tcBorders>
              <w:top w:val="dotted" w:sz="4" w:space="0" w:color="000000"/>
              <w:bottom w:val="dotted" w:sz="4" w:space="0" w:color="000000"/>
            </w:tcBorders>
          </w:tcPr>
          <w:p w14:paraId="6D0CE9C9" w14:textId="77777777" w:rsidR="00125A01" w:rsidRPr="00DD1AAE" w:rsidRDefault="00125A01" w:rsidP="00125A01">
            <w:pPr>
              <w:pStyle w:val="TableParagraph"/>
              <w:spacing w:before="96"/>
              <w:rPr>
                <w:b/>
                <w:sz w:val="26"/>
              </w:rPr>
            </w:pPr>
          </w:p>
          <w:p w14:paraId="2371A7C0" w14:textId="77777777" w:rsidR="00125A01" w:rsidRPr="00DD1AAE" w:rsidRDefault="00125A01" w:rsidP="00125A01">
            <w:pPr>
              <w:pStyle w:val="TableParagraph"/>
              <w:spacing w:before="1"/>
              <w:ind w:left="28"/>
              <w:rPr>
                <w:sz w:val="26"/>
              </w:rPr>
            </w:pPr>
            <w:r w:rsidRPr="00DD1AAE">
              <w:rPr>
                <w:sz w:val="26"/>
              </w:rPr>
              <w:t>Cổng</w:t>
            </w:r>
            <w:r w:rsidRPr="00DD1AAE">
              <w:rPr>
                <w:spacing w:val="-6"/>
                <w:sz w:val="26"/>
              </w:rPr>
              <w:t xml:space="preserve"> </w:t>
            </w:r>
            <w:r w:rsidRPr="00DD1AAE">
              <w:rPr>
                <w:sz w:val="26"/>
              </w:rPr>
              <w:t>kết</w:t>
            </w:r>
            <w:r w:rsidRPr="00DD1AAE">
              <w:rPr>
                <w:spacing w:val="-5"/>
                <w:sz w:val="26"/>
              </w:rPr>
              <w:t xml:space="preserve"> nối</w:t>
            </w:r>
          </w:p>
        </w:tc>
        <w:tc>
          <w:tcPr>
            <w:tcW w:w="1261" w:type="dxa"/>
            <w:tcBorders>
              <w:top w:val="dotted" w:sz="4" w:space="0" w:color="000000"/>
              <w:bottom w:val="dotted" w:sz="4" w:space="0" w:color="000000"/>
            </w:tcBorders>
          </w:tcPr>
          <w:p w14:paraId="5A3D419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B0A640B" w14:textId="77777777" w:rsidR="00125A01" w:rsidRPr="00DD1AAE" w:rsidRDefault="00125A01" w:rsidP="00125A01">
            <w:pPr>
              <w:pStyle w:val="TableParagraph"/>
              <w:spacing w:before="72" w:line="259" w:lineRule="auto"/>
              <w:ind w:left="21" w:right="15"/>
              <w:jc w:val="center"/>
              <w:rPr>
                <w:sz w:val="26"/>
              </w:rPr>
            </w:pPr>
            <w:r w:rsidRPr="00DD1AAE">
              <w:rPr>
                <w:sz w:val="26"/>
              </w:rPr>
              <w:t>Đáp</w:t>
            </w:r>
            <w:r w:rsidRPr="00DD1AAE">
              <w:rPr>
                <w:spacing w:val="-11"/>
                <w:sz w:val="26"/>
              </w:rPr>
              <w:t xml:space="preserve"> </w:t>
            </w:r>
            <w:r w:rsidRPr="00DD1AAE">
              <w:rPr>
                <w:sz w:val="26"/>
              </w:rPr>
              <w:t>ứng</w:t>
            </w:r>
            <w:r w:rsidRPr="00DD1AAE">
              <w:rPr>
                <w:spacing w:val="-11"/>
                <w:sz w:val="26"/>
              </w:rPr>
              <w:t xml:space="preserve"> </w:t>
            </w:r>
            <w:r w:rsidRPr="00DD1AAE">
              <w:rPr>
                <w:sz w:val="26"/>
              </w:rPr>
              <w:t>để</w:t>
            </w:r>
            <w:r w:rsidRPr="00DD1AAE">
              <w:rPr>
                <w:spacing w:val="-11"/>
                <w:sz w:val="26"/>
              </w:rPr>
              <w:t xml:space="preserve"> </w:t>
            </w:r>
            <w:r w:rsidRPr="00DD1AAE">
              <w:rPr>
                <w:sz w:val="26"/>
              </w:rPr>
              <w:t>kết</w:t>
            </w:r>
            <w:r w:rsidRPr="00DD1AAE">
              <w:rPr>
                <w:spacing w:val="-8"/>
                <w:sz w:val="26"/>
              </w:rPr>
              <w:t xml:space="preserve"> </w:t>
            </w:r>
            <w:r w:rsidRPr="00DD1AAE">
              <w:rPr>
                <w:sz w:val="26"/>
              </w:rPr>
              <w:t>nối với RTU tại vị trí lắp đặt</w:t>
            </w:r>
          </w:p>
        </w:tc>
        <w:tc>
          <w:tcPr>
            <w:tcW w:w="1512" w:type="dxa"/>
            <w:tcBorders>
              <w:top w:val="dotted" w:sz="4" w:space="0" w:color="000000"/>
              <w:bottom w:val="dotted" w:sz="4" w:space="0" w:color="000000"/>
            </w:tcBorders>
          </w:tcPr>
          <w:p w14:paraId="58ACF58D" w14:textId="77777777" w:rsidR="00125A01" w:rsidRPr="00DD1AAE" w:rsidRDefault="00125A01" w:rsidP="00125A01">
            <w:pPr>
              <w:pStyle w:val="TableParagraph"/>
              <w:rPr>
                <w:sz w:val="24"/>
              </w:rPr>
            </w:pPr>
          </w:p>
        </w:tc>
      </w:tr>
      <w:tr w:rsidR="00125A01" w:rsidRPr="00DD1AAE" w14:paraId="6FAC2371" w14:textId="77777777" w:rsidTr="00125A01">
        <w:trPr>
          <w:trHeight w:val="441"/>
        </w:trPr>
        <w:tc>
          <w:tcPr>
            <w:tcW w:w="852" w:type="dxa"/>
            <w:tcBorders>
              <w:top w:val="dotted" w:sz="4" w:space="0" w:color="000000"/>
              <w:bottom w:val="dotted" w:sz="4" w:space="0" w:color="000000"/>
            </w:tcBorders>
          </w:tcPr>
          <w:p w14:paraId="205EE092" w14:textId="77777777" w:rsidR="00125A01" w:rsidRPr="00DD1AAE" w:rsidRDefault="00125A01" w:rsidP="00125A01">
            <w:pPr>
              <w:pStyle w:val="TableParagraph"/>
              <w:spacing w:before="76"/>
              <w:ind w:left="7" w:right="5"/>
              <w:jc w:val="center"/>
              <w:rPr>
                <w:b/>
                <w:sz w:val="26"/>
              </w:rPr>
            </w:pPr>
            <w:r w:rsidRPr="00DD1AAE">
              <w:rPr>
                <w:b/>
                <w:spacing w:val="-5"/>
                <w:sz w:val="26"/>
              </w:rPr>
              <w:t>VII</w:t>
            </w:r>
          </w:p>
        </w:tc>
        <w:tc>
          <w:tcPr>
            <w:tcW w:w="3260" w:type="dxa"/>
            <w:tcBorders>
              <w:top w:val="dotted" w:sz="4" w:space="0" w:color="000000"/>
              <w:bottom w:val="dotted" w:sz="4" w:space="0" w:color="000000"/>
            </w:tcBorders>
          </w:tcPr>
          <w:p w14:paraId="72D9F3EA" w14:textId="77777777" w:rsidR="00125A01" w:rsidRPr="00DD1AAE" w:rsidRDefault="00125A01" w:rsidP="00125A01">
            <w:pPr>
              <w:pStyle w:val="TableParagraph"/>
              <w:spacing w:before="76"/>
              <w:ind w:left="28"/>
              <w:rPr>
                <w:b/>
                <w:i/>
                <w:sz w:val="26"/>
              </w:rPr>
            </w:pPr>
            <w:r w:rsidRPr="00DD1AAE">
              <w:rPr>
                <w:b/>
                <w:i/>
                <w:sz w:val="26"/>
              </w:rPr>
              <w:t>Yêu</w:t>
            </w:r>
            <w:r w:rsidRPr="00DD1AAE">
              <w:rPr>
                <w:b/>
                <w:i/>
                <w:spacing w:val="-6"/>
                <w:sz w:val="26"/>
              </w:rPr>
              <w:t xml:space="preserve"> </w:t>
            </w:r>
            <w:r w:rsidRPr="00DD1AAE">
              <w:rPr>
                <w:b/>
                <w:i/>
                <w:sz w:val="26"/>
              </w:rPr>
              <w:t>cầu</w:t>
            </w:r>
            <w:r w:rsidRPr="00DD1AAE">
              <w:rPr>
                <w:b/>
                <w:i/>
                <w:spacing w:val="-5"/>
                <w:sz w:val="26"/>
              </w:rPr>
              <w:t xml:space="preserve"> </w:t>
            </w:r>
            <w:r w:rsidRPr="00DD1AAE">
              <w:rPr>
                <w:b/>
                <w:i/>
                <w:sz w:val="26"/>
              </w:rPr>
              <w:t>kết</w:t>
            </w:r>
            <w:r w:rsidRPr="00DD1AAE">
              <w:rPr>
                <w:b/>
                <w:i/>
                <w:spacing w:val="-5"/>
                <w:sz w:val="26"/>
              </w:rPr>
              <w:t xml:space="preserve"> </w:t>
            </w:r>
            <w:r w:rsidRPr="00DD1AAE">
              <w:rPr>
                <w:b/>
                <w:i/>
                <w:sz w:val="26"/>
              </w:rPr>
              <w:t>nối</w:t>
            </w:r>
            <w:r w:rsidRPr="00DD1AAE">
              <w:rPr>
                <w:b/>
                <w:i/>
                <w:spacing w:val="-3"/>
                <w:sz w:val="26"/>
              </w:rPr>
              <w:t xml:space="preserve"> </w:t>
            </w:r>
            <w:r w:rsidRPr="00DD1AAE">
              <w:rPr>
                <w:b/>
                <w:i/>
                <w:spacing w:val="-4"/>
                <w:sz w:val="26"/>
              </w:rPr>
              <w:t>SCADA</w:t>
            </w:r>
          </w:p>
        </w:tc>
        <w:tc>
          <w:tcPr>
            <w:tcW w:w="1261" w:type="dxa"/>
            <w:tcBorders>
              <w:top w:val="dotted" w:sz="4" w:space="0" w:color="000000"/>
              <w:bottom w:val="dotted" w:sz="4" w:space="0" w:color="000000"/>
            </w:tcBorders>
          </w:tcPr>
          <w:p w14:paraId="2E6F3EA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CC3AD89" w14:textId="77777777" w:rsidR="00125A01" w:rsidRPr="00DD1AAE" w:rsidRDefault="00125A01" w:rsidP="00125A01">
            <w:pPr>
              <w:pStyle w:val="TableParagraph"/>
              <w:spacing w:before="76"/>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79E5604B" w14:textId="77777777" w:rsidR="00125A01" w:rsidRPr="00DD1AAE" w:rsidRDefault="00125A01" w:rsidP="00125A01">
            <w:pPr>
              <w:pStyle w:val="TableParagraph"/>
              <w:rPr>
                <w:sz w:val="24"/>
              </w:rPr>
            </w:pPr>
          </w:p>
        </w:tc>
      </w:tr>
      <w:tr w:rsidR="00125A01" w:rsidRPr="00DD1AAE" w14:paraId="16840AC2" w14:textId="77777777" w:rsidTr="00125A01">
        <w:trPr>
          <w:trHeight w:val="5681"/>
        </w:trPr>
        <w:tc>
          <w:tcPr>
            <w:tcW w:w="852" w:type="dxa"/>
            <w:tcBorders>
              <w:top w:val="dotted" w:sz="4" w:space="0" w:color="000000"/>
            </w:tcBorders>
          </w:tcPr>
          <w:p w14:paraId="39D88C2E" w14:textId="77777777" w:rsidR="00125A01" w:rsidRPr="00DD1AAE" w:rsidRDefault="00125A01" w:rsidP="00125A01">
            <w:pPr>
              <w:pStyle w:val="TableParagraph"/>
              <w:rPr>
                <w:b/>
                <w:sz w:val="26"/>
              </w:rPr>
            </w:pPr>
          </w:p>
          <w:p w14:paraId="43868A5E" w14:textId="77777777" w:rsidR="00125A01" w:rsidRPr="00DD1AAE" w:rsidRDefault="00125A01" w:rsidP="00125A01">
            <w:pPr>
              <w:pStyle w:val="TableParagraph"/>
              <w:rPr>
                <w:b/>
                <w:sz w:val="26"/>
              </w:rPr>
            </w:pPr>
          </w:p>
          <w:p w14:paraId="1B7700D5" w14:textId="77777777" w:rsidR="00125A01" w:rsidRPr="00DD1AAE" w:rsidRDefault="00125A01" w:rsidP="00125A01">
            <w:pPr>
              <w:pStyle w:val="TableParagraph"/>
              <w:rPr>
                <w:b/>
                <w:sz w:val="26"/>
              </w:rPr>
            </w:pPr>
          </w:p>
          <w:p w14:paraId="3F67A633" w14:textId="77777777" w:rsidR="00125A01" w:rsidRPr="00DD1AAE" w:rsidRDefault="00125A01" w:rsidP="00125A01">
            <w:pPr>
              <w:pStyle w:val="TableParagraph"/>
              <w:rPr>
                <w:b/>
                <w:sz w:val="26"/>
              </w:rPr>
            </w:pPr>
          </w:p>
          <w:p w14:paraId="065FBC8F" w14:textId="77777777" w:rsidR="00125A01" w:rsidRPr="00DD1AAE" w:rsidRDefault="00125A01" w:rsidP="00125A01">
            <w:pPr>
              <w:pStyle w:val="TableParagraph"/>
              <w:rPr>
                <w:b/>
                <w:sz w:val="26"/>
              </w:rPr>
            </w:pPr>
          </w:p>
          <w:p w14:paraId="21D17F1C" w14:textId="77777777" w:rsidR="00125A01" w:rsidRPr="00DD1AAE" w:rsidRDefault="00125A01" w:rsidP="00125A01">
            <w:pPr>
              <w:pStyle w:val="TableParagraph"/>
              <w:rPr>
                <w:b/>
                <w:sz w:val="26"/>
              </w:rPr>
            </w:pPr>
          </w:p>
          <w:p w14:paraId="7D0621BF" w14:textId="77777777" w:rsidR="00125A01" w:rsidRPr="00DD1AAE" w:rsidRDefault="00125A01" w:rsidP="00125A01">
            <w:pPr>
              <w:pStyle w:val="TableParagraph"/>
              <w:rPr>
                <w:b/>
                <w:sz w:val="26"/>
              </w:rPr>
            </w:pPr>
          </w:p>
          <w:p w14:paraId="6F498EA6" w14:textId="77777777" w:rsidR="00125A01" w:rsidRPr="00DD1AAE" w:rsidRDefault="00125A01" w:rsidP="00125A01">
            <w:pPr>
              <w:pStyle w:val="TableParagraph"/>
              <w:rPr>
                <w:b/>
                <w:sz w:val="26"/>
              </w:rPr>
            </w:pPr>
          </w:p>
          <w:p w14:paraId="73F276A7" w14:textId="77777777" w:rsidR="00125A01" w:rsidRPr="00DD1AAE" w:rsidRDefault="00125A01" w:rsidP="00125A01">
            <w:pPr>
              <w:pStyle w:val="TableParagraph"/>
              <w:spacing w:before="4"/>
              <w:rPr>
                <w:b/>
                <w:sz w:val="26"/>
              </w:rPr>
            </w:pPr>
          </w:p>
          <w:p w14:paraId="37BEEAB7" w14:textId="77777777" w:rsidR="00125A01" w:rsidRPr="00DD1AAE" w:rsidRDefault="00125A01" w:rsidP="00125A01">
            <w:pPr>
              <w:pStyle w:val="TableParagraph"/>
              <w:ind w:left="7"/>
              <w:jc w:val="center"/>
              <w:rPr>
                <w:sz w:val="26"/>
              </w:rPr>
            </w:pPr>
            <w:r w:rsidRPr="00DD1AAE">
              <w:rPr>
                <w:spacing w:val="-10"/>
                <w:sz w:val="26"/>
              </w:rPr>
              <w:t>1</w:t>
            </w:r>
          </w:p>
        </w:tc>
        <w:tc>
          <w:tcPr>
            <w:tcW w:w="3260" w:type="dxa"/>
            <w:tcBorders>
              <w:top w:val="dotted" w:sz="4" w:space="0" w:color="000000"/>
            </w:tcBorders>
          </w:tcPr>
          <w:p w14:paraId="323F46AC" w14:textId="77777777" w:rsidR="00125A01" w:rsidRPr="00DD1AAE" w:rsidRDefault="00125A01" w:rsidP="00125A01">
            <w:pPr>
              <w:pStyle w:val="TableParagraph"/>
              <w:spacing w:before="71" w:line="256" w:lineRule="auto"/>
              <w:ind w:left="28" w:right="17"/>
              <w:jc w:val="both"/>
              <w:rPr>
                <w:sz w:val="26"/>
              </w:rPr>
            </w:pPr>
            <w:r w:rsidRPr="00DD1AAE">
              <w:rPr>
                <w:sz w:val="26"/>
              </w:rPr>
              <w:t xml:space="preserve">- Tủ RMU phải tích hợp RTU/Gateway và card thông tin truyền thông giao tiếp với hệ thống SCADA qua giao thức truyền thông IEC 60870- </w:t>
            </w:r>
            <w:r w:rsidRPr="00DD1AAE">
              <w:rPr>
                <w:spacing w:val="-4"/>
                <w:sz w:val="26"/>
              </w:rPr>
              <w:t>5-104</w:t>
            </w:r>
          </w:p>
          <w:p w14:paraId="4087064E" w14:textId="77777777" w:rsidR="00125A01" w:rsidRPr="00DD1AAE" w:rsidRDefault="00125A01" w:rsidP="00125A01">
            <w:pPr>
              <w:pStyle w:val="TableParagraph"/>
              <w:spacing w:before="121" w:line="256" w:lineRule="auto"/>
              <w:ind w:left="28" w:right="17"/>
              <w:jc w:val="both"/>
              <w:rPr>
                <w:sz w:val="26"/>
              </w:rPr>
            </w:pPr>
            <w:r w:rsidRPr="00DD1AAE">
              <w:rPr>
                <w:sz w:val="26"/>
              </w:rPr>
              <w:t>Lưu ý: Giao thức này được thỏa thuận phù hợp với giao thức hệ thống SCADA tại TTĐK. Không chấp nhận giải pháp lắp đặt bổ sung bộ chuyển</w:t>
            </w:r>
            <w:r w:rsidRPr="00DD1AAE">
              <w:rPr>
                <w:spacing w:val="-10"/>
                <w:sz w:val="26"/>
              </w:rPr>
              <w:t xml:space="preserve"> </w:t>
            </w:r>
            <w:r w:rsidRPr="00DD1AAE">
              <w:rPr>
                <w:sz w:val="26"/>
              </w:rPr>
              <w:t>đổi</w:t>
            </w:r>
            <w:r w:rsidRPr="00DD1AAE">
              <w:rPr>
                <w:spacing w:val="-9"/>
                <w:sz w:val="26"/>
              </w:rPr>
              <w:t xml:space="preserve"> </w:t>
            </w:r>
            <w:r w:rsidRPr="00DD1AAE">
              <w:rPr>
                <w:sz w:val="26"/>
              </w:rPr>
              <w:t>giao</w:t>
            </w:r>
            <w:r w:rsidRPr="00DD1AAE">
              <w:rPr>
                <w:spacing w:val="-10"/>
                <w:sz w:val="26"/>
              </w:rPr>
              <w:t xml:space="preserve"> </w:t>
            </w:r>
            <w:r w:rsidRPr="00DD1AAE">
              <w:rPr>
                <w:sz w:val="26"/>
              </w:rPr>
              <w:t>thức</w:t>
            </w:r>
            <w:r w:rsidRPr="00DD1AAE">
              <w:rPr>
                <w:spacing w:val="-10"/>
                <w:sz w:val="26"/>
              </w:rPr>
              <w:t xml:space="preserve"> </w:t>
            </w:r>
            <w:r w:rsidRPr="00DD1AAE">
              <w:rPr>
                <w:sz w:val="26"/>
              </w:rPr>
              <w:t>(protocol converter) so với giải pháp</w:t>
            </w:r>
            <w:r w:rsidRPr="00DD1AAE">
              <w:rPr>
                <w:spacing w:val="40"/>
                <w:sz w:val="26"/>
              </w:rPr>
              <w:t xml:space="preserve"> </w:t>
            </w:r>
            <w:r w:rsidRPr="00DD1AAE">
              <w:rPr>
                <w:sz w:val="26"/>
              </w:rPr>
              <w:t>của nhà sản xuất RMU để chuyển đổi từ các giao thức truyền thông khác sang giao thức IEC 60870-5-104</w:t>
            </w:r>
          </w:p>
        </w:tc>
        <w:tc>
          <w:tcPr>
            <w:tcW w:w="1261" w:type="dxa"/>
            <w:tcBorders>
              <w:top w:val="dotted" w:sz="4" w:space="0" w:color="000000"/>
            </w:tcBorders>
          </w:tcPr>
          <w:p w14:paraId="1709C5AA" w14:textId="77777777" w:rsidR="00125A01" w:rsidRPr="00DD1AAE" w:rsidRDefault="00125A01" w:rsidP="00125A01">
            <w:pPr>
              <w:pStyle w:val="TableParagraph"/>
              <w:rPr>
                <w:sz w:val="24"/>
              </w:rPr>
            </w:pPr>
          </w:p>
        </w:tc>
        <w:tc>
          <w:tcPr>
            <w:tcW w:w="2072" w:type="dxa"/>
            <w:tcBorders>
              <w:top w:val="dotted" w:sz="4" w:space="0" w:color="000000"/>
            </w:tcBorders>
          </w:tcPr>
          <w:p w14:paraId="6CF0D0BD" w14:textId="77777777" w:rsidR="00125A01" w:rsidRPr="00DD1AAE" w:rsidRDefault="00125A01" w:rsidP="00125A01">
            <w:pPr>
              <w:pStyle w:val="TableParagraph"/>
              <w:rPr>
                <w:b/>
                <w:sz w:val="26"/>
              </w:rPr>
            </w:pPr>
          </w:p>
          <w:p w14:paraId="6D84D586" w14:textId="77777777" w:rsidR="00125A01" w:rsidRPr="00DD1AAE" w:rsidRDefault="00125A01" w:rsidP="00125A01">
            <w:pPr>
              <w:pStyle w:val="TableParagraph"/>
              <w:rPr>
                <w:b/>
                <w:sz w:val="26"/>
              </w:rPr>
            </w:pPr>
          </w:p>
          <w:p w14:paraId="1C00610E" w14:textId="77777777" w:rsidR="00125A01" w:rsidRPr="00DD1AAE" w:rsidRDefault="00125A01" w:rsidP="00125A01">
            <w:pPr>
              <w:pStyle w:val="TableParagraph"/>
              <w:rPr>
                <w:b/>
                <w:sz w:val="26"/>
              </w:rPr>
            </w:pPr>
          </w:p>
          <w:p w14:paraId="559814CD" w14:textId="77777777" w:rsidR="00125A01" w:rsidRPr="00DD1AAE" w:rsidRDefault="00125A01" w:rsidP="00125A01">
            <w:pPr>
              <w:pStyle w:val="TableParagraph"/>
              <w:rPr>
                <w:b/>
                <w:sz w:val="26"/>
              </w:rPr>
            </w:pPr>
          </w:p>
          <w:p w14:paraId="4662D796" w14:textId="77777777" w:rsidR="00125A01" w:rsidRPr="00DD1AAE" w:rsidRDefault="00125A01" w:rsidP="00125A01">
            <w:pPr>
              <w:pStyle w:val="TableParagraph"/>
              <w:rPr>
                <w:b/>
                <w:sz w:val="26"/>
              </w:rPr>
            </w:pPr>
          </w:p>
          <w:p w14:paraId="58F56A89" w14:textId="77777777" w:rsidR="00125A01" w:rsidRPr="00DD1AAE" w:rsidRDefault="00125A01" w:rsidP="00125A01">
            <w:pPr>
              <w:pStyle w:val="TableParagraph"/>
              <w:rPr>
                <w:b/>
                <w:sz w:val="26"/>
              </w:rPr>
            </w:pPr>
          </w:p>
          <w:p w14:paraId="5A04E9D4" w14:textId="77777777" w:rsidR="00125A01" w:rsidRPr="00DD1AAE" w:rsidRDefault="00125A01" w:rsidP="00125A01">
            <w:pPr>
              <w:pStyle w:val="TableParagraph"/>
              <w:rPr>
                <w:b/>
                <w:sz w:val="26"/>
              </w:rPr>
            </w:pPr>
          </w:p>
          <w:p w14:paraId="098B3E9D" w14:textId="77777777" w:rsidR="00125A01" w:rsidRPr="00DD1AAE" w:rsidRDefault="00125A01" w:rsidP="00125A01">
            <w:pPr>
              <w:pStyle w:val="TableParagraph"/>
              <w:rPr>
                <w:b/>
                <w:sz w:val="26"/>
              </w:rPr>
            </w:pPr>
          </w:p>
          <w:p w14:paraId="3DEDC349" w14:textId="77777777" w:rsidR="00125A01" w:rsidRPr="00DD1AAE" w:rsidRDefault="00125A01" w:rsidP="00125A01">
            <w:pPr>
              <w:pStyle w:val="TableParagraph"/>
              <w:spacing w:before="4"/>
              <w:rPr>
                <w:b/>
                <w:sz w:val="26"/>
              </w:rPr>
            </w:pPr>
          </w:p>
          <w:p w14:paraId="65698E7A"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tcBorders>
          </w:tcPr>
          <w:p w14:paraId="1D8BB8B0" w14:textId="77777777" w:rsidR="00125A01" w:rsidRPr="00DD1AAE" w:rsidRDefault="00125A01" w:rsidP="00125A01">
            <w:pPr>
              <w:pStyle w:val="TableParagraph"/>
              <w:rPr>
                <w:b/>
                <w:sz w:val="26"/>
              </w:rPr>
            </w:pPr>
          </w:p>
          <w:p w14:paraId="1438EDAA" w14:textId="77777777" w:rsidR="00125A01" w:rsidRPr="00DD1AAE" w:rsidRDefault="00125A01" w:rsidP="00125A01">
            <w:pPr>
              <w:pStyle w:val="TableParagraph"/>
              <w:spacing w:before="13"/>
              <w:rPr>
                <w:b/>
                <w:sz w:val="26"/>
              </w:rPr>
            </w:pPr>
          </w:p>
          <w:p w14:paraId="67024F4C" w14:textId="77777777" w:rsidR="00125A01" w:rsidRPr="00DD1AAE" w:rsidRDefault="00125A01" w:rsidP="00125A01">
            <w:pPr>
              <w:pStyle w:val="TableParagraph"/>
              <w:spacing w:line="259" w:lineRule="auto"/>
              <w:ind w:left="243" w:right="234" w:hanging="3"/>
              <w:jc w:val="center"/>
              <w:rPr>
                <w:sz w:val="26"/>
              </w:rPr>
            </w:pPr>
            <w:r w:rsidRPr="00DD1AAE">
              <w:rPr>
                <w:sz w:val="26"/>
              </w:rPr>
              <w:t xml:space="preserve">Bộ điều </w:t>
            </w:r>
            <w:r w:rsidRPr="00DD1AAE">
              <w:rPr>
                <w:spacing w:val="-2"/>
                <w:sz w:val="26"/>
              </w:rPr>
              <w:t>khiển RTU/GW</w:t>
            </w:r>
          </w:p>
          <w:p w14:paraId="5EA90DD2" w14:textId="77777777" w:rsidR="00125A01" w:rsidRPr="00DD1AAE" w:rsidRDefault="00125A01" w:rsidP="00125A01">
            <w:pPr>
              <w:pStyle w:val="TableParagraph"/>
              <w:spacing w:line="256" w:lineRule="auto"/>
              <w:ind w:left="29" w:right="20" w:hanging="3"/>
              <w:jc w:val="center"/>
              <w:rPr>
                <w:sz w:val="26"/>
              </w:rPr>
            </w:pPr>
            <w:r w:rsidRPr="00DD1AAE">
              <w:rPr>
                <w:sz w:val="26"/>
              </w:rPr>
              <w:t>phải được cung cấp bởi nhà sản xuất RMU hoặc RTU/GW</w:t>
            </w:r>
            <w:r w:rsidRPr="00DD1AAE">
              <w:rPr>
                <w:spacing w:val="-17"/>
                <w:sz w:val="26"/>
              </w:rPr>
              <w:t xml:space="preserve"> </w:t>
            </w:r>
            <w:r w:rsidRPr="00DD1AAE">
              <w:rPr>
                <w:sz w:val="26"/>
              </w:rPr>
              <w:t>của hãng thứ ba nhưng phải đảm bảo</w:t>
            </w:r>
            <w:r w:rsidRPr="00DD1AAE">
              <w:rPr>
                <w:spacing w:val="40"/>
                <w:sz w:val="26"/>
              </w:rPr>
              <w:t xml:space="preserve"> </w:t>
            </w:r>
            <w:r w:rsidRPr="00DD1AAE">
              <w:rPr>
                <w:sz w:val="26"/>
              </w:rPr>
              <w:t xml:space="preserve">đồng bộ theo thiết kế của </w:t>
            </w:r>
            <w:r w:rsidRPr="00DD1AAE">
              <w:rPr>
                <w:spacing w:val="-4"/>
                <w:sz w:val="26"/>
              </w:rPr>
              <w:t>RMU</w:t>
            </w:r>
          </w:p>
        </w:tc>
      </w:tr>
    </w:tbl>
    <w:p w14:paraId="629D634E" w14:textId="77777777" w:rsidR="00125A01" w:rsidRPr="00DD1AAE" w:rsidRDefault="00125A01" w:rsidP="00125A01">
      <w:pPr>
        <w:pStyle w:val="TableParagraph"/>
        <w:spacing w:line="256" w:lineRule="auto"/>
        <w:jc w:val="center"/>
        <w:rPr>
          <w:sz w:val="26"/>
        </w:rPr>
        <w:sectPr w:rsidR="00125A01" w:rsidRPr="00DD1AAE">
          <w:headerReference w:type="default" r:id="rId22"/>
          <w:pgSz w:w="11910" w:h="16850"/>
          <w:pgMar w:top="1560" w:right="566" w:bottom="280" w:left="1275" w:header="571" w:footer="0" w:gutter="0"/>
          <w:cols w:space="720"/>
        </w:sectPr>
      </w:pPr>
    </w:p>
    <w:p w14:paraId="4AF79555"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64221F30" w14:textId="77777777" w:rsidTr="00125A01">
        <w:trPr>
          <w:trHeight w:val="441"/>
        </w:trPr>
        <w:tc>
          <w:tcPr>
            <w:tcW w:w="852" w:type="dxa"/>
          </w:tcPr>
          <w:p w14:paraId="1728AA3C"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0E1776CC"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35353006" w14:textId="77777777" w:rsidR="00125A01" w:rsidRPr="00DD1AAE" w:rsidRDefault="00125A01" w:rsidP="00125A01">
            <w:pPr>
              <w:pStyle w:val="TableParagraph"/>
              <w:spacing w:before="74"/>
              <w:ind w:left="256"/>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54802DB2"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5465E57F"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41089481" w14:textId="77777777" w:rsidTr="00125A01">
        <w:trPr>
          <w:trHeight w:val="2358"/>
        </w:trPr>
        <w:tc>
          <w:tcPr>
            <w:tcW w:w="852" w:type="dxa"/>
            <w:tcBorders>
              <w:bottom w:val="dotted" w:sz="4" w:space="0" w:color="000000"/>
            </w:tcBorders>
          </w:tcPr>
          <w:p w14:paraId="0C135D6A" w14:textId="77777777" w:rsidR="00125A01" w:rsidRPr="00DD1AAE" w:rsidRDefault="00125A01" w:rsidP="00125A01">
            <w:pPr>
              <w:pStyle w:val="TableParagraph"/>
              <w:rPr>
                <w:b/>
                <w:sz w:val="26"/>
              </w:rPr>
            </w:pPr>
          </w:p>
          <w:p w14:paraId="5DF37157" w14:textId="77777777" w:rsidR="00125A01" w:rsidRPr="00DD1AAE" w:rsidRDefault="00125A01" w:rsidP="00125A01">
            <w:pPr>
              <w:pStyle w:val="TableParagraph"/>
              <w:rPr>
                <w:b/>
                <w:sz w:val="26"/>
              </w:rPr>
            </w:pPr>
          </w:p>
          <w:p w14:paraId="5F4FFB88" w14:textId="77777777" w:rsidR="00125A01" w:rsidRPr="00DD1AAE" w:rsidRDefault="00125A01" w:rsidP="00125A01">
            <w:pPr>
              <w:pStyle w:val="TableParagraph"/>
              <w:spacing w:before="136"/>
              <w:rPr>
                <w:b/>
                <w:sz w:val="26"/>
              </w:rPr>
            </w:pPr>
          </w:p>
          <w:p w14:paraId="1A7183F3" w14:textId="77777777" w:rsidR="00125A01" w:rsidRPr="00DD1AAE" w:rsidRDefault="00125A01" w:rsidP="00125A01">
            <w:pPr>
              <w:pStyle w:val="TableParagraph"/>
              <w:spacing w:before="1"/>
              <w:ind w:left="7"/>
              <w:jc w:val="center"/>
              <w:rPr>
                <w:sz w:val="26"/>
              </w:rPr>
            </w:pPr>
            <w:r w:rsidRPr="00DD1AAE">
              <w:rPr>
                <w:spacing w:val="-10"/>
                <w:sz w:val="26"/>
              </w:rPr>
              <w:t>2</w:t>
            </w:r>
          </w:p>
        </w:tc>
        <w:tc>
          <w:tcPr>
            <w:tcW w:w="3260" w:type="dxa"/>
            <w:tcBorders>
              <w:bottom w:val="dotted" w:sz="4" w:space="0" w:color="000000"/>
            </w:tcBorders>
          </w:tcPr>
          <w:p w14:paraId="0FDFB834" w14:textId="77777777" w:rsidR="00125A01" w:rsidRPr="00DD1AAE" w:rsidRDefault="00125A01" w:rsidP="00125A01">
            <w:pPr>
              <w:pStyle w:val="TableParagraph"/>
              <w:spacing w:before="71" w:line="259" w:lineRule="auto"/>
              <w:ind w:left="28" w:right="18"/>
              <w:jc w:val="both"/>
              <w:rPr>
                <w:sz w:val="26"/>
              </w:rPr>
            </w:pPr>
            <w:r w:rsidRPr="00DD1AAE">
              <w:rPr>
                <w:sz w:val="26"/>
              </w:rPr>
              <w:t>Tủ RTU phải bố trí không</w:t>
            </w:r>
            <w:r w:rsidRPr="00DD1AAE">
              <w:rPr>
                <w:spacing w:val="40"/>
                <w:sz w:val="26"/>
              </w:rPr>
              <w:t xml:space="preserve"> </w:t>
            </w:r>
            <w:r w:rsidRPr="00DD1AAE">
              <w:rPr>
                <w:sz w:val="26"/>
              </w:rPr>
              <w:t>gian lắp đặt thiết bị truyền thông</w:t>
            </w:r>
            <w:r w:rsidRPr="00DD1AAE">
              <w:rPr>
                <w:spacing w:val="50"/>
                <w:w w:val="150"/>
                <w:sz w:val="26"/>
              </w:rPr>
              <w:t xml:space="preserve"> </w:t>
            </w:r>
            <w:r w:rsidRPr="00DD1AAE">
              <w:rPr>
                <w:sz w:val="26"/>
              </w:rPr>
              <w:t>(UHF,</w:t>
            </w:r>
            <w:r w:rsidRPr="00DD1AAE">
              <w:rPr>
                <w:spacing w:val="50"/>
                <w:w w:val="150"/>
                <w:sz w:val="26"/>
              </w:rPr>
              <w:t xml:space="preserve"> </w:t>
            </w:r>
            <w:r w:rsidRPr="00DD1AAE">
              <w:rPr>
                <w:spacing w:val="-2"/>
                <w:sz w:val="26"/>
              </w:rPr>
              <w:t>GSM/GPRS,...)</w:t>
            </w:r>
          </w:p>
          <w:p w14:paraId="14AA5BD7" w14:textId="77777777" w:rsidR="00125A01" w:rsidRPr="00DD1AAE" w:rsidRDefault="00125A01" w:rsidP="00125A01">
            <w:pPr>
              <w:pStyle w:val="TableParagraph"/>
              <w:spacing w:line="256" w:lineRule="auto"/>
              <w:ind w:left="28" w:right="18"/>
              <w:jc w:val="both"/>
              <w:rPr>
                <w:sz w:val="26"/>
              </w:rPr>
            </w:pPr>
            <w:r w:rsidRPr="00DD1AAE">
              <w:rPr>
                <w:sz w:val="26"/>
              </w:rPr>
              <w:t xml:space="preserve">và hỗ trợ nguồn cấp 24VDC hoặc 48VDC cho thiết bị truyền thông (UHF, </w:t>
            </w:r>
            <w:r w:rsidRPr="00DD1AAE">
              <w:rPr>
                <w:spacing w:val="-2"/>
                <w:sz w:val="26"/>
              </w:rPr>
              <w:t>GSM/GPRS,….)</w:t>
            </w:r>
          </w:p>
        </w:tc>
        <w:tc>
          <w:tcPr>
            <w:tcW w:w="1261" w:type="dxa"/>
            <w:tcBorders>
              <w:bottom w:val="dotted" w:sz="4" w:space="0" w:color="000000"/>
            </w:tcBorders>
          </w:tcPr>
          <w:p w14:paraId="6691FC61" w14:textId="77777777" w:rsidR="00125A01" w:rsidRPr="00DD1AAE" w:rsidRDefault="00125A01" w:rsidP="00125A01">
            <w:pPr>
              <w:pStyle w:val="TableParagraph"/>
              <w:rPr>
                <w:sz w:val="24"/>
              </w:rPr>
            </w:pPr>
          </w:p>
        </w:tc>
        <w:tc>
          <w:tcPr>
            <w:tcW w:w="2072" w:type="dxa"/>
            <w:tcBorders>
              <w:bottom w:val="dotted" w:sz="4" w:space="0" w:color="000000"/>
            </w:tcBorders>
          </w:tcPr>
          <w:p w14:paraId="098BF4B3" w14:textId="77777777" w:rsidR="00125A01" w:rsidRPr="00DD1AAE" w:rsidRDefault="00125A01" w:rsidP="00125A01">
            <w:pPr>
              <w:pStyle w:val="TableParagraph"/>
              <w:rPr>
                <w:b/>
                <w:sz w:val="26"/>
              </w:rPr>
            </w:pPr>
          </w:p>
          <w:p w14:paraId="59373A3D" w14:textId="77777777" w:rsidR="00125A01" w:rsidRPr="00DD1AAE" w:rsidRDefault="00125A01" w:rsidP="00125A01">
            <w:pPr>
              <w:pStyle w:val="TableParagraph"/>
              <w:rPr>
                <w:b/>
                <w:sz w:val="26"/>
              </w:rPr>
            </w:pPr>
          </w:p>
          <w:p w14:paraId="36C20D61" w14:textId="77777777" w:rsidR="00125A01" w:rsidRPr="00DD1AAE" w:rsidRDefault="00125A01" w:rsidP="00125A01">
            <w:pPr>
              <w:pStyle w:val="TableParagraph"/>
              <w:spacing w:before="136"/>
              <w:rPr>
                <w:b/>
                <w:sz w:val="26"/>
              </w:rPr>
            </w:pPr>
          </w:p>
          <w:p w14:paraId="4D880633" w14:textId="77777777" w:rsidR="00125A01" w:rsidRPr="00DD1AAE" w:rsidRDefault="00125A01" w:rsidP="00125A01">
            <w:pPr>
              <w:pStyle w:val="TableParagraph"/>
              <w:spacing w:before="1"/>
              <w:ind w:left="21" w:right="17"/>
              <w:jc w:val="center"/>
              <w:rPr>
                <w:sz w:val="26"/>
              </w:rPr>
            </w:pPr>
            <w:r w:rsidRPr="00DD1AAE">
              <w:rPr>
                <w:spacing w:val="-5"/>
                <w:sz w:val="26"/>
              </w:rPr>
              <w:t>Có</w:t>
            </w:r>
          </w:p>
        </w:tc>
        <w:tc>
          <w:tcPr>
            <w:tcW w:w="1512" w:type="dxa"/>
            <w:tcBorders>
              <w:bottom w:val="dotted" w:sz="4" w:space="0" w:color="000000"/>
            </w:tcBorders>
          </w:tcPr>
          <w:p w14:paraId="7662A2B3" w14:textId="77777777" w:rsidR="00125A01" w:rsidRPr="00DD1AAE" w:rsidRDefault="00125A01" w:rsidP="00125A01">
            <w:pPr>
              <w:pStyle w:val="TableParagraph"/>
              <w:rPr>
                <w:sz w:val="24"/>
              </w:rPr>
            </w:pPr>
          </w:p>
        </w:tc>
      </w:tr>
      <w:tr w:rsidR="00125A01" w:rsidRPr="00DD1AAE" w14:paraId="5017A6D1" w14:textId="77777777" w:rsidTr="00125A01">
        <w:trPr>
          <w:trHeight w:val="2681"/>
        </w:trPr>
        <w:tc>
          <w:tcPr>
            <w:tcW w:w="852" w:type="dxa"/>
            <w:tcBorders>
              <w:top w:val="dotted" w:sz="4" w:space="0" w:color="000000"/>
              <w:bottom w:val="dotted" w:sz="4" w:space="0" w:color="000000"/>
            </w:tcBorders>
          </w:tcPr>
          <w:p w14:paraId="0135ECDD" w14:textId="77777777" w:rsidR="00125A01" w:rsidRPr="00DD1AAE" w:rsidRDefault="00125A01" w:rsidP="00125A01">
            <w:pPr>
              <w:pStyle w:val="TableParagraph"/>
              <w:rPr>
                <w:b/>
                <w:sz w:val="26"/>
              </w:rPr>
            </w:pPr>
          </w:p>
          <w:p w14:paraId="0CCC7F27" w14:textId="77777777" w:rsidR="00125A01" w:rsidRPr="00DD1AAE" w:rsidRDefault="00125A01" w:rsidP="00125A01">
            <w:pPr>
              <w:pStyle w:val="TableParagraph"/>
              <w:rPr>
                <w:b/>
                <w:sz w:val="26"/>
              </w:rPr>
            </w:pPr>
          </w:p>
          <w:p w14:paraId="1C36BCBC" w14:textId="77777777" w:rsidR="00125A01" w:rsidRPr="00DD1AAE" w:rsidRDefault="00125A01" w:rsidP="00125A01">
            <w:pPr>
              <w:pStyle w:val="TableParagraph"/>
              <w:spacing w:before="298"/>
              <w:rPr>
                <w:b/>
                <w:sz w:val="26"/>
              </w:rPr>
            </w:pPr>
          </w:p>
          <w:p w14:paraId="7AF334CC" w14:textId="77777777" w:rsidR="00125A01" w:rsidRPr="00DD1AAE" w:rsidRDefault="00125A01" w:rsidP="00125A01">
            <w:pPr>
              <w:pStyle w:val="TableParagraph"/>
              <w:ind w:left="7"/>
              <w:jc w:val="center"/>
              <w:rPr>
                <w:sz w:val="26"/>
              </w:rPr>
            </w:pPr>
            <w:r w:rsidRPr="00DD1AAE">
              <w:rPr>
                <w:spacing w:val="-10"/>
                <w:sz w:val="26"/>
              </w:rPr>
              <w:t>3</w:t>
            </w:r>
          </w:p>
        </w:tc>
        <w:tc>
          <w:tcPr>
            <w:tcW w:w="3260" w:type="dxa"/>
            <w:tcBorders>
              <w:top w:val="dotted" w:sz="4" w:space="0" w:color="000000"/>
              <w:bottom w:val="dotted" w:sz="4" w:space="0" w:color="000000"/>
            </w:tcBorders>
          </w:tcPr>
          <w:p w14:paraId="5F3D7D04" w14:textId="77777777" w:rsidR="00125A01" w:rsidRPr="00DD1AAE" w:rsidRDefault="00125A01" w:rsidP="00125A01">
            <w:pPr>
              <w:pStyle w:val="TableParagraph"/>
              <w:spacing w:before="72" w:line="256" w:lineRule="auto"/>
              <w:ind w:left="28" w:right="17"/>
              <w:jc w:val="both"/>
              <w:rPr>
                <w:sz w:val="26"/>
              </w:rPr>
            </w:pPr>
            <w:r w:rsidRPr="00DD1AAE">
              <w:rPr>
                <w:sz w:val="26"/>
              </w:rPr>
              <w:t>I/O: Có đủ số lượng I/O để</w:t>
            </w:r>
            <w:r w:rsidRPr="00DD1AAE">
              <w:rPr>
                <w:spacing w:val="80"/>
                <w:sz w:val="26"/>
              </w:rPr>
              <w:t xml:space="preserve"> </w:t>
            </w:r>
            <w:r w:rsidRPr="00DD1AAE">
              <w:rPr>
                <w:sz w:val="26"/>
              </w:rPr>
              <w:t>thu thập các tín hiệu, giám sát và điều khiển các thiết bị như dao cắt tải/máy cắt/dao nối đất, các chế độ điều khiển, cảnh báo sự cố,…và có dự phòng</w:t>
            </w:r>
            <w:r w:rsidRPr="00DD1AAE">
              <w:rPr>
                <w:spacing w:val="-7"/>
                <w:sz w:val="26"/>
              </w:rPr>
              <w:t xml:space="preserve"> </w:t>
            </w:r>
            <w:r w:rsidRPr="00DD1AAE">
              <w:rPr>
                <w:sz w:val="26"/>
              </w:rPr>
              <w:t>để</w:t>
            </w:r>
            <w:r w:rsidRPr="00DD1AAE">
              <w:rPr>
                <w:spacing w:val="-6"/>
                <w:sz w:val="26"/>
              </w:rPr>
              <w:t xml:space="preserve"> </w:t>
            </w:r>
            <w:r w:rsidRPr="00DD1AAE">
              <w:rPr>
                <w:sz w:val="26"/>
              </w:rPr>
              <w:t>mở</w:t>
            </w:r>
            <w:r w:rsidRPr="00DD1AAE">
              <w:rPr>
                <w:spacing w:val="-7"/>
                <w:sz w:val="26"/>
              </w:rPr>
              <w:t xml:space="preserve"> </w:t>
            </w:r>
            <w:r w:rsidRPr="00DD1AAE">
              <w:rPr>
                <w:sz w:val="26"/>
              </w:rPr>
              <w:t>rộng</w:t>
            </w:r>
            <w:r w:rsidRPr="00DD1AAE">
              <w:rPr>
                <w:spacing w:val="-6"/>
                <w:sz w:val="26"/>
              </w:rPr>
              <w:t xml:space="preserve"> </w:t>
            </w:r>
            <w:r w:rsidRPr="00DD1AAE">
              <w:rPr>
                <w:sz w:val="26"/>
              </w:rPr>
              <w:t>trong</w:t>
            </w:r>
            <w:r w:rsidRPr="00DD1AAE">
              <w:rPr>
                <w:spacing w:val="-7"/>
                <w:sz w:val="26"/>
              </w:rPr>
              <w:t xml:space="preserve"> </w:t>
            </w:r>
            <w:r w:rsidRPr="00DD1AAE">
              <w:rPr>
                <w:sz w:val="26"/>
              </w:rPr>
              <w:t>tương lai do tư vấn thiết kế tính toán</w:t>
            </w:r>
          </w:p>
        </w:tc>
        <w:tc>
          <w:tcPr>
            <w:tcW w:w="1261" w:type="dxa"/>
            <w:tcBorders>
              <w:top w:val="dotted" w:sz="4" w:space="0" w:color="000000"/>
              <w:bottom w:val="dotted" w:sz="4" w:space="0" w:color="000000"/>
            </w:tcBorders>
          </w:tcPr>
          <w:p w14:paraId="54F1F14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0C1D6B4" w14:textId="77777777" w:rsidR="00125A01" w:rsidRPr="00DD1AAE" w:rsidRDefault="00125A01" w:rsidP="00125A01">
            <w:pPr>
              <w:pStyle w:val="TableParagraph"/>
              <w:rPr>
                <w:b/>
                <w:sz w:val="26"/>
              </w:rPr>
            </w:pPr>
          </w:p>
          <w:p w14:paraId="0756B426" w14:textId="77777777" w:rsidR="00125A01" w:rsidRPr="00DD1AAE" w:rsidRDefault="00125A01" w:rsidP="00125A01">
            <w:pPr>
              <w:pStyle w:val="TableParagraph"/>
              <w:rPr>
                <w:b/>
                <w:sz w:val="26"/>
              </w:rPr>
            </w:pPr>
          </w:p>
          <w:p w14:paraId="2449D9D7" w14:textId="77777777" w:rsidR="00125A01" w:rsidRPr="00DD1AAE" w:rsidRDefault="00125A01" w:rsidP="00125A01">
            <w:pPr>
              <w:pStyle w:val="TableParagraph"/>
              <w:spacing w:before="298"/>
              <w:rPr>
                <w:b/>
                <w:sz w:val="26"/>
              </w:rPr>
            </w:pPr>
          </w:p>
          <w:p w14:paraId="4036E43F"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14DF283F" w14:textId="77777777" w:rsidR="00125A01" w:rsidRPr="00DD1AAE" w:rsidRDefault="00125A01" w:rsidP="00125A01">
            <w:pPr>
              <w:pStyle w:val="TableParagraph"/>
              <w:rPr>
                <w:sz w:val="24"/>
              </w:rPr>
            </w:pPr>
          </w:p>
        </w:tc>
      </w:tr>
      <w:tr w:rsidR="00125A01" w:rsidRPr="00DD1AAE" w14:paraId="0A5631D7" w14:textId="77777777" w:rsidTr="00125A01">
        <w:trPr>
          <w:trHeight w:val="2361"/>
        </w:trPr>
        <w:tc>
          <w:tcPr>
            <w:tcW w:w="852" w:type="dxa"/>
            <w:tcBorders>
              <w:top w:val="dotted" w:sz="4" w:space="0" w:color="000000"/>
              <w:bottom w:val="dotted" w:sz="4" w:space="0" w:color="000000"/>
            </w:tcBorders>
          </w:tcPr>
          <w:p w14:paraId="36678707" w14:textId="77777777" w:rsidR="00125A01" w:rsidRPr="00DD1AAE" w:rsidRDefault="00125A01" w:rsidP="00125A01">
            <w:pPr>
              <w:pStyle w:val="TableParagraph"/>
              <w:rPr>
                <w:b/>
                <w:sz w:val="26"/>
              </w:rPr>
            </w:pPr>
          </w:p>
          <w:p w14:paraId="3CB3EEFC" w14:textId="77777777" w:rsidR="00125A01" w:rsidRPr="00DD1AAE" w:rsidRDefault="00125A01" w:rsidP="00125A01">
            <w:pPr>
              <w:pStyle w:val="TableParagraph"/>
              <w:rPr>
                <w:b/>
                <w:sz w:val="26"/>
              </w:rPr>
            </w:pPr>
          </w:p>
          <w:p w14:paraId="5DE41269" w14:textId="77777777" w:rsidR="00125A01" w:rsidRPr="00DD1AAE" w:rsidRDefault="00125A01" w:rsidP="00125A01">
            <w:pPr>
              <w:pStyle w:val="TableParagraph"/>
              <w:spacing w:before="137"/>
              <w:rPr>
                <w:b/>
                <w:sz w:val="26"/>
              </w:rPr>
            </w:pPr>
          </w:p>
          <w:p w14:paraId="11A33052" w14:textId="77777777" w:rsidR="00125A01" w:rsidRPr="00DD1AAE" w:rsidRDefault="00125A01" w:rsidP="00125A01">
            <w:pPr>
              <w:pStyle w:val="TableParagraph"/>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3C817C07" w14:textId="77777777" w:rsidR="00125A01" w:rsidRPr="00DD1AAE" w:rsidRDefault="00125A01" w:rsidP="00125A01">
            <w:pPr>
              <w:pStyle w:val="TableParagraph"/>
              <w:tabs>
                <w:tab w:val="left" w:pos="1340"/>
                <w:tab w:val="left" w:pos="2681"/>
              </w:tabs>
              <w:spacing w:before="71" w:line="256" w:lineRule="auto"/>
              <w:ind w:left="28" w:right="17"/>
              <w:jc w:val="both"/>
              <w:rPr>
                <w:sz w:val="26"/>
              </w:rPr>
            </w:pPr>
            <w:r w:rsidRPr="00DD1AAE">
              <w:rPr>
                <w:sz w:val="26"/>
              </w:rPr>
              <w:t>Giao thức IEC 60870-5-104 slave cài đặt tại RMU phải</w:t>
            </w:r>
            <w:r w:rsidRPr="00DD1AAE">
              <w:rPr>
                <w:spacing w:val="40"/>
                <w:sz w:val="26"/>
              </w:rPr>
              <w:t xml:space="preserve"> </w:t>
            </w:r>
            <w:r w:rsidRPr="00DD1AAE">
              <w:rPr>
                <w:spacing w:val="-4"/>
                <w:sz w:val="26"/>
              </w:rPr>
              <w:t>đáp</w:t>
            </w:r>
            <w:r w:rsidRPr="00DD1AAE">
              <w:rPr>
                <w:sz w:val="26"/>
              </w:rPr>
              <w:tab/>
            </w:r>
            <w:r w:rsidRPr="00DD1AAE">
              <w:rPr>
                <w:spacing w:val="-4"/>
                <w:sz w:val="26"/>
              </w:rPr>
              <w:t>ứng</w:t>
            </w:r>
            <w:r w:rsidRPr="00DD1AAE">
              <w:rPr>
                <w:sz w:val="26"/>
              </w:rPr>
              <w:tab/>
            </w:r>
            <w:r w:rsidRPr="00DD1AAE">
              <w:rPr>
                <w:spacing w:val="-4"/>
                <w:sz w:val="26"/>
              </w:rPr>
              <w:t xml:space="preserve">Bảng </w:t>
            </w:r>
            <w:r w:rsidRPr="00DD1AAE">
              <w:rPr>
                <w:sz w:val="26"/>
              </w:rPr>
              <w:t>“Interoperability check list for IEC 60870-5-104 master protocol” của hệ thống SCADA hiện hữu tại TTĐK</w:t>
            </w:r>
          </w:p>
        </w:tc>
        <w:tc>
          <w:tcPr>
            <w:tcW w:w="1261" w:type="dxa"/>
            <w:tcBorders>
              <w:top w:val="dotted" w:sz="4" w:space="0" w:color="000000"/>
              <w:bottom w:val="dotted" w:sz="4" w:space="0" w:color="000000"/>
            </w:tcBorders>
          </w:tcPr>
          <w:p w14:paraId="4E7FE1E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B0A07BA" w14:textId="77777777" w:rsidR="00125A01" w:rsidRPr="00DD1AAE" w:rsidRDefault="00125A01" w:rsidP="00125A01">
            <w:pPr>
              <w:pStyle w:val="TableParagraph"/>
              <w:rPr>
                <w:b/>
                <w:sz w:val="26"/>
              </w:rPr>
            </w:pPr>
          </w:p>
          <w:p w14:paraId="6AD735DF" w14:textId="77777777" w:rsidR="00125A01" w:rsidRPr="00DD1AAE" w:rsidRDefault="00125A01" w:rsidP="00125A01">
            <w:pPr>
              <w:pStyle w:val="TableParagraph"/>
              <w:rPr>
                <w:b/>
                <w:sz w:val="26"/>
              </w:rPr>
            </w:pPr>
          </w:p>
          <w:p w14:paraId="5D3A9AE7" w14:textId="77777777" w:rsidR="00125A01" w:rsidRPr="00DD1AAE" w:rsidRDefault="00125A01" w:rsidP="00125A01">
            <w:pPr>
              <w:pStyle w:val="TableParagraph"/>
              <w:spacing w:before="137"/>
              <w:rPr>
                <w:b/>
                <w:sz w:val="26"/>
              </w:rPr>
            </w:pPr>
          </w:p>
          <w:p w14:paraId="2C558987"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6889D250" w14:textId="77777777" w:rsidR="00125A01" w:rsidRPr="00DD1AAE" w:rsidRDefault="00125A01" w:rsidP="00125A01">
            <w:pPr>
              <w:pStyle w:val="TableParagraph"/>
              <w:rPr>
                <w:sz w:val="24"/>
              </w:rPr>
            </w:pPr>
          </w:p>
        </w:tc>
      </w:tr>
      <w:tr w:rsidR="00125A01" w:rsidRPr="00DD1AAE" w14:paraId="128BEAC1" w14:textId="77777777" w:rsidTr="00125A01">
        <w:trPr>
          <w:trHeight w:val="1079"/>
        </w:trPr>
        <w:tc>
          <w:tcPr>
            <w:tcW w:w="852" w:type="dxa"/>
            <w:tcBorders>
              <w:top w:val="dotted" w:sz="4" w:space="0" w:color="000000"/>
              <w:bottom w:val="dotted" w:sz="4" w:space="0" w:color="000000"/>
            </w:tcBorders>
          </w:tcPr>
          <w:p w14:paraId="27C2B25D" w14:textId="77777777" w:rsidR="00125A01" w:rsidRPr="00DD1AAE" w:rsidRDefault="00125A01" w:rsidP="00125A01">
            <w:pPr>
              <w:pStyle w:val="TableParagraph"/>
              <w:spacing w:before="94"/>
              <w:rPr>
                <w:b/>
                <w:sz w:val="26"/>
              </w:rPr>
            </w:pPr>
          </w:p>
          <w:p w14:paraId="73416888" w14:textId="77777777" w:rsidR="00125A01" w:rsidRPr="00DD1AAE" w:rsidRDefault="00125A01" w:rsidP="00125A01">
            <w:pPr>
              <w:pStyle w:val="TableParagraph"/>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2F5425F0" w14:textId="77777777" w:rsidR="00125A01" w:rsidRPr="00DD1AAE" w:rsidRDefault="00125A01" w:rsidP="00125A01">
            <w:pPr>
              <w:pStyle w:val="TableParagraph"/>
              <w:spacing w:before="71" w:line="256" w:lineRule="auto"/>
              <w:ind w:left="28" w:right="17"/>
              <w:jc w:val="both"/>
              <w:rPr>
                <w:sz w:val="26"/>
              </w:rPr>
            </w:pPr>
            <w:r w:rsidRPr="00DD1AAE">
              <w:rPr>
                <w:sz w:val="26"/>
              </w:rPr>
              <w:t xml:space="preserve">Phần mềm (firmware) giao thức IEC 60870-5-104 bản </w:t>
            </w:r>
            <w:r w:rsidRPr="00DD1AAE">
              <w:rPr>
                <w:spacing w:val="-2"/>
                <w:sz w:val="26"/>
              </w:rPr>
              <w:t>quyền</w:t>
            </w:r>
          </w:p>
        </w:tc>
        <w:tc>
          <w:tcPr>
            <w:tcW w:w="1261" w:type="dxa"/>
            <w:tcBorders>
              <w:top w:val="dotted" w:sz="4" w:space="0" w:color="000000"/>
              <w:bottom w:val="dotted" w:sz="4" w:space="0" w:color="000000"/>
            </w:tcBorders>
          </w:tcPr>
          <w:p w14:paraId="4A403DD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D90DF76" w14:textId="77777777" w:rsidR="00125A01" w:rsidRPr="00DD1AAE" w:rsidRDefault="00125A01" w:rsidP="00125A01">
            <w:pPr>
              <w:pStyle w:val="TableParagraph"/>
              <w:spacing w:before="94"/>
              <w:rPr>
                <w:b/>
                <w:sz w:val="26"/>
              </w:rPr>
            </w:pPr>
          </w:p>
          <w:p w14:paraId="59D9657E"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04177263" w14:textId="77777777" w:rsidR="00125A01" w:rsidRPr="00DD1AAE" w:rsidRDefault="00125A01" w:rsidP="00125A01">
            <w:pPr>
              <w:pStyle w:val="TableParagraph"/>
              <w:rPr>
                <w:sz w:val="24"/>
              </w:rPr>
            </w:pPr>
          </w:p>
        </w:tc>
      </w:tr>
      <w:tr w:rsidR="00125A01" w:rsidRPr="00DD1AAE" w14:paraId="159EBF46" w14:textId="77777777" w:rsidTr="00125A01">
        <w:trPr>
          <w:trHeight w:val="1720"/>
        </w:trPr>
        <w:tc>
          <w:tcPr>
            <w:tcW w:w="852" w:type="dxa"/>
            <w:tcBorders>
              <w:top w:val="dotted" w:sz="4" w:space="0" w:color="000000"/>
              <w:bottom w:val="dotted" w:sz="4" w:space="0" w:color="000000"/>
            </w:tcBorders>
          </w:tcPr>
          <w:p w14:paraId="1CB996BA" w14:textId="77777777" w:rsidR="00125A01" w:rsidRPr="00DD1AAE" w:rsidRDefault="00125A01" w:rsidP="00125A01">
            <w:pPr>
              <w:pStyle w:val="TableParagraph"/>
              <w:rPr>
                <w:b/>
                <w:sz w:val="26"/>
              </w:rPr>
            </w:pPr>
          </w:p>
          <w:p w14:paraId="16D82248" w14:textId="77777777" w:rsidR="00125A01" w:rsidRPr="00DD1AAE" w:rsidRDefault="00125A01" w:rsidP="00125A01">
            <w:pPr>
              <w:pStyle w:val="TableParagraph"/>
              <w:spacing w:before="117"/>
              <w:rPr>
                <w:b/>
                <w:sz w:val="26"/>
              </w:rPr>
            </w:pPr>
          </w:p>
          <w:p w14:paraId="7CA7ED48" w14:textId="77777777" w:rsidR="00125A01" w:rsidRPr="00DD1AAE" w:rsidRDefault="00125A01" w:rsidP="00125A01">
            <w:pPr>
              <w:pStyle w:val="TableParagraph"/>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5146EE26" w14:textId="77777777" w:rsidR="00125A01" w:rsidRPr="00DD1AAE" w:rsidRDefault="00125A01" w:rsidP="00125A01">
            <w:pPr>
              <w:pStyle w:val="TableParagraph"/>
              <w:spacing w:before="71" w:line="256" w:lineRule="auto"/>
              <w:ind w:left="28" w:right="18"/>
              <w:jc w:val="both"/>
              <w:rPr>
                <w:sz w:val="26"/>
              </w:rPr>
            </w:pPr>
            <w:r w:rsidRPr="00DD1AAE">
              <w:rPr>
                <w:sz w:val="26"/>
              </w:rPr>
              <w:t>Cổng giao diện truyền thông SCADA</w:t>
            </w:r>
            <w:r w:rsidRPr="00DD1AAE">
              <w:rPr>
                <w:spacing w:val="-13"/>
                <w:sz w:val="26"/>
              </w:rPr>
              <w:t xml:space="preserve"> </w:t>
            </w:r>
            <w:r w:rsidRPr="00DD1AAE">
              <w:rPr>
                <w:sz w:val="26"/>
              </w:rPr>
              <w:t>của</w:t>
            </w:r>
            <w:r w:rsidRPr="00DD1AAE">
              <w:rPr>
                <w:spacing w:val="-12"/>
                <w:sz w:val="26"/>
              </w:rPr>
              <w:t xml:space="preserve"> </w:t>
            </w:r>
            <w:r w:rsidRPr="00DD1AAE">
              <w:rPr>
                <w:sz w:val="26"/>
              </w:rPr>
              <w:t>RTU/Gateway</w:t>
            </w:r>
            <w:r w:rsidRPr="00DD1AAE">
              <w:rPr>
                <w:spacing w:val="-12"/>
                <w:sz w:val="26"/>
              </w:rPr>
              <w:t xml:space="preserve"> </w:t>
            </w:r>
            <w:r w:rsidRPr="00DD1AAE">
              <w:rPr>
                <w:sz w:val="26"/>
              </w:rPr>
              <w:t>để giao tiếp với các thiết bị</w:t>
            </w:r>
            <w:r w:rsidRPr="00DD1AAE">
              <w:rPr>
                <w:spacing w:val="40"/>
                <w:sz w:val="26"/>
              </w:rPr>
              <w:t xml:space="preserve"> </w:t>
            </w:r>
            <w:r w:rsidRPr="00DD1AAE">
              <w:rPr>
                <w:sz w:val="26"/>
              </w:rPr>
              <w:t xml:space="preserve">truyền thông (UHF, </w:t>
            </w:r>
            <w:r w:rsidRPr="00DD1AAE">
              <w:rPr>
                <w:spacing w:val="-2"/>
                <w:sz w:val="26"/>
              </w:rPr>
              <w:t>GSM/GPRS,….):</w:t>
            </w:r>
          </w:p>
        </w:tc>
        <w:tc>
          <w:tcPr>
            <w:tcW w:w="1261" w:type="dxa"/>
            <w:tcBorders>
              <w:top w:val="dotted" w:sz="4" w:space="0" w:color="000000"/>
              <w:bottom w:val="dotted" w:sz="4" w:space="0" w:color="000000"/>
            </w:tcBorders>
          </w:tcPr>
          <w:p w14:paraId="292AFF8C"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19A6C3B" w14:textId="77777777" w:rsidR="00125A01" w:rsidRPr="00DD1AAE" w:rsidRDefault="00125A01" w:rsidP="00125A01">
            <w:pPr>
              <w:pStyle w:val="TableParagraph"/>
              <w:rPr>
                <w:b/>
                <w:sz w:val="26"/>
              </w:rPr>
            </w:pPr>
          </w:p>
          <w:p w14:paraId="4C37137C" w14:textId="77777777" w:rsidR="00125A01" w:rsidRPr="00DD1AAE" w:rsidRDefault="00125A01" w:rsidP="00125A01">
            <w:pPr>
              <w:pStyle w:val="TableParagraph"/>
              <w:spacing w:before="117"/>
              <w:rPr>
                <w:b/>
                <w:sz w:val="26"/>
              </w:rPr>
            </w:pPr>
          </w:p>
          <w:p w14:paraId="77F36638" w14:textId="77777777" w:rsidR="00125A01" w:rsidRPr="00DD1AAE" w:rsidRDefault="00125A01" w:rsidP="00125A01">
            <w:pPr>
              <w:pStyle w:val="TableParagraph"/>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4FA55AF1" w14:textId="77777777" w:rsidR="00125A01" w:rsidRPr="00DD1AAE" w:rsidRDefault="00125A01" w:rsidP="00125A01">
            <w:pPr>
              <w:pStyle w:val="TableParagraph"/>
              <w:rPr>
                <w:sz w:val="24"/>
              </w:rPr>
            </w:pPr>
          </w:p>
        </w:tc>
      </w:tr>
      <w:tr w:rsidR="00125A01" w:rsidRPr="00DD1AAE" w14:paraId="46920043" w14:textId="77777777" w:rsidTr="00125A01">
        <w:trPr>
          <w:trHeight w:val="438"/>
        </w:trPr>
        <w:tc>
          <w:tcPr>
            <w:tcW w:w="852" w:type="dxa"/>
            <w:tcBorders>
              <w:top w:val="dotted" w:sz="4" w:space="0" w:color="000000"/>
              <w:bottom w:val="dotted" w:sz="4" w:space="0" w:color="000000"/>
            </w:tcBorders>
          </w:tcPr>
          <w:p w14:paraId="061C8D3E"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10632877" w14:textId="77777777" w:rsidR="00125A01" w:rsidRPr="00DD1AAE" w:rsidRDefault="00125A01" w:rsidP="00125A01">
            <w:pPr>
              <w:pStyle w:val="TableParagraph"/>
              <w:spacing w:before="74"/>
              <w:ind w:left="28"/>
              <w:rPr>
                <w:sz w:val="26"/>
              </w:rPr>
            </w:pPr>
            <w:r w:rsidRPr="00DD1AAE">
              <w:rPr>
                <w:sz w:val="26"/>
              </w:rPr>
              <w:t>+</w:t>
            </w:r>
            <w:r w:rsidRPr="00DD1AAE">
              <w:rPr>
                <w:spacing w:val="-5"/>
                <w:sz w:val="26"/>
              </w:rPr>
              <w:t xml:space="preserve"> </w:t>
            </w:r>
            <w:r w:rsidRPr="00DD1AAE">
              <w:rPr>
                <w:sz w:val="26"/>
              </w:rPr>
              <w:t>RJ45,</w:t>
            </w:r>
            <w:r w:rsidRPr="00DD1AAE">
              <w:rPr>
                <w:spacing w:val="-4"/>
                <w:sz w:val="26"/>
              </w:rPr>
              <w:t xml:space="preserve"> </w:t>
            </w:r>
            <w:r w:rsidRPr="00DD1AAE">
              <w:rPr>
                <w:sz w:val="26"/>
              </w:rPr>
              <w:t>giao</w:t>
            </w:r>
            <w:r w:rsidRPr="00DD1AAE">
              <w:rPr>
                <w:spacing w:val="-5"/>
                <w:sz w:val="26"/>
              </w:rPr>
              <w:t xml:space="preserve"> </w:t>
            </w:r>
            <w:r w:rsidRPr="00DD1AAE">
              <w:rPr>
                <w:sz w:val="26"/>
              </w:rPr>
              <w:t>diện</w:t>
            </w:r>
            <w:r w:rsidRPr="00DD1AAE">
              <w:rPr>
                <w:spacing w:val="-4"/>
                <w:sz w:val="26"/>
              </w:rPr>
              <w:t xml:space="preserve"> </w:t>
            </w:r>
            <w:r w:rsidRPr="00DD1AAE">
              <w:rPr>
                <w:sz w:val="26"/>
              </w:rPr>
              <w:t>cổng</w:t>
            </w:r>
            <w:r w:rsidRPr="00DD1AAE">
              <w:rPr>
                <w:spacing w:val="-3"/>
                <w:sz w:val="26"/>
              </w:rPr>
              <w:t xml:space="preserve"> </w:t>
            </w:r>
            <w:r w:rsidRPr="00DD1AAE">
              <w:rPr>
                <w:spacing w:val="-2"/>
                <w:sz w:val="26"/>
              </w:rPr>
              <w:t>quang</w:t>
            </w:r>
          </w:p>
        </w:tc>
        <w:tc>
          <w:tcPr>
            <w:tcW w:w="1261" w:type="dxa"/>
            <w:tcBorders>
              <w:top w:val="dotted" w:sz="4" w:space="0" w:color="000000"/>
              <w:bottom w:val="dotted" w:sz="4" w:space="0" w:color="000000"/>
            </w:tcBorders>
          </w:tcPr>
          <w:p w14:paraId="471425C3"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6AF97D15"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00408745" w14:textId="77777777" w:rsidR="00125A01" w:rsidRPr="00DD1AAE" w:rsidRDefault="00125A01" w:rsidP="00125A01">
            <w:pPr>
              <w:pStyle w:val="TableParagraph"/>
              <w:rPr>
                <w:sz w:val="24"/>
              </w:rPr>
            </w:pPr>
          </w:p>
        </w:tc>
      </w:tr>
      <w:tr w:rsidR="00125A01" w:rsidRPr="00DD1AAE" w14:paraId="246E4DAC" w14:textId="77777777" w:rsidTr="00125A01">
        <w:trPr>
          <w:trHeight w:val="1401"/>
        </w:trPr>
        <w:tc>
          <w:tcPr>
            <w:tcW w:w="852" w:type="dxa"/>
            <w:tcBorders>
              <w:top w:val="dotted" w:sz="4" w:space="0" w:color="000000"/>
              <w:bottom w:val="dotted" w:sz="4" w:space="0" w:color="000000"/>
            </w:tcBorders>
          </w:tcPr>
          <w:p w14:paraId="6A20EBE5"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0C06AB74" w14:textId="77777777" w:rsidR="00125A01" w:rsidRPr="00DD1AAE" w:rsidRDefault="00125A01" w:rsidP="00125A01">
            <w:pPr>
              <w:pStyle w:val="TableParagraph"/>
              <w:spacing w:before="71" w:line="256" w:lineRule="auto"/>
              <w:ind w:left="28" w:right="19"/>
              <w:jc w:val="both"/>
              <w:rPr>
                <w:sz w:val="26"/>
              </w:rPr>
            </w:pPr>
            <w:r w:rsidRPr="00DD1AAE">
              <w:rPr>
                <w:sz w:val="26"/>
              </w:rPr>
              <w:t xml:space="preserve">+ Hoặc cổng giao diện truyền thông phù hợp với kết nối đường truyền thông tin về </w:t>
            </w:r>
            <w:r w:rsidRPr="00DD1AAE">
              <w:rPr>
                <w:spacing w:val="-4"/>
                <w:sz w:val="26"/>
              </w:rPr>
              <w:t>TTĐK</w:t>
            </w:r>
          </w:p>
        </w:tc>
        <w:tc>
          <w:tcPr>
            <w:tcW w:w="1261" w:type="dxa"/>
            <w:tcBorders>
              <w:top w:val="dotted" w:sz="4" w:space="0" w:color="000000"/>
              <w:bottom w:val="dotted" w:sz="4" w:space="0" w:color="000000"/>
            </w:tcBorders>
          </w:tcPr>
          <w:p w14:paraId="76EC2CE5"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D835064" w14:textId="77777777" w:rsidR="00125A01" w:rsidRPr="00DD1AAE" w:rsidRDefault="00125A01" w:rsidP="00125A01">
            <w:pPr>
              <w:pStyle w:val="TableParagraph"/>
              <w:rPr>
                <w:sz w:val="24"/>
              </w:rPr>
            </w:pPr>
          </w:p>
        </w:tc>
        <w:tc>
          <w:tcPr>
            <w:tcW w:w="1512" w:type="dxa"/>
            <w:tcBorders>
              <w:top w:val="dotted" w:sz="4" w:space="0" w:color="000000"/>
              <w:bottom w:val="dotted" w:sz="4" w:space="0" w:color="000000"/>
            </w:tcBorders>
          </w:tcPr>
          <w:p w14:paraId="11AFE845" w14:textId="77777777" w:rsidR="00125A01" w:rsidRPr="00DD1AAE" w:rsidRDefault="00125A01" w:rsidP="00125A01">
            <w:pPr>
              <w:pStyle w:val="TableParagraph"/>
              <w:rPr>
                <w:sz w:val="24"/>
              </w:rPr>
            </w:pPr>
          </w:p>
        </w:tc>
      </w:tr>
      <w:tr w:rsidR="00125A01" w:rsidRPr="00DD1AAE" w14:paraId="43A1FD86" w14:textId="77777777" w:rsidTr="00125A01">
        <w:trPr>
          <w:trHeight w:val="438"/>
        </w:trPr>
        <w:tc>
          <w:tcPr>
            <w:tcW w:w="852" w:type="dxa"/>
            <w:tcBorders>
              <w:top w:val="dotted" w:sz="4" w:space="0" w:color="000000"/>
              <w:bottom w:val="dotted" w:sz="4" w:space="0" w:color="000000"/>
            </w:tcBorders>
          </w:tcPr>
          <w:p w14:paraId="36A69893" w14:textId="77777777" w:rsidR="00125A01" w:rsidRPr="00DD1AAE" w:rsidRDefault="00125A01" w:rsidP="00125A01">
            <w:pPr>
              <w:pStyle w:val="TableParagraph"/>
              <w:rPr>
                <w:sz w:val="24"/>
              </w:rPr>
            </w:pPr>
          </w:p>
        </w:tc>
        <w:tc>
          <w:tcPr>
            <w:tcW w:w="3260" w:type="dxa"/>
            <w:tcBorders>
              <w:top w:val="dotted" w:sz="4" w:space="0" w:color="000000"/>
              <w:bottom w:val="dotted" w:sz="4" w:space="0" w:color="000000"/>
            </w:tcBorders>
          </w:tcPr>
          <w:p w14:paraId="3038181E" w14:textId="77777777" w:rsidR="00125A01" w:rsidRPr="00DD1AAE" w:rsidRDefault="00125A01" w:rsidP="00125A01">
            <w:pPr>
              <w:pStyle w:val="TableParagraph"/>
              <w:spacing w:before="74"/>
              <w:ind w:left="93"/>
              <w:rPr>
                <w:sz w:val="26"/>
              </w:rPr>
            </w:pPr>
            <w:r w:rsidRPr="00DD1AAE">
              <w:rPr>
                <w:sz w:val="26"/>
              </w:rPr>
              <w:t>+</w:t>
            </w:r>
            <w:r w:rsidRPr="00DD1AAE">
              <w:rPr>
                <w:spacing w:val="-5"/>
                <w:sz w:val="26"/>
              </w:rPr>
              <w:t xml:space="preserve"> </w:t>
            </w:r>
            <w:r w:rsidRPr="00DD1AAE">
              <w:rPr>
                <w:sz w:val="26"/>
              </w:rPr>
              <w:t>Số</w:t>
            </w:r>
            <w:r w:rsidRPr="00DD1AAE">
              <w:rPr>
                <w:spacing w:val="-4"/>
                <w:sz w:val="26"/>
              </w:rPr>
              <w:t xml:space="preserve"> </w:t>
            </w:r>
            <w:r w:rsidRPr="00DD1AAE">
              <w:rPr>
                <w:sz w:val="26"/>
              </w:rPr>
              <w:t>lượng</w:t>
            </w:r>
            <w:r w:rsidRPr="00DD1AAE">
              <w:rPr>
                <w:spacing w:val="-5"/>
                <w:sz w:val="26"/>
              </w:rPr>
              <w:t xml:space="preserve"> </w:t>
            </w:r>
            <w:r w:rsidRPr="00DD1AAE">
              <w:rPr>
                <w:spacing w:val="-2"/>
                <w:sz w:val="26"/>
              </w:rPr>
              <w:t>cổng:</w:t>
            </w:r>
          </w:p>
        </w:tc>
        <w:tc>
          <w:tcPr>
            <w:tcW w:w="1261" w:type="dxa"/>
            <w:tcBorders>
              <w:top w:val="dotted" w:sz="4" w:space="0" w:color="000000"/>
              <w:bottom w:val="dotted" w:sz="4" w:space="0" w:color="000000"/>
            </w:tcBorders>
          </w:tcPr>
          <w:p w14:paraId="73021322"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1A4F032" w14:textId="77777777" w:rsidR="00125A01" w:rsidRPr="00DD1AAE" w:rsidRDefault="00125A01" w:rsidP="00125A01">
            <w:pPr>
              <w:pStyle w:val="TableParagraph"/>
              <w:spacing w:before="74"/>
              <w:ind w:left="21" w:right="20"/>
              <w:jc w:val="center"/>
              <w:rPr>
                <w:sz w:val="26"/>
              </w:rPr>
            </w:pPr>
            <w:r w:rsidRPr="00DD1AAE">
              <w:rPr>
                <w:spacing w:val="-5"/>
                <w:sz w:val="26"/>
              </w:rPr>
              <w:t>≥2</w:t>
            </w:r>
          </w:p>
        </w:tc>
        <w:tc>
          <w:tcPr>
            <w:tcW w:w="1512" w:type="dxa"/>
            <w:tcBorders>
              <w:top w:val="dotted" w:sz="4" w:space="0" w:color="000000"/>
              <w:bottom w:val="dotted" w:sz="4" w:space="0" w:color="000000"/>
            </w:tcBorders>
          </w:tcPr>
          <w:p w14:paraId="1F9F76EC" w14:textId="77777777" w:rsidR="00125A01" w:rsidRPr="00DD1AAE" w:rsidRDefault="00125A01" w:rsidP="00125A01">
            <w:pPr>
              <w:pStyle w:val="TableParagraph"/>
              <w:rPr>
                <w:sz w:val="24"/>
              </w:rPr>
            </w:pPr>
          </w:p>
        </w:tc>
      </w:tr>
      <w:tr w:rsidR="00125A01" w:rsidRPr="00DD1AAE" w14:paraId="7C88A205" w14:textId="77777777" w:rsidTr="00125A01">
        <w:trPr>
          <w:trHeight w:val="700"/>
        </w:trPr>
        <w:tc>
          <w:tcPr>
            <w:tcW w:w="852" w:type="dxa"/>
            <w:tcBorders>
              <w:top w:val="dotted" w:sz="4" w:space="0" w:color="000000"/>
            </w:tcBorders>
          </w:tcPr>
          <w:p w14:paraId="3887C397" w14:textId="77777777" w:rsidR="00125A01" w:rsidRPr="00DD1AAE" w:rsidRDefault="00125A01" w:rsidP="00125A01">
            <w:pPr>
              <w:pStyle w:val="TableParagraph"/>
              <w:spacing w:before="204"/>
              <w:ind w:left="7"/>
              <w:jc w:val="center"/>
              <w:rPr>
                <w:sz w:val="26"/>
              </w:rPr>
            </w:pPr>
            <w:r w:rsidRPr="00DD1AAE">
              <w:rPr>
                <w:spacing w:val="-10"/>
                <w:sz w:val="26"/>
              </w:rPr>
              <w:t>7</w:t>
            </w:r>
          </w:p>
        </w:tc>
        <w:tc>
          <w:tcPr>
            <w:tcW w:w="3260" w:type="dxa"/>
            <w:tcBorders>
              <w:top w:val="dotted" w:sz="4" w:space="0" w:color="000000"/>
            </w:tcBorders>
          </w:tcPr>
          <w:p w14:paraId="4B673D63" w14:textId="77777777" w:rsidR="00125A01" w:rsidRPr="00DD1AAE" w:rsidRDefault="00125A01" w:rsidP="00125A01">
            <w:pPr>
              <w:pStyle w:val="TableParagraph"/>
              <w:spacing w:before="40" w:line="320" w:lineRule="atLeast"/>
              <w:ind w:left="28"/>
              <w:rPr>
                <w:sz w:val="26"/>
              </w:rPr>
            </w:pPr>
            <w:r w:rsidRPr="00DD1AAE">
              <w:rPr>
                <w:sz w:val="26"/>
              </w:rPr>
              <w:t>Các</w:t>
            </w:r>
            <w:r w:rsidRPr="00DD1AAE">
              <w:rPr>
                <w:spacing w:val="-4"/>
                <w:sz w:val="26"/>
              </w:rPr>
              <w:t xml:space="preserve"> </w:t>
            </w:r>
            <w:r w:rsidRPr="00DD1AAE">
              <w:rPr>
                <w:sz w:val="26"/>
              </w:rPr>
              <w:t>Modem</w:t>
            </w:r>
            <w:r w:rsidRPr="00DD1AAE">
              <w:rPr>
                <w:spacing w:val="-4"/>
                <w:sz w:val="26"/>
              </w:rPr>
              <w:t xml:space="preserve"> </w:t>
            </w:r>
            <w:r w:rsidRPr="00DD1AAE">
              <w:rPr>
                <w:sz w:val="26"/>
              </w:rPr>
              <w:t>truyền</w:t>
            </w:r>
            <w:r w:rsidRPr="00DD1AAE">
              <w:rPr>
                <w:spacing w:val="-4"/>
                <w:sz w:val="26"/>
              </w:rPr>
              <w:t xml:space="preserve"> </w:t>
            </w:r>
            <w:r w:rsidRPr="00DD1AAE">
              <w:rPr>
                <w:sz w:val="26"/>
              </w:rPr>
              <w:t>thông</w:t>
            </w:r>
            <w:r w:rsidRPr="00DD1AAE">
              <w:rPr>
                <w:spacing w:val="-4"/>
                <w:sz w:val="26"/>
              </w:rPr>
              <w:t xml:space="preserve"> </w:t>
            </w:r>
            <w:r w:rsidRPr="00DD1AAE">
              <w:rPr>
                <w:sz w:val="26"/>
              </w:rPr>
              <w:t>phải có</w:t>
            </w:r>
            <w:r w:rsidRPr="00DD1AAE">
              <w:rPr>
                <w:spacing w:val="67"/>
                <w:sz w:val="26"/>
              </w:rPr>
              <w:t xml:space="preserve"> </w:t>
            </w:r>
            <w:r w:rsidRPr="00DD1AAE">
              <w:rPr>
                <w:sz w:val="26"/>
              </w:rPr>
              <w:t>chuẩn</w:t>
            </w:r>
            <w:r w:rsidRPr="00DD1AAE">
              <w:rPr>
                <w:spacing w:val="71"/>
                <w:sz w:val="26"/>
              </w:rPr>
              <w:t xml:space="preserve"> </w:t>
            </w:r>
            <w:r w:rsidRPr="00DD1AAE">
              <w:rPr>
                <w:sz w:val="26"/>
              </w:rPr>
              <w:t>bảo</w:t>
            </w:r>
            <w:r w:rsidRPr="00DD1AAE">
              <w:rPr>
                <w:spacing w:val="71"/>
                <w:sz w:val="26"/>
              </w:rPr>
              <w:t xml:space="preserve"> </w:t>
            </w:r>
            <w:r w:rsidRPr="00DD1AAE">
              <w:rPr>
                <w:sz w:val="26"/>
              </w:rPr>
              <w:t>mật/chuẩn</w:t>
            </w:r>
            <w:r w:rsidRPr="00DD1AAE">
              <w:rPr>
                <w:spacing w:val="67"/>
                <w:sz w:val="26"/>
              </w:rPr>
              <w:t xml:space="preserve"> </w:t>
            </w:r>
            <w:r w:rsidRPr="00DD1AAE">
              <w:rPr>
                <w:spacing w:val="-5"/>
                <w:sz w:val="26"/>
              </w:rPr>
              <w:t>kết</w:t>
            </w:r>
          </w:p>
        </w:tc>
        <w:tc>
          <w:tcPr>
            <w:tcW w:w="1261" w:type="dxa"/>
            <w:tcBorders>
              <w:top w:val="dotted" w:sz="4" w:space="0" w:color="000000"/>
            </w:tcBorders>
          </w:tcPr>
          <w:p w14:paraId="52AAEE62" w14:textId="77777777" w:rsidR="00125A01" w:rsidRPr="00DD1AAE" w:rsidRDefault="00125A01" w:rsidP="00125A01">
            <w:pPr>
              <w:pStyle w:val="TableParagraph"/>
              <w:rPr>
                <w:sz w:val="24"/>
              </w:rPr>
            </w:pPr>
          </w:p>
        </w:tc>
        <w:tc>
          <w:tcPr>
            <w:tcW w:w="2072" w:type="dxa"/>
            <w:tcBorders>
              <w:top w:val="dotted" w:sz="4" w:space="0" w:color="000000"/>
            </w:tcBorders>
          </w:tcPr>
          <w:p w14:paraId="02880344" w14:textId="77777777" w:rsidR="00125A01" w:rsidRPr="00DD1AAE" w:rsidRDefault="00125A01" w:rsidP="00125A01">
            <w:pPr>
              <w:pStyle w:val="TableParagraph"/>
              <w:spacing w:before="204"/>
              <w:ind w:left="21" w:right="17"/>
              <w:jc w:val="center"/>
              <w:rPr>
                <w:sz w:val="26"/>
              </w:rPr>
            </w:pPr>
            <w:r w:rsidRPr="00DD1AAE">
              <w:rPr>
                <w:spacing w:val="-5"/>
                <w:sz w:val="26"/>
              </w:rPr>
              <w:t>Có</w:t>
            </w:r>
          </w:p>
        </w:tc>
        <w:tc>
          <w:tcPr>
            <w:tcW w:w="1512" w:type="dxa"/>
            <w:tcBorders>
              <w:top w:val="dotted" w:sz="4" w:space="0" w:color="000000"/>
            </w:tcBorders>
          </w:tcPr>
          <w:p w14:paraId="36F1FD21" w14:textId="77777777" w:rsidR="00125A01" w:rsidRPr="00DD1AAE" w:rsidRDefault="00125A01" w:rsidP="00125A01">
            <w:pPr>
              <w:pStyle w:val="TableParagraph"/>
              <w:spacing w:before="40" w:line="320" w:lineRule="atLeast"/>
              <w:ind w:left="161" w:hanging="27"/>
              <w:rPr>
                <w:i/>
                <w:sz w:val="26"/>
              </w:rPr>
            </w:pPr>
            <w:r w:rsidRPr="00DD1AAE">
              <w:rPr>
                <w:i/>
                <w:sz w:val="26"/>
              </w:rPr>
              <w:t>Lưu</w:t>
            </w:r>
            <w:r w:rsidRPr="00DD1AAE">
              <w:rPr>
                <w:i/>
                <w:spacing w:val="-17"/>
                <w:sz w:val="26"/>
              </w:rPr>
              <w:t xml:space="preserve"> </w:t>
            </w:r>
            <w:r w:rsidRPr="00DD1AAE">
              <w:rPr>
                <w:i/>
                <w:sz w:val="26"/>
              </w:rPr>
              <w:t>ý:</w:t>
            </w:r>
            <w:r w:rsidRPr="00DD1AAE">
              <w:rPr>
                <w:i/>
                <w:spacing w:val="-16"/>
                <w:sz w:val="26"/>
              </w:rPr>
              <w:t xml:space="preserve"> </w:t>
            </w:r>
            <w:r w:rsidRPr="00DD1AAE">
              <w:rPr>
                <w:i/>
                <w:sz w:val="26"/>
              </w:rPr>
              <w:t>Phải xác</w:t>
            </w:r>
            <w:r w:rsidRPr="00DD1AAE">
              <w:rPr>
                <w:i/>
                <w:spacing w:val="-5"/>
                <w:sz w:val="26"/>
              </w:rPr>
              <w:t xml:space="preserve"> </w:t>
            </w:r>
            <w:r w:rsidRPr="00DD1AAE">
              <w:rPr>
                <w:i/>
                <w:sz w:val="26"/>
              </w:rPr>
              <w:t>định</w:t>
            </w:r>
            <w:r w:rsidRPr="00DD1AAE">
              <w:rPr>
                <w:i/>
                <w:spacing w:val="-5"/>
                <w:sz w:val="26"/>
              </w:rPr>
              <w:t xml:space="preserve"> rõ</w:t>
            </w:r>
          </w:p>
        </w:tc>
      </w:tr>
    </w:tbl>
    <w:p w14:paraId="20BC9227" w14:textId="77777777" w:rsidR="00125A01" w:rsidRPr="00DD1AAE" w:rsidRDefault="00125A01" w:rsidP="00125A01">
      <w:pPr>
        <w:pStyle w:val="TableParagraph"/>
        <w:spacing w:line="320" w:lineRule="atLeast"/>
        <w:rPr>
          <w:i/>
          <w:sz w:val="26"/>
        </w:rPr>
        <w:sectPr w:rsidR="00125A01" w:rsidRPr="00DD1AAE">
          <w:headerReference w:type="default" r:id="rId23"/>
          <w:pgSz w:w="11910" w:h="16850"/>
          <w:pgMar w:top="1560" w:right="566" w:bottom="280" w:left="1275" w:header="571" w:footer="0" w:gutter="0"/>
          <w:cols w:space="720"/>
        </w:sectPr>
      </w:pPr>
    </w:p>
    <w:p w14:paraId="7D3FB137"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49E0153C" w14:textId="77777777" w:rsidTr="00125A01">
        <w:trPr>
          <w:trHeight w:val="441"/>
        </w:trPr>
        <w:tc>
          <w:tcPr>
            <w:tcW w:w="852" w:type="dxa"/>
          </w:tcPr>
          <w:p w14:paraId="0F7E7D06"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028F1458"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460C1A2F" w14:textId="77777777" w:rsidR="00125A01" w:rsidRPr="00DD1AAE" w:rsidRDefault="00125A01" w:rsidP="00125A01">
            <w:pPr>
              <w:pStyle w:val="TableParagraph"/>
              <w:spacing w:before="74"/>
              <w:ind w:left="256"/>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595548FA"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37DD8FBD"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7BB34695" w14:textId="77777777" w:rsidTr="00125A01">
        <w:trPr>
          <w:trHeight w:val="2298"/>
        </w:trPr>
        <w:tc>
          <w:tcPr>
            <w:tcW w:w="852" w:type="dxa"/>
            <w:tcBorders>
              <w:bottom w:val="dotted" w:sz="4" w:space="0" w:color="000000"/>
            </w:tcBorders>
          </w:tcPr>
          <w:p w14:paraId="349B74E4" w14:textId="77777777" w:rsidR="00125A01" w:rsidRPr="00DD1AAE" w:rsidRDefault="00125A01" w:rsidP="00125A01">
            <w:pPr>
              <w:pStyle w:val="TableParagraph"/>
              <w:rPr>
                <w:sz w:val="24"/>
              </w:rPr>
            </w:pPr>
          </w:p>
        </w:tc>
        <w:tc>
          <w:tcPr>
            <w:tcW w:w="3260" w:type="dxa"/>
            <w:tcBorders>
              <w:bottom w:val="dotted" w:sz="4" w:space="0" w:color="000000"/>
            </w:tcBorders>
          </w:tcPr>
          <w:p w14:paraId="4AE01D5A" w14:textId="77777777" w:rsidR="00125A01" w:rsidRPr="00DD1AAE" w:rsidRDefault="00125A01" w:rsidP="00125A01">
            <w:pPr>
              <w:pStyle w:val="TableParagraph"/>
              <w:spacing w:before="14" w:line="256" w:lineRule="auto"/>
              <w:ind w:left="28" w:right="19"/>
              <w:jc w:val="both"/>
              <w:rPr>
                <w:sz w:val="26"/>
              </w:rPr>
            </w:pPr>
            <w:r w:rsidRPr="00DD1AAE">
              <w:rPr>
                <w:sz w:val="26"/>
              </w:rPr>
              <w:t>nối đảm bảo phù hợp với chuẩn bảo mật/chuẩn kết nối của hệ thống SCADA/DMS hiện hữu tại TTĐK để thực hiện kết nối tín hiệu SCADA từ RMU về TTĐK</w:t>
            </w:r>
          </w:p>
        </w:tc>
        <w:tc>
          <w:tcPr>
            <w:tcW w:w="1261" w:type="dxa"/>
            <w:tcBorders>
              <w:bottom w:val="dotted" w:sz="4" w:space="0" w:color="000000"/>
            </w:tcBorders>
          </w:tcPr>
          <w:p w14:paraId="12D2ED53" w14:textId="77777777" w:rsidR="00125A01" w:rsidRPr="00DD1AAE" w:rsidRDefault="00125A01" w:rsidP="00125A01">
            <w:pPr>
              <w:pStyle w:val="TableParagraph"/>
              <w:rPr>
                <w:sz w:val="24"/>
              </w:rPr>
            </w:pPr>
          </w:p>
        </w:tc>
        <w:tc>
          <w:tcPr>
            <w:tcW w:w="2072" w:type="dxa"/>
            <w:tcBorders>
              <w:bottom w:val="dotted" w:sz="4" w:space="0" w:color="000000"/>
            </w:tcBorders>
          </w:tcPr>
          <w:p w14:paraId="40E744A5" w14:textId="77777777" w:rsidR="00125A01" w:rsidRPr="00DD1AAE" w:rsidRDefault="00125A01" w:rsidP="00125A01">
            <w:pPr>
              <w:pStyle w:val="TableParagraph"/>
              <w:rPr>
                <w:sz w:val="24"/>
              </w:rPr>
            </w:pPr>
          </w:p>
        </w:tc>
        <w:tc>
          <w:tcPr>
            <w:tcW w:w="1512" w:type="dxa"/>
            <w:tcBorders>
              <w:bottom w:val="dotted" w:sz="4" w:space="0" w:color="000000"/>
            </w:tcBorders>
          </w:tcPr>
          <w:p w14:paraId="03415054" w14:textId="77777777" w:rsidR="00125A01" w:rsidRPr="00DD1AAE" w:rsidRDefault="00125A01" w:rsidP="00125A01">
            <w:pPr>
              <w:pStyle w:val="TableParagraph"/>
              <w:spacing w:before="14" w:line="256" w:lineRule="auto"/>
              <w:ind w:left="82" w:right="76" w:hanging="1"/>
              <w:jc w:val="center"/>
              <w:rPr>
                <w:i/>
                <w:sz w:val="26"/>
              </w:rPr>
            </w:pPr>
            <w:r w:rsidRPr="00DD1AAE">
              <w:rPr>
                <w:i/>
                <w:sz w:val="26"/>
              </w:rPr>
              <w:t>trong giai đoạn</w:t>
            </w:r>
            <w:r w:rsidRPr="00DD1AAE">
              <w:rPr>
                <w:i/>
                <w:spacing w:val="-17"/>
                <w:sz w:val="26"/>
              </w:rPr>
              <w:t xml:space="preserve"> </w:t>
            </w:r>
            <w:r w:rsidRPr="00DD1AAE">
              <w:rPr>
                <w:i/>
                <w:sz w:val="26"/>
              </w:rPr>
              <w:t>thiết</w:t>
            </w:r>
            <w:r w:rsidRPr="00DD1AAE">
              <w:rPr>
                <w:i/>
                <w:spacing w:val="-16"/>
                <w:sz w:val="26"/>
              </w:rPr>
              <w:t xml:space="preserve"> </w:t>
            </w:r>
            <w:r w:rsidRPr="00DD1AAE">
              <w:rPr>
                <w:i/>
                <w:sz w:val="26"/>
              </w:rPr>
              <w:t>kế để đảm bảo tương thích với hệ thống SCADA</w:t>
            </w:r>
            <w:r w:rsidRPr="00DD1AAE">
              <w:rPr>
                <w:i/>
                <w:spacing w:val="-17"/>
                <w:sz w:val="26"/>
              </w:rPr>
              <w:t xml:space="preserve"> </w:t>
            </w:r>
            <w:r w:rsidRPr="00DD1AAE">
              <w:rPr>
                <w:i/>
                <w:sz w:val="26"/>
              </w:rPr>
              <w:t xml:space="preserve">hiện </w:t>
            </w:r>
            <w:r w:rsidRPr="00DD1AAE">
              <w:rPr>
                <w:i/>
                <w:spacing w:val="-4"/>
                <w:sz w:val="26"/>
              </w:rPr>
              <w:t>hữu</w:t>
            </w:r>
          </w:p>
        </w:tc>
      </w:tr>
      <w:tr w:rsidR="00125A01" w:rsidRPr="00DD1AAE" w14:paraId="70722572" w14:textId="77777777" w:rsidTr="00125A01">
        <w:trPr>
          <w:trHeight w:val="6000"/>
        </w:trPr>
        <w:tc>
          <w:tcPr>
            <w:tcW w:w="852" w:type="dxa"/>
            <w:tcBorders>
              <w:top w:val="dotted" w:sz="4" w:space="0" w:color="000000"/>
              <w:bottom w:val="dotted" w:sz="4" w:space="0" w:color="000000"/>
            </w:tcBorders>
          </w:tcPr>
          <w:p w14:paraId="27A7B872" w14:textId="77777777" w:rsidR="00125A01" w:rsidRPr="00DD1AAE" w:rsidRDefault="00125A01" w:rsidP="00125A01">
            <w:pPr>
              <w:pStyle w:val="TableParagraph"/>
              <w:rPr>
                <w:b/>
                <w:sz w:val="26"/>
              </w:rPr>
            </w:pPr>
          </w:p>
          <w:p w14:paraId="685BB09F" w14:textId="77777777" w:rsidR="00125A01" w:rsidRPr="00DD1AAE" w:rsidRDefault="00125A01" w:rsidP="00125A01">
            <w:pPr>
              <w:pStyle w:val="TableParagraph"/>
              <w:rPr>
                <w:b/>
                <w:sz w:val="26"/>
              </w:rPr>
            </w:pPr>
          </w:p>
          <w:p w14:paraId="2093C158" w14:textId="77777777" w:rsidR="00125A01" w:rsidRPr="00DD1AAE" w:rsidRDefault="00125A01" w:rsidP="00125A01">
            <w:pPr>
              <w:pStyle w:val="TableParagraph"/>
              <w:rPr>
                <w:b/>
                <w:sz w:val="26"/>
              </w:rPr>
            </w:pPr>
          </w:p>
          <w:p w14:paraId="5F6D10ED" w14:textId="77777777" w:rsidR="00125A01" w:rsidRPr="00DD1AAE" w:rsidRDefault="00125A01" w:rsidP="00125A01">
            <w:pPr>
              <w:pStyle w:val="TableParagraph"/>
              <w:rPr>
                <w:b/>
                <w:sz w:val="26"/>
              </w:rPr>
            </w:pPr>
          </w:p>
          <w:p w14:paraId="762F4AA2" w14:textId="77777777" w:rsidR="00125A01" w:rsidRPr="00DD1AAE" w:rsidRDefault="00125A01" w:rsidP="00125A01">
            <w:pPr>
              <w:pStyle w:val="TableParagraph"/>
              <w:rPr>
                <w:b/>
                <w:sz w:val="26"/>
              </w:rPr>
            </w:pPr>
          </w:p>
          <w:p w14:paraId="0F4F1055" w14:textId="77777777" w:rsidR="00125A01" w:rsidRPr="00DD1AAE" w:rsidRDefault="00125A01" w:rsidP="00125A01">
            <w:pPr>
              <w:pStyle w:val="TableParagraph"/>
              <w:rPr>
                <w:b/>
                <w:sz w:val="26"/>
              </w:rPr>
            </w:pPr>
          </w:p>
          <w:p w14:paraId="67323A82" w14:textId="77777777" w:rsidR="00125A01" w:rsidRPr="00DD1AAE" w:rsidRDefault="00125A01" w:rsidP="00125A01">
            <w:pPr>
              <w:pStyle w:val="TableParagraph"/>
              <w:rPr>
                <w:b/>
                <w:sz w:val="26"/>
              </w:rPr>
            </w:pPr>
          </w:p>
          <w:p w14:paraId="0CFB7ED2" w14:textId="77777777" w:rsidR="00125A01" w:rsidRPr="00DD1AAE" w:rsidRDefault="00125A01" w:rsidP="00125A01">
            <w:pPr>
              <w:pStyle w:val="TableParagraph"/>
              <w:rPr>
                <w:b/>
                <w:sz w:val="26"/>
              </w:rPr>
            </w:pPr>
          </w:p>
          <w:p w14:paraId="273CFFDA" w14:textId="77777777" w:rsidR="00125A01" w:rsidRPr="00DD1AAE" w:rsidRDefault="00125A01" w:rsidP="00125A01">
            <w:pPr>
              <w:pStyle w:val="TableParagraph"/>
              <w:spacing w:before="165"/>
              <w:rPr>
                <w:b/>
                <w:sz w:val="26"/>
              </w:rPr>
            </w:pPr>
          </w:p>
          <w:p w14:paraId="6A30258F" w14:textId="77777777" w:rsidR="00125A01" w:rsidRPr="00DD1AAE" w:rsidRDefault="00125A01" w:rsidP="00125A01">
            <w:pPr>
              <w:pStyle w:val="TableParagraph"/>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541DD735" w14:textId="77777777" w:rsidR="00125A01" w:rsidRPr="00DD1AAE" w:rsidRDefault="00125A01" w:rsidP="00125A01">
            <w:pPr>
              <w:pStyle w:val="TableParagraph"/>
              <w:spacing w:before="71" w:line="261" w:lineRule="auto"/>
              <w:ind w:left="28"/>
              <w:rPr>
                <w:sz w:val="26"/>
              </w:rPr>
            </w:pPr>
            <w:r w:rsidRPr="00DD1AAE">
              <w:rPr>
                <w:sz w:val="26"/>
              </w:rPr>
              <w:t>Bảng</w:t>
            </w:r>
            <w:r w:rsidRPr="00DD1AAE">
              <w:rPr>
                <w:spacing w:val="-9"/>
                <w:sz w:val="26"/>
              </w:rPr>
              <w:t xml:space="preserve"> </w:t>
            </w:r>
            <w:r w:rsidRPr="00DD1AAE">
              <w:rPr>
                <w:sz w:val="26"/>
              </w:rPr>
              <w:t>dữ</w:t>
            </w:r>
            <w:r w:rsidRPr="00DD1AAE">
              <w:rPr>
                <w:spacing w:val="-8"/>
                <w:sz w:val="26"/>
              </w:rPr>
              <w:t xml:space="preserve"> </w:t>
            </w:r>
            <w:r w:rsidRPr="00DD1AAE">
              <w:rPr>
                <w:sz w:val="26"/>
              </w:rPr>
              <w:t>liệu</w:t>
            </w:r>
            <w:r w:rsidRPr="00DD1AAE">
              <w:rPr>
                <w:spacing w:val="-9"/>
                <w:sz w:val="26"/>
              </w:rPr>
              <w:t xml:space="preserve"> </w:t>
            </w:r>
            <w:r w:rsidRPr="00DD1AAE">
              <w:rPr>
                <w:sz w:val="26"/>
              </w:rPr>
              <w:t>(datalist)</w:t>
            </w:r>
            <w:r w:rsidRPr="00DD1AAE">
              <w:rPr>
                <w:spacing w:val="-8"/>
                <w:sz w:val="26"/>
              </w:rPr>
              <w:t xml:space="preserve"> </w:t>
            </w:r>
            <w:r w:rsidRPr="00DD1AAE">
              <w:rPr>
                <w:sz w:val="26"/>
              </w:rPr>
              <w:t>kết</w:t>
            </w:r>
            <w:r w:rsidRPr="00DD1AAE">
              <w:rPr>
                <w:spacing w:val="-9"/>
                <w:sz w:val="26"/>
              </w:rPr>
              <w:t xml:space="preserve"> </w:t>
            </w:r>
            <w:r w:rsidRPr="00DD1AAE">
              <w:rPr>
                <w:sz w:val="26"/>
              </w:rPr>
              <w:t>nối với hệ thống SCADA:</w:t>
            </w:r>
          </w:p>
          <w:p w14:paraId="17D5FA8D" w14:textId="77777777" w:rsidR="00125A01" w:rsidRPr="00DD1AAE" w:rsidRDefault="00125A01" w:rsidP="00157655">
            <w:pPr>
              <w:pStyle w:val="TableParagraph"/>
              <w:numPr>
                <w:ilvl w:val="0"/>
                <w:numId w:val="153"/>
              </w:numPr>
              <w:tabs>
                <w:tab w:val="left" w:pos="178"/>
              </w:tabs>
              <w:spacing w:before="110"/>
              <w:ind w:left="178" w:hanging="150"/>
              <w:rPr>
                <w:sz w:val="26"/>
              </w:rPr>
            </w:pPr>
            <w:r w:rsidRPr="00DD1AAE">
              <w:rPr>
                <w:sz w:val="26"/>
              </w:rPr>
              <w:t>Ia,</w:t>
            </w:r>
            <w:r w:rsidRPr="00DD1AAE">
              <w:rPr>
                <w:spacing w:val="-4"/>
                <w:sz w:val="26"/>
              </w:rPr>
              <w:t xml:space="preserve"> </w:t>
            </w:r>
            <w:r w:rsidRPr="00DD1AAE">
              <w:rPr>
                <w:sz w:val="26"/>
              </w:rPr>
              <w:t>Ib,</w:t>
            </w:r>
            <w:r w:rsidRPr="00DD1AAE">
              <w:rPr>
                <w:spacing w:val="-4"/>
                <w:sz w:val="26"/>
              </w:rPr>
              <w:t xml:space="preserve"> </w:t>
            </w:r>
            <w:r w:rsidRPr="00DD1AAE">
              <w:rPr>
                <w:sz w:val="26"/>
              </w:rPr>
              <w:t>Ic,</w:t>
            </w:r>
            <w:r w:rsidRPr="00DD1AAE">
              <w:rPr>
                <w:spacing w:val="-4"/>
                <w:sz w:val="26"/>
              </w:rPr>
              <w:t xml:space="preserve"> </w:t>
            </w:r>
            <w:r w:rsidRPr="00DD1AAE">
              <w:rPr>
                <w:spacing w:val="-7"/>
                <w:sz w:val="26"/>
              </w:rPr>
              <w:t>In</w:t>
            </w:r>
          </w:p>
          <w:p w14:paraId="06F9B517" w14:textId="77777777" w:rsidR="00125A01" w:rsidRPr="00DD1AAE" w:rsidRDefault="00125A01" w:rsidP="00157655">
            <w:pPr>
              <w:pStyle w:val="TableParagraph"/>
              <w:numPr>
                <w:ilvl w:val="0"/>
                <w:numId w:val="153"/>
              </w:numPr>
              <w:tabs>
                <w:tab w:val="left" w:pos="178"/>
              </w:tabs>
              <w:spacing w:before="22"/>
              <w:ind w:left="178" w:hanging="150"/>
              <w:rPr>
                <w:sz w:val="26"/>
              </w:rPr>
            </w:pPr>
            <w:r w:rsidRPr="00DD1AAE">
              <w:rPr>
                <w:sz w:val="26"/>
              </w:rPr>
              <w:t>I</w:t>
            </w:r>
            <w:r w:rsidRPr="00DD1AAE">
              <w:rPr>
                <w:spacing w:val="-4"/>
                <w:sz w:val="26"/>
              </w:rPr>
              <w:t xml:space="preserve"> </w:t>
            </w:r>
            <w:r w:rsidRPr="00DD1AAE">
              <w:rPr>
                <w:sz w:val="26"/>
              </w:rPr>
              <w:t>fault</w:t>
            </w:r>
            <w:r w:rsidRPr="00DD1AAE">
              <w:rPr>
                <w:spacing w:val="-3"/>
                <w:sz w:val="26"/>
              </w:rPr>
              <w:t xml:space="preserve"> </w:t>
            </w:r>
            <w:r w:rsidRPr="00DD1AAE">
              <w:rPr>
                <w:sz w:val="26"/>
              </w:rPr>
              <w:t>a,</w:t>
            </w:r>
            <w:r w:rsidRPr="00DD1AAE">
              <w:rPr>
                <w:spacing w:val="-3"/>
                <w:sz w:val="26"/>
              </w:rPr>
              <w:t xml:space="preserve"> </w:t>
            </w:r>
            <w:r w:rsidRPr="00DD1AAE">
              <w:rPr>
                <w:sz w:val="26"/>
              </w:rPr>
              <w:t>b,</w:t>
            </w:r>
            <w:r w:rsidRPr="00DD1AAE">
              <w:rPr>
                <w:spacing w:val="-1"/>
                <w:sz w:val="26"/>
              </w:rPr>
              <w:t xml:space="preserve"> </w:t>
            </w:r>
            <w:r w:rsidRPr="00DD1AAE">
              <w:rPr>
                <w:sz w:val="26"/>
              </w:rPr>
              <w:t>c</w:t>
            </w:r>
            <w:r w:rsidRPr="00DD1AAE">
              <w:rPr>
                <w:spacing w:val="-3"/>
                <w:sz w:val="26"/>
              </w:rPr>
              <w:t xml:space="preserve"> </w:t>
            </w:r>
            <w:r w:rsidRPr="00DD1AAE">
              <w:rPr>
                <w:spacing w:val="-5"/>
                <w:sz w:val="26"/>
              </w:rPr>
              <w:t>(*)</w:t>
            </w:r>
          </w:p>
          <w:p w14:paraId="34A4D9DF" w14:textId="77777777" w:rsidR="00125A01" w:rsidRPr="00DD1AAE" w:rsidRDefault="00125A01" w:rsidP="00157655">
            <w:pPr>
              <w:pStyle w:val="TableParagraph"/>
              <w:numPr>
                <w:ilvl w:val="0"/>
                <w:numId w:val="153"/>
              </w:numPr>
              <w:tabs>
                <w:tab w:val="left" w:pos="178"/>
              </w:tabs>
              <w:spacing w:before="23"/>
              <w:ind w:left="178" w:hanging="150"/>
              <w:rPr>
                <w:sz w:val="26"/>
              </w:rPr>
            </w:pPr>
            <w:r w:rsidRPr="00DD1AAE">
              <w:rPr>
                <w:sz w:val="26"/>
              </w:rPr>
              <w:t>Ua,</w:t>
            </w:r>
            <w:r w:rsidRPr="00DD1AAE">
              <w:rPr>
                <w:spacing w:val="-5"/>
                <w:sz w:val="26"/>
              </w:rPr>
              <w:t xml:space="preserve"> </w:t>
            </w:r>
            <w:r w:rsidRPr="00DD1AAE">
              <w:rPr>
                <w:sz w:val="26"/>
              </w:rPr>
              <w:t>Ub,</w:t>
            </w:r>
            <w:r w:rsidRPr="00DD1AAE">
              <w:rPr>
                <w:spacing w:val="-4"/>
                <w:sz w:val="26"/>
              </w:rPr>
              <w:t xml:space="preserve"> </w:t>
            </w:r>
            <w:r w:rsidRPr="00DD1AAE">
              <w:rPr>
                <w:sz w:val="26"/>
              </w:rPr>
              <w:t>Uc</w:t>
            </w:r>
            <w:r w:rsidRPr="00DD1AAE">
              <w:rPr>
                <w:spacing w:val="-4"/>
                <w:sz w:val="26"/>
              </w:rPr>
              <w:t xml:space="preserve"> </w:t>
            </w:r>
            <w:r w:rsidRPr="00DD1AAE">
              <w:rPr>
                <w:spacing w:val="-5"/>
                <w:sz w:val="26"/>
              </w:rPr>
              <w:t>(*)</w:t>
            </w:r>
          </w:p>
          <w:p w14:paraId="3347016D" w14:textId="77777777" w:rsidR="00125A01" w:rsidRPr="00DD1AAE" w:rsidRDefault="00125A01" w:rsidP="00157655">
            <w:pPr>
              <w:pStyle w:val="TableParagraph"/>
              <w:numPr>
                <w:ilvl w:val="0"/>
                <w:numId w:val="153"/>
              </w:numPr>
              <w:tabs>
                <w:tab w:val="left" w:pos="178"/>
              </w:tabs>
              <w:spacing w:before="20"/>
              <w:ind w:left="178" w:hanging="150"/>
              <w:rPr>
                <w:sz w:val="26"/>
              </w:rPr>
            </w:pPr>
            <w:r w:rsidRPr="00DD1AAE">
              <w:rPr>
                <w:sz w:val="26"/>
              </w:rPr>
              <w:t>P,</w:t>
            </w:r>
            <w:r w:rsidRPr="00DD1AAE">
              <w:rPr>
                <w:spacing w:val="-6"/>
                <w:sz w:val="26"/>
              </w:rPr>
              <w:t xml:space="preserve"> </w:t>
            </w:r>
            <w:r w:rsidRPr="00DD1AAE">
              <w:rPr>
                <w:sz w:val="26"/>
              </w:rPr>
              <w:t>Q,</w:t>
            </w:r>
            <w:r w:rsidRPr="00DD1AAE">
              <w:rPr>
                <w:spacing w:val="-5"/>
                <w:sz w:val="26"/>
              </w:rPr>
              <w:t xml:space="preserve"> </w:t>
            </w:r>
            <w:r w:rsidRPr="00DD1AAE">
              <w:rPr>
                <w:sz w:val="26"/>
              </w:rPr>
              <w:t>Cosfi</w:t>
            </w:r>
            <w:r w:rsidRPr="00DD1AAE">
              <w:rPr>
                <w:spacing w:val="-6"/>
                <w:sz w:val="26"/>
              </w:rPr>
              <w:t xml:space="preserve"> </w:t>
            </w:r>
            <w:r w:rsidRPr="00DD1AAE">
              <w:rPr>
                <w:spacing w:val="-5"/>
                <w:sz w:val="26"/>
              </w:rPr>
              <w:t>(*)</w:t>
            </w:r>
          </w:p>
          <w:p w14:paraId="460E7C07" w14:textId="77777777" w:rsidR="00125A01" w:rsidRPr="00DD1AAE" w:rsidRDefault="00125A01" w:rsidP="00157655">
            <w:pPr>
              <w:pStyle w:val="TableParagraph"/>
              <w:numPr>
                <w:ilvl w:val="0"/>
                <w:numId w:val="153"/>
              </w:numPr>
              <w:tabs>
                <w:tab w:val="left" w:pos="178"/>
              </w:tabs>
              <w:spacing w:before="21"/>
              <w:ind w:left="178" w:hanging="150"/>
              <w:rPr>
                <w:sz w:val="26"/>
              </w:rPr>
            </w:pPr>
            <w:r w:rsidRPr="00DD1AAE">
              <w:rPr>
                <w:spacing w:val="-2"/>
                <w:sz w:val="26"/>
              </w:rPr>
              <w:t>Close/Trip</w:t>
            </w:r>
          </w:p>
          <w:p w14:paraId="34B8F2AF" w14:textId="77777777" w:rsidR="00125A01" w:rsidRPr="00DD1AAE" w:rsidRDefault="00125A01" w:rsidP="00157655">
            <w:pPr>
              <w:pStyle w:val="TableParagraph"/>
              <w:numPr>
                <w:ilvl w:val="0"/>
                <w:numId w:val="153"/>
              </w:numPr>
              <w:tabs>
                <w:tab w:val="left" w:pos="178"/>
              </w:tabs>
              <w:spacing w:before="22"/>
              <w:ind w:left="178" w:hanging="150"/>
              <w:rPr>
                <w:sz w:val="26"/>
              </w:rPr>
            </w:pPr>
            <w:r w:rsidRPr="00DD1AAE">
              <w:rPr>
                <w:sz w:val="26"/>
              </w:rPr>
              <w:t>Reset</w:t>
            </w:r>
            <w:r w:rsidRPr="00DD1AAE">
              <w:rPr>
                <w:spacing w:val="-6"/>
                <w:sz w:val="26"/>
              </w:rPr>
              <w:t xml:space="preserve"> </w:t>
            </w:r>
            <w:r w:rsidRPr="00DD1AAE">
              <w:rPr>
                <w:sz w:val="26"/>
              </w:rPr>
              <w:t>target</w:t>
            </w:r>
            <w:r w:rsidRPr="00DD1AAE">
              <w:rPr>
                <w:spacing w:val="-6"/>
                <w:sz w:val="26"/>
              </w:rPr>
              <w:t xml:space="preserve"> </w:t>
            </w:r>
            <w:r w:rsidRPr="00DD1AAE">
              <w:rPr>
                <w:spacing w:val="-5"/>
                <w:sz w:val="26"/>
              </w:rPr>
              <w:t>(*)</w:t>
            </w:r>
          </w:p>
          <w:p w14:paraId="3642EAC2" w14:textId="77777777" w:rsidR="00125A01" w:rsidRPr="00DD1AAE" w:rsidRDefault="00125A01" w:rsidP="00157655">
            <w:pPr>
              <w:pStyle w:val="TableParagraph"/>
              <w:numPr>
                <w:ilvl w:val="0"/>
                <w:numId w:val="153"/>
              </w:numPr>
              <w:tabs>
                <w:tab w:val="left" w:pos="178"/>
              </w:tabs>
              <w:spacing w:before="20"/>
              <w:ind w:left="178" w:hanging="150"/>
              <w:rPr>
                <w:sz w:val="26"/>
              </w:rPr>
            </w:pPr>
            <w:r w:rsidRPr="00DD1AAE">
              <w:rPr>
                <w:spacing w:val="-2"/>
                <w:sz w:val="26"/>
              </w:rPr>
              <w:t>Local/remote</w:t>
            </w:r>
          </w:p>
          <w:p w14:paraId="4034DD62" w14:textId="77777777" w:rsidR="00125A01" w:rsidRPr="00DD1AAE" w:rsidRDefault="00125A01" w:rsidP="00157655">
            <w:pPr>
              <w:pStyle w:val="TableParagraph"/>
              <w:numPr>
                <w:ilvl w:val="0"/>
                <w:numId w:val="153"/>
              </w:numPr>
              <w:tabs>
                <w:tab w:val="left" w:pos="178"/>
              </w:tabs>
              <w:spacing w:before="21"/>
              <w:ind w:left="178" w:hanging="150"/>
              <w:rPr>
                <w:sz w:val="26"/>
              </w:rPr>
            </w:pPr>
            <w:r w:rsidRPr="00DD1AAE">
              <w:rPr>
                <w:sz w:val="26"/>
              </w:rPr>
              <w:t>Phase</w:t>
            </w:r>
            <w:r w:rsidRPr="00DD1AAE">
              <w:rPr>
                <w:spacing w:val="-4"/>
                <w:sz w:val="26"/>
              </w:rPr>
              <w:t xml:space="preserve"> </w:t>
            </w:r>
            <w:r w:rsidRPr="00DD1AAE">
              <w:rPr>
                <w:sz w:val="26"/>
              </w:rPr>
              <w:t>a</w:t>
            </w:r>
            <w:r w:rsidRPr="00DD1AAE">
              <w:rPr>
                <w:spacing w:val="-4"/>
                <w:sz w:val="26"/>
              </w:rPr>
              <w:t xml:space="preserve"> </w:t>
            </w:r>
            <w:r w:rsidRPr="00DD1AAE">
              <w:rPr>
                <w:sz w:val="26"/>
              </w:rPr>
              <w:t>trip</w:t>
            </w:r>
            <w:r w:rsidRPr="00DD1AAE">
              <w:rPr>
                <w:spacing w:val="-4"/>
                <w:sz w:val="26"/>
              </w:rPr>
              <w:t xml:space="preserve"> </w:t>
            </w:r>
            <w:r w:rsidRPr="00DD1AAE">
              <w:rPr>
                <w:spacing w:val="-2"/>
                <w:sz w:val="26"/>
              </w:rPr>
              <w:t>alarm</w:t>
            </w:r>
          </w:p>
          <w:p w14:paraId="471DC853" w14:textId="77777777" w:rsidR="00125A01" w:rsidRPr="00DD1AAE" w:rsidRDefault="00125A01" w:rsidP="00157655">
            <w:pPr>
              <w:pStyle w:val="TableParagraph"/>
              <w:numPr>
                <w:ilvl w:val="0"/>
                <w:numId w:val="153"/>
              </w:numPr>
              <w:tabs>
                <w:tab w:val="left" w:pos="178"/>
              </w:tabs>
              <w:spacing w:before="22"/>
              <w:ind w:left="178" w:hanging="150"/>
              <w:rPr>
                <w:sz w:val="26"/>
              </w:rPr>
            </w:pPr>
            <w:r w:rsidRPr="00DD1AAE">
              <w:rPr>
                <w:sz w:val="26"/>
              </w:rPr>
              <w:t>Phase</w:t>
            </w:r>
            <w:r w:rsidRPr="00DD1AAE">
              <w:rPr>
                <w:spacing w:val="-4"/>
                <w:sz w:val="26"/>
              </w:rPr>
              <w:t xml:space="preserve"> </w:t>
            </w:r>
            <w:r w:rsidRPr="00DD1AAE">
              <w:rPr>
                <w:sz w:val="26"/>
              </w:rPr>
              <w:t>b</w:t>
            </w:r>
            <w:r w:rsidRPr="00DD1AAE">
              <w:rPr>
                <w:spacing w:val="-4"/>
                <w:sz w:val="26"/>
              </w:rPr>
              <w:t xml:space="preserve"> </w:t>
            </w:r>
            <w:r w:rsidRPr="00DD1AAE">
              <w:rPr>
                <w:sz w:val="26"/>
              </w:rPr>
              <w:t>trip</w:t>
            </w:r>
            <w:r w:rsidRPr="00DD1AAE">
              <w:rPr>
                <w:spacing w:val="-4"/>
                <w:sz w:val="26"/>
              </w:rPr>
              <w:t xml:space="preserve"> </w:t>
            </w:r>
            <w:r w:rsidRPr="00DD1AAE">
              <w:rPr>
                <w:spacing w:val="-2"/>
                <w:sz w:val="26"/>
              </w:rPr>
              <w:t>alarm</w:t>
            </w:r>
          </w:p>
          <w:p w14:paraId="5C9AFC2E" w14:textId="77777777" w:rsidR="00125A01" w:rsidRPr="00DD1AAE" w:rsidRDefault="00125A01" w:rsidP="00157655">
            <w:pPr>
              <w:pStyle w:val="TableParagraph"/>
              <w:numPr>
                <w:ilvl w:val="0"/>
                <w:numId w:val="153"/>
              </w:numPr>
              <w:tabs>
                <w:tab w:val="left" w:pos="178"/>
              </w:tabs>
              <w:spacing w:before="21"/>
              <w:ind w:left="178" w:hanging="150"/>
              <w:rPr>
                <w:sz w:val="26"/>
              </w:rPr>
            </w:pPr>
            <w:r w:rsidRPr="00DD1AAE">
              <w:rPr>
                <w:sz w:val="26"/>
              </w:rPr>
              <w:t>Phase</w:t>
            </w:r>
            <w:r w:rsidRPr="00DD1AAE">
              <w:rPr>
                <w:spacing w:val="-4"/>
                <w:sz w:val="26"/>
              </w:rPr>
              <w:t xml:space="preserve"> </w:t>
            </w:r>
            <w:r w:rsidRPr="00DD1AAE">
              <w:rPr>
                <w:sz w:val="26"/>
              </w:rPr>
              <w:t>c</w:t>
            </w:r>
            <w:r w:rsidRPr="00DD1AAE">
              <w:rPr>
                <w:spacing w:val="-4"/>
                <w:sz w:val="26"/>
              </w:rPr>
              <w:t xml:space="preserve"> </w:t>
            </w:r>
            <w:r w:rsidRPr="00DD1AAE">
              <w:rPr>
                <w:sz w:val="26"/>
              </w:rPr>
              <w:t>trip</w:t>
            </w:r>
            <w:r w:rsidRPr="00DD1AAE">
              <w:rPr>
                <w:spacing w:val="-4"/>
                <w:sz w:val="26"/>
              </w:rPr>
              <w:t xml:space="preserve"> </w:t>
            </w:r>
            <w:r w:rsidRPr="00DD1AAE">
              <w:rPr>
                <w:spacing w:val="-2"/>
                <w:sz w:val="26"/>
              </w:rPr>
              <w:t>alarm</w:t>
            </w:r>
          </w:p>
          <w:p w14:paraId="40C95D5B" w14:textId="77777777" w:rsidR="00125A01" w:rsidRPr="00DD1AAE" w:rsidRDefault="00125A01" w:rsidP="00157655">
            <w:pPr>
              <w:pStyle w:val="TableParagraph"/>
              <w:numPr>
                <w:ilvl w:val="0"/>
                <w:numId w:val="153"/>
              </w:numPr>
              <w:tabs>
                <w:tab w:val="left" w:pos="178"/>
              </w:tabs>
              <w:spacing w:before="20"/>
              <w:ind w:left="178" w:hanging="150"/>
              <w:rPr>
                <w:sz w:val="26"/>
              </w:rPr>
            </w:pPr>
            <w:r w:rsidRPr="00DD1AAE">
              <w:rPr>
                <w:sz w:val="26"/>
              </w:rPr>
              <w:t>Ground</w:t>
            </w:r>
            <w:r w:rsidRPr="00DD1AAE">
              <w:rPr>
                <w:spacing w:val="-7"/>
                <w:sz w:val="26"/>
              </w:rPr>
              <w:t xml:space="preserve"> </w:t>
            </w:r>
            <w:r w:rsidRPr="00DD1AAE">
              <w:rPr>
                <w:sz w:val="26"/>
              </w:rPr>
              <w:t>trip</w:t>
            </w:r>
            <w:r w:rsidRPr="00DD1AAE">
              <w:rPr>
                <w:spacing w:val="-6"/>
                <w:sz w:val="26"/>
              </w:rPr>
              <w:t xml:space="preserve"> </w:t>
            </w:r>
            <w:r w:rsidRPr="00DD1AAE">
              <w:rPr>
                <w:spacing w:val="-2"/>
                <w:sz w:val="26"/>
              </w:rPr>
              <w:t>alarm</w:t>
            </w:r>
          </w:p>
          <w:p w14:paraId="080F5470" w14:textId="77777777" w:rsidR="00125A01" w:rsidRPr="00DD1AAE" w:rsidRDefault="00125A01" w:rsidP="00157655">
            <w:pPr>
              <w:pStyle w:val="TableParagraph"/>
              <w:numPr>
                <w:ilvl w:val="0"/>
                <w:numId w:val="153"/>
              </w:numPr>
              <w:tabs>
                <w:tab w:val="left" w:pos="178"/>
              </w:tabs>
              <w:spacing w:before="23"/>
              <w:ind w:left="178" w:hanging="150"/>
              <w:rPr>
                <w:sz w:val="26"/>
              </w:rPr>
            </w:pPr>
            <w:r w:rsidRPr="00DD1AAE">
              <w:rPr>
                <w:sz w:val="26"/>
              </w:rPr>
              <w:t>Fault</w:t>
            </w:r>
            <w:r w:rsidRPr="00DD1AAE">
              <w:rPr>
                <w:spacing w:val="-8"/>
                <w:sz w:val="26"/>
              </w:rPr>
              <w:t xml:space="preserve"> </w:t>
            </w:r>
            <w:r w:rsidRPr="00DD1AAE">
              <w:rPr>
                <w:sz w:val="26"/>
              </w:rPr>
              <w:t>Indication</w:t>
            </w:r>
            <w:r w:rsidRPr="00DD1AAE">
              <w:rPr>
                <w:spacing w:val="-5"/>
                <w:sz w:val="26"/>
              </w:rPr>
              <w:t xml:space="preserve"> </w:t>
            </w:r>
            <w:r w:rsidRPr="00DD1AAE">
              <w:rPr>
                <w:spacing w:val="-4"/>
                <w:sz w:val="26"/>
              </w:rPr>
              <w:t>Alarm</w:t>
            </w:r>
          </w:p>
          <w:p w14:paraId="4F270123" w14:textId="77777777" w:rsidR="00125A01" w:rsidRPr="00DD1AAE" w:rsidRDefault="00125A01" w:rsidP="00157655">
            <w:pPr>
              <w:pStyle w:val="TableParagraph"/>
              <w:numPr>
                <w:ilvl w:val="0"/>
                <w:numId w:val="153"/>
              </w:numPr>
              <w:tabs>
                <w:tab w:val="left" w:pos="178"/>
              </w:tabs>
              <w:spacing w:before="20"/>
              <w:ind w:left="178" w:hanging="150"/>
              <w:rPr>
                <w:sz w:val="26"/>
              </w:rPr>
            </w:pPr>
            <w:r w:rsidRPr="00DD1AAE">
              <w:rPr>
                <w:sz w:val="26"/>
              </w:rPr>
              <w:t>AC</w:t>
            </w:r>
            <w:r w:rsidRPr="00DD1AAE">
              <w:rPr>
                <w:spacing w:val="-5"/>
                <w:sz w:val="26"/>
              </w:rPr>
              <w:t xml:space="preserve"> </w:t>
            </w:r>
            <w:r w:rsidRPr="00DD1AAE">
              <w:rPr>
                <w:sz w:val="26"/>
              </w:rPr>
              <w:t>fail</w:t>
            </w:r>
            <w:r w:rsidRPr="00DD1AAE">
              <w:rPr>
                <w:spacing w:val="-5"/>
                <w:sz w:val="26"/>
              </w:rPr>
              <w:t xml:space="preserve"> </w:t>
            </w:r>
            <w:r w:rsidRPr="00DD1AAE">
              <w:rPr>
                <w:spacing w:val="-2"/>
                <w:sz w:val="26"/>
              </w:rPr>
              <w:t>alarm</w:t>
            </w:r>
          </w:p>
          <w:p w14:paraId="26637B40" w14:textId="77777777" w:rsidR="00125A01" w:rsidRPr="00DD1AAE" w:rsidRDefault="00125A01" w:rsidP="00157655">
            <w:pPr>
              <w:pStyle w:val="TableParagraph"/>
              <w:numPr>
                <w:ilvl w:val="0"/>
                <w:numId w:val="153"/>
              </w:numPr>
              <w:tabs>
                <w:tab w:val="left" w:pos="178"/>
              </w:tabs>
              <w:spacing w:before="20" w:line="256" w:lineRule="auto"/>
              <w:ind w:right="1004" w:firstLine="0"/>
              <w:rPr>
                <w:i/>
                <w:sz w:val="26"/>
              </w:rPr>
            </w:pPr>
            <w:r w:rsidRPr="00DD1AAE">
              <w:rPr>
                <w:sz w:val="26"/>
              </w:rPr>
              <w:t xml:space="preserve">Low Battery alarm </w:t>
            </w:r>
            <w:r w:rsidRPr="00DD1AAE">
              <w:rPr>
                <w:i/>
                <w:sz w:val="26"/>
              </w:rPr>
              <w:t>(*)</w:t>
            </w:r>
            <w:r w:rsidRPr="00DD1AAE">
              <w:rPr>
                <w:i/>
                <w:spacing w:val="-8"/>
                <w:sz w:val="26"/>
              </w:rPr>
              <w:t xml:space="preserve"> </w:t>
            </w:r>
            <w:r w:rsidRPr="00DD1AAE">
              <w:rPr>
                <w:i/>
                <w:sz w:val="26"/>
              </w:rPr>
              <w:t>áp</w:t>
            </w:r>
            <w:r w:rsidRPr="00DD1AAE">
              <w:rPr>
                <w:i/>
                <w:spacing w:val="-8"/>
                <w:sz w:val="26"/>
              </w:rPr>
              <w:t xml:space="preserve"> </w:t>
            </w:r>
            <w:r w:rsidRPr="00DD1AAE">
              <w:rPr>
                <w:i/>
                <w:sz w:val="26"/>
              </w:rPr>
              <w:t>dụng</w:t>
            </w:r>
            <w:r w:rsidRPr="00DD1AAE">
              <w:rPr>
                <w:i/>
                <w:spacing w:val="-8"/>
                <w:sz w:val="26"/>
              </w:rPr>
              <w:t xml:space="preserve"> </w:t>
            </w:r>
            <w:r w:rsidRPr="00DD1AAE">
              <w:rPr>
                <w:i/>
                <w:sz w:val="26"/>
              </w:rPr>
              <w:t>cho</w:t>
            </w:r>
            <w:r w:rsidRPr="00DD1AAE">
              <w:rPr>
                <w:i/>
                <w:spacing w:val="-8"/>
                <w:sz w:val="26"/>
              </w:rPr>
              <w:t xml:space="preserve"> </w:t>
            </w:r>
            <w:r w:rsidRPr="00DD1AAE">
              <w:rPr>
                <w:i/>
                <w:sz w:val="26"/>
              </w:rPr>
              <w:t>vị</w:t>
            </w:r>
            <w:r w:rsidRPr="00DD1AAE">
              <w:rPr>
                <w:i/>
                <w:spacing w:val="-8"/>
                <w:sz w:val="26"/>
              </w:rPr>
              <w:t xml:space="preserve"> </w:t>
            </w:r>
            <w:r w:rsidRPr="00DD1AAE">
              <w:rPr>
                <w:i/>
                <w:sz w:val="26"/>
              </w:rPr>
              <w:t>trí có ngăn máy cắt</w:t>
            </w:r>
          </w:p>
        </w:tc>
        <w:tc>
          <w:tcPr>
            <w:tcW w:w="1261" w:type="dxa"/>
            <w:tcBorders>
              <w:top w:val="dotted" w:sz="4" w:space="0" w:color="000000"/>
              <w:bottom w:val="dotted" w:sz="4" w:space="0" w:color="000000"/>
            </w:tcBorders>
          </w:tcPr>
          <w:p w14:paraId="517C106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F8F1F0F" w14:textId="77777777" w:rsidR="00125A01" w:rsidRPr="00DD1AAE" w:rsidRDefault="00125A01" w:rsidP="00125A01">
            <w:pPr>
              <w:pStyle w:val="TableParagraph"/>
              <w:rPr>
                <w:b/>
                <w:sz w:val="26"/>
              </w:rPr>
            </w:pPr>
          </w:p>
          <w:p w14:paraId="50A746C8" w14:textId="77777777" w:rsidR="00125A01" w:rsidRPr="00DD1AAE" w:rsidRDefault="00125A01" w:rsidP="00125A01">
            <w:pPr>
              <w:pStyle w:val="TableParagraph"/>
              <w:rPr>
                <w:b/>
                <w:sz w:val="26"/>
              </w:rPr>
            </w:pPr>
          </w:p>
          <w:p w14:paraId="3C5359AC" w14:textId="77777777" w:rsidR="00125A01" w:rsidRPr="00DD1AAE" w:rsidRDefault="00125A01" w:rsidP="00125A01">
            <w:pPr>
              <w:pStyle w:val="TableParagraph"/>
              <w:rPr>
                <w:b/>
                <w:sz w:val="26"/>
              </w:rPr>
            </w:pPr>
          </w:p>
          <w:p w14:paraId="64A3EE5A" w14:textId="77777777" w:rsidR="00125A01" w:rsidRPr="00DD1AAE" w:rsidRDefault="00125A01" w:rsidP="00125A01">
            <w:pPr>
              <w:pStyle w:val="TableParagraph"/>
              <w:rPr>
                <w:b/>
                <w:sz w:val="26"/>
              </w:rPr>
            </w:pPr>
          </w:p>
          <w:p w14:paraId="7FFBEED9" w14:textId="77777777" w:rsidR="00125A01" w:rsidRPr="00DD1AAE" w:rsidRDefault="00125A01" w:rsidP="00125A01">
            <w:pPr>
              <w:pStyle w:val="TableParagraph"/>
              <w:rPr>
                <w:b/>
                <w:sz w:val="26"/>
              </w:rPr>
            </w:pPr>
          </w:p>
          <w:p w14:paraId="7F06FA35" w14:textId="77777777" w:rsidR="00125A01" w:rsidRPr="00DD1AAE" w:rsidRDefault="00125A01" w:rsidP="00125A01">
            <w:pPr>
              <w:pStyle w:val="TableParagraph"/>
              <w:rPr>
                <w:b/>
                <w:sz w:val="26"/>
              </w:rPr>
            </w:pPr>
          </w:p>
          <w:p w14:paraId="49B9BB5D" w14:textId="77777777" w:rsidR="00125A01" w:rsidRPr="00DD1AAE" w:rsidRDefault="00125A01" w:rsidP="00125A01">
            <w:pPr>
              <w:pStyle w:val="TableParagraph"/>
              <w:rPr>
                <w:b/>
                <w:sz w:val="26"/>
              </w:rPr>
            </w:pPr>
          </w:p>
          <w:p w14:paraId="7555BF37" w14:textId="77777777" w:rsidR="00125A01" w:rsidRPr="00DD1AAE" w:rsidRDefault="00125A01" w:rsidP="00125A01">
            <w:pPr>
              <w:pStyle w:val="TableParagraph"/>
              <w:rPr>
                <w:b/>
                <w:sz w:val="26"/>
              </w:rPr>
            </w:pPr>
          </w:p>
          <w:p w14:paraId="7595986A" w14:textId="77777777" w:rsidR="00125A01" w:rsidRPr="00DD1AAE" w:rsidRDefault="00125A01" w:rsidP="00125A01">
            <w:pPr>
              <w:pStyle w:val="TableParagraph"/>
              <w:spacing w:before="165"/>
              <w:rPr>
                <w:b/>
                <w:sz w:val="26"/>
              </w:rPr>
            </w:pPr>
          </w:p>
          <w:p w14:paraId="07050908"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67382862" w14:textId="77777777" w:rsidR="00125A01" w:rsidRPr="00DD1AAE" w:rsidRDefault="00125A01" w:rsidP="00125A01">
            <w:pPr>
              <w:pStyle w:val="TableParagraph"/>
              <w:rPr>
                <w:sz w:val="24"/>
              </w:rPr>
            </w:pPr>
          </w:p>
        </w:tc>
      </w:tr>
      <w:tr w:rsidR="00125A01" w:rsidRPr="00DD1AAE" w14:paraId="561CCCE4" w14:textId="77777777" w:rsidTr="00125A01">
        <w:trPr>
          <w:trHeight w:val="441"/>
        </w:trPr>
        <w:tc>
          <w:tcPr>
            <w:tcW w:w="852" w:type="dxa"/>
            <w:tcBorders>
              <w:top w:val="dotted" w:sz="4" w:space="0" w:color="000000"/>
              <w:bottom w:val="dotted" w:sz="4" w:space="0" w:color="000000"/>
            </w:tcBorders>
          </w:tcPr>
          <w:p w14:paraId="66136B31" w14:textId="77777777" w:rsidR="00125A01" w:rsidRPr="00DD1AAE" w:rsidRDefault="00125A01" w:rsidP="00125A01">
            <w:pPr>
              <w:pStyle w:val="TableParagraph"/>
              <w:spacing w:before="76"/>
              <w:ind w:left="7"/>
              <w:jc w:val="center"/>
              <w:rPr>
                <w:sz w:val="26"/>
              </w:rPr>
            </w:pPr>
            <w:r w:rsidRPr="00DD1AAE">
              <w:rPr>
                <w:spacing w:val="-10"/>
                <w:sz w:val="26"/>
              </w:rPr>
              <w:t>9</w:t>
            </w:r>
          </w:p>
        </w:tc>
        <w:tc>
          <w:tcPr>
            <w:tcW w:w="3260" w:type="dxa"/>
            <w:tcBorders>
              <w:top w:val="dotted" w:sz="4" w:space="0" w:color="000000"/>
              <w:bottom w:val="dotted" w:sz="4" w:space="0" w:color="000000"/>
            </w:tcBorders>
          </w:tcPr>
          <w:p w14:paraId="12041C7B" w14:textId="77777777" w:rsidR="00125A01" w:rsidRPr="00DD1AAE" w:rsidRDefault="00125A01" w:rsidP="00125A01">
            <w:pPr>
              <w:pStyle w:val="TableParagraph"/>
              <w:spacing w:before="76"/>
              <w:ind w:left="28"/>
              <w:rPr>
                <w:sz w:val="26"/>
              </w:rPr>
            </w:pPr>
            <w:r w:rsidRPr="00DD1AAE">
              <w:rPr>
                <w:sz w:val="26"/>
              </w:rPr>
              <w:t>Sự</w:t>
            </w:r>
            <w:r w:rsidRPr="00DD1AAE">
              <w:rPr>
                <w:spacing w:val="-4"/>
                <w:sz w:val="26"/>
              </w:rPr>
              <w:t xml:space="preserve"> </w:t>
            </w:r>
            <w:r w:rsidRPr="00DD1AAE">
              <w:rPr>
                <w:sz w:val="26"/>
              </w:rPr>
              <w:t>kiện</w:t>
            </w:r>
            <w:r w:rsidRPr="00DD1AAE">
              <w:rPr>
                <w:spacing w:val="-4"/>
                <w:sz w:val="26"/>
              </w:rPr>
              <w:t xml:space="preserve"> </w:t>
            </w:r>
            <w:r w:rsidRPr="00DD1AAE">
              <w:rPr>
                <w:sz w:val="26"/>
              </w:rPr>
              <w:t>gán</w:t>
            </w:r>
            <w:r w:rsidRPr="00DD1AAE">
              <w:rPr>
                <w:spacing w:val="-5"/>
                <w:sz w:val="26"/>
              </w:rPr>
              <w:t xml:space="preserve"> </w:t>
            </w:r>
            <w:r w:rsidRPr="00DD1AAE">
              <w:rPr>
                <w:sz w:val="26"/>
              </w:rPr>
              <w:t>nhãn</w:t>
            </w:r>
            <w:r w:rsidRPr="00DD1AAE">
              <w:rPr>
                <w:spacing w:val="-4"/>
                <w:sz w:val="26"/>
              </w:rPr>
              <w:t xml:space="preserve"> </w:t>
            </w:r>
            <w:r w:rsidRPr="00DD1AAE">
              <w:rPr>
                <w:sz w:val="26"/>
              </w:rPr>
              <w:t>thời</w:t>
            </w:r>
            <w:r w:rsidRPr="00DD1AAE">
              <w:rPr>
                <w:spacing w:val="-3"/>
                <w:sz w:val="26"/>
              </w:rPr>
              <w:t xml:space="preserve"> </w:t>
            </w:r>
            <w:r w:rsidRPr="00DD1AAE">
              <w:rPr>
                <w:spacing w:val="-2"/>
                <w:sz w:val="26"/>
              </w:rPr>
              <w:t>gian.</w:t>
            </w:r>
          </w:p>
        </w:tc>
        <w:tc>
          <w:tcPr>
            <w:tcW w:w="1261" w:type="dxa"/>
            <w:tcBorders>
              <w:top w:val="dotted" w:sz="4" w:space="0" w:color="000000"/>
              <w:bottom w:val="dotted" w:sz="4" w:space="0" w:color="000000"/>
            </w:tcBorders>
          </w:tcPr>
          <w:p w14:paraId="42C560D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9200C5E" w14:textId="77777777" w:rsidR="00125A01" w:rsidRPr="00DD1AAE" w:rsidRDefault="00125A01" w:rsidP="00125A01">
            <w:pPr>
              <w:pStyle w:val="TableParagraph"/>
              <w:spacing w:before="76"/>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4D872ED7" w14:textId="77777777" w:rsidR="00125A01" w:rsidRPr="00DD1AAE" w:rsidRDefault="00125A01" w:rsidP="00125A01">
            <w:pPr>
              <w:pStyle w:val="TableParagraph"/>
              <w:rPr>
                <w:sz w:val="24"/>
              </w:rPr>
            </w:pPr>
          </w:p>
        </w:tc>
      </w:tr>
      <w:tr w:rsidR="00125A01" w:rsidRPr="00DD1AAE" w14:paraId="7B3A428D" w14:textId="77777777" w:rsidTr="00125A01">
        <w:trPr>
          <w:trHeight w:val="1080"/>
        </w:trPr>
        <w:tc>
          <w:tcPr>
            <w:tcW w:w="852" w:type="dxa"/>
            <w:tcBorders>
              <w:top w:val="dotted" w:sz="4" w:space="0" w:color="000000"/>
              <w:bottom w:val="dotted" w:sz="4" w:space="0" w:color="000000"/>
            </w:tcBorders>
          </w:tcPr>
          <w:p w14:paraId="29ED180D" w14:textId="77777777" w:rsidR="00125A01" w:rsidRPr="00DD1AAE" w:rsidRDefault="00125A01" w:rsidP="00125A01">
            <w:pPr>
              <w:pStyle w:val="TableParagraph"/>
              <w:spacing w:before="94"/>
              <w:rPr>
                <w:b/>
                <w:sz w:val="26"/>
              </w:rPr>
            </w:pPr>
          </w:p>
          <w:p w14:paraId="07C080AB" w14:textId="77777777" w:rsidR="00125A01" w:rsidRPr="00DD1AAE" w:rsidRDefault="00125A01" w:rsidP="00125A01">
            <w:pPr>
              <w:pStyle w:val="TableParagraph"/>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7F14E0B5" w14:textId="77777777" w:rsidR="00125A01" w:rsidRPr="00DD1AAE" w:rsidRDefault="00125A01" w:rsidP="00125A01">
            <w:pPr>
              <w:pStyle w:val="TableParagraph"/>
              <w:spacing w:before="71" w:line="259" w:lineRule="auto"/>
              <w:ind w:left="28" w:right="19"/>
              <w:jc w:val="both"/>
              <w:rPr>
                <w:sz w:val="26"/>
              </w:rPr>
            </w:pPr>
            <w:r w:rsidRPr="00DD1AAE">
              <w:rPr>
                <w:sz w:val="26"/>
              </w:rPr>
              <w:t>Lưu trữ các giá trị đo lường, các sự kiện và cảnh báo (Có thể xuất ra dạng tập tin)</w:t>
            </w:r>
          </w:p>
        </w:tc>
        <w:tc>
          <w:tcPr>
            <w:tcW w:w="1261" w:type="dxa"/>
            <w:tcBorders>
              <w:top w:val="dotted" w:sz="4" w:space="0" w:color="000000"/>
              <w:bottom w:val="dotted" w:sz="4" w:space="0" w:color="000000"/>
            </w:tcBorders>
          </w:tcPr>
          <w:p w14:paraId="5EFD6F9F"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BB007F2" w14:textId="77777777" w:rsidR="00125A01" w:rsidRPr="00DD1AAE" w:rsidRDefault="00125A01" w:rsidP="00125A01">
            <w:pPr>
              <w:pStyle w:val="TableParagraph"/>
              <w:spacing w:before="94"/>
              <w:rPr>
                <w:b/>
                <w:sz w:val="26"/>
              </w:rPr>
            </w:pPr>
          </w:p>
          <w:p w14:paraId="6B2D98F1" w14:textId="77777777" w:rsidR="00125A01" w:rsidRPr="00DD1AAE" w:rsidRDefault="00125A01" w:rsidP="00125A01">
            <w:pPr>
              <w:pStyle w:val="TableParagraph"/>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4F514113" w14:textId="77777777" w:rsidR="00125A01" w:rsidRPr="00DD1AAE" w:rsidRDefault="00125A01" w:rsidP="00125A01">
            <w:pPr>
              <w:pStyle w:val="TableParagraph"/>
              <w:rPr>
                <w:sz w:val="24"/>
              </w:rPr>
            </w:pPr>
          </w:p>
        </w:tc>
      </w:tr>
      <w:tr w:rsidR="00125A01" w:rsidRPr="00DD1AAE" w14:paraId="5A02C55A" w14:textId="77777777" w:rsidTr="00125A01">
        <w:trPr>
          <w:trHeight w:val="760"/>
        </w:trPr>
        <w:tc>
          <w:tcPr>
            <w:tcW w:w="852" w:type="dxa"/>
            <w:tcBorders>
              <w:top w:val="dotted" w:sz="4" w:space="0" w:color="000000"/>
              <w:bottom w:val="dotted" w:sz="4" w:space="0" w:color="000000"/>
            </w:tcBorders>
          </w:tcPr>
          <w:p w14:paraId="05181476" w14:textId="77777777" w:rsidR="00125A01" w:rsidRPr="00DD1AAE" w:rsidRDefault="00125A01" w:rsidP="00125A01">
            <w:pPr>
              <w:pStyle w:val="TableParagraph"/>
              <w:spacing w:before="234"/>
              <w:ind w:left="7"/>
              <w:jc w:val="center"/>
              <w:rPr>
                <w:sz w:val="26"/>
              </w:rPr>
            </w:pPr>
            <w:r w:rsidRPr="00DD1AAE">
              <w:rPr>
                <w:spacing w:val="-5"/>
                <w:sz w:val="26"/>
              </w:rPr>
              <w:t>11</w:t>
            </w:r>
          </w:p>
        </w:tc>
        <w:tc>
          <w:tcPr>
            <w:tcW w:w="3260" w:type="dxa"/>
            <w:tcBorders>
              <w:top w:val="dotted" w:sz="4" w:space="0" w:color="000000"/>
              <w:bottom w:val="dotted" w:sz="4" w:space="0" w:color="000000"/>
            </w:tcBorders>
          </w:tcPr>
          <w:p w14:paraId="07D5A273" w14:textId="77777777" w:rsidR="00125A01" w:rsidRPr="00DD1AAE" w:rsidRDefault="00125A01" w:rsidP="00125A01">
            <w:pPr>
              <w:pStyle w:val="TableParagraph"/>
              <w:spacing w:before="71" w:line="259" w:lineRule="auto"/>
              <w:ind w:left="28"/>
              <w:rPr>
                <w:sz w:val="26"/>
              </w:rPr>
            </w:pPr>
            <w:r w:rsidRPr="00DD1AAE">
              <w:rPr>
                <w:sz w:val="26"/>
              </w:rPr>
              <w:t>Phần</w:t>
            </w:r>
            <w:r w:rsidRPr="00DD1AAE">
              <w:rPr>
                <w:spacing w:val="40"/>
                <w:sz w:val="26"/>
              </w:rPr>
              <w:t xml:space="preserve"> </w:t>
            </w:r>
            <w:r w:rsidRPr="00DD1AAE">
              <w:rPr>
                <w:sz w:val="26"/>
              </w:rPr>
              <w:t>mềm</w:t>
            </w:r>
            <w:r w:rsidRPr="00DD1AAE">
              <w:rPr>
                <w:spacing w:val="40"/>
                <w:sz w:val="26"/>
              </w:rPr>
              <w:t xml:space="preserve"> </w:t>
            </w:r>
            <w:r w:rsidRPr="00DD1AAE">
              <w:rPr>
                <w:sz w:val="26"/>
              </w:rPr>
              <w:t>thân</w:t>
            </w:r>
            <w:r w:rsidRPr="00DD1AAE">
              <w:rPr>
                <w:spacing w:val="40"/>
                <w:sz w:val="26"/>
              </w:rPr>
              <w:t xml:space="preserve"> </w:t>
            </w:r>
            <w:r w:rsidRPr="00DD1AAE">
              <w:rPr>
                <w:sz w:val="26"/>
              </w:rPr>
              <w:t>thiện,</w:t>
            </w:r>
            <w:r w:rsidRPr="00DD1AAE">
              <w:rPr>
                <w:spacing w:val="40"/>
                <w:sz w:val="26"/>
              </w:rPr>
              <w:t xml:space="preserve"> </w:t>
            </w:r>
            <w:r w:rsidRPr="00DD1AAE">
              <w:rPr>
                <w:sz w:val="26"/>
              </w:rPr>
              <w:t>thuận tiện với người sử dụng</w:t>
            </w:r>
          </w:p>
        </w:tc>
        <w:tc>
          <w:tcPr>
            <w:tcW w:w="1261" w:type="dxa"/>
            <w:tcBorders>
              <w:top w:val="dotted" w:sz="4" w:space="0" w:color="000000"/>
              <w:bottom w:val="dotted" w:sz="4" w:space="0" w:color="000000"/>
            </w:tcBorders>
          </w:tcPr>
          <w:p w14:paraId="29C5D65E"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5BD9DA8" w14:textId="77777777" w:rsidR="00125A01" w:rsidRPr="00DD1AAE" w:rsidRDefault="00125A01" w:rsidP="00125A01">
            <w:pPr>
              <w:pStyle w:val="TableParagraph"/>
              <w:spacing w:before="234"/>
              <w:ind w:left="21" w:right="17"/>
              <w:jc w:val="center"/>
              <w:rPr>
                <w:sz w:val="26"/>
              </w:rPr>
            </w:pPr>
            <w:r w:rsidRPr="00DD1AAE">
              <w:rPr>
                <w:spacing w:val="-5"/>
                <w:sz w:val="26"/>
              </w:rPr>
              <w:t>Có</w:t>
            </w:r>
          </w:p>
        </w:tc>
        <w:tc>
          <w:tcPr>
            <w:tcW w:w="1512" w:type="dxa"/>
            <w:tcBorders>
              <w:top w:val="dotted" w:sz="4" w:space="0" w:color="000000"/>
              <w:bottom w:val="dotted" w:sz="4" w:space="0" w:color="000000"/>
            </w:tcBorders>
          </w:tcPr>
          <w:p w14:paraId="7655F0C6" w14:textId="77777777" w:rsidR="00125A01" w:rsidRPr="00DD1AAE" w:rsidRDefault="00125A01" w:rsidP="00125A01">
            <w:pPr>
              <w:pStyle w:val="TableParagraph"/>
              <w:rPr>
                <w:sz w:val="24"/>
              </w:rPr>
            </w:pPr>
          </w:p>
        </w:tc>
      </w:tr>
      <w:tr w:rsidR="00125A01" w:rsidRPr="00DD1AAE" w14:paraId="0636B2C5" w14:textId="77777777" w:rsidTr="00125A01">
        <w:trPr>
          <w:trHeight w:val="1720"/>
        </w:trPr>
        <w:tc>
          <w:tcPr>
            <w:tcW w:w="852" w:type="dxa"/>
            <w:tcBorders>
              <w:top w:val="dotted" w:sz="4" w:space="0" w:color="000000"/>
              <w:bottom w:val="dotted" w:sz="4" w:space="0" w:color="000000"/>
            </w:tcBorders>
          </w:tcPr>
          <w:p w14:paraId="3759FD6A" w14:textId="77777777" w:rsidR="00125A01" w:rsidRPr="00DD1AAE" w:rsidRDefault="00125A01" w:rsidP="00125A01">
            <w:pPr>
              <w:pStyle w:val="TableParagraph"/>
              <w:rPr>
                <w:b/>
                <w:sz w:val="26"/>
              </w:rPr>
            </w:pPr>
          </w:p>
          <w:p w14:paraId="125B9EAE" w14:textId="77777777" w:rsidR="00125A01" w:rsidRPr="00DD1AAE" w:rsidRDefault="00125A01" w:rsidP="00125A01">
            <w:pPr>
              <w:pStyle w:val="TableParagraph"/>
              <w:spacing w:before="116"/>
              <w:rPr>
                <w:b/>
                <w:sz w:val="26"/>
              </w:rPr>
            </w:pPr>
          </w:p>
          <w:p w14:paraId="5FE34483" w14:textId="77777777" w:rsidR="00125A01" w:rsidRPr="00DD1AAE" w:rsidRDefault="00125A01" w:rsidP="00125A01">
            <w:pPr>
              <w:pStyle w:val="TableParagraph"/>
              <w:ind w:left="7" w:right="5"/>
              <w:jc w:val="center"/>
              <w:rPr>
                <w:b/>
                <w:sz w:val="26"/>
              </w:rPr>
            </w:pPr>
            <w:r w:rsidRPr="00DD1AAE">
              <w:rPr>
                <w:b/>
                <w:spacing w:val="-4"/>
                <w:sz w:val="26"/>
              </w:rPr>
              <w:t>VIII</w:t>
            </w:r>
          </w:p>
        </w:tc>
        <w:tc>
          <w:tcPr>
            <w:tcW w:w="3260" w:type="dxa"/>
            <w:tcBorders>
              <w:top w:val="dotted" w:sz="4" w:space="0" w:color="000000"/>
              <w:bottom w:val="dotted" w:sz="4" w:space="0" w:color="000000"/>
            </w:tcBorders>
          </w:tcPr>
          <w:p w14:paraId="2CC8447C" w14:textId="77777777" w:rsidR="00125A01" w:rsidRPr="00DD1AAE" w:rsidRDefault="00125A01" w:rsidP="00125A01">
            <w:pPr>
              <w:pStyle w:val="TableParagraph"/>
              <w:rPr>
                <w:b/>
                <w:sz w:val="26"/>
              </w:rPr>
            </w:pPr>
          </w:p>
          <w:p w14:paraId="19F81C4B" w14:textId="77777777" w:rsidR="00125A01" w:rsidRPr="00DD1AAE" w:rsidRDefault="00125A01" w:rsidP="00125A01">
            <w:pPr>
              <w:pStyle w:val="TableParagraph"/>
              <w:spacing w:before="116"/>
              <w:rPr>
                <w:b/>
                <w:sz w:val="26"/>
              </w:rPr>
            </w:pPr>
          </w:p>
          <w:p w14:paraId="5E623B84" w14:textId="77777777" w:rsidR="00125A01" w:rsidRPr="00DD1AAE" w:rsidRDefault="00125A01" w:rsidP="00125A01">
            <w:pPr>
              <w:pStyle w:val="TableParagraph"/>
              <w:ind w:left="28"/>
              <w:rPr>
                <w:b/>
                <w:i/>
                <w:sz w:val="26"/>
              </w:rPr>
            </w:pPr>
            <w:r w:rsidRPr="00DD1AAE">
              <w:rPr>
                <w:b/>
                <w:i/>
                <w:sz w:val="26"/>
              </w:rPr>
              <w:t>Yêu</w:t>
            </w:r>
            <w:r w:rsidRPr="00DD1AAE">
              <w:rPr>
                <w:b/>
                <w:i/>
                <w:spacing w:val="-6"/>
                <w:sz w:val="26"/>
              </w:rPr>
              <w:t xml:space="preserve"> </w:t>
            </w:r>
            <w:r w:rsidRPr="00DD1AAE">
              <w:rPr>
                <w:b/>
                <w:i/>
                <w:sz w:val="26"/>
              </w:rPr>
              <w:t>cầu</w:t>
            </w:r>
            <w:r w:rsidRPr="00DD1AAE">
              <w:rPr>
                <w:b/>
                <w:i/>
                <w:spacing w:val="-6"/>
                <w:sz w:val="26"/>
              </w:rPr>
              <w:t xml:space="preserve"> </w:t>
            </w:r>
            <w:r w:rsidRPr="00DD1AAE">
              <w:rPr>
                <w:b/>
                <w:i/>
                <w:sz w:val="26"/>
              </w:rPr>
              <w:t>Tủ</w:t>
            </w:r>
            <w:r w:rsidRPr="00DD1AAE">
              <w:rPr>
                <w:b/>
                <w:i/>
                <w:spacing w:val="-6"/>
                <w:sz w:val="26"/>
              </w:rPr>
              <w:t xml:space="preserve"> </w:t>
            </w:r>
            <w:r w:rsidRPr="00DD1AAE">
              <w:rPr>
                <w:b/>
                <w:i/>
                <w:spacing w:val="-5"/>
                <w:sz w:val="26"/>
              </w:rPr>
              <w:t>RTU</w:t>
            </w:r>
          </w:p>
        </w:tc>
        <w:tc>
          <w:tcPr>
            <w:tcW w:w="1261" w:type="dxa"/>
            <w:tcBorders>
              <w:top w:val="dotted" w:sz="4" w:space="0" w:color="000000"/>
              <w:bottom w:val="dotted" w:sz="4" w:space="0" w:color="000000"/>
            </w:tcBorders>
          </w:tcPr>
          <w:p w14:paraId="799221B9"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624B030" w14:textId="77777777" w:rsidR="00125A01" w:rsidRPr="00DD1AAE" w:rsidRDefault="00125A01" w:rsidP="00125A01">
            <w:pPr>
              <w:pStyle w:val="TableParagraph"/>
              <w:spacing w:before="71" w:line="256" w:lineRule="auto"/>
              <w:ind w:left="21" w:right="17"/>
              <w:jc w:val="center"/>
              <w:rPr>
                <w:sz w:val="26"/>
              </w:rPr>
            </w:pPr>
            <w:r w:rsidRPr="00DD1AAE">
              <w:rPr>
                <w:sz w:val="26"/>
              </w:rPr>
              <w:t>Tủ</w:t>
            </w:r>
            <w:r w:rsidRPr="00DD1AAE">
              <w:rPr>
                <w:spacing w:val="-11"/>
                <w:sz w:val="26"/>
              </w:rPr>
              <w:t xml:space="preserve"> </w:t>
            </w:r>
            <w:r w:rsidRPr="00DD1AAE">
              <w:rPr>
                <w:sz w:val="26"/>
              </w:rPr>
              <w:t>kín</w:t>
            </w:r>
            <w:r w:rsidRPr="00DD1AAE">
              <w:rPr>
                <w:spacing w:val="-11"/>
                <w:sz w:val="26"/>
              </w:rPr>
              <w:t xml:space="preserve"> </w:t>
            </w:r>
            <w:r w:rsidRPr="00DD1AAE">
              <w:rPr>
                <w:sz w:val="26"/>
              </w:rPr>
              <w:t>trọn</w:t>
            </w:r>
            <w:r w:rsidRPr="00DD1AAE">
              <w:rPr>
                <w:spacing w:val="-9"/>
                <w:sz w:val="26"/>
              </w:rPr>
              <w:t xml:space="preserve"> </w:t>
            </w:r>
            <w:r w:rsidRPr="00DD1AAE">
              <w:rPr>
                <w:sz w:val="26"/>
              </w:rPr>
              <w:t>bộ,</w:t>
            </w:r>
            <w:r w:rsidRPr="00DD1AAE">
              <w:rPr>
                <w:spacing w:val="-11"/>
                <w:sz w:val="26"/>
              </w:rPr>
              <w:t xml:space="preserve"> </w:t>
            </w:r>
            <w:r w:rsidRPr="00DD1AAE">
              <w:rPr>
                <w:sz w:val="26"/>
              </w:rPr>
              <w:t xml:space="preserve">bao gồm cả bộ chuyển đổi nguồn 110- 220VAC </w:t>
            </w:r>
            <w:r w:rsidRPr="00DD1AAE">
              <w:rPr>
                <w:sz w:val="26"/>
              </w:rPr>
              <w:t></w:t>
            </w:r>
          </w:p>
          <w:p w14:paraId="7888168C" w14:textId="77777777" w:rsidR="00125A01" w:rsidRPr="00DD1AAE" w:rsidRDefault="00125A01" w:rsidP="00125A01">
            <w:pPr>
              <w:pStyle w:val="TableParagraph"/>
              <w:spacing w:before="2"/>
              <w:ind w:left="21" w:right="19"/>
              <w:jc w:val="center"/>
              <w:rPr>
                <w:sz w:val="26"/>
              </w:rPr>
            </w:pPr>
            <w:r w:rsidRPr="00DD1AAE">
              <w:rPr>
                <w:spacing w:val="-2"/>
                <w:sz w:val="26"/>
              </w:rPr>
              <w:t>24VDC/48VDC</w:t>
            </w:r>
          </w:p>
        </w:tc>
        <w:tc>
          <w:tcPr>
            <w:tcW w:w="1512" w:type="dxa"/>
            <w:tcBorders>
              <w:top w:val="dotted" w:sz="4" w:space="0" w:color="000000"/>
              <w:bottom w:val="dotted" w:sz="4" w:space="0" w:color="000000"/>
            </w:tcBorders>
          </w:tcPr>
          <w:p w14:paraId="17D5F578" w14:textId="77777777" w:rsidR="00125A01" w:rsidRPr="00DD1AAE" w:rsidRDefault="00125A01" w:rsidP="00125A01">
            <w:pPr>
              <w:pStyle w:val="TableParagraph"/>
              <w:rPr>
                <w:sz w:val="24"/>
              </w:rPr>
            </w:pPr>
          </w:p>
        </w:tc>
      </w:tr>
      <w:tr w:rsidR="009C34D9" w:rsidRPr="00DD1AAE" w14:paraId="59CA2FC4" w14:textId="77777777" w:rsidTr="00125A01">
        <w:trPr>
          <w:trHeight w:val="439"/>
        </w:trPr>
        <w:tc>
          <w:tcPr>
            <w:tcW w:w="852" w:type="dxa"/>
            <w:tcBorders>
              <w:top w:val="dotted" w:sz="4" w:space="0" w:color="000000"/>
              <w:bottom w:val="dotted" w:sz="4" w:space="0" w:color="000000"/>
            </w:tcBorders>
          </w:tcPr>
          <w:p w14:paraId="7B74EF8D" w14:textId="77777777" w:rsidR="009C34D9" w:rsidRPr="00DD1AAE" w:rsidRDefault="009C34D9" w:rsidP="009C34D9">
            <w:pPr>
              <w:pStyle w:val="TableParagraph"/>
              <w:spacing w:before="73"/>
              <w:ind w:left="7"/>
              <w:jc w:val="center"/>
              <w:rPr>
                <w:sz w:val="26"/>
              </w:rPr>
            </w:pPr>
            <w:r w:rsidRPr="00DD1AAE">
              <w:rPr>
                <w:spacing w:val="-10"/>
                <w:sz w:val="26"/>
              </w:rPr>
              <w:t>1</w:t>
            </w:r>
          </w:p>
        </w:tc>
        <w:tc>
          <w:tcPr>
            <w:tcW w:w="3260" w:type="dxa"/>
            <w:tcBorders>
              <w:top w:val="dotted" w:sz="4" w:space="0" w:color="000000"/>
              <w:bottom w:val="dotted" w:sz="4" w:space="0" w:color="000000"/>
            </w:tcBorders>
          </w:tcPr>
          <w:p w14:paraId="5016F912" w14:textId="77777777" w:rsidR="009C34D9" w:rsidRPr="00DD1AAE" w:rsidRDefault="009C34D9" w:rsidP="009C34D9">
            <w:pPr>
              <w:pStyle w:val="TableParagraph"/>
              <w:spacing w:before="73"/>
              <w:ind w:left="28"/>
              <w:rPr>
                <w:sz w:val="26"/>
              </w:rPr>
            </w:pPr>
            <w:r w:rsidRPr="00DD1AAE">
              <w:rPr>
                <w:sz w:val="26"/>
              </w:rPr>
              <w:t>Nhà</w:t>
            </w:r>
            <w:r w:rsidRPr="00DD1AAE">
              <w:rPr>
                <w:spacing w:val="-5"/>
                <w:sz w:val="26"/>
              </w:rPr>
              <w:t xml:space="preserve"> </w:t>
            </w:r>
            <w:r w:rsidRPr="00DD1AAE">
              <w:rPr>
                <w:sz w:val="26"/>
              </w:rPr>
              <w:t>sản</w:t>
            </w:r>
            <w:r w:rsidRPr="00DD1AAE">
              <w:rPr>
                <w:spacing w:val="-5"/>
                <w:sz w:val="26"/>
              </w:rPr>
              <w:t xml:space="preserve"> </w:t>
            </w:r>
            <w:r w:rsidRPr="00DD1AAE">
              <w:rPr>
                <w:spacing w:val="-4"/>
                <w:sz w:val="26"/>
              </w:rPr>
              <w:t>xuất</w:t>
            </w:r>
          </w:p>
        </w:tc>
        <w:tc>
          <w:tcPr>
            <w:tcW w:w="1261" w:type="dxa"/>
            <w:tcBorders>
              <w:top w:val="dotted" w:sz="4" w:space="0" w:color="000000"/>
              <w:bottom w:val="dotted" w:sz="4" w:space="0" w:color="000000"/>
            </w:tcBorders>
          </w:tcPr>
          <w:p w14:paraId="1C5E0354" w14:textId="77777777" w:rsidR="009C34D9" w:rsidRPr="00DD1AAE" w:rsidRDefault="009C34D9" w:rsidP="009C34D9">
            <w:pPr>
              <w:pStyle w:val="TableParagraph"/>
              <w:rPr>
                <w:sz w:val="24"/>
              </w:rPr>
            </w:pPr>
          </w:p>
        </w:tc>
        <w:tc>
          <w:tcPr>
            <w:tcW w:w="2072" w:type="dxa"/>
            <w:tcBorders>
              <w:top w:val="dotted" w:sz="4" w:space="0" w:color="000000"/>
              <w:bottom w:val="dotted" w:sz="4" w:space="0" w:color="000000"/>
            </w:tcBorders>
          </w:tcPr>
          <w:p w14:paraId="5DB2748C" w14:textId="2B8E4840" w:rsidR="009C34D9" w:rsidRPr="00DD1AAE" w:rsidRDefault="009C34D9" w:rsidP="009C34D9">
            <w:pPr>
              <w:pStyle w:val="TableParagraph"/>
              <w:spacing w:before="73"/>
              <w:ind w:left="21" w:right="21"/>
              <w:jc w:val="center"/>
              <w:rPr>
                <w:sz w:val="26"/>
              </w:rPr>
            </w:pPr>
            <w:r w:rsidRPr="00FB5236">
              <w:rPr>
                <w:rFonts w:asciiTheme="majorHAnsi" w:hAnsiTheme="majorHAnsi" w:cstheme="majorHAnsi"/>
                <w:bCs/>
                <w:sz w:val="26"/>
                <w:szCs w:val="26"/>
                <w:lang w:val="en-GB"/>
              </w:rPr>
              <w:t>Khai báo bởi nhà thầu</w:t>
            </w:r>
          </w:p>
        </w:tc>
        <w:tc>
          <w:tcPr>
            <w:tcW w:w="1512" w:type="dxa"/>
            <w:tcBorders>
              <w:top w:val="dotted" w:sz="4" w:space="0" w:color="000000"/>
              <w:bottom w:val="dotted" w:sz="4" w:space="0" w:color="000000"/>
            </w:tcBorders>
          </w:tcPr>
          <w:p w14:paraId="222E0032" w14:textId="77777777" w:rsidR="009C34D9" w:rsidRPr="00DD1AAE" w:rsidRDefault="009C34D9" w:rsidP="009C34D9">
            <w:pPr>
              <w:pStyle w:val="TableParagraph"/>
              <w:rPr>
                <w:sz w:val="24"/>
              </w:rPr>
            </w:pPr>
          </w:p>
        </w:tc>
      </w:tr>
      <w:tr w:rsidR="009C34D9" w:rsidRPr="00DD1AAE" w14:paraId="2E145D67" w14:textId="77777777" w:rsidTr="00125A01">
        <w:trPr>
          <w:trHeight w:val="441"/>
        </w:trPr>
        <w:tc>
          <w:tcPr>
            <w:tcW w:w="852" w:type="dxa"/>
            <w:tcBorders>
              <w:top w:val="dotted" w:sz="4" w:space="0" w:color="000000"/>
            </w:tcBorders>
          </w:tcPr>
          <w:p w14:paraId="3C97557C" w14:textId="77777777" w:rsidR="009C34D9" w:rsidRPr="00DD1AAE" w:rsidRDefault="009C34D9" w:rsidP="009C34D9">
            <w:pPr>
              <w:pStyle w:val="TableParagraph"/>
              <w:spacing w:before="74"/>
              <w:ind w:left="7"/>
              <w:jc w:val="center"/>
              <w:rPr>
                <w:sz w:val="26"/>
              </w:rPr>
            </w:pPr>
            <w:r w:rsidRPr="00DD1AAE">
              <w:rPr>
                <w:spacing w:val="-10"/>
                <w:sz w:val="26"/>
              </w:rPr>
              <w:t>2</w:t>
            </w:r>
          </w:p>
        </w:tc>
        <w:tc>
          <w:tcPr>
            <w:tcW w:w="3260" w:type="dxa"/>
            <w:tcBorders>
              <w:top w:val="dotted" w:sz="4" w:space="0" w:color="000000"/>
            </w:tcBorders>
          </w:tcPr>
          <w:p w14:paraId="14B74360" w14:textId="77777777" w:rsidR="009C34D9" w:rsidRPr="00DD1AAE" w:rsidRDefault="009C34D9" w:rsidP="009C34D9">
            <w:pPr>
              <w:pStyle w:val="TableParagraph"/>
              <w:spacing w:before="74"/>
              <w:ind w:left="28"/>
              <w:rPr>
                <w:sz w:val="26"/>
              </w:rPr>
            </w:pPr>
            <w:r w:rsidRPr="00DD1AAE">
              <w:rPr>
                <w:sz w:val="26"/>
              </w:rPr>
              <w:t>Nước</w:t>
            </w:r>
            <w:r w:rsidRPr="00DD1AAE">
              <w:rPr>
                <w:spacing w:val="-6"/>
                <w:sz w:val="26"/>
              </w:rPr>
              <w:t xml:space="preserve"> </w:t>
            </w:r>
            <w:r w:rsidRPr="00DD1AAE">
              <w:rPr>
                <w:sz w:val="26"/>
              </w:rPr>
              <w:t>sản</w:t>
            </w:r>
            <w:r w:rsidRPr="00DD1AAE">
              <w:rPr>
                <w:spacing w:val="-5"/>
                <w:sz w:val="26"/>
              </w:rPr>
              <w:t xml:space="preserve"> </w:t>
            </w:r>
            <w:r w:rsidRPr="00DD1AAE">
              <w:rPr>
                <w:spacing w:val="-4"/>
                <w:sz w:val="26"/>
              </w:rPr>
              <w:t>xuất</w:t>
            </w:r>
          </w:p>
        </w:tc>
        <w:tc>
          <w:tcPr>
            <w:tcW w:w="1261" w:type="dxa"/>
            <w:tcBorders>
              <w:top w:val="dotted" w:sz="4" w:space="0" w:color="000000"/>
            </w:tcBorders>
          </w:tcPr>
          <w:p w14:paraId="55A07EBC" w14:textId="77777777" w:rsidR="009C34D9" w:rsidRPr="00DD1AAE" w:rsidRDefault="009C34D9" w:rsidP="009C34D9">
            <w:pPr>
              <w:pStyle w:val="TableParagraph"/>
              <w:rPr>
                <w:sz w:val="24"/>
              </w:rPr>
            </w:pPr>
          </w:p>
        </w:tc>
        <w:tc>
          <w:tcPr>
            <w:tcW w:w="2072" w:type="dxa"/>
            <w:tcBorders>
              <w:top w:val="dotted" w:sz="4" w:space="0" w:color="000000"/>
            </w:tcBorders>
          </w:tcPr>
          <w:p w14:paraId="092AC95E" w14:textId="3D3D94A1" w:rsidR="009C34D9" w:rsidRPr="00DD1AAE" w:rsidRDefault="009C34D9" w:rsidP="009C34D9">
            <w:pPr>
              <w:pStyle w:val="TableParagraph"/>
              <w:spacing w:before="74"/>
              <w:ind w:left="21" w:right="21"/>
              <w:jc w:val="center"/>
              <w:rPr>
                <w:sz w:val="26"/>
              </w:rPr>
            </w:pPr>
            <w:r w:rsidRPr="00FB5236">
              <w:rPr>
                <w:rFonts w:asciiTheme="majorHAnsi" w:hAnsiTheme="majorHAnsi" w:cstheme="majorHAnsi"/>
                <w:bCs/>
                <w:sz w:val="26"/>
                <w:szCs w:val="26"/>
                <w:lang w:val="en-GB"/>
              </w:rPr>
              <w:t>Khai báo bởi nhà thầu</w:t>
            </w:r>
          </w:p>
        </w:tc>
        <w:tc>
          <w:tcPr>
            <w:tcW w:w="1512" w:type="dxa"/>
            <w:tcBorders>
              <w:top w:val="dotted" w:sz="4" w:space="0" w:color="000000"/>
            </w:tcBorders>
          </w:tcPr>
          <w:p w14:paraId="497BD12C" w14:textId="77777777" w:rsidR="009C34D9" w:rsidRPr="00DD1AAE" w:rsidRDefault="009C34D9" w:rsidP="009C34D9">
            <w:pPr>
              <w:pStyle w:val="TableParagraph"/>
              <w:rPr>
                <w:sz w:val="24"/>
              </w:rPr>
            </w:pPr>
          </w:p>
        </w:tc>
      </w:tr>
    </w:tbl>
    <w:p w14:paraId="5E4FF8C8" w14:textId="77777777" w:rsidR="00125A01" w:rsidRPr="00DD1AAE" w:rsidRDefault="00125A01" w:rsidP="00125A01">
      <w:pPr>
        <w:pStyle w:val="TableParagraph"/>
        <w:rPr>
          <w:sz w:val="24"/>
        </w:rPr>
        <w:sectPr w:rsidR="00125A01" w:rsidRPr="00DD1AAE">
          <w:headerReference w:type="default" r:id="rId24"/>
          <w:pgSz w:w="11910" w:h="16850"/>
          <w:pgMar w:top="1560" w:right="566" w:bottom="280" w:left="1275" w:header="571" w:footer="0" w:gutter="0"/>
          <w:cols w:space="720"/>
        </w:sectPr>
      </w:pPr>
    </w:p>
    <w:p w14:paraId="3D07EB9F" w14:textId="77777777" w:rsidR="00125A01" w:rsidRPr="00DD1AAE" w:rsidRDefault="00125A01" w:rsidP="00125A01">
      <w:pPr>
        <w:pStyle w:val="BodyText"/>
        <w:spacing w:before="15"/>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3C98CB01" w14:textId="77777777" w:rsidTr="00125A01">
        <w:trPr>
          <w:trHeight w:val="441"/>
        </w:trPr>
        <w:tc>
          <w:tcPr>
            <w:tcW w:w="852" w:type="dxa"/>
          </w:tcPr>
          <w:p w14:paraId="73E6F9DE"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7F0CA1F2"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22ADBB20" w14:textId="77777777" w:rsidR="00125A01" w:rsidRPr="00DD1AAE" w:rsidRDefault="00125A01" w:rsidP="00125A01">
            <w:pPr>
              <w:pStyle w:val="TableParagraph"/>
              <w:spacing w:before="74"/>
              <w:ind w:left="256"/>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7DF077FD"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0D381C0D"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723FF065" w14:textId="77777777" w:rsidTr="00125A01">
        <w:trPr>
          <w:trHeight w:val="438"/>
        </w:trPr>
        <w:tc>
          <w:tcPr>
            <w:tcW w:w="852" w:type="dxa"/>
            <w:tcBorders>
              <w:bottom w:val="dotted" w:sz="4" w:space="0" w:color="000000"/>
            </w:tcBorders>
          </w:tcPr>
          <w:p w14:paraId="4CB0CC9D" w14:textId="77777777" w:rsidR="00125A01" w:rsidRPr="00DD1AAE" w:rsidRDefault="00125A01" w:rsidP="00125A01">
            <w:pPr>
              <w:pStyle w:val="TableParagraph"/>
              <w:spacing w:before="74"/>
              <w:ind w:left="7"/>
              <w:jc w:val="center"/>
              <w:rPr>
                <w:sz w:val="26"/>
              </w:rPr>
            </w:pPr>
            <w:r w:rsidRPr="00DD1AAE">
              <w:rPr>
                <w:spacing w:val="-10"/>
                <w:sz w:val="26"/>
              </w:rPr>
              <w:t>3</w:t>
            </w:r>
          </w:p>
        </w:tc>
        <w:tc>
          <w:tcPr>
            <w:tcW w:w="3260" w:type="dxa"/>
            <w:tcBorders>
              <w:bottom w:val="dotted" w:sz="4" w:space="0" w:color="000000"/>
            </w:tcBorders>
          </w:tcPr>
          <w:p w14:paraId="35A6886A" w14:textId="77777777" w:rsidR="00125A01" w:rsidRPr="00DD1AAE" w:rsidRDefault="00125A01" w:rsidP="00125A01">
            <w:pPr>
              <w:pStyle w:val="TableParagraph"/>
              <w:spacing w:before="74"/>
              <w:ind w:left="28"/>
              <w:rPr>
                <w:sz w:val="26"/>
              </w:rPr>
            </w:pPr>
            <w:r w:rsidRPr="00DD1AAE">
              <w:rPr>
                <w:sz w:val="26"/>
              </w:rPr>
              <w:t>Mã</w:t>
            </w:r>
            <w:r w:rsidRPr="00DD1AAE">
              <w:rPr>
                <w:spacing w:val="-5"/>
                <w:sz w:val="26"/>
              </w:rPr>
              <w:t xml:space="preserve"> </w:t>
            </w:r>
            <w:r w:rsidRPr="00DD1AAE">
              <w:rPr>
                <w:spacing w:val="-4"/>
                <w:sz w:val="26"/>
              </w:rPr>
              <w:t>hiệu</w:t>
            </w:r>
          </w:p>
        </w:tc>
        <w:tc>
          <w:tcPr>
            <w:tcW w:w="1261" w:type="dxa"/>
            <w:tcBorders>
              <w:bottom w:val="dotted" w:sz="4" w:space="0" w:color="000000"/>
            </w:tcBorders>
          </w:tcPr>
          <w:p w14:paraId="50CC1B21" w14:textId="77777777" w:rsidR="00125A01" w:rsidRPr="00DD1AAE" w:rsidRDefault="00125A01" w:rsidP="00125A01">
            <w:pPr>
              <w:pStyle w:val="TableParagraph"/>
              <w:rPr>
                <w:sz w:val="24"/>
              </w:rPr>
            </w:pPr>
          </w:p>
        </w:tc>
        <w:tc>
          <w:tcPr>
            <w:tcW w:w="2072" w:type="dxa"/>
            <w:tcBorders>
              <w:bottom w:val="dotted" w:sz="4" w:space="0" w:color="000000"/>
            </w:tcBorders>
          </w:tcPr>
          <w:p w14:paraId="4139ABE9" w14:textId="230ADC29" w:rsidR="00125A01" w:rsidRPr="00DD1AAE" w:rsidRDefault="009C34D9" w:rsidP="00125A01">
            <w:pPr>
              <w:pStyle w:val="TableParagraph"/>
              <w:spacing w:before="74"/>
              <w:ind w:left="21" w:right="21"/>
              <w:jc w:val="center"/>
              <w:rPr>
                <w:sz w:val="26"/>
              </w:rPr>
            </w:pPr>
            <w:r w:rsidRPr="00494755">
              <w:rPr>
                <w:rFonts w:asciiTheme="majorHAnsi" w:hAnsiTheme="majorHAnsi" w:cstheme="majorHAnsi"/>
                <w:bCs/>
                <w:sz w:val="26"/>
                <w:szCs w:val="26"/>
                <w:lang w:val="en-GB"/>
              </w:rPr>
              <w:t>Khai báo bởi nhà thầu</w:t>
            </w:r>
          </w:p>
        </w:tc>
        <w:tc>
          <w:tcPr>
            <w:tcW w:w="1512" w:type="dxa"/>
            <w:tcBorders>
              <w:bottom w:val="dotted" w:sz="4" w:space="0" w:color="000000"/>
            </w:tcBorders>
          </w:tcPr>
          <w:p w14:paraId="5C84EB33" w14:textId="77777777" w:rsidR="00125A01" w:rsidRPr="00DD1AAE" w:rsidRDefault="00125A01" w:rsidP="00125A01">
            <w:pPr>
              <w:pStyle w:val="TableParagraph"/>
              <w:rPr>
                <w:sz w:val="24"/>
              </w:rPr>
            </w:pPr>
          </w:p>
        </w:tc>
      </w:tr>
      <w:tr w:rsidR="00125A01" w:rsidRPr="00DD1AAE" w14:paraId="5180D500" w14:textId="77777777" w:rsidTr="00125A01">
        <w:trPr>
          <w:trHeight w:val="1521"/>
        </w:trPr>
        <w:tc>
          <w:tcPr>
            <w:tcW w:w="852" w:type="dxa"/>
            <w:tcBorders>
              <w:top w:val="dotted" w:sz="4" w:space="0" w:color="000000"/>
              <w:bottom w:val="dotted" w:sz="4" w:space="0" w:color="000000"/>
            </w:tcBorders>
          </w:tcPr>
          <w:p w14:paraId="19F64FF9" w14:textId="77777777" w:rsidR="00125A01" w:rsidRPr="00DD1AAE" w:rsidRDefault="00125A01" w:rsidP="00125A01">
            <w:pPr>
              <w:pStyle w:val="TableParagraph"/>
              <w:rPr>
                <w:b/>
                <w:sz w:val="26"/>
              </w:rPr>
            </w:pPr>
          </w:p>
          <w:p w14:paraId="1966D1E9" w14:textId="77777777" w:rsidR="00125A01" w:rsidRPr="00DD1AAE" w:rsidRDefault="00125A01" w:rsidP="00125A01">
            <w:pPr>
              <w:pStyle w:val="TableParagraph"/>
              <w:spacing w:before="15"/>
              <w:rPr>
                <w:b/>
                <w:sz w:val="26"/>
              </w:rPr>
            </w:pPr>
          </w:p>
          <w:p w14:paraId="188F91F1" w14:textId="77777777" w:rsidR="00125A01" w:rsidRPr="00DD1AAE" w:rsidRDefault="00125A01" w:rsidP="00125A01">
            <w:pPr>
              <w:pStyle w:val="TableParagraph"/>
              <w:spacing w:before="1"/>
              <w:ind w:left="7"/>
              <w:jc w:val="center"/>
              <w:rPr>
                <w:sz w:val="26"/>
              </w:rPr>
            </w:pPr>
            <w:r w:rsidRPr="00DD1AAE">
              <w:rPr>
                <w:spacing w:val="-10"/>
                <w:sz w:val="26"/>
              </w:rPr>
              <w:t>4</w:t>
            </w:r>
          </w:p>
        </w:tc>
        <w:tc>
          <w:tcPr>
            <w:tcW w:w="3260" w:type="dxa"/>
            <w:tcBorders>
              <w:top w:val="dotted" w:sz="4" w:space="0" w:color="000000"/>
              <w:bottom w:val="dotted" w:sz="4" w:space="0" w:color="000000"/>
            </w:tcBorders>
          </w:tcPr>
          <w:p w14:paraId="56DE8A2A" w14:textId="77777777" w:rsidR="00125A01" w:rsidRPr="00DD1AAE" w:rsidRDefault="00125A01" w:rsidP="00125A01">
            <w:pPr>
              <w:pStyle w:val="TableParagraph"/>
              <w:rPr>
                <w:b/>
                <w:sz w:val="26"/>
              </w:rPr>
            </w:pPr>
          </w:p>
          <w:p w14:paraId="32674F44" w14:textId="77777777" w:rsidR="00125A01" w:rsidRPr="00DD1AAE" w:rsidRDefault="00125A01" w:rsidP="00125A01">
            <w:pPr>
              <w:pStyle w:val="TableParagraph"/>
              <w:spacing w:before="15"/>
              <w:rPr>
                <w:b/>
                <w:sz w:val="26"/>
              </w:rPr>
            </w:pPr>
          </w:p>
          <w:p w14:paraId="4058ADA8" w14:textId="77777777" w:rsidR="00125A01" w:rsidRPr="00DD1AAE" w:rsidRDefault="00125A01" w:rsidP="00125A01">
            <w:pPr>
              <w:pStyle w:val="TableParagraph"/>
              <w:spacing w:before="1"/>
              <w:ind w:left="28"/>
              <w:rPr>
                <w:sz w:val="26"/>
              </w:rPr>
            </w:pPr>
            <w:r w:rsidRPr="00DD1AAE">
              <w:rPr>
                <w:sz w:val="26"/>
              </w:rPr>
              <w:t>Điều</w:t>
            </w:r>
            <w:r w:rsidRPr="00DD1AAE">
              <w:rPr>
                <w:spacing w:val="-5"/>
                <w:sz w:val="26"/>
              </w:rPr>
              <w:t xml:space="preserve"> </w:t>
            </w:r>
            <w:r w:rsidRPr="00DD1AAE">
              <w:rPr>
                <w:sz w:val="26"/>
              </w:rPr>
              <w:t>kiện</w:t>
            </w:r>
            <w:r w:rsidRPr="00DD1AAE">
              <w:rPr>
                <w:spacing w:val="-5"/>
                <w:sz w:val="26"/>
              </w:rPr>
              <w:t xml:space="preserve"> </w:t>
            </w:r>
            <w:r w:rsidRPr="00DD1AAE">
              <w:rPr>
                <w:sz w:val="26"/>
              </w:rPr>
              <w:t>lắp</w:t>
            </w:r>
            <w:r w:rsidRPr="00DD1AAE">
              <w:rPr>
                <w:spacing w:val="-5"/>
                <w:sz w:val="26"/>
              </w:rPr>
              <w:t xml:space="preserve"> đặt</w:t>
            </w:r>
          </w:p>
        </w:tc>
        <w:tc>
          <w:tcPr>
            <w:tcW w:w="1261" w:type="dxa"/>
            <w:tcBorders>
              <w:top w:val="dotted" w:sz="4" w:space="0" w:color="000000"/>
              <w:bottom w:val="dotted" w:sz="4" w:space="0" w:color="000000"/>
            </w:tcBorders>
          </w:tcPr>
          <w:p w14:paraId="250AEA96"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2ED64D31" w14:textId="77777777" w:rsidR="00125A01" w:rsidRPr="00DD1AAE" w:rsidRDefault="00125A01" w:rsidP="00125A01">
            <w:pPr>
              <w:pStyle w:val="TableParagraph"/>
              <w:rPr>
                <w:b/>
                <w:sz w:val="26"/>
              </w:rPr>
            </w:pPr>
          </w:p>
          <w:p w14:paraId="6E5C1C53" w14:textId="77777777" w:rsidR="00125A01" w:rsidRPr="00DD1AAE" w:rsidRDefault="00125A01" w:rsidP="00125A01">
            <w:pPr>
              <w:pStyle w:val="TableParagraph"/>
              <w:spacing w:before="15"/>
              <w:rPr>
                <w:b/>
                <w:sz w:val="26"/>
              </w:rPr>
            </w:pPr>
          </w:p>
          <w:p w14:paraId="5EB79FF3" w14:textId="77777777" w:rsidR="00125A01" w:rsidRPr="00DD1AAE" w:rsidRDefault="00125A01" w:rsidP="00125A01">
            <w:pPr>
              <w:pStyle w:val="TableParagraph"/>
              <w:spacing w:before="1"/>
              <w:ind w:left="21" w:right="20"/>
              <w:jc w:val="center"/>
              <w:rPr>
                <w:sz w:val="26"/>
              </w:rPr>
            </w:pPr>
            <w:r w:rsidRPr="00DD1AAE">
              <w:rPr>
                <w:sz w:val="26"/>
              </w:rPr>
              <w:t>Trong</w:t>
            </w:r>
            <w:r w:rsidRPr="00DD1AAE">
              <w:rPr>
                <w:spacing w:val="-7"/>
                <w:sz w:val="26"/>
              </w:rPr>
              <w:t xml:space="preserve"> </w:t>
            </w:r>
            <w:r w:rsidRPr="00DD1AAE">
              <w:rPr>
                <w:sz w:val="26"/>
              </w:rPr>
              <w:t>nhà</w:t>
            </w:r>
            <w:r w:rsidRPr="00DD1AAE">
              <w:rPr>
                <w:spacing w:val="-6"/>
                <w:sz w:val="26"/>
              </w:rPr>
              <w:t xml:space="preserve"> </w:t>
            </w:r>
            <w:r w:rsidRPr="00DD1AAE">
              <w:rPr>
                <w:spacing w:val="-2"/>
                <w:sz w:val="26"/>
              </w:rPr>
              <w:t>(indoor)</w:t>
            </w:r>
          </w:p>
        </w:tc>
        <w:tc>
          <w:tcPr>
            <w:tcW w:w="1512" w:type="dxa"/>
            <w:tcBorders>
              <w:top w:val="dotted" w:sz="4" w:space="0" w:color="000000"/>
              <w:bottom w:val="dotted" w:sz="4" w:space="0" w:color="000000"/>
            </w:tcBorders>
          </w:tcPr>
          <w:p w14:paraId="45801A99" w14:textId="77777777" w:rsidR="00125A01" w:rsidRPr="00DD1AAE" w:rsidRDefault="00125A01" w:rsidP="00125A01">
            <w:pPr>
              <w:pStyle w:val="TableParagraph"/>
              <w:spacing w:before="71" w:line="259" w:lineRule="auto"/>
              <w:ind w:left="75" w:right="68"/>
              <w:jc w:val="center"/>
              <w:rPr>
                <w:sz w:val="26"/>
              </w:rPr>
            </w:pPr>
            <w:r w:rsidRPr="00DD1AAE">
              <w:rPr>
                <w:sz w:val="26"/>
              </w:rPr>
              <w:t>Bên</w:t>
            </w:r>
            <w:r w:rsidRPr="00DD1AAE">
              <w:rPr>
                <w:spacing w:val="-17"/>
                <w:sz w:val="26"/>
              </w:rPr>
              <w:t xml:space="preserve"> </w:t>
            </w:r>
            <w:r w:rsidRPr="00DD1AAE">
              <w:rPr>
                <w:sz w:val="26"/>
              </w:rPr>
              <w:t>trong</w:t>
            </w:r>
            <w:r w:rsidRPr="00DD1AAE">
              <w:rPr>
                <w:spacing w:val="-16"/>
                <w:sz w:val="26"/>
              </w:rPr>
              <w:t xml:space="preserve"> </w:t>
            </w:r>
            <w:r w:rsidRPr="00DD1AAE">
              <w:rPr>
                <w:sz w:val="26"/>
              </w:rPr>
              <w:t>vỏ tủ RMU ngoài trời/</w:t>
            </w:r>
          </w:p>
          <w:p w14:paraId="5E8939F2" w14:textId="77777777" w:rsidR="00125A01" w:rsidRPr="00DD1AAE" w:rsidRDefault="00125A01" w:rsidP="00125A01">
            <w:pPr>
              <w:pStyle w:val="TableParagraph"/>
              <w:spacing w:before="114"/>
              <w:ind w:left="41" w:right="37"/>
              <w:jc w:val="center"/>
              <w:rPr>
                <w:sz w:val="26"/>
              </w:rPr>
            </w:pPr>
            <w:r w:rsidRPr="00DD1AAE">
              <w:rPr>
                <w:sz w:val="26"/>
              </w:rPr>
              <w:t>trạm</w:t>
            </w:r>
            <w:r w:rsidRPr="00DD1AAE">
              <w:rPr>
                <w:spacing w:val="-9"/>
                <w:sz w:val="26"/>
              </w:rPr>
              <w:t xml:space="preserve"> </w:t>
            </w:r>
            <w:r w:rsidRPr="00DD1AAE">
              <w:rPr>
                <w:spacing w:val="-4"/>
                <w:sz w:val="26"/>
              </w:rPr>
              <w:t>kios</w:t>
            </w:r>
          </w:p>
        </w:tc>
      </w:tr>
      <w:tr w:rsidR="00125A01" w:rsidRPr="00DD1AAE" w14:paraId="0357F1BB" w14:textId="77777777" w:rsidTr="00125A01">
        <w:trPr>
          <w:trHeight w:val="760"/>
        </w:trPr>
        <w:tc>
          <w:tcPr>
            <w:tcW w:w="852" w:type="dxa"/>
            <w:tcBorders>
              <w:top w:val="dotted" w:sz="4" w:space="0" w:color="000000"/>
              <w:bottom w:val="dotted" w:sz="4" w:space="0" w:color="000000"/>
            </w:tcBorders>
          </w:tcPr>
          <w:p w14:paraId="567843E8" w14:textId="77777777" w:rsidR="00125A01" w:rsidRPr="00DD1AAE" w:rsidRDefault="00125A01" w:rsidP="00125A01">
            <w:pPr>
              <w:pStyle w:val="TableParagraph"/>
              <w:spacing w:before="234"/>
              <w:ind w:left="7"/>
              <w:jc w:val="center"/>
              <w:rPr>
                <w:sz w:val="26"/>
              </w:rPr>
            </w:pPr>
            <w:r w:rsidRPr="00DD1AAE">
              <w:rPr>
                <w:spacing w:val="-10"/>
                <w:sz w:val="26"/>
              </w:rPr>
              <w:t>5</w:t>
            </w:r>
          </w:p>
        </w:tc>
        <w:tc>
          <w:tcPr>
            <w:tcW w:w="3260" w:type="dxa"/>
            <w:tcBorders>
              <w:top w:val="dotted" w:sz="4" w:space="0" w:color="000000"/>
              <w:bottom w:val="dotted" w:sz="4" w:space="0" w:color="000000"/>
            </w:tcBorders>
          </w:tcPr>
          <w:p w14:paraId="5ED1EC21" w14:textId="77777777" w:rsidR="00125A01" w:rsidRPr="00DD1AAE" w:rsidRDefault="00125A01" w:rsidP="00125A01">
            <w:pPr>
              <w:pStyle w:val="TableParagraph"/>
              <w:tabs>
                <w:tab w:val="left" w:pos="913"/>
                <w:tab w:val="left" w:pos="1743"/>
                <w:tab w:val="left" w:pos="2532"/>
              </w:tabs>
              <w:spacing w:before="71" w:line="259" w:lineRule="auto"/>
              <w:ind w:left="28" w:right="19"/>
              <w:rPr>
                <w:sz w:val="26"/>
              </w:rPr>
            </w:pPr>
            <w:r w:rsidRPr="00DD1AAE">
              <w:rPr>
                <w:spacing w:val="-4"/>
                <w:sz w:val="26"/>
              </w:rPr>
              <w:t>Điều</w:t>
            </w:r>
            <w:r w:rsidRPr="00DD1AAE">
              <w:rPr>
                <w:sz w:val="26"/>
              </w:rPr>
              <w:tab/>
            </w:r>
            <w:r w:rsidRPr="00DD1AAE">
              <w:rPr>
                <w:spacing w:val="-4"/>
                <w:sz w:val="26"/>
              </w:rPr>
              <w:t>kiện</w:t>
            </w:r>
            <w:r w:rsidRPr="00DD1AAE">
              <w:rPr>
                <w:sz w:val="26"/>
              </w:rPr>
              <w:tab/>
            </w:r>
            <w:r w:rsidRPr="00DD1AAE">
              <w:rPr>
                <w:spacing w:val="-4"/>
                <w:sz w:val="26"/>
              </w:rPr>
              <w:t>môi</w:t>
            </w:r>
            <w:r w:rsidRPr="00DD1AAE">
              <w:rPr>
                <w:sz w:val="26"/>
              </w:rPr>
              <w:tab/>
            </w:r>
            <w:r w:rsidRPr="00DD1AAE">
              <w:rPr>
                <w:spacing w:val="-2"/>
                <w:sz w:val="26"/>
              </w:rPr>
              <w:t xml:space="preserve">trường </w:t>
            </w:r>
            <w:r w:rsidRPr="00DD1AAE">
              <w:rPr>
                <w:sz w:val="26"/>
              </w:rPr>
              <w:t>làm việc</w:t>
            </w:r>
          </w:p>
        </w:tc>
        <w:tc>
          <w:tcPr>
            <w:tcW w:w="1261" w:type="dxa"/>
            <w:tcBorders>
              <w:top w:val="dotted" w:sz="4" w:space="0" w:color="000000"/>
              <w:bottom w:val="dotted" w:sz="4" w:space="0" w:color="000000"/>
            </w:tcBorders>
          </w:tcPr>
          <w:p w14:paraId="365C877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16C54256" w14:textId="77777777" w:rsidR="00125A01" w:rsidRPr="00DD1AAE" w:rsidRDefault="00125A01" w:rsidP="00125A01">
            <w:pPr>
              <w:pStyle w:val="TableParagraph"/>
              <w:spacing w:before="234"/>
              <w:ind w:left="21" w:right="21"/>
              <w:jc w:val="center"/>
              <w:rPr>
                <w:sz w:val="26"/>
              </w:rPr>
            </w:pPr>
            <w:r w:rsidRPr="00DD1AAE">
              <w:rPr>
                <w:sz w:val="26"/>
              </w:rPr>
              <w:t>Nhiệt</w:t>
            </w:r>
            <w:r w:rsidRPr="00DD1AAE">
              <w:rPr>
                <w:spacing w:val="-6"/>
                <w:sz w:val="26"/>
              </w:rPr>
              <w:t xml:space="preserve"> </w:t>
            </w:r>
            <w:r w:rsidRPr="00DD1AAE">
              <w:rPr>
                <w:sz w:val="26"/>
              </w:rPr>
              <w:t>đới</w:t>
            </w:r>
            <w:r w:rsidRPr="00DD1AAE">
              <w:rPr>
                <w:spacing w:val="-4"/>
                <w:sz w:val="26"/>
              </w:rPr>
              <w:t xml:space="preserve"> </w:t>
            </w:r>
            <w:r w:rsidRPr="00DD1AAE">
              <w:rPr>
                <w:spacing w:val="-5"/>
                <w:sz w:val="26"/>
              </w:rPr>
              <w:t>hóa</w:t>
            </w:r>
          </w:p>
        </w:tc>
        <w:tc>
          <w:tcPr>
            <w:tcW w:w="1512" w:type="dxa"/>
            <w:tcBorders>
              <w:top w:val="dotted" w:sz="4" w:space="0" w:color="000000"/>
              <w:bottom w:val="dotted" w:sz="4" w:space="0" w:color="000000"/>
            </w:tcBorders>
          </w:tcPr>
          <w:p w14:paraId="288EA4E0" w14:textId="77777777" w:rsidR="00125A01" w:rsidRPr="00DD1AAE" w:rsidRDefault="00125A01" w:rsidP="00125A01">
            <w:pPr>
              <w:pStyle w:val="TableParagraph"/>
              <w:rPr>
                <w:sz w:val="24"/>
              </w:rPr>
            </w:pPr>
          </w:p>
        </w:tc>
      </w:tr>
      <w:tr w:rsidR="00125A01" w:rsidRPr="00DD1AAE" w14:paraId="78AFD507" w14:textId="77777777" w:rsidTr="00125A01">
        <w:trPr>
          <w:trHeight w:val="1398"/>
        </w:trPr>
        <w:tc>
          <w:tcPr>
            <w:tcW w:w="852" w:type="dxa"/>
            <w:tcBorders>
              <w:top w:val="dotted" w:sz="4" w:space="0" w:color="000000"/>
              <w:bottom w:val="dotted" w:sz="4" w:space="0" w:color="000000"/>
            </w:tcBorders>
          </w:tcPr>
          <w:p w14:paraId="5FE149EE" w14:textId="77777777" w:rsidR="00125A01" w:rsidRPr="00DD1AAE" w:rsidRDefault="00125A01" w:rsidP="00125A01">
            <w:pPr>
              <w:pStyle w:val="TableParagraph"/>
              <w:spacing w:before="254"/>
              <w:rPr>
                <w:b/>
                <w:sz w:val="26"/>
              </w:rPr>
            </w:pPr>
          </w:p>
          <w:p w14:paraId="60DE15BD" w14:textId="77777777" w:rsidR="00125A01" w:rsidRPr="00DD1AAE" w:rsidRDefault="00125A01" w:rsidP="00125A01">
            <w:pPr>
              <w:pStyle w:val="TableParagraph"/>
              <w:spacing w:before="1"/>
              <w:ind w:left="7"/>
              <w:jc w:val="center"/>
              <w:rPr>
                <w:sz w:val="26"/>
              </w:rPr>
            </w:pPr>
            <w:r w:rsidRPr="00DD1AAE">
              <w:rPr>
                <w:spacing w:val="-10"/>
                <w:sz w:val="26"/>
              </w:rPr>
              <w:t>6</w:t>
            </w:r>
          </w:p>
        </w:tc>
        <w:tc>
          <w:tcPr>
            <w:tcW w:w="3260" w:type="dxa"/>
            <w:tcBorders>
              <w:top w:val="dotted" w:sz="4" w:space="0" w:color="000000"/>
              <w:bottom w:val="dotted" w:sz="4" w:space="0" w:color="000000"/>
            </w:tcBorders>
          </w:tcPr>
          <w:p w14:paraId="42F4CB2D" w14:textId="77777777" w:rsidR="00125A01" w:rsidRPr="00DD1AAE" w:rsidRDefault="00125A01" w:rsidP="00125A01">
            <w:pPr>
              <w:pStyle w:val="TableParagraph"/>
              <w:spacing w:before="254"/>
              <w:rPr>
                <w:b/>
                <w:sz w:val="26"/>
              </w:rPr>
            </w:pPr>
          </w:p>
          <w:p w14:paraId="44235D2E" w14:textId="77777777" w:rsidR="00125A01" w:rsidRPr="00DD1AAE" w:rsidRDefault="00125A01" w:rsidP="00125A01">
            <w:pPr>
              <w:pStyle w:val="TableParagraph"/>
              <w:spacing w:before="1"/>
              <w:ind w:left="28"/>
              <w:rPr>
                <w:sz w:val="26"/>
              </w:rPr>
            </w:pPr>
            <w:r w:rsidRPr="00DD1AAE">
              <w:rPr>
                <w:sz w:val="26"/>
              </w:rPr>
              <w:t>Khả</w:t>
            </w:r>
            <w:r w:rsidRPr="00DD1AAE">
              <w:rPr>
                <w:spacing w:val="-5"/>
                <w:sz w:val="26"/>
              </w:rPr>
              <w:t xml:space="preserve"> </w:t>
            </w:r>
            <w:r w:rsidRPr="00DD1AAE">
              <w:rPr>
                <w:sz w:val="26"/>
              </w:rPr>
              <w:t>năng</w:t>
            </w:r>
            <w:r w:rsidRPr="00DD1AAE">
              <w:rPr>
                <w:spacing w:val="-5"/>
                <w:sz w:val="26"/>
              </w:rPr>
              <w:t xml:space="preserve"> </w:t>
            </w:r>
            <w:r w:rsidRPr="00DD1AAE">
              <w:rPr>
                <w:sz w:val="26"/>
              </w:rPr>
              <w:t>kết</w:t>
            </w:r>
            <w:r w:rsidRPr="00DD1AAE">
              <w:rPr>
                <w:spacing w:val="-5"/>
                <w:sz w:val="26"/>
              </w:rPr>
              <w:t xml:space="preserve"> </w:t>
            </w:r>
            <w:r w:rsidRPr="00DD1AAE">
              <w:rPr>
                <w:spacing w:val="-4"/>
                <w:sz w:val="26"/>
              </w:rPr>
              <w:t>nối:</w:t>
            </w:r>
          </w:p>
        </w:tc>
        <w:tc>
          <w:tcPr>
            <w:tcW w:w="1261" w:type="dxa"/>
            <w:tcBorders>
              <w:top w:val="dotted" w:sz="4" w:space="0" w:color="000000"/>
              <w:bottom w:val="dotted" w:sz="4" w:space="0" w:color="000000"/>
            </w:tcBorders>
          </w:tcPr>
          <w:p w14:paraId="1BBA93C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5FC388D0" w14:textId="77777777" w:rsidR="00125A01" w:rsidRPr="00DD1AAE" w:rsidRDefault="00125A01" w:rsidP="00125A01">
            <w:pPr>
              <w:pStyle w:val="TableParagraph"/>
              <w:spacing w:before="71" w:line="259" w:lineRule="auto"/>
              <w:ind w:left="706" w:hanging="497"/>
              <w:rPr>
                <w:sz w:val="26"/>
              </w:rPr>
            </w:pPr>
            <w:r w:rsidRPr="00DD1AAE">
              <w:rPr>
                <w:sz w:val="26"/>
              </w:rPr>
              <w:t>≥</w:t>
            </w:r>
            <w:r w:rsidRPr="00DD1AAE">
              <w:rPr>
                <w:spacing w:val="-11"/>
                <w:sz w:val="26"/>
              </w:rPr>
              <w:t xml:space="preserve"> </w:t>
            </w:r>
            <w:r w:rsidRPr="00DD1AAE">
              <w:rPr>
                <w:sz w:val="26"/>
              </w:rPr>
              <w:t>4</w:t>
            </w:r>
            <w:r w:rsidRPr="00DD1AAE">
              <w:rPr>
                <w:spacing w:val="-11"/>
                <w:sz w:val="26"/>
              </w:rPr>
              <w:t xml:space="preserve"> </w:t>
            </w:r>
            <w:r w:rsidRPr="00DD1AAE">
              <w:rPr>
                <w:sz w:val="26"/>
              </w:rPr>
              <w:t>thiết</w:t>
            </w:r>
            <w:r w:rsidRPr="00DD1AAE">
              <w:rPr>
                <w:spacing w:val="-9"/>
                <w:sz w:val="26"/>
              </w:rPr>
              <w:t xml:space="preserve"> </w:t>
            </w:r>
            <w:r w:rsidRPr="00DD1AAE">
              <w:rPr>
                <w:sz w:val="26"/>
              </w:rPr>
              <w:t>bị</w:t>
            </w:r>
            <w:r w:rsidRPr="00DD1AAE">
              <w:rPr>
                <w:spacing w:val="-11"/>
                <w:sz w:val="26"/>
              </w:rPr>
              <w:t xml:space="preserve"> </w:t>
            </w:r>
            <w:r w:rsidRPr="00DD1AAE">
              <w:rPr>
                <w:sz w:val="26"/>
              </w:rPr>
              <w:t xml:space="preserve">điều </w:t>
            </w:r>
            <w:r w:rsidRPr="00DD1AAE">
              <w:rPr>
                <w:spacing w:val="-2"/>
                <w:sz w:val="26"/>
              </w:rPr>
              <w:t>khiển;</w:t>
            </w:r>
          </w:p>
          <w:p w14:paraId="6B647FC2" w14:textId="77777777" w:rsidR="00125A01" w:rsidRPr="00DD1AAE" w:rsidRDefault="00125A01" w:rsidP="00125A01">
            <w:pPr>
              <w:pStyle w:val="TableParagraph"/>
              <w:spacing w:line="259" w:lineRule="auto"/>
              <w:ind w:left="706" w:hanging="634"/>
              <w:rPr>
                <w:sz w:val="26"/>
              </w:rPr>
            </w:pPr>
            <w:r w:rsidRPr="00DD1AAE">
              <w:rPr>
                <w:sz w:val="26"/>
              </w:rPr>
              <w:t>≥</w:t>
            </w:r>
            <w:r w:rsidRPr="00DD1AAE">
              <w:rPr>
                <w:spacing w:val="-10"/>
                <w:sz w:val="26"/>
              </w:rPr>
              <w:t xml:space="preserve"> </w:t>
            </w:r>
            <w:r w:rsidRPr="00DD1AAE">
              <w:rPr>
                <w:sz w:val="26"/>
              </w:rPr>
              <w:t>2</w:t>
            </w:r>
            <w:r w:rsidRPr="00DD1AAE">
              <w:rPr>
                <w:spacing w:val="-10"/>
                <w:sz w:val="26"/>
              </w:rPr>
              <w:t xml:space="preserve"> </w:t>
            </w:r>
            <w:r w:rsidRPr="00DD1AAE">
              <w:rPr>
                <w:sz w:val="26"/>
              </w:rPr>
              <w:t>trung</w:t>
            </w:r>
            <w:r w:rsidRPr="00DD1AAE">
              <w:rPr>
                <w:spacing w:val="-9"/>
                <w:sz w:val="26"/>
              </w:rPr>
              <w:t xml:space="preserve"> </w:t>
            </w:r>
            <w:r w:rsidRPr="00DD1AAE">
              <w:rPr>
                <w:sz w:val="26"/>
              </w:rPr>
              <w:t>tâm</w:t>
            </w:r>
            <w:r w:rsidRPr="00DD1AAE">
              <w:rPr>
                <w:spacing w:val="-10"/>
                <w:sz w:val="26"/>
              </w:rPr>
              <w:t xml:space="preserve"> </w:t>
            </w:r>
            <w:r w:rsidRPr="00DD1AAE">
              <w:rPr>
                <w:sz w:val="26"/>
              </w:rPr>
              <w:t xml:space="preserve">điều </w:t>
            </w:r>
            <w:r w:rsidRPr="00DD1AAE">
              <w:rPr>
                <w:spacing w:val="-2"/>
                <w:sz w:val="26"/>
              </w:rPr>
              <w:t>khiển;</w:t>
            </w:r>
          </w:p>
        </w:tc>
        <w:tc>
          <w:tcPr>
            <w:tcW w:w="1512" w:type="dxa"/>
            <w:tcBorders>
              <w:top w:val="dotted" w:sz="4" w:space="0" w:color="000000"/>
              <w:bottom w:val="dotted" w:sz="4" w:space="0" w:color="000000"/>
            </w:tcBorders>
          </w:tcPr>
          <w:p w14:paraId="09861A69" w14:textId="77777777" w:rsidR="00125A01" w:rsidRPr="00DD1AAE" w:rsidRDefault="00125A01" w:rsidP="00125A01">
            <w:pPr>
              <w:pStyle w:val="TableParagraph"/>
              <w:rPr>
                <w:sz w:val="24"/>
              </w:rPr>
            </w:pPr>
          </w:p>
        </w:tc>
      </w:tr>
      <w:tr w:rsidR="00125A01" w:rsidRPr="00DD1AAE" w14:paraId="4595D524" w14:textId="77777777" w:rsidTr="00125A01">
        <w:trPr>
          <w:trHeight w:val="4920"/>
        </w:trPr>
        <w:tc>
          <w:tcPr>
            <w:tcW w:w="852" w:type="dxa"/>
            <w:tcBorders>
              <w:top w:val="dotted" w:sz="4" w:space="0" w:color="000000"/>
              <w:bottom w:val="dotted" w:sz="4" w:space="0" w:color="000000"/>
            </w:tcBorders>
          </w:tcPr>
          <w:p w14:paraId="0C8C782A" w14:textId="77777777" w:rsidR="00125A01" w:rsidRPr="00DD1AAE" w:rsidRDefault="00125A01" w:rsidP="00125A01">
            <w:pPr>
              <w:pStyle w:val="TableParagraph"/>
              <w:rPr>
                <w:b/>
                <w:sz w:val="26"/>
              </w:rPr>
            </w:pPr>
          </w:p>
          <w:p w14:paraId="03EA983C" w14:textId="77777777" w:rsidR="00125A01" w:rsidRPr="00DD1AAE" w:rsidRDefault="00125A01" w:rsidP="00125A01">
            <w:pPr>
              <w:pStyle w:val="TableParagraph"/>
              <w:rPr>
                <w:b/>
                <w:sz w:val="26"/>
              </w:rPr>
            </w:pPr>
          </w:p>
          <w:p w14:paraId="59DEF962" w14:textId="77777777" w:rsidR="00125A01" w:rsidRPr="00DD1AAE" w:rsidRDefault="00125A01" w:rsidP="00125A01">
            <w:pPr>
              <w:pStyle w:val="TableParagraph"/>
              <w:rPr>
                <w:b/>
                <w:sz w:val="26"/>
              </w:rPr>
            </w:pPr>
          </w:p>
          <w:p w14:paraId="5A11F84C" w14:textId="77777777" w:rsidR="00125A01" w:rsidRPr="00DD1AAE" w:rsidRDefault="00125A01" w:rsidP="00125A01">
            <w:pPr>
              <w:pStyle w:val="TableParagraph"/>
              <w:rPr>
                <w:b/>
                <w:sz w:val="26"/>
              </w:rPr>
            </w:pPr>
          </w:p>
          <w:p w14:paraId="7E6F5153" w14:textId="77777777" w:rsidR="00125A01" w:rsidRPr="00DD1AAE" w:rsidRDefault="00125A01" w:rsidP="00125A01">
            <w:pPr>
              <w:pStyle w:val="TableParagraph"/>
              <w:rPr>
                <w:b/>
                <w:sz w:val="26"/>
              </w:rPr>
            </w:pPr>
          </w:p>
          <w:p w14:paraId="0F8FD591" w14:textId="77777777" w:rsidR="00125A01" w:rsidRPr="00DD1AAE" w:rsidRDefault="00125A01" w:rsidP="00125A01">
            <w:pPr>
              <w:pStyle w:val="TableParagraph"/>
              <w:rPr>
                <w:b/>
                <w:sz w:val="26"/>
              </w:rPr>
            </w:pPr>
          </w:p>
          <w:p w14:paraId="1C00CB42" w14:textId="77777777" w:rsidR="00125A01" w:rsidRPr="00DD1AAE" w:rsidRDefault="00125A01" w:rsidP="00125A01">
            <w:pPr>
              <w:pStyle w:val="TableParagraph"/>
              <w:spacing w:before="223"/>
              <w:rPr>
                <w:b/>
                <w:sz w:val="26"/>
              </w:rPr>
            </w:pPr>
          </w:p>
          <w:p w14:paraId="65826390" w14:textId="77777777" w:rsidR="00125A01" w:rsidRPr="00DD1AAE" w:rsidRDefault="00125A01" w:rsidP="00125A01">
            <w:pPr>
              <w:pStyle w:val="TableParagraph"/>
              <w:ind w:left="7"/>
              <w:jc w:val="center"/>
              <w:rPr>
                <w:sz w:val="26"/>
              </w:rPr>
            </w:pPr>
            <w:r w:rsidRPr="00DD1AAE">
              <w:rPr>
                <w:spacing w:val="-10"/>
                <w:sz w:val="26"/>
              </w:rPr>
              <w:t>7</w:t>
            </w:r>
          </w:p>
        </w:tc>
        <w:tc>
          <w:tcPr>
            <w:tcW w:w="3260" w:type="dxa"/>
            <w:tcBorders>
              <w:top w:val="dotted" w:sz="4" w:space="0" w:color="000000"/>
              <w:bottom w:val="dotted" w:sz="4" w:space="0" w:color="000000"/>
            </w:tcBorders>
          </w:tcPr>
          <w:p w14:paraId="56327B2E" w14:textId="77777777" w:rsidR="00125A01" w:rsidRPr="00DD1AAE" w:rsidRDefault="00125A01" w:rsidP="00125A01">
            <w:pPr>
              <w:pStyle w:val="TableParagraph"/>
              <w:rPr>
                <w:b/>
                <w:sz w:val="26"/>
              </w:rPr>
            </w:pPr>
          </w:p>
          <w:p w14:paraId="69AC74D1" w14:textId="77777777" w:rsidR="00125A01" w:rsidRPr="00DD1AAE" w:rsidRDefault="00125A01" w:rsidP="00125A01">
            <w:pPr>
              <w:pStyle w:val="TableParagraph"/>
              <w:rPr>
                <w:b/>
                <w:sz w:val="26"/>
              </w:rPr>
            </w:pPr>
          </w:p>
          <w:p w14:paraId="180A5F5A" w14:textId="77777777" w:rsidR="00125A01" w:rsidRPr="00DD1AAE" w:rsidRDefault="00125A01" w:rsidP="00125A01">
            <w:pPr>
              <w:pStyle w:val="TableParagraph"/>
              <w:rPr>
                <w:b/>
                <w:sz w:val="26"/>
              </w:rPr>
            </w:pPr>
          </w:p>
          <w:p w14:paraId="60F8C8F9" w14:textId="77777777" w:rsidR="00125A01" w:rsidRPr="00DD1AAE" w:rsidRDefault="00125A01" w:rsidP="00125A01">
            <w:pPr>
              <w:pStyle w:val="TableParagraph"/>
              <w:rPr>
                <w:b/>
                <w:sz w:val="26"/>
              </w:rPr>
            </w:pPr>
          </w:p>
          <w:p w14:paraId="4342EB06" w14:textId="77777777" w:rsidR="00125A01" w:rsidRPr="00DD1AAE" w:rsidRDefault="00125A01" w:rsidP="00125A01">
            <w:pPr>
              <w:pStyle w:val="TableParagraph"/>
              <w:rPr>
                <w:b/>
                <w:sz w:val="26"/>
              </w:rPr>
            </w:pPr>
          </w:p>
          <w:p w14:paraId="793F149A" w14:textId="77777777" w:rsidR="00125A01" w:rsidRPr="00DD1AAE" w:rsidRDefault="00125A01" w:rsidP="00125A01">
            <w:pPr>
              <w:pStyle w:val="TableParagraph"/>
              <w:rPr>
                <w:b/>
                <w:sz w:val="26"/>
              </w:rPr>
            </w:pPr>
          </w:p>
          <w:p w14:paraId="04064678" w14:textId="77777777" w:rsidR="00125A01" w:rsidRPr="00DD1AAE" w:rsidRDefault="00125A01" w:rsidP="00125A01">
            <w:pPr>
              <w:pStyle w:val="TableParagraph"/>
              <w:spacing w:before="223"/>
              <w:rPr>
                <w:b/>
                <w:sz w:val="26"/>
              </w:rPr>
            </w:pPr>
          </w:p>
          <w:p w14:paraId="7FCA1A12" w14:textId="77777777" w:rsidR="00125A01" w:rsidRPr="00DD1AAE" w:rsidRDefault="00125A01" w:rsidP="00125A01">
            <w:pPr>
              <w:pStyle w:val="TableParagraph"/>
              <w:ind w:left="28"/>
              <w:rPr>
                <w:sz w:val="26"/>
              </w:rPr>
            </w:pPr>
            <w:r w:rsidRPr="00DD1AAE">
              <w:rPr>
                <w:sz w:val="26"/>
              </w:rPr>
              <w:t>Các</w:t>
            </w:r>
            <w:r w:rsidRPr="00DD1AAE">
              <w:rPr>
                <w:spacing w:val="-5"/>
                <w:sz w:val="26"/>
              </w:rPr>
              <w:t xml:space="preserve"> </w:t>
            </w:r>
            <w:r w:rsidRPr="00DD1AAE">
              <w:rPr>
                <w:sz w:val="26"/>
              </w:rPr>
              <w:t>chức</w:t>
            </w:r>
            <w:r w:rsidRPr="00DD1AAE">
              <w:rPr>
                <w:spacing w:val="-4"/>
                <w:sz w:val="26"/>
              </w:rPr>
              <w:t xml:space="preserve"> </w:t>
            </w:r>
            <w:r w:rsidRPr="00DD1AAE">
              <w:rPr>
                <w:sz w:val="26"/>
              </w:rPr>
              <w:t>năng</w:t>
            </w:r>
            <w:r w:rsidRPr="00DD1AAE">
              <w:rPr>
                <w:spacing w:val="-5"/>
                <w:sz w:val="26"/>
              </w:rPr>
              <w:t xml:space="preserve"> </w:t>
            </w:r>
            <w:r w:rsidRPr="00DD1AAE">
              <w:rPr>
                <w:sz w:val="26"/>
              </w:rPr>
              <w:t>cơ</w:t>
            </w:r>
            <w:r w:rsidRPr="00DD1AAE">
              <w:rPr>
                <w:spacing w:val="-4"/>
                <w:sz w:val="26"/>
              </w:rPr>
              <w:t xml:space="preserve"> bản:</w:t>
            </w:r>
          </w:p>
        </w:tc>
        <w:tc>
          <w:tcPr>
            <w:tcW w:w="1261" w:type="dxa"/>
            <w:tcBorders>
              <w:top w:val="dotted" w:sz="4" w:space="0" w:color="000000"/>
              <w:bottom w:val="dotted" w:sz="4" w:space="0" w:color="000000"/>
            </w:tcBorders>
          </w:tcPr>
          <w:p w14:paraId="07571263"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2691E88" w14:textId="77777777" w:rsidR="00125A01" w:rsidRPr="00DD1AAE" w:rsidRDefault="00125A01" w:rsidP="00157655">
            <w:pPr>
              <w:pStyle w:val="TableParagraph"/>
              <w:numPr>
                <w:ilvl w:val="0"/>
                <w:numId w:val="152"/>
              </w:numPr>
              <w:tabs>
                <w:tab w:val="left" w:pos="201"/>
              </w:tabs>
              <w:spacing w:before="71" w:line="259" w:lineRule="auto"/>
              <w:ind w:right="50" w:firstLine="0"/>
              <w:jc w:val="center"/>
              <w:rPr>
                <w:sz w:val="26"/>
              </w:rPr>
            </w:pPr>
            <w:r w:rsidRPr="00DD1AAE">
              <w:rPr>
                <w:sz w:val="26"/>
              </w:rPr>
              <w:t>Tập</w:t>
            </w:r>
            <w:r w:rsidRPr="00DD1AAE">
              <w:rPr>
                <w:spacing w:val="-14"/>
                <w:sz w:val="26"/>
              </w:rPr>
              <w:t xml:space="preserve"> </w:t>
            </w:r>
            <w:r w:rsidRPr="00DD1AAE">
              <w:rPr>
                <w:sz w:val="26"/>
              </w:rPr>
              <w:t>trung</w:t>
            </w:r>
            <w:r w:rsidRPr="00DD1AAE">
              <w:rPr>
                <w:spacing w:val="-12"/>
                <w:sz w:val="26"/>
              </w:rPr>
              <w:t xml:space="preserve"> </w:t>
            </w:r>
            <w:r w:rsidRPr="00DD1AAE">
              <w:rPr>
                <w:sz w:val="26"/>
              </w:rPr>
              <w:t>dữ</w:t>
            </w:r>
            <w:r w:rsidRPr="00DD1AAE">
              <w:rPr>
                <w:spacing w:val="-13"/>
                <w:sz w:val="26"/>
              </w:rPr>
              <w:t xml:space="preserve"> </w:t>
            </w:r>
            <w:r w:rsidRPr="00DD1AAE">
              <w:rPr>
                <w:sz w:val="26"/>
              </w:rPr>
              <w:t xml:space="preserve">liệu </w:t>
            </w:r>
            <w:r w:rsidRPr="00DD1AAE">
              <w:rPr>
                <w:spacing w:val="-2"/>
                <w:sz w:val="26"/>
              </w:rPr>
              <w:t>(Data concentration)</w:t>
            </w:r>
          </w:p>
          <w:p w14:paraId="05C51496" w14:textId="77777777" w:rsidR="00125A01" w:rsidRPr="00DD1AAE" w:rsidRDefault="00125A01" w:rsidP="00157655">
            <w:pPr>
              <w:pStyle w:val="TableParagraph"/>
              <w:numPr>
                <w:ilvl w:val="0"/>
                <w:numId w:val="152"/>
              </w:numPr>
              <w:tabs>
                <w:tab w:val="left" w:pos="247"/>
              </w:tabs>
              <w:spacing w:line="256" w:lineRule="auto"/>
              <w:ind w:left="97" w:right="95" w:firstLine="0"/>
              <w:jc w:val="center"/>
              <w:rPr>
                <w:sz w:val="26"/>
              </w:rPr>
            </w:pPr>
            <w:r w:rsidRPr="00DD1AAE">
              <w:rPr>
                <w:sz w:val="26"/>
              </w:rPr>
              <w:t>Chuyển</w:t>
            </w:r>
            <w:r w:rsidRPr="00DD1AAE">
              <w:rPr>
                <w:spacing w:val="-17"/>
                <w:sz w:val="26"/>
              </w:rPr>
              <w:t xml:space="preserve"> </w:t>
            </w:r>
            <w:r w:rsidRPr="00DD1AAE">
              <w:rPr>
                <w:sz w:val="26"/>
              </w:rPr>
              <w:t>đổi</w:t>
            </w:r>
            <w:r w:rsidRPr="00DD1AAE">
              <w:rPr>
                <w:spacing w:val="-16"/>
                <w:sz w:val="26"/>
              </w:rPr>
              <w:t xml:space="preserve"> </w:t>
            </w:r>
            <w:r w:rsidRPr="00DD1AAE">
              <w:rPr>
                <w:sz w:val="26"/>
              </w:rPr>
              <w:t xml:space="preserve">giao thức (Protocol </w:t>
            </w:r>
            <w:r w:rsidRPr="00DD1AAE">
              <w:rPr>
                <w:spacing w:val="-2"/>
                <w:sz w:val="26"/>
              </w:rPr>
              <w:t>translation)</w:t>
            </w:r>
          </w:p>
          <w:p w14:paraId="74B37569" w14:textId="77777777" w:rsidR="00125A01" w:rsidRPr="00DD1AAE" w:rsidRDefault="00125A01" w:rsidP="00157655">
            <w:pPr>
              <w:pStyle w:val="TableParagraph"/>
              <w:numPr>
                <w:ilvl w:val="1"/>
                <w:numId w:val="152"/>
              </w:numPr>
              <w:tabs>
                <w:tab w:val="left" w:pos="225"/>
              </w:tabs>
              <w:spacing w:line="256" w:lineRule="auto"/>
              <w:ind w:right="73" w:firstLine="0"/>
              <w:jc w:val="center"/>
              <w:rPr>
                <w:sz w:val="26"/>
              </w:rPr>
            </w:pPr>
            <w:r w:rsidRPr="00DD1AAE">
              <w:rPr>
                <w:sz w:val="26"/>
              </w:rPr>
              <w:t>Chức năng tự động</w:t>
            </w:r>
            <w:r w:rsidRPr="00DD1AAE">
              <w:rPr>
                <w:spacing w:val="-17"/>
                <w:sz w:val="26"/>
              </w:rPr>
              <w:t xml:space="preserve"> </w:t>
            </w:r>
            <w:r w:rsidRPr="00DD1AAE">
              <w:rPr>
                <w:sz w:val="26"/>
              </w:rPr>
              <w:t xml:space="preserve">(Automation </w:t>
            </w:r>
            <w:r w:rsidRPr="00DD1AAE">
              <w:rPr>
                <w:spacing w:val="-2"/>
                <w:sz w:val="26"/>
              </w:rPr>
              <w:t>functions)</w:t>
            </w:r>
          </w:p>
          <w:p w14:paraId="23AC42D2" w14:textId="77777777" w:rsidR="00125A01" w:rsidRPr="00DD1AAE" w:rsidRDefault="00125A01" w:rsidP="00157655">
            <w:pPr>
              <w:pStyle w:val="TableParagraph"/>
              <w:numPr>
                <w:ilvl w:val="1"/>
                <w:numId w:val="152"/>
              </w:numPr>
              <w:tabs>
                <w:tab w:val="left" w:pos="393"/>
              </w:tabs>
              <w:spacing w:line="256" w:lineRule="auto"/>
              <w:ind w:left="243" w:right="242" w:firstLine="0"/>
              <w:jc w:val="center"/>
              <w:rPr>
                <w:sz w:val="26"/>
              </w:rPr>
            </w:pPr>
            <w:r w:rsidRPr="00DD1AAE">
              <w:rPr>
                <w:sz w:val="26"/>
              </w:rPr>
              <w:t>Tự</w:t>
            </w:r>
            <w:r w:rsidRPr="00DD1AAE">
              <w:rPr>
                <w:spacing w:val="-17"/>
                <w:sz w:val="26"/>
              </w:rPr>
              <w:t xml:space="preserve"> </w:t>
            </w:r>
            <w:r w:rsidRPr="00DD1AAE">
              <w:rPr>
                <w:sz w:val="26"/>
              </w:rPr>
              <w:t>chẩn</w:t>
            </w:r>
            <w:r w:rsidRPr="00DD1AAE">
              <w:rPr>
                <w:spacing w:val="-16"/>
                <w:sz w:val="26"/>
              </w:rPr>
              <w:t xml:space="preserve"> </w:t>
            </w:r>
            <w:r w:rsidRPr="00DD1AAE">
              <w:rPr>
                <w:sz w:val="26"/>
              </w:rPr>
              <w:t xml:space="preserve">đoán (Built-in self </w:t>
            </w:r>
            <w:r w:rsidRPr="00DD1AAE">
              <w:rPr>
                <w:spacing w:val="-2"/>
                <w:sz w:val="26"/>
              </w:rPr>
              <w:t>diagnostics)</w:t>
            </w:r>
          </w:p>
          <w:p w14:paraId="228C2791" w14:textId="77777777" w:rsidR="00125A01" w:rsidRPr="00DD1AAE" w:rsidRDefault="00125A01" w:rsidP="00157655">
            <w:pPr>
              <w:pStyle w:val="TableParagraph"/>
              <w:numPr>
                <w:ilvl w:val="0"/>
                <w:numId w:val="152"/>
              </w:numPr>
              <w:tabs>
                <w:tab w:val="left" w:pos="283"/>
              </w:tabs>
              <w:spacing w:line="256" w:lineRule="auto"/>
              <w:ind w:left="133" w:right="131" w:firstLine="0"/>
              <w:jc w:val="center"/>
              <w:rPr>
                <w:sz w:val="26"/>
              </w:rPr>
            </w:pPr>
            <w:r w:rsidRPr="00DD1AAE">
              <w:rPr>
                <w:sz w:val="26"/>
              </w:rPr>
              <w:t>Giám</w:t>
            </w:r>
            <w:r w:rsidRPr="00DD1AAE">
              <w:rPr>
                <w:spacing w:val="-17"/>
                <w:sz w:val="26"/>
              </w:rPr>
              <w:t xml:space="preserve"> </w:t>
            </w:r>
            <w:r w:rsidRPr="00DD1AAE">
              <w:rPr>
                <w:sz w:val="26"/>
              </w:rPr>
              <w:t>sát</w:t>
            </w:r>
            <w:r w:rsidRPr="00DD1AAE">
              <w:rPr>
                <w:spacing w:val="-16"/>
                <w:sz w:val="26"/>
              </w:rPr>
              <w:t xml:space="preserve"> </w:t>
            </w:r>
            <w:r w:rsidRPr="00DD1AAE">
              <w:rPr>
                <w:sz w:val="26"/>
              </w:rPr>
              <w:t xml:space="preserve">nguồn (Power supply </w:t>
            </w:r>
            <w:r w:rsidRPr="00DD1AAE">
              <w:rPr>
                <w:spacing w:val="-2"/>
                <w:sz w:val="26"/>
              </w:rPr>
              <w:t>monitoring)</w:t>
            </w:r>
          </w:p>
        </w:tc>
        <w:tc>
          <w:tcPr>
            <w:tcW w:w="1512" w:type="dxa"/>
            <w:tcBorders>
              <w:top w:val="dotted" w:sz="4" w:space="0" w:color="000000"/>
              <w:bottom w:val="dotted" w:sz="4" w:space="0" w:color="000000"/>
            </w:tcBorders>
          </w:tcPr>
          <w:p w14:paraId="75D69EC5" w14:textId="77777777" w:rsidR="00125A01" w:rsidRPr="00DD1AAE" w:rsidRDefault="00125A01" w:rsidP="00125A01">
            <w:pPr>
              <w:pStyle w:val="TableParagraph"/>
              <w:rPr>
                <w:sz w:val="24"/>
              </w:rPr>
            </w:pPr>
          </w:p>
        </w:tc>
      </w:tr>
      <w:tr w:rsidR="00125A01" w:rsidRPr="00DD1AAE" w14:paraId="789828C4" w14:textId="77777777" w:rsidTr="00125A01">
        <w:trPr>
          <w:trHeight w:val="2680"/>
        </w:trPr>
        <w:tc>
          <w:tcPr>
            <w:tcW w:w="852" w:type="dxa"/>
            <w:tcBorders>
              <w:top w:val="dotted" w:sz="4" w:space="0" w:color="000000"/>
              <w:bottom w:val="dotted" w:sz="4" w:space="0" w:color="000000"/>
            </w:tcBorders>
          </w:tcPr>
          <w:p w14:paraId="201E9D5F" w14:textId="77777777" w:rsidR="00125A01" w:rsidRPr="00DD1AAE" w:rsidRDefault="00125A01" w:rsidP="00125A01">
            <w:pPr>
              <w:pStyle w:val="TableParagraph"/>
              <w:rPr>
                <w:b/>
                <w:sz w:val="26"/>
              </w:rPr>
            </w:pPr>
          </w:p>
          <w:p w14:paraId="51881070" w14:textId="77777777" w:rsidR="00125A01" w:rsidRPr="00DD1AAE" w:rsidRDefault="00125A01" w:rsidP="00125A01">
            <w:pPr>
              <w:pStyle w:val="TableParagraph"/>
              <w:rPr>
                <w:b/>
                <w:sz w:val="26"/>
              </w:rPr>
            </w:pPr>
          </w:p>
          <w:p w14:paraId="6BEB8B1A" w14:textId="77777777" w:rsidR="00125A01" w:rsidRPr="00DD1AAE" w:rsidRDefault="00125A01" w:rsidP="00125A01">
            <w:pPr>
              <w:pStyle w:val="TableParagraph"/>
              <w:spacing w:before="298"/>
              <w:rPr>
                <w:b/>
                <w:sz w:val="26"/>
              </w:rPr>
            </w:pPr>
          </w:p>
          <w:p w14:paraId="46444C4C" w14:textId="77777777" w:rsidR="00125A01" w:rsidRPr="00DD1AAE" w:rsidRDefault="00125A01" w:rsidP="00125A01">
            <w:pPr>
              <w:pStyle w:val="TableParagraph"/>
              <w:ind w:left="7"/>
              <w:jc w:val="center"/>
              <w:rPr>
                <w:sz w:val="26"/>
              </w:rPr>
            </w:pPr>
            <w:r w:rsidRPr="00DD1AAE">
              <w:rPr>
                <w:spacing w:val="-10"/>
                <w:sz w:val="26"/>
              </w:rPr>
              <w:t>8</w:t>
            </w:r>
          </w:p>
        </w:tc>
        <w:tc>
          <w:tcPr>
            <w:tcW w:w="3260" w:type="dxa"/>
            <w:tcBorders>
              <w:top w:val="dotted" w:sz="4" w:space="0" w:color="000000"/>
              <w:bottom w:val="dotted" w:sz="4" w:space="0" w:color="000000"/>
            </w:tcBorders>
          </w:tcPr>
          <w:p w14:paraId="452FD028" w14:textId="77777777" w:rsidR="00125A01" w:rsidRPr="00DD1AAE" w:rsidRDefault="00125A01" w:rsidP="00125A01">
            <w:pPr>
              <w:pStyle w:val="TableParagraph"/>
              <w:rPr>
                <w:b/>
                <w:sz w:val="26"/>
              </w:rPr>
            </w:pPr>
          </w:p>
          <w:p w14:paraId="5651727C" w14:textId="77777777" w:rsidR="00125A01" w:rsidRPr="00DD1AAE" w:rsidRDefault="00125A01" w:rsidP="00125A01">
            <w:pPr>
              <w:pStyle w:val="TableParagraph"/>
              <w:rPr>
                <w:b/>
                <w:sz w:val="26"/>
              </w:rPr>
            </w:pPr>
          </w:p>
          <w:p w14:paraId="0DA1E4BA" w14:textId="77777777" w:rsidR="00125A01" w:rsidRPr="00DD1AAE" w:rsidRDefault="00125A01" w:rsidP="00125A01">
            <w:pPr>
              <w:pStyle w:val="TableParagraph"/>
              <w:spacing w:before="135"/>
              <w:rPr>
                <w:b/>
                <w:sz w:val="26"/>
              </w:rPr>
            </w:pPr>
          </w:p>
          <w:p w14:paraId="16D079B5" w14:textId="77777777" w:rsidR="00125A01" w:rsidRPr="00DD1AAE" w:rsidRDefault="00125A01" w:rsidP="00125A01">
            <w:pPr>
              <w:pStyle w:val="TableParagraph"/>
              <w:tabs>
                <w:tab w:val="left" w:pos="613"/>
                <w:tab w:val="left" w:pos="1534"/>
                <w:tab w:val="left" w:pos="2122"/>
                <w:tab w:val="left" w:pos="2882"/>
              </w:tabs>
              <w:spacing w:line="259" w:lineRule="auto"/>
              <w:ind w:left="28" w:right="20"/>
              <w:rPr>
                <w:sz w:val="26"/>
              </w:rPr>
            </w:pPr>
            <w:r w:rsidRPr="00DD1AAE">
              <w:rPr>
                <w:spacing w:val="-6"/>
                <w:sz w:val="26"/>
              </w:rPr>
              <w:t>Số</w:t>
            </w:r>
            <w:r w:rsidRPr="00DD1AAE">
              <w:rPr>
                <w:sz w:val="26"/>
              </w:rPr>
              <w:tab/>
            </w:r>
            <w:r w:rsidRPr="00DD1AAE">
              <w:rPr>
                <w:spacing w:val="-2"/>
                <w:sz w:val="26"/>
              </w:rPr>
              <w:t>lượng</w:t>
            </w:r>
            <w:r w:rsidRPr="00DD1AAE">
              <w:rPr>
                <w:sz w:val="26"/>
              </w:rPr>
              <w:tab/>
            </w:r>
            <w:r w:rsidRPr="00DD1AAE">
              <w:rPr>
                <w:spacing w:val="-4"/>
                <w:sz w:val="26"/>
              </w:rPr>
              <w:t>tín</w:t>
            </w:r>
            <w:r w:rsidRPr="00DD1AAE">
              <w:rPr>
                <w:sz w:val="26"/>
              </w:rPr>
              <w:tab/>
            </w:r>
            <w:r w:rsidRPr="00DD1AAE">
              <w:rPr>
                <w:spacing w:val="-4"/>
                <w:sz w:val="26"/>
              </w:rPr>
              <w:t>hiệu</w:t>
            </w:r>
            <w:r w:rsidRPr="00DD1AAE">
              <w:rPr>
                <w:sz w:val="26"/>
              </w:rPr>
              <w:tab/>
            </w:r>
            <w:r w:rsidRPr="00DD1AAE">
              <w:rPr>
                <w:spacing w:val="-4"/>
                <w:sz w:val="26"/>
              </w:rPr>
              <w:t xml:space="preserve">I/O </w:t>
            </w:r>
            <w:r w:rsidRPr="00DD1AAE">
              <w:rPr>
                <w:sz w:val="26"/>
              </w:rPr>
              <w:t>cho phép:</w:t>
            </w:r>
          </w:p>
        </w:tc>
        <w:tc>
          <w:tcPr>
            <w:tcW w:w="1261" w:type="dxa"/>
            <w:tcBorders>
              <w:top w:val="dotted" w:sz="4" w:space="0" w:color="000000"/>
              <w:bottom w:val="dotted" w:sz="4" w:space="0" w:color="000000"/>
            </w:tcBorders>
          </w:tcPr>
          <w:p w14:paraId="56D9C8D4"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7BFA5011" w14:textId="77777777" w:rsidR="00125A01" w:rsidRPr="00DD1AAE" w:rsidRDefault="00125A01" w:rsidP="00125A01">
            <w:pPr>
              <w:pStyle w:val="TableParagraph"/>
              <w:spacing w:before="72" w:line="259" w:lineRule="auto"/>
              <w:ind w:left="99" w:right="96"/>
              <w:jc w:val="center"/>
              <w:rPr>
                <w:sz w:val="26"/>
              </w:rPr>
            </w:pPr>
            <w:r w:rsidRPr="00DD1AAE">
              <w:rPr>
                <w:sz w:val="26"/>
              </w:rPr>
              <w:t>-</w:t>
            </w:r>
            <w:r w:rsidRPr="00DD1AAE">
              <w:rPr>
                <w:spacing w:val="-11"/>
                <w:sz w:val="26"/>
              </w:rPr>
              <w:t xml:space="preserve"> </w:t>
            </w:r>
            <w:r w:rsidRPr="00DD1AAE">
              <w:rPr>
                <w:sz w:val="26"/>
              </w:rPr>
              <w:t>Input:</w:t>
            </w:r>
            <w:r w:rsidRPr="00DD1AAE">
              <w:rPr>
                <w:spacing w:val="-9"/>
                <w:sz w:val="26"/>
              </w:rPr>
              <w:t xml:space="preserve"> </w:t>
            </w:r>
            <w:r w:rsidRPr="00DD1AAE">
              <w:rPr>
                <w:sz w:val="26"/>
              </w:rPr>
              <w:t>≥</w:t>
            </w:r>
            <w:r w:rsidRPr="00DD1AAE">
              <w:rPr>
                <w:spacing w:val="-11"/>
                <w:sz w:val="26"/>
              </w:rPr>
              <w:t xml:space="preserve"> </w:t>
            </w:r>
            <w:r w:rsidRPr="00DD1AAE">
              <w:rPr>
                <w:sz w:val="26"/>
              </w:rPr>
              <w:t>120</w:t>
            </w:r>
            <w:r w:rsidRPr="00DD1AAE">
              <w:rPr>
                <w:spacing w:val="-11"/>
                <w:sz w:val="26"/>
              </w:rPr>
              <w:t xml:space="preserve"> </w:t>
            </w:r>
            <w:r w:rsidRPr="00DD1AAE">
              <w:rPr>
                <w:sz w:val="26"/>
              </w:rPr>
              <w:t>% số tín hiệu giám sát đầu vào</w:t>
            </w:r>
          </w:p>
          <w:p w14:paraId="4CDEA153" w14:textId="77777777" w:rsidR="00125A01" w:rsidRPr="00DD1AAE" w:rsidRDefault="00125A01" w:rsidP="00157655">
            <w:pPr>
              <w:pStyle w:val="TableParagraph"/>
              <w:numPr>
                <w:ilvl w:val="0"/>
                <w:numId w:val="151"/>
              </w:numPr>
              <w:tabs>
                <w:tab w:val="left" w:pos="237"/>
              </w:tabs>
              <w:spacing w:line="256" w:lineRule="auto"/>
              <w:ind w:right="83" w:firstLine="0"/>
              <w:jc w:val="center"/>
              <w:rPr>
                <w:sz w:val="26"/>
              </w:rPr>
            </w:pPr>
            <w:r w:rsidRPr="00DD1AAE">
              <w:rPr>
                <w:sz w:val="26"/>
              </w:rPr>
              <w:t>Output:</w:t>
            </w:r>
            <w:r w:rsidRPr="00DD1AAE">
              <w:rPr>
                <w:spacing w:val="-12"/>
                <w:sz w:val="26"/>
              </w:rPr>
              <w:t xml:space="preserve"> </w:t>
            </w:r>
            <w:r w:rsidRPr="00DD1AAE">
              <w:rPr>
                <w:sz w:val="26"/>
              </w:rPr>
              <w:t>≥</w:t>
            </w:r>
            <w:r w:rsidRPr="00DD1AAE">
              <w:rPr>
                <w:spacing w:val="-14"/>
                <w:sz w:val="26"/>
              </w:rPr>
              <w:t xml:space="preserve"> </w:t>
            </w:r>
            <w:r w:rsidRPr="00DD1AAE">
              <w:rPr>
                <w:sz w:val="26"/>
              </w:rPr>
              <w:t>120</w:t>
            </w:r>
            <w:r w:rsidRPr="00DD1AAE">
              <w:rPr>
                <w:spacing w:val="-12"/>
                <w:sz w:val="26"/>
              </w:rPr>
              <w:t xml:space="preserve"> </w:t>
            </w:r>
            <w:r w:rsidRPr="00DD1AAE">
              <w:rPr>
                <w:sz w:val="26"/>
              </w:rPr>
              <w:t>% số tín hiệu điều khiển thiết bị</w:t>
            </w:r>
          </w:p>
          <w:p w14:paraId="13DFBE74" w14:textId="77777777" w:rsidR="00125A01" w:rsidRPr="00DD1AAE" w:rsidRDefault="00125A01" w:rsidP="00157655">
            <w:pPr>
              <w:pStyle w:val="TableParagraph"/>
              <w:numPr>
                <w:ilvl w:val="0"/>
                <w:numId w:val="151"/>
              </w:numPr>
              <w:tabs>
                <w:tab w:val="left" w:pos="247"/>
              </w:tabs>
              <w:spacing w:line="259" w:lineRule="auto"/>
              <w:ind w:left="97" w:right="95" w:firstLine="0"/>
              <w:jc w:val="center"/>
              <w:rPr>
                <w:sz w:val="26"/>
              </w:rPr>
            </w:pPr>
            <w:r w:rsidRPr="00DD1AAE">
              <w:rPr>
                <w:sz w:val="26"/>
              </w:rPr>
              <w:t>Có</w:t>
            </w:r>
            <w:r w:rsidRPr="00DD1AAE">
              <w:rPr>
                <w:spacing w:val="-14"/>
                <w:sz w:val="26"/>
              </w:rPr>
              <w:t xml:space="preserve"> </w:t>
            </w:r>
            <w:r w:rsidRPr="00DD1AAE">
              <w:rPr>
                <w:sz w:val="26"/>
              </w:rPr>
              <w:t>khả</w:t>
            </w:r>
            <w:r w:rsidRPr="00DD1AAE">
              <w:rPr>
                <w:spacing w:val="-14"/>
                <w:sz w:val="26"/>
              </w:rPr>
              <w:t xml:space="preserve"> </w:t>
            </w:r>
            <w:r w:rsidRPr="00DD1AAE">
              <w:rPr>
                <w:sz w:val="26"/>
              </w:rPr>
              <w:t>năng</w:t>
            </w:r>
            <w:r w:rsidRPr="00DD1AAE">
              <w:rPr>
                <w:spacing w:val="-14"/>
                <w:sz w:val="26"/>
              </w:rPr>
              <w:t xml:space="preserve"> </w:t>
            </w:r>
            <w:r w:rsidRPr="00DD1AAE">
              <w:rPr>
                <w:sz w:val="26"/>
              </w:rPr>
              <w:t>mở rộng I/O</w:t>
            </w:r>
          </w:p>
        </w:tc>
        <w:tc>
          <w:tcPr>
            <w:tcW w:w="1512" w:type="dxa"/>
            <w:tcBorders>
              <w:top w:val="dotted" w:sz="4" w:space="0" w:color="000000"/>
              <w:bottom w:val="dotted" w:sz="4" w:space="0" w:color="000000"/>
            </w:tcBorders>
          </w:tcPr>
          <w:p w14:paraId="099A1EB1" w14:textId="77777777" w:rsidR="00125A01" w:rsidRPr="00DD1AAE" w:rsidRDefault="00125A01" w:rsidP="00125A01">
            <w:pPr>
              <w:pStyle w:val="TableParagraph"/>
              <w:rPr>
                <w:sz w:val="24"/>
              </w:rPr>
            </w:pPr>
          </w:p>
        </w:tc>
      </w:tr>
      <w:tr w:rsidR="00125A01" w:rsidRPr="00DD1AAE" w14:paraId="16EA61C7" w14:textId="77777777" w:rsidTr="00125A01">
        <w:trPr>
          <w:trHeight w:val="1341"/>
        </w:trPr>
        <w:tc>
          <w:tcPr>
            <w:tcW w:w="852" w:type="dxa"/>
            <w:tcBorders>
              <w:top w:val="dotted" w:sz="4" w:space="0" w:color="000000"/>
            </w:tcBorders>
          </w:tcPr>
          <w:p w14:paraId="0060D773" w14:textId="77777777" w:rsidR="00125A01" w:rsidRPr="00DD1AAE" w:rsidRDefault="00125A01" w:rsidP="00125A01">
            <w:pPr>
              <w:pStyle w:val="TableParagraph"/>
              <w:spacing w:before="226"/>
              <w:rPr>
                <w:b/>
                <w:sz w:val="26"/>
              </w:rPr>
            </w:pPr>
          </w:p>
          <w:p w14:paraId="1E360E27" w14:textId="77777777" w:rsidR="00125A01" w:rsidRPr="00DD1AAE" w:rsidRDefault="00125A01" w:rsidP="00125A01">
            <w:pPr>
              <w:pStyle w:val="TableParagraph"/>
              <w:ind w:left="7"/>
              <w:jc w:val="center"/>
              <w:rPr>
                <w:sz w:val="26"/>
              </w:rPr>
            </w:pPr>
            <w:r w:rsidRPr="00DD1AAE">
              <w:rPr>
                <w:spacing w:val="-10"/>
                <w:sz w:val="26"/>
              </w:rPr>
              <w:t>9</w:t>
            </w:r>
          </w:p>
        </w:tc>
        <w:tc>
          <w:tcPr>
            <w:tcW w:w="3260" w:type="dxa"/>
            <w:tcBorders>
              <w:top w:val="dotted" w:sz="4" w:space="0" w:color="000000"/>
            </w:tcBorders>
          </w:tcPr>
          <w:p w14:paraId="1AC9AA90" w14:textId="77777777" w:rsidR="00125A01" w:rsidRPr="00DD1AAE" w:rsidRDefault="00125A01" w:rsidP="00125A01">
            <w:pPr>
              <w:pStyle w:val="TableParagraph"/>
              <w:spacing w:before="71" w:line="259" w:lineRule="auto"/>
              <w:ind w:left="28" w:right="17"/>
              <w:jc w:val="both"/>
              <w:rPr>
                <w:sz w:val="26"/>
              </w:rPr>
            </w:pPr>
            <w:r w:rsidRPr="00DD1AAE">
              <w:rPr>
                <w:sz w:val="26"/>
              </w:rPr>
              <w:t>Nguồn cấp: (Bao gồm cung cấp chuyển đổi nguồn 110V- 220VAC</w:t>
            </w:r>
            <w:r w:rsidRPr="00DD1AAE">
              <w:rPr>
                <w:spacing w:val="9"/>
                <w:sz w:val="26"/>
              </w:rPr>
              <w:t xml:space="preserve"> </w:t>
            </w:r>
            <w:r w:rsidRPr="00DD1AAE">
              <w:rPr>
                <w:sz w:val="26"/>
              </w:rPr>
              <w:t>24VDC/48VDC</w:t>
            </w:r>
            <w:r w:rsidRPr="00DD1AAE">
              <w:rPr>
                <w:spacing w:val="10"/>
                <w:sz w:val="26"/>
              </w:rPr>
              <w:t xml:space="preserve"> </w:t>
            </w:r>
            <w:r w:rsidRPr="00DD1AAE">
              <w:rPr>
                <w:spacing w:val="-10"/>
                <w:sz w:val="26"/>
              </w:rPr>
              <w:t>+</w:t>
            </w:r>
          </w:p>
          <w:p w14:paraId="45A1279C" w14:textId="77777777" w:rsidR="00125A01" w:rsidRPr="00DD1AAE" w:rsidRDefault="00125A01" w:rsidP="00125A01">
            <w:pPr>
              <w:pStyle w:val="TableParagraph"/>
              <w:spacing w:line="281" w:lineRule="exact"/>
              <w:ind w:left="28"/>
              <w:jc w:val="both"/>
              <w:rPr>
                <w:sz w:val="26"/>
              </w:rPr>
            </w:pPr>
            <w:r w:rsidRPr="00DD1AAE">
              <w:rPr>
                <w:sz w:val="26"/>
              </w:rPr>
              <w:t>acquy</w:t>
            </w:r>
            <w:r w:rsidRPr="00DD1AAE">
              <w:rPr>
                <w:spacing w:val="77"/>
                <w:sz w:val="26"/>
              </w:rPr>
              <w:t xml:space="preserve"> </w:t>
            </w:r>
            <w:r w:rsidRPr="00DD1AAE">
              <w:rPr>
                <w:sz w:val="26"/>
              </w:rPr>
              <w:t>có</w:t>
            </w:r>
            <w:r w:rsidRPr="00DD1AAE">
              <w:rPr>
                <w:spacing w:val="78"/>
                <w:sz w:val="26"/>
              </w:rPr>
              <w:t xml:space="preserve"> </w:t>
            </w:r>
            <w:r w:rsidRPr="00DD1AAE">
              <w:rPr>
                <w:sz w:val="26"/>
              </w:rPr>
              <w:t>thông</w:t>
            </w:r>
            <w:r w:rsidRPr="00DD1AAE">
              <w:rPr>
                <w:spacing w:val="78"/>
                <w:sz w:val="26"/>
              </w:rPr>
              <w:t xml:space="preserve"> </w:t>
            </w:r>
            <w:r w:rsidRPr="00DD1AAE">
              <w:rPr>
                <w:sz w:val="26"/>
              </w:rPr>
              <w:t>số</w:t>
            </w:r>
            <w:r w:rsidRPr="00DD1AAE">
              <w:rPr>
                <w:spacing w:val="48"/>
                <w:w w:val="150"/>
                <w:sz w:val="26"/>
              </w:rPr>
              <w:t xml:space="preserve"> </w:t>
            </w:r>
            <w:r w:rsidRPr="00DD1AAE">
              <w:rPr>
                <w:sz w:val="26"/>
              </w:rPr>
              <w:t>kỹ</w:t>
            </w:r>
            <w:r w:rsidRPr="00DD1AAE">
              <w:rPr>
                <w:spacing w:val="78"/>
                <w:sz w:val="26"/>
              </w:rPr>
              <w:t xml:space="preserve"> </w:t>
            </w:r>
            <w:r w:rsidRPr="00DD1AAE">
              <w:rPr>
                <w:spacing w:val="-2"/>
                <w:sz w:val="26"/>
              </w:rPr>
              <w:t>thuật</w:t>
            </w:r>
          </w:p>
        </w:tc>
        <w:tc>
          <w:tcPr>
            <w:tcW w:w="1261" w:type="dxa"/>
            <w:tcBorders>
              <w:top w:val="dotted" w:sz="4" w:space="0" w:color="000000"/>
            </w:tcBorders>
          </w:tcPr>
          <w:p w14:paraId="52796895" w14:textId="77777777" w:rsidR="00125A01" w:rsidRPr="00DD1AAE" w:rsidRDefault="00125A01" w:rsidP="00125A01">
            <w:pPr>
              <w:pStyle w:val="TableParagraph"/>
              <w:rPr>
                <w:sz w:val="24"/>
              </w:rPr>
            </w:pPr>
          </w:p>
        </w:tc>
        <w:tc>
          <w:tcPr>
            <w:tcW w:w="2072" w:type="dxa"/>
            <w:tcBorders>
              <w:top w:val="dotted" w:sz="4" w:space="0" w:color="000000"/>
            </w:tcBorders>
          </w:tcPr>
          <w:p w14:paraId="16ADFEF6" w14:textId="77777777" w:rsidR="00125A01" w:rsidRPr="00B661BC" w:rsidRDefault="00125A01" w:rsidP="00125A01">
            <w:pPr>
              <w:pStyle w:val="TableParagraph"/>
              <w:spacing w:before="226"/>
              <w:jc w:val="center"/>
              <w:rPr>
                <w:b/>
                <w:color w:val="FF0000"/>
                <w:sz w:val="26"/>
              </w:rPr>
            </w:pPr>
          </w:p>
          <w:p w14:paraId="2C1AED3F" w14:textId="77777777" w:rsidR="00125A01" w:rsidRPr="00B661BC" w:rsidRDefault="00125A01" w:rsidP="00125A01">
            <w:pPr>
              <w:pStyle w:val="TableParagraph"/>
              <w:spacing w:line="256" w:lineRule="auto"/>
              <w:ind w:left="627" w:right="343" w:hanging="276"/>
              <w:jc w:val="center"/>
              <w:rPr>
                <w:color w:val="FF0000"/>
                <w:sz w:val="26"/>
              </w:rPr>
            </w:pPr>
            <w:r w:rsidRPr="00B661BC">
              <w:rPr>
                <w:color w:val="FF0000"/>
                <w:spacing w:val="-2"/>
                <w:sz w:val="26"/>
              </w:rPr>
              <w:t>48VDC</w:t>
            </w:r>
          </w:p>
        </w:tc>
        <w:tc>
          <w:tcPr>
            <w:tcW w:w="1512" w:type="dxa"/>
            <w:tcBorders>
              <w:top w:val="dotted" w:sz="4" w:space="0" w:color="000000"/>
            </w:tcBorders>
          </w:tcPr>
          <w:p w14:paraId="200C6779" w14:textId="77777777" w:rsidR="00125A01" w:rsidRPr="00DD1AAE" w:rsidRDefault="00125A01" w:rsidP="00125A01">
            <w:pPr>
              <w:pStyle w:val="TableParagraph"/>
              <w:rPr>
                <w:sz w:val="24"/>
              </w:rPr>
            </w:pPr>
          </w:p>
        </w:tc>
      </w:tr>
    </w:tbl>
    <w:p w14:paraId="38B5DA72" w14:textId="77777777" w:rsidR="00125A01" w:rsidRPr="00DD1AAE" w:rsidRDefault="00125A01" w:rsidP="00125A01">
      <w:pPr>
        <w:pStyle w:val="TableParagraph"/>
        <w:rPr>
          <w:sz w:val="24"/>
        </w:rPr>
        <w:sectPr w:rsidR="00125A01" w:rsidRPr="00DD1AAE">
          <w:headerReference w:type="default" r:id="rId25"/>
          <w:pgSz w:w="11910" w:h="16850"/>
          <w:pgMar w:top="1560" w:right="566" w:bottom="280" w:left="1275" w:header="571" w:footer="0" w:gutter="0"/>
          <w:cols w:space="720"/>
        </w:sectPr>
      </w:pPr>
    </w:p>
    <w:p w14:paraId="338A285F" w14:textId="77777777" w:rsidR="00125A01" w:rsidRPr="00DD1AAE" w:rsidRDefault="00125A01" w:rsidP="00125A01">
      <w:pPr>
        <w:pStyle w:val="BodyText"/>
        <w:spacing w:before="15"/>
        <w:rPr>
          <w:b/>
          <w:sz w:val="20"/>
        </w:rPr>
      </w:pPr>
    </w:p>
    <w:tbl>
      <w:tblPr>
        <w:tblW w:w="8957"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260"/>
        <w:gridCol w:w="1261"/>
        <w:gridCol w:w="2072"/>
        <w:gridCol w:w="1512"/>
      </w:tblGrid>
      <w:tr w:rsidR="00125A01" w:rsidRPr="00DD1AAE" w14:paraId="2ED32602" w14:textId="77777777" w:rsidTr="009C34D9">
        <w:trPr>
          <w:trHeight w:val="441"/>
        </w:trPr>
        <w:tc>
          <w:tcPr>
            <w:tcW w:w="852" w:type="dxa"/>
          </w:tcPr>
          <w:p w14:paraId="563BA000" w14:textId="77777777" w:rsidR="00125A01" w:rsidRPr="00DD1AAE" w:rsidRDefault="00125A01" w:rsidP="00125A01">
            <w:pPr>
              <w:pStyle w:val="TableParagraph"/>
              <w:spacing w:before="74"/>
              <w:ind w:left="7" w:right="5"/>
              <w:jc w:val="center"/>
              <w:rPr>
                <w:b/>
                <w:sz w:val="26"/>
              </w:rPr>
            </w:pPr>
            <w:r w:rsidRPr="00DD1AAE">
              <w:rPr>
                <w:b/>
                <w:spacing w:val="-5"/>
                <w:sz w:val="26"/>
              </w:rPr>
              <w:t>STT</w:t>
            </w:r>
          </w:p>
        </w:tc>
        <w:tc>
          <w:tcPr>
            <w:tcW w:w="3260" w:type="dxa"/>
          </w:tcPr>
          <w:p w14:paraId="4875F186" w14:textId="77777777" w:rsidR="00125A01" w:rsidRPr="00DD1AAE" w:rsidRDefault="00125A01" w:rsidP="00125A01">
            <w:pPr>
              <w:pStyle w:val="TableParagraph"/>
              <w:spacing w:before="74"/>
              <w:ind w:left="1056"/>
              <w:rPr>
                <w:b/>
                <w:sz w:val="26"/>
              </w:rPr>
            </w:pPr>
            <w:r w:rsidRPr="00DD1AAE">
              <w:rPr>
                <w:b/>
                <w:sz w:val="26"/>
              </w:rPr>
              <w:t>Hạng</w:t>
            </w:r>
            <w:r w:rsidRPr="00DD1AAE">
              <w:rPr>
                <w:b/>
                <w:spacing w:val="-8"/>
                <w:sz w:val="26"/>
              </w:rPr>
              <w:t xml:space="preserve"> </w:t>
            </w:r>
            <w:r w:rsidRPr="00DD1AAE">
              <w:rPr>
                <w:b/>
                <w:spacing w:val="-5"/>
                <w:sz w:val="26"/>
              </w:rPr>
              <w:t>mục</w:t>
            </w:r>
          </w:p>
        </w:tc>
        <w:tc>
          <w:tcPr>
            <w:tcW w:w="1261" w:type="dxa"/>
          </w:tcPr>
          <w:p w14:paraId="6FBF6D21" w14:textId="77777777" w:rsidR="00125A01" w:rsidRPr="00DD1AAE" w:rsidRDefault="00125A01" w:rsidP="00125A01">
            <w:pPr>
              <w:pStyle w:val="TableParagraph"/>
              <w:spacing w:before="74"/>
              <w:ind w:left="256"/>
              <w:rPr>
                <w:b/>
                <w:sz w:val="26"/>
              </w:rPr>
            </w:pPr>
            <w:r w:rsidRPr="00DD1AAE">
              <w:rPr>
                <w:b/>
                <w:sz w:val="26"/>
              </w:rPr>
              <w:t>Đơn</w:t>
            </w:r>
            <w:r w:rsidRPr="00DD1AAE">
              <w:rPr>
                <w:b/>
                <w:spacing w:val="-8"/>
                <w:sz w:val="26"/>
              </w:rPr>
              <w:t xml:space="preserve"> </w:t>
            </w:r>
            <w:r w:rsidRPr="00DD1AAE">
              <w:rPr>
                <w:b/>
                <w:spacing w:val="-5"/>
                <w:sz w:val="26"/>
              </w:rPr>
              <w:t>vị</w:t>
            </w:r>
          </w:p>
        </w:tc>
        <w:tc>
          <w:tcPr>
            <w:tcW w:w="2072" w:type="dxa"/>
          </w:tcPr>
          <w:p w14:paraId="1DCA87D2" w14:textId="77777777" w:rsidR="00125A01" w:rsidRPr="00DD1AAE" w:rsidRDefault="00125A01" w:rsidP="00125A01">
            <w:pPr>
              <w:pStyle w:val="TableParagraph"/>
              <w:spacing w:before="74"/>
              <w:ind w:left="21" w:right="19"/>
              <w:jc w:val="center"/>
              <w:rPr>
                <w:b/>
                <w:sz w:val="26"/>
              </w:rPr>
            </w:pPr>
            <w:r w:rsidRPr="00DD1AAE">
              <w:rPr>
                <w:b/>
                <w:sz w:val="26"/>
              </w:rPr>
              <w:t>Yêu</w:t>
            </w:r>
            <w:r w:rsidRPr="00DD1AAE">
              <w:rPr>
                <w:b/>
                <w:spacing w:val="-6"/>
                <w:sz w:val="26"/>
              </w:rPr>
              <w:t xml:space="preserve"> </w:t>
            </w:r>
            <w:r w:rsidRPr="00DD1AAE">
              <w:rPr>
                <w:b/>
                <w:spacing w:val="-5"/>
                <w:sz w:val="26"/>
              </w:rPr>
              <w:t>cầu</w:t>
            </w:r>
          </w:p>
        </w:tc>
        <w:tc>
          <w:tcPr>
            <w:tcW w:w="1512" w:type="dxa"/>
          </w:tcPr>
          <w:p w14:paraId="7DC94E70" w14:textId="77777777" w:rsidR="00125A01" w:rsidRPr="00DD1AAE" w:rsidRDefault="00125A01" w:rsidP="00125A01">
            <w:pPr>
              <w:pStyle w:val="TableParagraph"/>
              <w:spacing w:before="74"/>
              <w:ind w:left="310"/>
              <w:rPr>
                <w:b/>
                <w:sz w:val="26"/>
              </w:rPr>
            </w:pPr>
            <w:r w:rsidRPr="00DD1AAE">
              <w:rPr>
                <w:b/>
                <w:sz w:val="26"/>
              </w:rPr>
              <w:t>Ghi</w:t>
            </w:r>
            <w:r w:rsidRPr="00DD1AAE">
              <w:rPr>
                <w:b/>
                <w:spacing w:val="-8"/>
                <w:sz w:val="26"/>
              </w:rPr>
              <w:t xml:space="preserve"> </w:t>
            </w:r>
            <w:r w:rsidRPr="00DD1AAE">
              <w:rPr>
                <w:b/>
                <w:spacing w:val="-5"/>
                <w:sz w:val="26"/>
              </w:rPr>
              <w:t>chú</w:t>
            </w:r>
          </w:p>
        </w:tc>
      </w:tr>
      <w:tr w:rsidR="00125A01" w:rsidRPr="00DD1AAE" w14:paraId="481C8138" w14:textId="77777777" w:rsidTr="009C34D9">
        <w:trPr>
          <w:trHeight w:val="1019"/>
        </w:trPr>
        <w:tc>
          <w:tcPr>
            <w:tcW w:w="852" w:type="dxa"/>
            <w:tcBorders>
              <w:bottom w:val="dotted" w:sz="4" w:space="0" w:color="000000"/>
            </w:tcBorders>
          </w:tcPr>
          <w:p w14:paraId="7565F65C" w14:textId="77777777" w:rsidR="00125A01" w:rsidRPr="00DD1AAE" w:rsidRDefault="00125A01" w:rsidP="00125A01">
            <w:pPr>
              <w:pStyle w:val="TableParagraph"/>
              <w:rPr>
                <w:sz w:val="24"/>
              </w:rPr>
            </w:pPr>
          </w:p>
        </w:tc>
        <w:tc>
          <w:tcPr>
            <w:tcW w:w="3260" w:type="dxa"/>
            <w:tcBorders>
              <w:bottom w:val="dotted" w:sz="4" w:space="0" w:color="000000"/>
            </w:tcBorders>
          </w:tcPr>
          <w:p w14:paraId="63A92D3E" w14:textId="77777777" w:rsidR="00125A01" w:rsidRPr="00DD1AAE" w:rsidRDefault="00125A01" w:rsidP="00125A01">
            <w:pPr>
              <w:pStyle w:val="TableParagraph"/>
              <w:spacing w:before="14" w:line="256" w:lineRule="auto"/>
              <w:ind w:left="28" w:right="20"/>
              <w:jc w:val="both"/>
              <w:rPr>
                <w:sz w:val="26"/>
              </w:rPr>
            </w:pPr>
            <w:r w:rsidRPr="00DD1AAE">
              <w:rPr>
                <w:sz w:val="26"/>
              </w:rPr>
              <w:t>phù hợp phục vụ vận hành tủ và</w:t>
            </w:r>
            <w:r w:rsidRPr="00DD1AAE">
              <w:rPr>
                <w:spacing w:val="-1"/>
                <w:sz w:val="26"/>
              </w:rPr>
              <w:t xml:space="preserve"> </w:t>
            </w:r>
            <w:r w:rsidRPr="00DD1AAE">
              <w:rPr>
                <w:sz w:val="26"/>
              </w:rPr>
              <w:t>cấp nguồn DC cho động</w:t>
            </w:r>
            <w:r w:rsidRPr="00DD1AAE">
              <w:rPr>
                <w:spacing w:val="-1"/>
                <w:sz w:val="26"/>
              </w:rPr>
              <w:t xml:space="preserve"> </w:t>
            </w:r>
            <w:r w:rsidRPr="00DD1AAE">
              <w:rPr>
                <w:sz w:val="26"/>
              </w:rPr>
              <w:t>cơ tích năng các ngăn CB/LBS)</w:t>
            </w:r>
          </w:p>
        </w:tc>
        <w:tc>
          <w:tcPr>
            <w:tcW w:w="1261" w:type="dxa"/>
            <w:tcBorders>
              <w:bottom w:val="dotted" w:sz="4" w:space="0" w:color="000000"/>
            </w:tcBorders>
          </w:tcPr>
          <w:p w14:paraId="6C398D3F" w14:textId="77777777" w:rsidR="00125A01" w:rsidRPr="00DD1AAE" w:rsidRDefault="00125A01" w:rsidP="00125A01">
            <w:pPr>
              <w:pStyle w:val="TableParagraph"/>
              <w:rPr>
                <w:sz w:val="24"/>
              </w:rPr>
            </w:pPr>
          </w:p>
        </w:tc>
        <w:tc>
          <w:tcPr>
            <w:tcW w:w="2072" w:type="dxa"/>
            <w:tcBorders>
              <w:bottom w:val="dotted" w:sz="4" w:space="0" w:color="000000"/>
            </w:tcBorders>
          </w:tcPr>
          <w:p w14:paraId="76EC8F09" w14:textId="77777777" w:rsidR="00125A01" w:rsidRPr="00DD1AAE" w:rsidRDefault="00125A01" w:rsidP="00125A01">
            <w:pPr>
              <w:pStyle w:val="TableParagraph"/>
              <w:rPr>
                <w:sz w:val="24"/>
              </w:rPr>
            </w:pPr>
          </w:p>
        </w:tc>
        <w:tc>
          <w:tcPr>
            <w:tcW w:w="1512" w:type="dxa"/>
            <w:tcBorders>
              <w:bottom w:val="dotted" w:sz="4" w:space="0" w:color="000000"/>
            </w:tcBorders>
          </w:tcPr>
          <w:p w14:paraId="6C3854DD" w14:textId="77777777" w:rsidR="00125A01" w:rsidRPr="00DD1AAE" w:rsidRDefault="00125A01" w:rsidP="00125A01">
            <w:pPr>
              <w:pStyle w:val="TableParagraph"/>
              <w:rPr>
                <w:sz w:val="24"/>
              </w:rPr>
            </w:pPr>
          </w:p>
        </w:tc>
      </w:tr>
      <w:tr w:rsidR="00125A01" w:rsidRPr="00DD1AAE" w14:paraId="1EAACB67" w14:textId="77777777" w:rsidTr="009C34D9">
        <w:trPr>
          <w:trHeight w:val="4920"/>
        </w:trPr>
        <w:tc>
          <w:tcPr>
            <w:tcW w:w="852" w:type="dxa"/>
            <w:tcBorders>
              <w:top w:val="dotted" w:sz="4" w:space="0" w:color="000000"/>
              <w:bottom w:val="dotted" w:sz="4" w:space="0" w:color="000000"/>
            </w:tcBorders>
          </w:tcPr>
          <w:p w14:paraId="08962095" w14:textId="77777777" w:rsidR="00125A01" w:rsidRPr="00DD1AAE" w:rsidRDefault="00125A01" w:rsidP="00125A01">
            <w:pPr>
              <w:pStyle w:val="TableParagraph"/>
              <w:rPr>
                <w:b/>
                <w:sz w:val="26"/>
              </w:rPr>
            </w:pPr>
          </w:p>
          <w:p w14:paraId="026CA270" w14:textId="77777777" w:rsidR="00125A01" w:rsidRPr="00DD1AAE" w:rsidRDefault="00125A01" w:rsidP="00125A01">
            <w:pPr>
              <w:pStyle w:val="TableParagraph"/>
              <w:rPr>
                <w:b/>
                <w:sz w:val="26"/>
              </w:rPr>
            </w:pPr>
          </w:p>
          <w:p w14:paraId="1CA05FE8" w14:textId="77777777" w:rsidR="00125A01" w:rsidRPr="00DD1AAE" w:rsidRDefault="00125A01" w:rsidP="00125A01">
            <w:pPr>
              <w:pStyle w:val="TableParagraph"/>
              <w:rPr>
                <w:b/>
                <w:sz w:val="26"/>
              </w:rPr>
            </w:pPr>
          </w:p>
          <w:p w14:paraId="4F8C0A1E" w14:textId="77777777" w:rsidR="00125A01" w:rsidRPr="00DD1AAE" w:rsidRDefault="00125A01" w:rsidP="00125A01">
            <w:pPr>
              <w:pStyle w:val="TableParagraph"/>
              <w:rPr>
                <w:b/>
                <w:sz w:val="26"/>
              </w:rPr>
            </w:pPr>
          </w:p>
          <w:p w14:paraId="4A6D12A4" w14:textId="77777777" w:rsidR="00125A01" w:rsidRPr="00DD1AAE" w:rsidRDefault="00125A01" w:rsidP="00125A01">
            <w:pPr>
              <w:pStyle w:val="TableParagraph"/>
              <w:rPr>
                <w:b/>
                <w:sz w:val="26"/>
              </w:rPr>
            </w:pPr>
          </w:p>
          <w:p w14:paraId="5570ED13" w14:textId="77777777" w:rsidR="00125A01" w:rsidRPr="00DD1AAE" w:rsidRDefault="00125A01" w:rsidP="00125A01">
            <w:pPr>
              <w:pStyle w:val="TableParagraph"/>
              <w:rPr>
                <w:b/>
                <w:sz w:val="26"/>
              </w:rPr>
            </w:pPr>
          </w:p>
          <w:p w14:paraId="6843E763" w14:textId="77777777" w:rsidR="00125A01" w:rsidRPr="00DD1AAE" w:rsidRDefault="00125A01" w:rsidP="00125A01">
            <w:pPr>
              <w:pStyle w:val="TableParagraph"/>
              <w:spacing w:before="220"/>
              <w:rPr>
                <w:b/>
                <w:sz w:val="26"/>
              </w:rPr>
            </w:pPr>
          </w:p>
          <w:p w14:paraId="1010B9FA" w14:textId="77777777" w:rsidR="00125A01" w:rsidRPr="00DD1AAE" w:rsidRDefault="00125A01" w:rsidP="00125A01">
            <w:pPr>
              <w:pStyle w:val="TableParagraph"/>
              <w:spacing w:before="1"/>
              <w:ind w:left="7"/>
              <w:jc w:val="center"/>
              <w:rPr>
                <w:sz w:val="26"/>
              </w:rPr>
            </w:pPr>
            <w:r w:rsidRPr="00DD1AAE">
              <w:rPr>
                <w:spacing w:val="-5"/>
                <w:sz w:val="26"/>
              </w:rPr>
              <w:t>10</w:t>
            </w:r>
          </w:p>
        </w:tc>
        <w:tc>
          <w:tcPr>
            <w:tcW w:w="3260" w:type="dxa"/>
            <w:tcBorders>
              <w:top w:val="dotted" w:sz="4" w:space="0" w:color="000000"/>
              <w:bottom w:val="dotted" w:sz="4" w:space="0" w:color="000000"/>
            </w:tcBorders>
          </w:tcPr>
          <w:p w14:paraId="6CBB6CB5" w14:textId="77777777" w:rsidR="00125A01" w:rsidRPr="00DD1AAE" w:rsidRDefault="00125A01" w:rsidP="00125A01">
            <w:pPr>
              <w:pStyle w:val="TableParagraph"/>
              <w:spacing w:before="71" w:line="256" w:lineRule="auto"/>
              <w:ind w:left="28" w:right="17"/>
              <w:jc w:val="both"/>
              <w:rPr>
                <w:sz w:val="26"/>
              </w:rPr>
            </w:pPr>
            <w:r w:rsidRPr="00DD1AAE">
              <w:rPr>
                <w:sz w:val="26"/>
              </w:rPr>
              <w:t>Cấu hình RTU của RMU phải có biến chỉ thị sự cố (FI – Fault Indicator) (có thể sử dụng thiết bị FI chế tạo kiểu riêng biệt, hoặc kiểu khối (module) để tích hợp với bộ RTU) cho các ngăn máy cắt</w:t>
            </w:r>
            <w:r w:rsidRPr="00DD1AAE">
              <w:rPr>
                <w:spacing w:val="40"/>
                <w:sz w:val="26"/>
              </w:rPr>
              <w:t xml:space="preserve"> </w:t>
            </w:r>
            <w:r w:rsidRPr="00DD1AAE">
              <w:rPr>
                <w:sz w:val="26"/>
              </w:rPr>
              <w:t>và</w:t>
            </w:r>
            <w:r w:rsidRPr="00DD1AAE">
              <w:rPr>
                <w:spacing w:val="-1"/>
                <w:sz w:val="26"/>
              </w:rPr>
              <w:t xml:space="preserve"> </w:t>
            </w:r>
            <w:r w:rsidRPr="00DD1AAE">
              <w:rPr>
                <w:sz w:val="26"/>
              </w:rPr>
              <w:t>ngăn</w:t>
            </w:r>
            <w:r w:rsidRPr="00DD1AAE">
              <w:rPr>
                <w:spacing w:val="-1"/>
                <w:sz w:val="26"/>
              </w:rPr>
              <w:t xml:space="preserve"> </w:t>
            </w:r>
            <w:r w:rsidRPr="00DD1AAE">
              <w:rPr>
                <w:sz w:val="26"/>
              </w:rPr>
              <w:t>LBS</w:t>
            </w:r>
            <w:r w:rsidRPr="00DD1AAE">
              <w:rPr>
                <w:spacing w:val="-1"/>
                <w:sz w:val="26"/>
              </w:rPr>
              <w:t xml:space="preserve"> </w:t>
            </w:r>
            <w:r w:rsidRPr="00DD1AAE">
              <w:rPr>
                <w:sz w:val="26"/>
              </w:rPr>
              <w:t>xuất tuyến,</w:t>
            </w:r>
            <w:r w:rsidRPr="00DD1AAE">
              <w:rPr>
                <w:spacing w:val="-1"/>
                <w:sz w:val="26"/>
              </w:rPr>
              <w:t xml:space="preserve"> </w:t>
            </w:r>
            <w:r w:rsidRPr="00DD1AAE">
              <w:rPr>
                <w:sz w:val="26"/>
              </w:rPr>
              <w:t>được kết nối về Trung tâm điều khiển và và chỉnh định được thời gian tự giữ cho đến khi được reset. Biến FI hoạt động độc lập (không có liên động) với biến OPEN/CLOSE của LBS/máy cắt của RMU.</w:t>
            </w:r>
          </w:p>
        </w:tc>
        <w:tc>
          <w:tcPr>
            <w:tcW w:w="1261" w:type="dxa"/>
            <w:tcBorders>
              <w:top w:val="dotted" w:sz="4" w:space="0" w:color="000000"/>
              <w:bottom w:val="dotted" w:sz="4" w:space="0" w:color="000000"/>
            </w:tcBorders>
          </w:tcPr>
          <w:p w14:paraId="6D464121" w14:textId="77777777" w:rsidR="00125A01" w:rsidRPr="00DD1AAE" w:rsidRDefault="00125A01" w:rsidP="00125A01">
            <w:pPr>
              <w:pStyle w:val="TableParagraph"/>
              <w:rPr>
                <w:sz w:val="24"/>
              </w:rPr>
            </w:pPr>
          </w:p>
        </w:tc>
        <w:tc>
          <w:tcPr>
            <w:tcW w:w="2072" w:type="dxa"/>
            <w:tcBorders>
              <w:top w:val="dotted" w:sz="4" w:space="0" w:color="000000"/>
              <w:bottom w:val="dotted" w:sz="4" w:space="0" w:color="000000"/>
            </w:tcBorders>
          </w:tcPr>
          <w:p w14:paraId="3B3D860D" w14:textId="77777777" w:rsidR="00125A01" w:rsidRPr="00DD1AAE" w:rsidRDefault="00125A01" w:rsidP="00125A01">
            <w:pPr>
              <w:pStyle w:val="TableParagraph"/>
              <w:rPr>
                <w:b/>
                <w:sz w:val="26"/>
              </w:rPr>
            </w:pPr>
          </w:p>
          <w:p w14:paraId="424C6C53" w14:textId="77777777" w:rsidR="00125A01" w:rsidRPr="00DD1AAE" w:rsidRDefault="00125A01" w:rsidP="00125A01">
            <w:pPr>
              <w:pStyle w:val="TableParagraph"/>
              <w:rPr>
                <w:b/>
                <w:sz w:val="26"/>
              </w:rPr>
            </w:pPr>
          </w:p>
          <w:p w14:paraId="08E4908F" w14:textId="77777777" w:rsidR="00125A01" w:rsidRPr="00DD1AAE" w:rsidRDefault="00125A01" w:rsidP="00125A01">
            <w:pPr>
              <w:pStyle w:val="TableParagraph"/>
              <w:rPr>
                <w:b/>
                <w:sz w:val="26"/>
              </w:rPr>
            </w:pPr>
          </w:p>
          <w:p w14:paraId="438A80B6" w14:textId="77777777" w:rsidR="00125A01" w:rsidRPr="00DD1AAE" w:rsidRDefault="00125A01" w:rsidP="00125A01">
            <w:pPr>
              <w:pStyle w:val="TableParagraph"/>
              <w:rPr>
                <w:b/>
                <w:sz w:val="26"/>
              </w:rPr>
            </w:pPr>
          </w:p>
          <w:p w14:paraId="337899E3" w14:textId="77777777" w:rsidR="00125A01" w:rsidRPr="00DD1AAE" w:rsidRDefault="00125A01" w:rsidP="00125A01">
            <w:pPr>
              <w:pStyle w:val="TableParagraph"/>
              <w:rPr>
                <w:b/>
                <w:sz w:val="26"/>
              </w:rPr>
            </w:pPr>
          </w:p>
          <w:p w14:paraId="34B47627" w14:textId="77777777" w:rsidR="00125A01" w:rsidRPr="00DD1AAE" w:rsidRDefault="00125A01" w:rsidP="00125A01">
            <w:pPr>
              <w:pStyle w:val="TableParagraph"/>
              <w:rPr>
                <w:b/>
                <w:sz w:val="26"/>
              </w:rPr>
            </w:pPr>
          </w:p>
          <w:p w14:paraId="0A258419" w14:textId="77777777" w:rsidR="00125A01" w:rsidRPr="00DD1AAE" w:rsidRDefault="00125A01" w:rsidP="00125A01">
            <w:pPr>
              <w:pStyle w:val="TableParagraph"/>
              <w:spacing w:before="220"/>
              <w:rPr>
                <w:b/>
                <w:sz w:val="26"/>
              </w:rPr>
            </w:pPr>
          </w:p>
          <w:p w14:paraId="5C4962F6" w14:textId="77777777" w:rsidR="00125A01" w:rsidRPr="00DD1AAE" w:rsidRDefault="00125A01" w:rsidP="00125A01">
            <w:pPr>
              <w:pStyle w:val="TableParagraph"/>
              <w:spacing w:before="1"/>
              <w:ind w:left="21" w:right="21"/>
              <w:jc w:val="center"/>
              <w:rPr>
                <w:sz w:val="26"/>
              </w:rPr>
            </w:pPr>
            <w:r w:rsidRPr="00DD1AAE">
              <w:rPr>
                <w:sz w:val="26"/>
              </w:rPr>
              <w:t>Đáp</w:t>
            </w:r>
            <w:r w:rsidRPr="00DD1AAE">
              <w:rPr>
                <w:spacing w:val="-6"/>
                <w:sz w:val="26"/>
              </w:rPr>
              <w:t xml:space="preserve"> </w:t>
            </w:r>
            <w:r w:rsidRPr="00DD1AAE">
              <w:rPr>
                <w:spacing w:val="-5"/>
                <w:sz w:val="26"/>
              </w:rPr>
              <w:t>ứng</w:t>
            </w:r>
          </w:p>
        </w:tc>
        <w:tc>
          <w:tcPr>
            <w:tcW w:w="1512" w:type="dxa"/>
            <w:tcBorders>
              <w:top w:val="dotted" w:sz="4" w:space="0" w:color="000000"/>
              <w:bottom w:val="dotted" w:sz="4" w:space="0" w:color="000000"/>
            </w:tcBorders>
          </w:tcPr>
          <w:p w14:paraId="066653D5" w14:textId="77777777" w:rsidR="00125A01" w:rsidRPr="00DD1AAE" w:rsidRDefault="00125A01" w:rsidP="00125A01">
            <w:pPr>
              <w:pStyle w:val="TableParagraph"/>
              <w:rPr>
                <w:sz w:val="24"/>
              </w:rPr>
            </w:pPr>
          </w:p>
        </w:tc>
      </w:tr>
      <w:tr w:rsidR="009C34D9" w:rsidRPr="00DD1AAE" w14:paraId="375E0774" w14:textId="77777777" w:rsidTr="009C34D9">
        <w:trPr>
          <w:trHeight w:val="4920"/>
        </w:trPr>
        <w:tc>
          <w:tcPr>
            <w:tcW w:w="852" w:type="dxa"/>
            <w:tcBorders>
              <w:top w:val="dotted" w:sz="4" w:space="0" w:color="000000"/>
              <w:bottom w:val="dotted" w:sz="4" w:space="0" w:color="000000"/>
            </w:tcBorders>
          </w:tcPr>
          <w:p w14:paraId="72B50F7D" w14:textId="70155992" w:rsidR="009C34D9" w:rsidRPr="009C34D9" w:rsidRDefault="009C34D9" w:rsidP="00125A01">
            <w:pPr>
              <w:pStyle w:val="TableParagraph"/>
              <w:rPr>
                <w:b/>
                <w:sz w:val="26"/>
                <w:lang w:val="en-US"/>
              </w:rPr>
            </w:pPr>
            <w:r w:rsidRPr="009C34D9">
              <w:rPr>
                <w:b/>
                <w:color w:val="FF0000"/>
                <w:sz w:val="26"/>
                <w:lang w:val="en-US"/>
              </w:rPr>
              <w:t>11</w:t>
            </w:r>
          </w:p>
        </w:tc>
        <w:tc>
          <w:tcPr>
            <w:tcW w:w="3260" w:type="dxa"/>
            <w:tcBorders>
              <w:top w:val="dotted" w:sz="4" w:space="0" w:color="000000"/>
              <w:bottom w:val="dotted" w:sz="4" w:space="0" w:color="000000"/>
            </w:tcBorders>
          </w:tcPr>
          <w:p w14:paraId="27201417" w14:textId="7057B0B2" w:rsidR="009C34D9" w:rsidRPr="009C34D9" w:rsidRDefault="009C34D9" w:rsidP="00125A01">
            <w:pPr>
              <w:pStyle w:val="TableParagraph"/>
              <w:spacing w:before="71" w:line="256" w:lineRule="auto"/>
              <w:ind w:left="28" w:right="17"/>
              <w:jc w:val="both"/>
              <w:rPr>
                <w:sz w:val="26"/>
                <w:szCs w:val="26"/>
              </w:rPr>
            </w:pPr>
            <w:r w:rsidRPr="009C34D9">
              <w:rPr>
                <w:sz w:val="26"/>
                <w:szCs w:val="26"/>
              </w:rPr>
              <w:t>thí</w:t>
            </w:r>
            <w:r w:rsidRPr="009C34D9">
              <w:rPr>
                <w:spacing w:val="-5"/>
                <w:sz w:val="26"/>
                <w:szCs w:val="26"/>
              </w:rPr>
              <w:t xml:space="preserve"> </w:t>
            </w:r>
            <w:r w:rsidRPr="009C34D9">
              <w:rPr>
                <w:sz w:val="26"/>
                <w:szCs w:val="26"/>
              </w:rPr>
              <w:t>nghiệm</w:t>
            </w:r>
            <w:r w:rsidRPr="009C34D9">
              <w:rPr>
                <w:spacing w:val="-6"/>
                <w:sz w:val="26"/>
                <w:szCs w:val="26"/>
              </w:rPr>
              <w:t xml:space="preserve"> </w:t>
            </w:r>
            <w:r w:rsidRPr="009C34D9">
              <w:rPr>
                <w:sz w:val="26"/>
                <w:szCs w:val="26"/>
              </w:rPr>
              <w:t>xuất</w:t>
            </w:r>
            <w:r w:rsidRPr="009C34D9">
              <w:rPr>
                <w:spacing w:val="-6"/>
                <w:sz w:val="26"/>
                <w:szCs w:val="26"/>
              </w:rPr>
              <w:t xml:space="preserve"> </w:t>
            </w:r>
            <w:r w:rsidRPr="009C34D9">
              <w:rPr>
                <w:sz w:val="26"/>
                <w:szCs w:val="26"/>
              </w:rPr>
              <w:t>xưởng</w:t>
            </w:r>
            <w:r w:rsidRPr="009C34D9">
              <w:rPr>
                <w:spacing w:val="-7"/>
                <w:sz w:val="26"/>
                <w:szCs w:val="26"/>
              </w:rPr>
              <w:t xml:space="preserve"> </w:t>
            </w:r>
            <w:r w:rsidRPr="009C34D9">
              <w:rPr>
                <w:sz w:val="26"/>
                <w:szCs w:val="26"/>
              </w:rPr>
              <w:t>(Routine</w:t>
            </w:r>
            <w:r w:rsidRPr="009C34D9">
              <w:rPr>
                <w:spacing w:val="-6"/>
                <w:sz w:val="26"/>
                <w:szCs w:val="26"/>
              </w:rPr>
              <w:t xml:space="preserve"> </w:t>
            </w:r>
            <w:r w:rsidRPr="009C34D9">
              <w:rPr>
                <w:spacing w:val="-2"/>
                <w:sz w:val="26"/>
                <w:szCs w:val="26"/>
              </w:rPr>
              <w:t>test):</w:t>
            </w:r>
          </w:p>
        </w:tc>
        <w:tc>
          <w:tcPr>
            <w:tcW w:w="1261" w:type="dxa"/>
            <w:tcBorders>
              <w:top w:val="dotted" w:sz="4" w:space="0" w:color="000000"/>
              <w:bottom w:val="dotted" w:sz="4" w:space="0" w:color="000000"/>
            </w:tcBorders>
          </w:tcPr>
          <w:p w14:paraId="14AF7C91" w14:textId="77777777" w:rsidR="009C34D9" w:rsidRPr="00DD1AAE" w:rsidRDefault="009C34D9" w:rsidP="00125A01">
            <w:pPr>
              <w:pStyle w:val="TableParagraph"/>
              <w:rPr>
                <w:sz w:val="24"/>
              </w:rPr>
            </w:pPr>
          </w:p>
        </w:tc>
        <w:tc>
          <w:tcPr>
            <w:tcW w:w="2072" w:type="dxa"/>
            <w:tcBorders>
              <w:top w:val="dotted" w:sz="4" w:space="0" w:color="000000"/>
              <w:bottom w:val="dotted" w:sz="4" w:space="0" w:color="000000"/>
            </w:tcBorders>
          </w:tcPr>
          <w:p w14:paraId="51CD36B9" w14:textId="77777777" w:rsidR="009C34D9" w:rsidRDefault="009C34D9" w:rsidP="009C34D9">
            <w:pPr>
              <w:pStyle w:val="TableParagraph"/>
              <w:jc w:val="both"/>
            </w:pPr>
            <w:r w:rsidRPr="009C34D9">
              <w:t>1.</w:t>
            </w:r>
            <w:r w:rsidRPr="00DD1AAE">
              <w:t>Thí</w:t>
            </w:r>
            <w:r w:rsidRPr="009C34D9">
              <w:t xml:space="preserve"> </w:t>
            </w:r>
            <w:r w:rsidRPr="00DD1AAE">
              <w:t>nghiệm</w:t>
            </w:r>
            <w:r w:rsidRPr="009C34D9">
              <w:t xml:space="preserve"> </w:t>
            </w:r>
            <w:r w:rsidRPr="00DD1AAE">
              <w:t>điện</w:t>
            </w:r>
            <w:r w:rsidRPr="009C34D9">
              <w:t xml:space="preserve"> </w:t>
            </w:r>
            <w:r w:rsidRPr="00DD1AAE">
              <w:t>môi</w:t>
            </w:r>
            <w:r w:rsidRPr="009C34D9">
              <w:t xml:space="preserve"> </w:t>
            </w:r>
            <w:r w:rsidRPr="00DD1AAE">
              <w:t>mạch</w:t>
            </w:r>
            <w:r w:rsidRPr="009C34D9">
              <w:t xml:space="preserve"> </w:t>
            </w:r>
            <w:r w:rsidRPr="00DD1AAE">
              <w:t>điện</w:t>
            </w:r>
            <w:r w:rsidRPr="009C34D9">
              <w:t xml:space="preserve"> </w:t>
            </w:r>
            <w:r w:rsidRPr="00DD1AAE">
              <w:t>chính</w:t>
            </w:r>
            <w:r w:rsidRPr="009C34D9">
              <w:t xml:space="preserve"> </w:t>
            </w:r>
            <w:r w:rsidRPr="00DD1AAE">
              <w:t>(Dielectric</w:t>
            </w:r>
            <w:r w:rsidRPr="009C34D9">
              <w:t xml:space="preserve"> </w:t>
            </w:r>
            <w:r w:rsidRPr="00DD1AAE">
              <w:t>test</w:t>
            </w:r>
            <w:r w:rsidRPr="009C34D9">
              <w:t xml:space="preserve"> </w:t>
            </w:r>
            <w:r w:rsidRPr="00DD1AAE">
              <w:t>on</w:t>
            </w:r>
            <w:r w:rsidRPr="009C34D9">
              <w:t xml:space="preserve"> </w:t>
            </w:r>
            <w:r w:rsidRPr="00DD1AAE">
              <w:t>the</w:t>
            </w:r>
            <w:r w:rsidRPr="009C34D9">
              <w:t xml:space="preserve"> </w:t>
            </w:r>
            <w:r w:rsidRPr="00DD1AAE">
              <w:t>main</w:t>
            </w:r>
            <w:r w:rsidRPr="009C34D9">
              <w:t xml:space="preserve"> </w:t>
            </w:r>
            <w:r w:rsidRPr="00DD1AAE">
              <w:t>circuit)</w:t>
            </w:r>
          </w:p>
          <w:p w14:paraId="355FDE9F" w14:textId="77777777" w:rsidR="009C34D9" w:rsidRDefault="009C34D9" w:rsidP="009C34D9">
            <w:pPr>
              <w:pStyle w:val="TableParagraph"/>
              <w:jc w:val="both"/>
            </w:pPr>
            <w:r w:rsidRPr="009C34D9">
              <w:t>2.</w:t>
            </w:r>
            <w:r w:rsidRPr="00DD1AAE">
              <w:t>Thí nghiệm điện môi trên mạch phụ và mạch điều khiển (Dielectric test on</w:t>
            </w:r>
            <w:r w:rsidRPr="009C34D9">
              <w:t xml:space="preserve"> </w:t>
            </w:r>
            <w:r w:rsidRPr="00DD1AAE">
              <w:t>auxiliary and control circuits)</w:t>
            </w:r>
          </w:p>
          <w:p w14:paraId="33721CED" w14:textId="77777777" w:rsidR="009C34D9" w:rsidRPr="009C34D9" w:rsidRDefault="009C34D9" w:rsidP="009C34D9">
            <w:pPr>
              <w:pStyle w:val="TableParagraph"/>
              <w:jc w:val="both"/>
            </w:pPr>
            <w:r w:rsidRPr="009C34D9">
              <w:t>3.</w:t>
            </w:r>
            <w:r w:rsidRPr="00DD1AAE">
              <w:t>Đo</w:t>
            </w:r>
            <w:r w:rsidRPr="009C34D9">
              <w:t xml:space="preserve"> </w:t>
            </w:r>
            <w:r w:rsidRPr="00DD1AAE">
              <w:t>điện</w:t>
            </w:r>
            <w:r w:rsidRPr="009C34D9">
              <w:t xml:space="preserve"> </w:t>
            </w:r>
            <w:r w:rsidRPr="00DD1AAE">
              <w:t>trở</w:t>
            </w:r>
            <w:r w:rsidRPr="009C34D9">
              <w:t xml:space="preserve"> </w:t>
            </w:r>
            <w:r w:rsidRPr="00DD1AAE">
              <w:t>mạch</w:t>
            </w:r>
            <w:r w:rsidRPr="009C34D9">
              <w:t xml:space="preserve"> chính</w:t>
            </w:r>
          </w:p>
          <w:p w14:paraId="3CE4345C" w14:textId="034EB1CF" w:rsidR="009C34D9" w:rsidRPr="009C34D9" w:rsidRDefault="009C34D9" w:rsidP="009C34D9">
            <w:pPr>
              <w:tabs>
                <w:tab w:val="left" w:pos="1393"/>
              </w:tabs>
              <w:spacing w:before="143"/>
              <w:jc w:val="both"/>
            </w:pPr>
            <w:r w:rsidRPr="009C34D9">
              <w:t>4.</w:t>
            </w:r>
            <w:r w:rsidRPr="00DD1AAE">
              <w:t>Thí</w:t>
            </w:r>
            <w:r w:rsidRPr="009C34D9">
              <w:t xml:space="preserve"> </w:t>
            </w:r>
            <w:r w:rsidRPr="00DD1AAE">
              <w:t>nghiệm</w:t>
            </w:r>
            <w:r w:rsidRPr="009C34D9">
              <w:t xml:space="preserve"> </w:t>
            </w:r>
            <w:r w:rsidRPr="00DD1AAE">
              <w:t>độ</w:t>
            </w:r>
            <w:r w:rsidRPr="009C34D9">
              <w:t xml:space="preserve"> </w:t>
            </w:r>
            <w:r w:rsidRPr="00DD1AAE">
              <w:t>kín</w:t>
            </w:r>
            <w:r w:rsidRPr="009C34D9">
              <w:t xml:space="preserve"> </w:t>
            </w:r>
            <w:r w:rsidRPr="00DD1AAE">
              <w:t>khí</w:t>
            </w:r>
            <w:r w:rsidRPr="009C34D9">
              <w:t xml:space="preserve"> </w:t>
            </w:r>
            <w:r w:rsidRPr="00DD1AAE">
              <w:t>(Tightness</w:t>
            </w:r>
            <w:r w:rsidRPr="009C34D9">
              <w:t xml:space="preserve"> test)</w:t>
            </w:r>
          </w:p>
          <w:p w14:paraId="6D7FFBA0" w14:textId="2CCE86C8" w:rsidR="009C34D9" w:rsidRPr="00DD1AAE" w:rsidRDefault="009C34D9" w:rsidP="009C34D9">
            <w:pPr>
              <w:tabs>
                <w:tab w:val="left" w:pos="1393"/>
              </w:tabs>
              <w:spacing w:before="140"/>
              <w:jc w:val="both"/>
            </w:pPr>
            <w:r w:rsidRPr="009C34D9">
              <w:t>5.</w:t>
            </w:r>
            <w:r w:rsidRPr="00DD1AAE">
              <w:t>Kiểm</w:t>
            </w:r>
            <w:r w:rsidRPr="009C34D9">
              <w:t xml:space="preserve"> </w:t>
            </w:r>
            <w:r w:rsidRPr="00DD1AAE">
              <w:t>tra</w:t>
            </w:r>
            <w:r w:rsidRPr="009C34D9">
              <w:t xml:space="preserve"> </w:t>
            </w:r>
            <w:r w:rsidRPr="00DD1AAE">
              <w:t>thiết</w:t>
            </w:r>
            <w:r w:rsidRPr="009C34D9">
              <w:t xml:space="preserve"> </w:t>
            </w:r>
            <w:r w:rsidRPr="00DD1AAE">
              <w:t>kế</w:t>
            </w:r>
            <w:r w:rsidRPr="009C34D9">
              <w:t xml:space="preserve"> </w:t>
            </w:r>
            <w:r w:rsidRPr="00DD1AAE">
              <w:t>và</w:t>
            </w:r>
            <w:r w:rsidRPr="009C34D9">
              <w:t xml:space="preserve"> </w:t>
            </w:r>
            <w:r w:rsidRPr="00DD1AAE">
              <w:t>quan</w:t>
            </w:r>
            <w:r w:rsidRPr="009C34D9">
              <w:t xml:space="preserve"> </w:t>
            </w:r>
            <w:r w:rsidRPr="00DD1AAE">
              <w:t>sát</w:t>
            </w:r>
            <w:r w:rsidRPr="009C34D9">
              <w:t xml:space="preserve"> </w:t>
            </w:r>
            <w:r w:rsidRPr="00DD1AAE">
              <w:t>bằng</w:t>
            </w:r>
            <w:r w:rsidRPr="009C34D9">
              <w:t xml:space="preserve"> </w:t>
            </w:r>
            <w:r w:rsidRPr="00DD1AAE">
              <w:t>mắt</w:t>
            </w:r>
            <w:r w:rsidRPr="009C34D9">
              <w:t xml:space="preserve"> </w:t>
            </w:r>
            <w:r w:rsidRPr="00DD1AAE">
              <w:t>(Design</w:t>
            </w:r>
            <w:r w:rsidRPr="009C34D9">
              <w:t xml:space="preserve"> </w:t>
            </w:r>
            <w:r w:rsidRPr="00DD1AAE">
              <w:t>and</w:t>
            </w:r>
            <w:r w:rsidRPr="009C34D9">
              <w:t xml:space="preserve"> </w:t>
            </w:r>
            <w:r w:rsidRPr="00DD1AAE">
              <w:t>visual</w:t>
            </w:r>
            <w:r w:rsidRPr="009C34D9">
              <w:t xml:space="preserve"> </w:t>
            </w:r>
            <w:r w:rsidRPr="00DD1AAE">
              <w:t xml:space="preserve">checks) </w:t>
            </w:r>
            <w:r w:rsidRPr="009C34D9">
              <w:t>(*)</w:t>
            </w:r>
          </w:p>
          <w:p w14:paraId="61E51206" w14:textId="3B2BE3D6" w:rsidR="009C34D9" w:rsidRPr="00DD1AAE" w:rsidRDefault="009C34D9" w:rsidP="009C34D9">
            <w:pPr>
              <w:tabs>
                <w:tab w:val="left" w:pos="1393"/>
              </w:tabs>
              <w:spacing w:before="140"/>
              <w:jc w:val="both"/>
            </w:pPr>
            <w:r w:rsidRPr="009C34D9">
              <w:t>6.</w:t>
            </w:r>
            <w:r w:rsidRPr="00DD1AAE">
              <w:t>Thí</w:t>
            </w:r>
            <w:r w:rsidRPr="009C34D9">
              <w:t xml:space="preserve"> </w:t>
            </w:r>
            <w:r w:rsidRPr="00DD1AAE">
              <w:t>nghiệm</w:t>
            </w:r>
            <w:r w:rsidRPr="009C34D9">
              <w:t xml:space="preserve"> </w:t>
            </w:r>
            <w:r w:rsidRPr="00DD1AAE">
              <w:t>thao</w:t>
            </w:r>
            <w:r w:rsidRPr="009C34D9">
              <w:t xml:space="preserve"> </w:t>
            </w:r>
            <w:r w:rsidRPr="00DD1AAE">
              <w:t>tác</w:t>
            </w:r>
            <w:r w:rsidRPr="009C34D9">
              <w:t xml:space="preserve"> </w:t>
            </w:r>
            <w:r w:rsidRPr="00DD1AAE">
              <w:t>cơ</w:t>
            </w:r>
            <w:r w:rsidRPr="009C34D9">
              <w:t xml:space="preserve"> </w:t>
            </w:r>
            <w:r w:rsidRPr="00DD1AAE">
              <w:t>khí</w:t>
            </w:r>
            <w:r w:rsidRPr="009C34D9">
              <w:t xml:space="preserve"> </w:t>
            </w:r>
            <w:r w:rsidRPr="00DD1AAE">
              <w:t>(Mechanical</w:t>
            </w:r>
            <w:r w:rsidRPr="009C34D9">
              <w:t xml:space="preserve"> </w:t>
            </w:r>
            <w:r w:rsidRPr="00DD1AAE">
              <w:t>operation</w:t>
            </w:r>
            <w:r w:rsidRPr="009C34D9">
              <w:t xml:space="preserve"> </w:t>
            </w:r>
            <w:r w:rsidRPr="00DD1AAE">
              <w:t>tests)</w:t>
            </w:r>
            <w:r w:rsidRPr="009C34D9">
              <w:t xml:space="preserve"> (*)</w:t>
            </w:r>
          </w:p>
          <w:p w14:paraId="2BF15569" w14:textId="5DA53D0C" w:rsidR="009C34D9" w:rsidRPr="00DD1AAE" w:rsidRDefault="009C34D9" w:rsidP="009C34D9">
            <w:pPr>
              <w:tabs>
                <w:tab w:val="left" w:pos="1393"/>
              </w:tabs>
              <w:spacing w:before="143"/>
              <w:jc w:val="both"/>
            </w:pPr>
            <w:r w:rsidRPr="009C34D9">
              <w:t xml:space="preserve">7 </w:t>
            </w:r>
            <w:r w:rsidRPr="00DD1AAE">
              <w:t>Thí</w:t>
            </w:r>
            <w:r w:rsidRPr="009C34D9">
              <w:t xml:space="preserve"> </w:t>
            </w:r>
            <w:r w:rsidRPr="00DD1AAE">
              <w:t>nghiệm</w:t>
            </w:r>
            <w:r w:rsidRPr="009C34D9">
              <w:t xml:space="preserve"> </w:t>
            </w:r>
            <w:r w:rsidRPr="00DD1AAE">
              <w:t>trên</w:t>
            </w:r>
            <w:r w:rsidRPr="009C34D9">
              <w:t xml:space="preserve"> </w:t>
            </w:r>
            <w:r w:rsidRPr="00DD1AAE">
              <w:t>thiết</w:t>
            </w:r>
            <w:r w:rsidRPr="009C34D9">
              <w:t xml:space="preserve"> </w:t>
            </w:r>
            <w:r w:rsidRPr="00DD1AAE">
              <w:t>bị</w:t>
            </w:r>
            <w:r w:rsidRPr="009C34D9">
              <w:t xml:space="preserve"> </w:t>
            </w:r>
            <w:r w:rsidRPr="00DD1AAE">
              <w:t>điện</w:t>
            </w:r>
            <w:r w:rsidRPr="009C34D9">
              <w:t xml:space="preserve"> </w:t>
            </w:r>
            <w:r w:rsidRPr="00DD1AAE">
              <w:t>phụ</w:t>
            </w:r>
            <w:r w:rsidRPr="009C34D9">
              <w:t xml:space="preserve"> </w:t>
            </w:r>
            <w:r w:rsidRPr="00DD1AAE">
              <w:t>(Tests</w:t>
            </w:r>
            <w:r w:rsidRPr="009C34D9">
              <w:t xml:space="preserve"> </w:t>
            </w:r>
            <w:r w:rsidRPr="00DD1AAE">
              <w:t>on</w:t>
            </w:r>
            <w:r w:rsidRPr="009C34D9">
              <w:t xml:space="preserve"> </w:t>
            </w:r>
            <w:r w:rsidRPr="00DD1AAE">
              <w:t>auxiliary</w:t>
            </w:r>
            <w:r w:rsidRPr="009C34D9">
              <w:t xml:space="preserve"> </w:t>
            </w:r>
            <w:r w:rsidRPr="00DD1AAE">
              <w:t>electrical</w:t>
            </w:r>
            <w:r w:rsidRPr="009C34D9">
              <w:t xml:space="preserve"> </w:t>
            </w:r>
            <w:r w:rsidRPr="00DD1AAE">
              <w:t xml:space="preserve">devices) </w:t>
            </w:r>
            <w:r w:rsidRPr="009C34D9">
              <w:t>(*)</w:t>
            </w:r>
          </w:p>
          <w:p w14:paraId="64665FD4" w14:textId="449C9DBE" w:rsidR="009C34D9" w:rsidRPr="00DD1AAE" w:rsidRDefault="009C34D9" w:rsidP="009C34D9">
            <w:pPr>
              <w:tabs>
                <w:tab w:val="left" w:pos="1393"/>
              </w:tabs>
              <w:spacing w:before="141"/>
              <w:jc w:val="both"/>
            </w:pPr>
            <w:r w:rsidRPr="009C34D9">
              <w:t>8.</w:t>
            </w:r>
            <w:r w:rsidRPr="00DD1AAE">
              <w:t>Đo</w:t>
            </w:r>
            <w:r w:rsidRPr="009C34D9">
              <w:t xml:space="preserve"> </w:t>
            </w:r>
            <w:r w:rsidRPr="00DD1AAE">
              <w:t>phóng</w:t>
            </w:r>
            <w:r w:rsidRPr="009C34D9">
              <w:t xml:space="preserve"> </w:t>
            </w:r>
            <w:r w:rsidRPr="00DD1AAE">
              <w:t>điện</w:t>
            </w:r>
            <w:r w:rsidRPr="009C34D9">
              <w:t xml:space="preserve"> </w:t>
            </w:r>
            <w:r w:rsidRPr="00DD1AAE">
              <w:t>cục</w:t>
            </w:r>
            <w:r w:rsidRPr="009C34D9">
              <w:t xml:space="preserve"> </w:t>
            </w:r>
            <w:r w:rsidRPr="00DD1AAE">
              <w:t>bộ</w:t>
            </w:r>
            <w:r w:rsidRPr="009C34D9">
              <w:t xml:space="preserve"> </w:t>
            </w:r>
            <w:r w:rsidRPr="00DD1AAE">
              <w:t>(Partial</w:t>
            </w:r>
            <w:r w:rsidRPr="009C34D9">
              <w:t xml:space="preserve"> </w:t>
            </w:r>
            <w:r w:rsidRPr="00DD1AAE">
              <w:t>discharge</w:t>
            </w:r>
            <w:r w:rsidRPr="009C34D9">
              <w:t xml:space="preserve"> measurement)</w:t>
            </w:r>
          </w:p>
          <w:p w14:paraId="7D08170E" w14:textId="77777777" w:rsidR="009C34D9" w:rsidRPr="00DD1AAE" w:rsidRDefault="009C34D9" w:rsidP="009C34D9">
            <w:pPr>
              <w:tabs>
                <w:tab w:val="left" w:pos="1393"/>
              </w:tabs>
              <w:spacing w:before="143"/>
              <w:ind w:left="1134"/>
              <w:jc w:val="both"/>
            </w:pPr>
          </w:p>
          <w:p w14:paraId="2B4A81B9" w14:textId="49B803AF" w:rsidR="009C34D9" w:rsidRPr="009C34D9" w:rsidRDefault="009C34D9" w:rsidP="009C34D9">
            <w:pPr>
              <w:pStyle w:val="TableParagraph"/>
              <w:jc w:val="both"/>
            </w:pPr>
          </w:p>
        </w:tc>
        <w:tc>
          <w:tcPr>
            <w:tcW w:w="1512" w:type="dxa"/>
            <w:tcBorders>
              <w:top w:val="dotted" w:sz="4" w:space="0" w:color="000000"/>
              <w:bottom w:val="dotted" w:sz="4" w:space="0" w:color="000000"/>
            </w:tcBorders>
          </w:tcPr>
          <w:p w14:paraId="645F4EC7" w14:textId="77777777" w:rsidR="009C34D9" w:rsidRPr="00DD1AAE" w:rsidRDefault="009C34D9" w:rsidP="00125A01">
            <w:pPr>
              <w:pStyle w:val="TableParagraph"/>
              <w:rPr>
                <w:sz w:val="24"/>
              </w:rPr>
            </w:pPr>
          </w:p>
        </w:tc>
      </w:tr>
      <w:tr w:rsidR="009C34D9" w:rsidRPr="00DD1AAE" w14:paraId="41BB7FF3" w14:textId="77777777" w:rsidTr="00321B4D">
        <w:trPr>
          <w:trHeight w:val="1061"/>
        </w:trPr>
        <w:tc>
          <w:tcPr>
            <w:tcW w:w="852" w:type="dxa"/>
            <w:tcBorders>
              <w:top w:val="dotted" w:sz="4" w:space="0" w:color="000000"/>
            </w:tcBorders>
          </w:tcPr>
          <w:p w14:paraId="412E2CD7" w14:textId="0CC9528C" w:rsidR="009C34D9" w:rsidRPr="009C34D9" w:rsidRDefault="009C34D9" w:rsidP="009C34D9">
            <w:pPr>
              <w:pStyle w:val="TableParagraph"/>
              <w:rPr>
                <w:b/>
                <w:color w:val="FF0000"/>
                <w:sz w:val="26"/>
                <w:lang w:val="en-US"/>
              </w:rPr>
            </w:pPr>
            <w:r>
              <w:rPr>
                <w:b/>
                <w:color w:val="FF0000"/>
                <w:sz w:val="26"/>
                <w:lang w:val="en-US"/>
              </w:rPr>
              <w:lastRenderedPageBreak/>
              <w:t>12</w:t>
            </w:r>
          </w:p>
        </w:tc>
        <w:tc>
          <w:tcPr>
            <w:tcW w:w="3260" w:type="dxa"/>
            <w:tcBorders>
              <w:top w:val="dotted" w:sz="4" w:space="0" w:color="000000"/>
            </w:tcBorders>
          </w:tcPr>
          <w:p w14:paraId="237AF8F7" w14:textId="65668A16" w:rsidR="009C34D9" w:rsidRPr="009C34D9" w:rsidRDefault="009C34D9" w:rsidP="009C34D9">
            <w:pPr>
              <w:pStyle w:val="TableParagraph"/>
              <w:spacing w:before="71" w:line="256" w:lineRule="auto"/>
              <w:ind w:left="28" w:right="17"/>
              <w:jc w:val="both"/>
              <w:rPr>
                <w:sz w:val="26"/>
                <w:szCs w:val="26"/>
              </w:rPr>
            </w:pPr>
            <w:r w:rsidRPr="001467E1">
              <w:rPr>
                <w:color w:val="FF0000"/>
              </w:rPr>
              <w:t xml:space="preserve"> </w:t>
            </w:r>
            <w:r w:rsidRPr="009C34D9">
              <w:rPr>
                <w:color w:val="FF0000"/>
                <w:sz w:val="26"/>
                <w:szCs w:val="26"/>
              </w:rPr>
              <w:t>thí</w:t>
            </w:r>
            <w:r w:rsidRPr="009C34D9">
              <w:rPr>
                <w:color w:val="FF0000"/>
                <w:spacing w:val="-4"/>
                <w:sz w:val="26"/>
                <w:szCs w:val="26"/>
              </w:rPr>
              <w:t xml:space="preserve"> </w:t>
            </w:r>
            <w:r w:rsidRPr="009C34D9">
              <w:rPr>
                <w:color w:val="FF0000"/>
                <w:sz w:val="26"/>
                <w:szCs w:val="26"/>
              </w:rPr>
              <w:t>nghiệm</w:t>
            </w:r>
            <w:r w:rsidRPr="009C34D9">
              <w:rPr>
                <w:color w:val="FF0000"/>
                <w:spacing w:val="-6"/>
                <w:sz w:val="26"/>
                <w:szCs w:val="26"/>
              </w:rPr>
              <w:t xml:space="preserve"> </w:t>
            </w:r>
            <w:r w:rsidRPr="009C34D9">
              <w:rPr>
                <w:color w:val="FF0000"/>
                <w:sz w:val="26"/>
                <w:szCs w:val="26"/>
              </w:rPr>
              <w:t>điển</w:t>
            </w:r>
            <w:r w:rsidRPr="009C34D9">
              <w:rPr>
                <w:color w:val="FF0000"/>
                <w:spacing w:val="-6"/>
                <w:sz w:val="26"/>
                <w:szCs w:val="26"/>
              </w:rPr>
              <w:t xml:space="preserve"> </w:t>
            </w:r>
            <w:r w:rsidRPr="009C34D9">
              <w:rPr>
                <w:color w:val="FF0000"/>
                <w:sz w:val="26"/>
                <w:szCs w:val="26"/>
              </w:rPr>
              <w:t>hình</w:t>
            </w:r>
            <w:r w:rsidRPr="009C34D9">
              <w:rPr>
                <w:color w:val="FF0000"/>
                <w:spacing w:val="-6"/>
                <w:sz w:val="26"/>
                <w:szCs w:val="26"/>
              </w:rPr>
              <w:t xml:space="preserve"> </w:t>
            </w:r>
            <w:r w:rsidRPr="009C34D9">
              <w:rPr>
                <w:sz w:val="26"/>
                <w:szCs w:val="26"/>
              </w:rPr>
              <w:t>(Type</w:t>
            </w:r>
            <w:r w:rsidRPr="009C34D9">
              <w:rPr>
                <w:spacing w:val="-6"/>
                <w:sz w:val="26"/>
                <w:szCs w:val="26"/>
              </w:rPr>
              <w:t xml:space="preserve"> </w:t>
            </w:r>
            <w:r w:rsidRPr="009C34D9">
              <w:rPr>
                <w:spacing w:val="-2"/>
                <w:sz w:val="26"/>
                <w:szCs w:val="26"/>
              </w:rPr>
              <w:t>test):</w:t>
            </w:r>
          </w:p>
        </w:tc>
        <w:tc>
          <w:tcPr>
            <w:tcW w:w="1261" w:type="dxa"/>
            <w:tcBorders>
              <w:top w:val="dotted" w:sz="4" w:space="0" w:color="000000"/>
            </w:tcBorders>
          </w:tcPr>
          <w:p w14:paraId="3FADF2CC" w14:textId="4E5098B6" w:rsidR="009C34D9" w:rsidRPr="00DD1AAE" w:rsidRDefault="009C34D9" w:rsidP="009C34D9">
            <w:pPr>
              <w:pStyle w:val="TableParagraph"/>
              <w:rPr>
                <w:sz w:val="24"/>
              </w:rPr>
            </w:pPr>
          </w:p>
        </w:tc>
        <w:tc>
          <w:tcPr>
            <w:tcW w:w="2072" w:type="dxa"/>
            <w:tcBorders>
              <w:top w:val="dotted" w:sz="4" w:space="0" w:color="000000"/>
            </w:tcBorders>
          </w:tcPr>
          <w:p w14:paraId="2E1D8843"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t>điện</w:t>
            </w:r>
            <w:r w:rsidRPr="009C34D9">
              <w:t xml:space="preserve"> </w:t>
            </w:r>
            <w:r w:rsidRPr="00DD1AAE">
              <w:t>môi</w:t>
            </w:r>
            <w:r w:rsidRPr="009C34D9">
              <w:t xml:space="preserve"> </w:t>
            </w:r>
            <w:r w:rsidRPr="00DD1AAE">
              <w:t>(Dielectric</w:t>
            </w:r>
            <w:r w:rsidRPr="009C34D9">
              <w:t xml:space="preserve"> tests)</w:t>
            </w:r>
          </w:p>
          <w:p w14:paraId="3E012DE9" w14:textId="77777777" w:rsidR="009C34D9" w:rsidRPr="00DD1AAE" w:rsidRDefault="009C34D9" w:rsidP="00157655">
            <w:pPr>
              <w:pStyle w:val="ListParagraph"/>
              <w:numPr>
                <w:ilvl w:val="1"/>
                <w:numId w:val="159"/>
              </w:numPr>
              <w:spacing w:before="141"/>
              <w:ind w:left="105" w:hanging="78"/>
            </w:pPr>
            <w:r w:rsidRPr="00DD1AAE">
              <w:t>Đo</w:t>
            </w:r>
            <w:r w:rsidRPr="009C34D9">
              <w:t xml:space="preserve"> </w:t>
            </w:r>
            <w:r w:rsidRPr="00DD1AAE">
              <w:t>điện</w:t>
            </w:r>
            <w:r w:rsidRPr="009C34D9">
              <w:t xml:space="preserve"> </w:t>
            </w:r>
            <w:r w:rsidRPr="00DD1AAE">
              <w:t>trở</w:t>
            </w:r>
            <w:r w:rsidRPr="009C34D9">
              <w:t xml:space="preserve"> </w:t>
            </w:r>
            <w:r w:rsidRPr="00DD1AAE">
              <w:t>mạch</w:t>
            </w:r>
            <w:r w:rsidRPr="009C34D9">
              <w:t xml:space="preserve"> </w:t>
            </w:r>
            <w:r w:rsidRPr="00DD1AAE">
              <w:t>điện</w:t>
            </w:r>
            <w:r w:rsidRPr="009C34D9">
              <w:t xml:space="preserve"> </w:t>
            </w:r>
            <w:r w:rsidRPr="00DD1AAE">
              <w:t>chính</w:t>
            </w:r>
            <w:r w:rsidRPr="009C34D9">
              <w:t xml:space="preserve"> </w:t>
            </w:r>
            <w:r w:rsidRPr="00DD1AAE">
              <w:t>(Measurement</w:t>
            </w:r>
            <w:r w:rsidRPr="009C34D9">
              <w:t xml:space="preserve"> </w:t>
            </w:r>
            <w:r w:rsidRPr="00DD1AAE">
              <w:t>of</w:t>
            </w:r>
            <w:r w:rsidRPr="009C34D9">
              <w:t xml:space="preserve"> </w:t>
            </w:r>
            <w:r w:rsidRPr="00DD1AAE">
              <w:t>the</w:t>
            </w:r>
            <w:r w:rsidRPr="009C34D9">
              <w:t xml:space="preserve"> </w:t>
            </w:r>
            <w:r w:rsidRPr="00DD1AAE">
              <w:t>resistance</w:t>
            </w:r>
            <w:r w:rsidRPr="009C34D9">
              <w:t xml:space="preserve"> </w:t>
            </w:r>
            <w:r w:rsidRPr="00DD1AAE">
              <w:t>of</w:t>
            </w:r>
            <w:r w:rsidRPr="009C34D9">
              <w:t xml:space="preserve"> </w:t>
            </w:r>
            <w:r w:rsidRPr="00DD1AAE">
              <w:t>the</w:t>
            </w:r>
            <w:r w:rsidRPr="009C34D9">
              <w:t xml:space="preserve"> </w:t>
            </w:r>
            <w:r w:rsidRPr="00DD1AAE">
              <w:t xml:space="preserve">main </w:t>
            </w:r>
            <w:r w:rsidRPr="009C34D9">
              <w:t>circuit)</w:t>
            </w:r>
          </w:p>
          <w:p w14:paraId="4E4B06A1"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t>tăng</w:t>
            </w:r>
            <w:r w:rsidRPr="009C34D9">
              <w:t xml:space="preserve"> </w:t>
            </w:r>
            <w:r w:rsidRPr="00DD1AAE">
              <w:t>nhiệt</w:t>
            </w:r>
            <w:r w:rsidRPr="009C34D9">
              <w:t xml:space="preserve"> </w:t>
            </w:r>
            <w:r w:rsidRPr="00DD1AAE">
              <w:t>độ</w:t>
            </w:r>
            <w:r w:rsidRPr="009C34D9">
              <w:t xml:space="preserve"> </w:t>
            </w:r>
            <w:r w:rsidRPr="00DD1AAE">
              <w:t>(Temperature-rise</w:t>
            </w:r>
            <w:r w:rsidRPr="009C34D9">
              <w:t xml:space="preserve"> tests)</w:t>
            </w:r>
          </w:p>
          <w:p w14:paraId="2F4A372A"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t>chịu</w:t>
            </w:r>
            <w:r w:rsidRPr="009C34D9">
              <w:t xml:space="preserve"> </w:t>
            </w:r>
            <w:r w:rsidRPr="00DD1AAE">
              <w:t>đựng</w:t>
            </w:r>
            <w:r w:rsidRPr="009C34D9">
              <w:t xml:space="preserve"> </w:t>
            </w:r>
            <w:r w:rsidRPr="00DD1AAE">
              <w:t>dòng</w:t>
            </w:r>
            <w:r w:rsidRPr="009C34D9">
              <w:t xml:space="preserve"> </w:t>
            </w:r>
            <w:r w:rsidRPr="00DD1AAE">
              <w:t>điện</w:t>
            </w:r>
            <w:r w:rsidRPr="009C34D9">
              <w:t xml:space="preserve"> </w:t>
            </w:r>
            <w:r w:rsidRPr="00DD1AAE">
              <w:t>ngắn</w:t>
            </w:r>
            <w:r w:rsidRPr="009C34D9">
              <w:t xml:space="preserve"> </w:t>
            </w:r>
            <w:r w:rsidRPr="00DD1AAE">
              <w:t>hạn</w:t>
            </w:r>
            <w:r w:rsidRPr="009C34D9">
              <w:t xml:space="preserve"> </w:t>
            </w:r>
            <w:r w:rsidRPr="00DD1AAE">
              <w:t>và</w:t>
            </w:r>
            <w:r w:rsidRPr="009C34D9">
              <w:t xml:space="preserve"> </w:t>
            </w:r>
            <w:r w:rsidRPr="00DD1AAE">
              <w:t>dòng</w:t>
            </w:r>
            <w:r w:rsidRPr="009C34D9">
              <w:t xml:space="preserve"> </w:t>
            </w:r>
            <w:r w:rsidRPr="00DD1AAE">
              <w:t>đỉnh</w:t>
            </w:r>
            <w:r w:rsidRPr="009C34D9">
              <w:t xml:space="preserve"> </w:t>
            </w:r>
            <w:r w:rsidRPr="00DD1AAE">
              <w:t>(Short-time withstand current and peak withstand current tests)</w:t>
            </w:r>
          </w:p>
          <w:p w14:paraId="4D331695"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t>khả</w:t>
            </w:r>
            <w:r w:rsidRPr="009C34D9">
              <w:t xml:space="preserve"> </w:t>
            </w:r>
            <w:r w:rsidRPr="00DD1AAE">
              <w:t>năng</w:t>
            </w:r>
            <w:r w:rsidRPr="009C34D9">
              <w:t xml:space="preserve"> </w:t>
            </w:r>
            <w:r w:rsidRPr="00DD1AAE">
              <w:t>đóng</w:t>
            </w:r>
            <w:r w:rsidRPr="009C34D9">
              <w:t xml:space="preserve"> </w:t>
            </w:r>
            <w:r w:rsidRPr="00DD1AAE">
              <w:t>và</w:t>
            </w:r>
            <w:r w:rsidRPr="009C34D9">
              <w:t xml:space="preserve"> </w:t>
            </w:r>
            <w:r w:rsidRPr="00DD1AAE">
              <w:t>cắt</w:t>
            </w:r>
            <w:r w:rsidRPr="009C34D9">
              <w:t xml:space="preserve"> </w:t>
            </w:r>
            <w:r w:rsidRPr="00DD1AAE">
              <w:t>(Verification</w:t>
            </w:r>
            <w:r w:rsidRPr="009C34D9">
              <w:t xml:space="preserve"> </w:t>
            </w:r>
            <w:r w:rsidRPr="00DD1AAE">
              <w:t>of</w:t>
            </w:r>
            <w:r w:rsidRPr="009C34D9">
              <w:t xml:space="preserve"> </w:t>
            </w:r>
            <w:r w:rsidRPr="00DD1AAE">
              <w:t>making</w:t>
            </w:r>
            <w:r w:rsidRPr="009C34D9">
              <w:t xml:space="preserve"> </w:t>
            </w:r>
            <w:r w:rsidRPr="00DD1AAE">
              <w:t>and</w:t>
            </w:r>
            <w:r w:rsidRPr="009C34D9">
              <w:t xml:space="preserve"> </w:t>
            </w:r>
            <w:r w:rsidRPr="00DD1AAE">
              <w:t xml:space="preserve">breaking </w:t>
            </w:r>
            <w:r w:rsidRPr="009C34D9">
              <w:t>capacities)</w:t>
            </w:r>
          </w:p>
          <w:p w14:paraId="3BF6212E"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t>thao</w:t>
            </w:r>
            <w:r w:rsidRPr="009C34D9">
              <w:t xml:space="preserve"> </w:t>
            </w:r>
            <w:r w:rsidRPr="00DD1AAE">
              <w:t>tác</w:t>
            </w:r>
            <w:r w:rsidRPr="009C34D9">
              <w:t xml:space="preserve"> </w:t>
            </w:r>
            <w:r w:rsidRPr="00DD1AAE">
              <w:t>cơ</w:t>
            </w:r>
            <w:r w:rsidRPr="009C34D9">
              <w:t xml:space="preserve"> </w:t>
            </w:r>
            <w:r w:rsidRPr="00DD1AAE">
              <w:t>khí</w:t>
            </w:r>
            <w:r w:rsidRPr="009C34D9">
              <w:t xml:space="preserve"> </w:t>
            </w:r>
            <w:r w:rsidRPr="00DD1AAE">
              <w:t>(Mechanical</w:t>
            </w:r>
            <w:r w:rsidRPr="009C34D9">
              <w:t xml:space="preserve"> </w:t>
            </w:r>
            <w:r w:rsidRPr="00DD1AAE">
              <w:t>operation</w:t>
            </w:r>
            <w:r w:rsidRPr="009C34D9">
              <w:t xml:space="preserve"> tests)</w:t>
            </w:r>
          </w:p>
          <w:p w14:paraId="6C63AD63"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t>hồ</w:t>
            </w:r>
            <w:r w:rsidRPr="009C34D9">
              <w:t xml:space="preserve"> </w:t>
            </w:r>
            <w:r w:rsidRPr="00DD1AAE">
              <w:t>quang</w:t>
            </w:r>
            <w:r w:rsidRPr="009C34D9">
              <w:t xml:space="preserve"> </w:t>
            </w:r>
            <w:r w:rsidRPr="00DD1AAE">
              <w:t>bên</w:t>
            </w:r>
            <w:r w:rsidRPr="009C34D9">
              <w:t xml:space="preserve"> </w:t>
            </w:r>
            <w:r w:rsidRPr="00DD1AAE">
              <w:t>trong</w:t>
            </w:r>
            <w:r w:rsidRPr="009C34D9">
              <w:t xml:space="preserve"> </w:t>
            </w:r>
            <w:r w:rsidRPr="00DD1AAE">
              <w:t>tủ</w:t>
            </w:r>
            <w:r w:rsidRPr="009C34D9">
              <w:t xml:space="preserve"> </w:t>
            </w:r>
            <w:r w:rsidRPr="00DD1AAE">
              <w:t>(Internal</w:t>
            </w:r>
            <w:r w:rsidRPr="009C34D9">
              <w:t xml:space="preserve"> </w:t>
            </w:r>
            <w:r w:rsidRPr="00DD1AAE">
              <w:t>arcing</w:t>
            </w:r>
            <w:r w:rsidRPr="009C34D9">
              <w:t xml:space="preserve"> test)</w:t>
            </w:r>
          </w:p>
          <w:p w14:paraId="46FF9A56" w14:textId="77777777" w:rsidR="009C34D9" w:rsidRPr="00DD1AAE" w:rsidRDefault="009C34D9" w:rsidP="00157655">
            <w:pPr>
              <w:pStyle w:val="ListParagraph"/>
              <w:numPr>
                <w:ilvl w:val="1"/>
                <w:numId w:val="159"/>
              </w:numPr>
              <w:spacing w:before="141"/>
              <w:ind w:left="105" w:hanging="78"/>
            </w:pPr>
            <w:r w:rsidRPr="00DD1AAE">
              <w:t>Thí</w:t>
            </w:r>
            <w:r w:rsidRPr="009C34D9">
              <w:t xml:space="preserve"> </w:t>
            </w:r>
            <w:r w:rsidRPr="00DD1AAE">
              <w:t>nghiệm</w:t>
            </w:r>
            <w:r w:rsidRPr="009C34D9">
              <w:t xml:space="preserve"> </w:t>
            </w:r>
            <w:r w:rsidRPr="00DD1AAE">
              <w:lastRenderedPageBreak/>
              <w:t>cấp</w:t>
            </w:r>
            <w:r w:rsidRPr="009C34D9">
              <w:t xml:space="preserve"> </w:t>
            </w:r>
            <w:r w:rsidRPr="00DD1AAE">
              <w:t>bảo</w:t>
            </w:r>
            <w:r w:rsidRPr="009C34D9">
              <w:t xml:space="preserve"> </w:t>
            </w:r>
            <w:r w:rsidRPr="00DD1AAE">
              <w:t>vệ</w:t>
            </w:r>
            <w:r w:rsidRPr="009C34D9">
              <w:t xml:space="preserve"> </w:t>
            </w:r>
            <w:r w:rsidRPr="00DD1AAE">
              <w:t>IP</w:t>
            </w:r>
            <w:r w:rsidRPr="009C34D9">
              <w:t xml:space="preserve"> </w:t>
            </w:r>
            <w:r w:rsidRPr="00DD1AAE">
              <w:t>(IP</w:t>
            </w:r>
            <w:r w:rsidRPr="009C34D9">
              <w:t xml:space="preserve"> verification)</w:t>
            </w:r>
          </w:p>
          <w:p w14:paraId="0F485880" w14:textId="77777777" w:rsidR="009C34D9" w:rsidRPr="009C34D9" w:rsidRDefault="009C34D9" w:rsidP="009C34D9">
            <w:pPr>
              <w:pStyle w:val="TableParagraph"/>
              <w:jc w:val="both"/>
            </w:pPr>
          </w:p>
        </w:tc>
        <w:tc>
          <w:tcPr>
            <w:tcW w:w="1512" w:type="dxa"/>
            <w:tcBorders>
              <w:top w:val="dotted" w:sz="4" w:space="0" w:color="000000"/>
            </w:tcBorders>
          </w:tcPr>
          <w:p w14:paraId="6577D88D" w14:textId="77777777" w:rsidR="009C34D9" w:rsidRPr="00DD1AAE" w:rsidRDefault="009C34D9" w:rsidP="009C34D9">
            <w:pPr>
              <w:pStyle w:val="TableParagraph"/>
              <w:rPr>
                <w:sz w:val="24"/>
              </w:rPr>
            </w:pPr>
          </w:p>
        </w:tc>
      </w:tr>
    </w:tbl>
    <w:p w14:paraId="31FB7B02" w14:textId="77777777" w:rsidR="00E52D62" w:rsidRDefault="00E52D62" w:rsidP="00C33EF5">
      <w:pPr>
        <w:pStyle w:val="t3"/>
        <w:numPr>
          <w:ilvl w:val="0"/>
          <w:numId w:val="0"/>
        </w:numPr>
        <w:spacing w:before="0" w:after="0"/>
        <w:ind w:left="720" w:hanging="720"/>
        <w:outlineLvl w:val="9"/>
        <w:rPr>
          <w:sz w:val="16"/>
          <w:szCs w:val="16"/>
        </w:rPr>
      </w:pPr>
    </w:p>
    <w:p w14:paraId="10429C57" w14:textId="77777777" w:rsidR="005872AC" w:rsidRDefault="005872AC" w:rsidP="00C33EF5">
      <w:pPr>
        <w:pStyle w:val="t3"/>
        <w:numPr>
          <w:ilvl w:val="0"/>
          <w:numId w:val="0"/>
        </w:numPr>
        <w:spacing w:before="0" w:after="0"/>
        <w:ind w:left="720" w:hanging="720"/>
        <w:outlineLvl w:val="9"/>
        <w:rPr>
          <w:sz w:val="16"/>
          <w:szCs w:val="16"/>
        </w:rPr>
      </w:pPr>
    </w:p>
    <w:p w14:paraId="7A551BA7" w14:textId="77777777" w:rsidR="00284294" w:rsidRPr="00284294" w:rsidRDefault="00284294" w:rsidP="00284294">
      <w:pPr>
        <w:rPr>
          <w:b/>
          <w:sz w:val="26"/>
          <w:szCs w:val="26"/>
          <w:u w:val="single"/>
          <w:lang w:val="pt-BR"/>
        </w:rPr>
      </w:pPr>
      <w:r w:rsidRPr="00284294">
        <w:rPr>
          <w:b/>
          <w:sz w:val="26"/>
          <w:szCs w:val="26"/>
          <w:u w:val="single"/>
          <w:lang w:val="pt-BR"/>
        </w:rPr>
        <w:t>Lưu ý:</w:t>
      </w:r>
    </w:p>
    <w:p w14:paraId="2E12D2CD" w14:textId="77777777" w:rsidR="00284294" w:rsidRPr="00284294" w:rsidRDefault="00284294" w:rsidP="00284294">
      <w:pPr>
        <w:ind w:firstLine="720"/>
        <w:rPr>
          <w:b/>
          <w:sz w:val="26"/>
          <w:szCs w:val="26"/>
          <w:lang w:val="pt-BR"/>
        </w:rPr>
      </w:pPr>
      <w:r w:rsidRPr="00284294">
        <w:rPr>
          <w:b/>
          <w:sz w:val="26"/>
          <w:szCs w:val="26"/>
          <w:lang w:val="pt-BR"/>
        </w:rPr>
        <w:t xml:space="preserve">1. Tất cả vật tư do nhà thầu đưa vào công trình đều phải yêu cầu thử nghiệm cụ thể: </w:t>
      </w:r>
      <w:r w:rsidRPr="00284294">
        <w:rPr>
          <w:sz w:val="26"/>
          <w:szCs w:val="26"/>
          <w:lang w:val="pt-BR"/>
        </w:rPr>
        <w:t xml:space="preserve">Chi phí cho công tác thử nghiệm vật liệu đã bao gồm trong giá trúng thầu của nhà thầu.  </w:t>
      </w:r>
    </w:p>
    <w:p w14:paraId="232DC323" w14:textId="77777777" w:rsidR="00284294" w:rsidRPr="00284294" w:rsidRDefault="00284294" w:rsidP="00284294">
      <w:pPr>
        <w:rPr>
          <w:sz w:val="26"/>
          <w:szCs w:val="26"/>
          <w:lang w:val="pt-BR"/>
        </w:rPr>
      </w:pPr>
      <w:r w:rsidRPr="00284294">
        <w:rPr>
          <w:sz w:val="26"/>
          <w:szCs w:val="26"/>
          <w:lang w:val="pt-BR"/>
        </w:rPr>
        <w:tab/>
        <w:t>1.1 Tất cả các mặt hàng có dòng điện chạy qua và chịu lực, vật liệu cách điện sử dụng cho công trình do Nhà thầu cấp phải đảm bảo các yêu cầu sau:</w:t>
      </w:r>
    </w:p>
    <w:p w14:paraId="2DA3E630" w14:textId="77777777" w:rsidR="00284294" w:rsidRPr="00284294" w:rsidRDefault="00284294" w:rsidP="00284294">
      <w:pPr>
        <w:rPr>
          <w:sz w:val="26"/>
          <w:szCs w:val="26"/>
          <w:lang w:val="pt-BR"/>
        </w:rPr>
      </w:pPr>
      <w:r w:rsidRPr="00284294">
        <w:rPr>
          <w:sz w:val="26"/>
          <w:szCs w:val="26"/>
          <w:lang w:val="pt-BR"/>
        </w:rPr>
        <w:tab/>
        <w:t xml:space="preserve">- Phải đúng theo tiêu chuẩn (sản xuất, thử nghiệm,…) do cơ quan thiết kế hoặc Chủ đầu tư quy định. </w:t>
      </w:r>
    </w:p>
    <w:p w14:paraId="03C29C6D" w14:textId="77777777" w:rsidR="00284294" w:rsidRPr="00284294" w:rsidRDefault="00284294" w:rsidP="00284294">
      <w:pPr>
        <w:rPr>
          <w:sz w:val="26"/>
          <w:szCs w:val="26"/>
          <w:lang w:val="pt-BR"/>
        </w:rPr>
      </w:pPr>
      <w:r w:rsidRPr="00284294">
        <w:rPr>
          <w:sz w:val="26"/>
          <w:szCs w:val="26"/>
          <w:lang w:val="pt-BR"/>
        </w:rPr>
        <w:tab/>
        <w:t>- Có chứng từ xuất xưởng của Nhà sản xuất.</w:t>
      </w:r>
    </w:p>
    <w:p w14:paraId="5BF7C508" w14:textId="77777777" w:rsidR="00284294" w:rsidRPr="00284294" w:rsidRDefault="00284294" w:rsidP="00284294">
      <w:pPr>
        <w:rPr>
          <w:sz w:val="26"/>
          <w:szCs w:val="26"/>
          <w:lang w:val="pt-BR"/>
        </w:rPr>
      </w:pPr>
      <w:r w:rsidRPr="00284294">
        <w:rPr>
          <w:sz w:val="26"/>
          <w:szCs w:val="26"/>
          <w:lang w:val="pt-BR"/>
        </w:rPr>
        <w:tab/>
        <w:t>1.2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4B4EB007" w14:textId="77777777" w:rsidR="00284294" w:rsidRPr="00284294" w:rsidRDefault="00284294" w:rsidP="00284294">
      <w:pPr>
        <w:rPr>
          <w:sz w:val="26"/>
          <w:szCs w:val="26"/>
          <w:lang w:val="pt-BR"/>
        </w:rPr>
      </w:pPr>
      <w:r w:rsidRPr="00284294">
        <w:rPr>
          <w:sz w:val="26"/>
          <w:szCs w:val="26"/>
          <w:lang w:val="pt-BR"/>
        </w:rPr>
        <w:tab/>
        <w:t>1.3 Tất cả các vật liệu được sử dụng trong thi công kết cấu phải được Kỹ sư giám sát của Bên mời thầu chấp thuận và phải đáp ứng được yêu cầu kiểm tra theo tiêu chuẩn Việt Nam. Việc sử dụng vật liệu đã được Kỹ sư giám sát của Bên mời thầu chấp thuận không làm giảm nhẹ trách nhiệm cho Nhà thầu trong việc thi công bất cứ một kết cấu nào, yêu cầu phải đạt độ an toàn và chịu lực lớn với các vật liệu đã được chỉ định.</w:t>
      </w:r>
    </w:p>
    <w:p w14:paraId="24C3DA81" w14:textId="77777777" w:rsidR="00284294" w:rsidRPr="00284294" w:rsidRDefault="00284294" w:rsidP="00284294">
      <w:pPr>
        <w:rPr>
          <w:sz w:val="26"/>
          <w:szCs w:val="26"/>
          <w:lang w:val="pt-BR"/>
        </w:rPr>
      </w:pPr>
      <w:r w:rsidRPr="00284294">
        <w:rPr>
          <w:sz w:val="26"/>
          <w:szCs w:val="26"/>
          <w:lang w:val="pt-BR"/>
        </w:rPr>
        <w:tab/>
        <w:t xml:space="preserve">1.4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08A2582A" w14:textId="77777777" w:rsidR="00284294" w:rsidRPr="00284294" w:rsidRDefault="00284294" w:rsidP="00284294">
      <w:pPr>
        <w:rPr>
          <w:sz w:val="26"/>
          <w:szCs w:val="26"/>
          <w:lang w:val="pt-BR"/>
        </w:rPr>
      </w:pPr>
      <w:r w:rsidRPr="00284294">
        <w:rPr>
          <w:sz w:val="26"/>
          <w:szCs w:val="26"/>
          <w:lang w:val="pt-BR"/>
        </w:rPr>
        <w:tab/>
        <w:t>2. Các yêu cầu về cung ứng, chuyên chở, bảo quản vật tư thiết bị:</w:t>
      </w:r>
    </w:p>
    <w:p w14:paraId="571CF9CE" w14:textId="77777777" w:rsidR="00284294" w:rsidRPr="00284294" w:rsidRDefault="00284294" w:rsidP="00284294">
      <w:pPr>
        <w:rPr>
          <w:sz w:val="26"/>
          <w:szCs w:val="26"/>
          <w:lang w:val="pt-BR"/>
        </w:rPr>
      </w:pPr>
      <w:r w:rsidRPr="00284294">
        <w:rPr>
          <w:sz w:val="26"/>
          <w:szCs w:val="26"/>
          <w:lang w:val="pt-BR"/>
        </w:rPr>
        <w:tab/>
        <w:t>2.1 Nhà thầu chịu trách nhiệm bố trí kho bãi để tồn trữ và bảo quản vật tư, thiết bị theo hướng dẫn của nhà sản xuất và yêu cầu của Chủ đầu tư kể cả vật tư thiết bị do bên A cấp. Mọi chi phí vận chuyển vật tư thiết bị do bên A cấp từ khi nhận hàng cho đến khi thi công xong công trình nhà thầu chịu (chi phí này được tính trong giá chào thầu).</w:t>
      </w:r>
    </w:p>
    <w:p w14:paraId="0DA836AB" w14:textId="77777777" w:rsidR="00284294" w:rsidRPr="00284294" w:rsidRDefault="00284294" w:rsidP="00284294">
      <w:pPr>
        <w:rPr>
          <w:sz w:val="26"/>
          <w:szCs w:val="26"/>
          <w:lang w:val="pt-BR"/>
        </w:rPr>
      </w:pPr>
      <w:r w:rsidRPr="00284294">
        <w:rPr>
          <w:sz w:val="26"/>
          <w:szCs w:val="26"/>
          <w:lang w:val="pt-BR"/>
        </w:rPr>
        <w:tab/>
        <w:t>2.2 Tất cả vật tư, thiết bị do Chủ đầu tư cấp nếu có dư, thừa và vật tư, thiết bị cũ thu hồi từ lưới điện thuộc trách nhiệm của Nhà thầu phải bảo quản, vận chuyển và trả về kho của Chủ đầu tư hoặc tại một địa điểm khác có cự ly tương đương do Chủ đầu tư chỉ định.</w:t>
      </w:r>
    </w:p>
    <w:p w14:paraId="09460801" w14:textId="77777777" w:rsidR="00284294" w:rsidRPr="00284294" w:rsidRDefault="00284294" w:rsidP="00284294">
      <w:pPr>
        <w:rPr>
          <w:sz w:val="26"/>
          <w:szCs w:val="26"/>
          <w:lang w:val="pt-BR"/>
        </w:rPr>
      </w:pPr>
      <w:r w:rsidRPr="00284294">
        <w:rPr>
          <w:sz w:val="26"/>
          <w:szCs w:val="26"/>
          <w:lang w:val="pt-BR"/>
        </w:rPr>
        <w:tab/>
        <w:t>2.3 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quy cách hoặc bị trừ bằng tiền theo quy định của Chủ đầu tư.</w:t>
      </w:r>
    </w:p>
    <w:p w14:paraId="5EADC595" w14:textId="77777777" w:rsidR="00284294" w:rsidRPr="00284294" w:rsidRDefault="00284294" w:rsidP="00284294">
      <w:pPr>
        <w:rPr>
          <w:sz w:val="26"/>
          <w:szCs w:val="26"/>
          <w:lang w:val="pt-BR"/>
        </w:rPr>
      </w:pPr>
      <w:r w:rsidRPr="00284294">
        <w:rPr>
          <w:sz w:val="26"/>
          <w:szCs w:val="26"/>
          <w:lang w:val="pt-BR"/>
        </w:rPr>
        <w:tab/>
        <w:t xml:space="preserve">2.4 Vận chuyển cột điện phải dùng xe chuyên dùng phù hợp với chủng loại cột. Khi bốc dỡ lên xuống phương tiện vận chuyển phải dùng cẩu hoặc thiết bị tương đương, nghiêm cấm việc bẩy cột rơi xuống từ phương tiện vận chuyển. Dây dẫn phải được vận chuyển ở tư thế lăn (thẳng đứng). Cách điện khi vận chuyển phải được giữ nguyên kiện, tránh vận chuyển chung với các vật rắn khác có khả năng gây va chạm hư hỏng. Các loại thiết bị điện khác phải được vận chuyển và bốc dỡ theo đúng hướng </w:t>
      </w:r>
      <w:r w:rsidRPr="00284294">
        <w:rPr>
          <w:sz w:val="26"/>
          <w:szCs w:val="26"/>
          <w:lang w:val="pt-BR"/>
        </w:rPr>
        <w:lastRenderedPageBreak/>
        <w:t>dẫn của nhà chế tạo.</w:t>
      </w:r>
    </w:p>
    <w:p w14:paraId="113837AC" w14:textId="77777777" w:rsidR="00284294" w:rsidRPr="00284294" w:rsidRDefault="00284294" w:rsidP="00284294">
      <w:pPr>
        <w:rPr>
          <w:sz w:val="26"/>
          <w:szCs w:val="26"/>
        </w:rPr>
      </w:pPr>
    </w:p>
    <w:p w14:paraId="317662D9" w14:textId="1FF335AA" w:rsidR="005E72C2" w:rsidRPr="00284294" w:rsidRDefault="00E52D90">
      <w:pPr>
        <w:pStyle w:val="Heading1"/>
        <w:numPr>
          <w:ilvl w:val="0"/>
          <w:numId w:val="115"/>
        </w:numPr>
        <w:tabs>
          <w:tab w:val="left" w:pos="1442"/>
        </w:tabs>
        <w:ind w:left="1442" w:hanging="449"/>
        <w:jc w:val="both"/>
        <w:rPr>
          <w:rFonts w:asciiTheme="majorHAnsi" w:hAnsiTheme="majorHAnsi" w:cstheme="majorHAnsi"/>
          <w:sz w:val="26"/>
          <w:szCs w:val="26"/>
        </w:rPr>
      </w:pPr>
      <w:r w:rsidRPr="00284294">
        <w:rPr>
          <w:rFonts w:asciiTheme="majorHAnsi" w:hAnsiTheme="majorHAnsi" w:cstheme="majorHAnsi"/>
          <w:sz w:val="26"/>
          <w:szCs w:val="26"/>
        </w:rPr>
        <w:t>Các</w:t>
      </w:r>
      <w:r w:rsidRPr="00284294">
        <w:rPr>
          <w:rFonts w:asciiTheme="majorHAnsi" w:hAnsiTheme="majorHAnsi" w:cstheme="majorHAnsi"/>
          <w:spacing w:val="-3"/>
          <w:sz w:val="26"/>
          <w:szCs w:val="26"/>
        </w:rPr>
        <w:t xml:space="preserve"> </w:t>
      </w:r>
      <w:r w:rsidRPr="00284294">
        <w:rPr>
          <w:rFonts w:asciiTheme="majorHAnsi" w:hAnsiTheme="majorHAnsi" w:cstheme="majorHAnsi"/>
          <w:sz w:val="26"/>
          <w:szCs w:val="26"/>
        </w:rPr>
        <w:t>bản</w:t>
      </w:r>
      <w:r w:rsidRPr="00284294">
        <w:rPr>
          <w:rFonts w:asciiTheme="majorHAnsi" w:hAnsiTheme="majorHAnsi" w:cstheme="majorHAnsi"/>
          <w:spacing w:val="-4"/>
          <w:sz w:val="26"/>
          <w:szCs w:val="26"/>
        </w:rPr>
        <w:t xml:space="preserve"> </w:t>
      </w:r>
      <w:r w:rsidRPr="00284294">
        <w:rPr>
          <w:rFonts w:asciiTheme="majorHAnsi" w:hAnsiTheme="majorHAnsi" w:cstheme="majorHAnsi"/>
          <w:spacing w:val="-5"/>
          <w:sz w:val="26"/>
          <w:szCs w:val="26"/>
        </w:rPr>
        <w:t>vẽ</w:t>
      </w:r>
    </w:p>
    <w:p w14:paraId="25BAF8AC" w14:textId="29DD323A" w:rsidR="005E72C2" w:rsidRPr="008019AF" w:rsidRDefault="00E52D90" w:rsidP="00C33EF5">
      <w:pPr>
        <w:spacing w:before="118"/>
        <w:ind w:left="993"/>
        <w:jc w:val="both"/>
        <w:rPr>
          <w:rFonts w:asciiTheme="majorHAnsi" w:hAnsiTheme="majorHAnsi" w:cstheme="majorHAnsi"/>
          <w:sz w:val="26"/>
          <w:szCs w:val="26"/>
          <w:lang w:val="en-US"/>
        </w:rPr>
      </w:pPr>
      <w:r w:rsidRPr="002B2B11">
        <w:rPr>
          <w:rFonts w:asciiTheme="majorHAnsi" w:hAnsiTheme="majorHAnsi" w:cstheme="majorHAnsi"/>
          <w:sz w:val="26"/>
          <w:szCs w:val="26"/>
        </w:rPr>
        <w:t>E-HSMT</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này</w:t>
      </w:r>
      <w:r w:rsidRPr="002B2B11">
        <w:rPr>
          <w:rFonts w:asciiTheme="majorHAnsi" w:hAnsiTheme="majorHAnsi" w:cstheme="majorHAnsi"/>
          <w:spacing w:val="-5"/>
          <w:sz w:val="26"/>
          <w:szCs w:val="26"/>
        </w:rPr>
        <w:t xml:space="preserve"> </w:t>
      </w:r>
      <w:r w:rsidRPr="002B2B11">
        <w:rPr>
          <w:rFonts w:asciiTheme="majorHAnsi" w:hAnsiTheme="majorHAnsi" w:cstheme="majorHAnsi"/>
          <w:sz w:val="26"/>
          <w:szCs w:val="26"/>
        </w:rPr>
        <w:t>gồm</w:t>
      </w:r>
      <w:r w:rsidRPr="002B2B11">
        <w:rPr>
          <w:rFonts w:asciiTheme="majorHAnsi" w:hAnsiTheme="majorHAnsi" w:cstheme="majorHAnsi"/>
          <w:spacing w:val="-6"/>
          <w:sz w:val="26"/>
          <w:szCs w:val="26"/>
        </w:rPr>
        <w:t xml:space="preserve"> </w:t>
      </w:r>
      <w:r w:rsidRPr="002B2B11">
        <w:rPr>
          <w:rFonts w:asciiTheme="majorHAnsi" w:hAnsiTheme="majorHAnsi" w:cstheme="majorHAnsi"/>
          <w:sz w:val="26"/>
          <w:szCs w:val="26"/>
        </w:rPr>
        <w:t>có</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các</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bản vẽ</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trong</w:t>
      </w:r>
      <w:r w:rsidRPr="002B2B11">
        <w:rPr>
          <w:rFonts w:asciiTheme="majorHAnsi" w:hAnsiTheme="majorHAnsi" w:cstheme="majorHAnsi"/>
          <w:spacing w:val="-4"/>
          <w:sz w:val="26"/>
          <w:szCs w:val="26"/>
        </w:rPr>
        <w:t xml:space="preserve"> </w:t>
      </w:r>
      <w:r w:rsidRPr="002B2B11">
        <w:rPr>
          <w:rFonts w:asciiTheme="majorHAnsi" w:hAnsiTheme="majorHAnsi" w:cstheme="majorHAnsi"/>
          <w:sz w:val="26"/>
          <w:szCs w:val="26"/>
        </w:rPr>
        <w:t>danh</w:t>
      </w:r>
      <w:r w:rsidRPr="002B2B11">
        <w:rPr>
          <w:rFonts w:asciiTheme="majorHAnsi" w:hAnsiTheme="majorHAnsi" w:cstheme="majorHAnsi"/>
          <w:spacing w:val="-1"/>
          <w:sz w:val="26"/>
          <w:szCs w:val="26"/>
        </w:rPr>
        <w:t xml:space="preserve"> </w:t>
      </w:r>
      <w:r w:rsidRPr="002B2B11">
        <w:rPr>
          <w:rFonts w:asciiTheme="majorHAnsi" w:hAnsiTheme="majorHAnsi" w:cstheme="majorHAnsi"/>
          <w:sz w:val="26"/>
          <w:szCs w:val="26"/>
        </w:rPr>
        <w:t>mục</w:t>
      </w:r>
      <w:r w:rsidRPr="002B2B11">
        <w:rPr>
          <w:rFonts w:asciiTheme="majorHAnsi" w:hAnsiTheme="majorHAnsi" w:cstheme="majorHAnsi"/>
          <w:spacing w:val="-2"/>
          <w:sz w:val="26"/>
          <w:szCs w:val="26"/>
        </w:rPr>
        <w:t xml:space="preserve"> </w:t>
      </w:r>
      <w:r w:rsidRPr="002B2B11">
        <w:rPr>
          <w:rFonts w:asciiTheme="majorHAnsi" w:hAnsiTheme="majorHAnsi" w:cstheme="majorHAnsi"/>
          <w:sz w:val="26"/>
          <w:szCs w:val="26"/>
        </w:rPr>
        <w:t xml:space="preserve">sau </w:t>
      </w:r>
      <w:r w:rsidRPr="002B2B11">
        <w:rPr>
          <w:rFonts w:asciiTheme="majorHAnsi" w:hAnsiTheme="majorHAnsi" w:cstheme="majorHAnsi"/>
          <w:spacing w:val="-4"/>
          <w:sz w:val="26"/>
          <w:szCs w:val="26"/>
        </w:rPr>
        <w:t>đây:</w:t>
      </w:r>
      <w:r w:rsidR="008019AF">
        <w:rPr>
          <w:rFonts w:asciiTheme="majorHAnsi" w:hAnsiTheme="majorHAnsi" w:cstheme="majorHAnsi"/>
          <w:spacing w:val="-4"/>
          <w:sz w:val="26"/>
          <w:szCs w:val="26"/>
          <w:lang w:val="en-US"/>
        </w:rPr>
        <w:t xml:space="preserve"> </w:t>
      </w:r>
      <w:r w:rsidR="008019AF" w:rsidRPr="008019AF">
        <w:rPr>
          <w:rFonts w:asciiTheme="majorHAnsi" w:hAnsiTheme="majorHAnsi" w:cstheme="majorHAnsi"/>
          <w:i/>
          <w:spacing w:val="-4"/>
          <w:sz w:val="26"/>
          <w:szCs w:val="26"/>
          <w:lang w:val="en-US"/>
        </w:rPr>
        <w:t>Bản vẽ đính kèm E-HSMT</w:t>
      </w:r>
    </w:p>
    <w:p w14:paraId="10E2B029" w14:textId="12CF049B" w:rsidR="005E72C2" w:rsidRPr="002B2B11" w:rsidRDefault="005E72C2" w:rsidP="00C33EF5">
      <w:pPr>
        <w:pStyle w:val="BodyText"/>
        <w:spacing w:before="8"/>
        <w:ind w:left="0" w:firstLine="0"/>
        <w:rPr>
          <w:rFonts w:asciiTheme="majorHAnsi" w:hAnsiTheme="majorHAnsi" w:cstheme="majorHAnsi"/>
        </w:rPr>
      </w:pPr>
    </w:p>
    <w:sectPr w:rsidR="005E72C2" w:rsidRPr="002B2B11" w:rsidSect="00AE3115">
      <w:pgSz w:w="11910" w:h="16840"/>
      <w:pgMar w:top="1134" w:right="1134" w:bottom="1134" w:left="170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8676" w14:textId="77777777" w:rsidR="00AB49F4" w:rsidRDefault="00AB49F4">
      <w:r>
        <w:separator/>
      </w:r>
    </w:p>
  </w:endnote>
  <w:endnote w:type="continuationSeparator" w:id="0">
    <w:p w14:paraId="5B645CBB" w14:textId="77777777" w:rsidR="00AB49F4" w:rsidRDefault="00A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font>
  <w:font w:name="Candid">
    <w:altName w:val="Webdings"/>
    <w:charset w:val="02"/>
    <w:family w:val="roman"/>
    <w:pitch w:val="variable"/>
    <w:sig w:usb0="00000000" w:usb1="10000000" w:usb2="00000000" w:usb3="00000000" w:csb0="80000000" w:csb1="00000000"/>
  </w:font>
  <w:font w:name="MS Song">
    <w:charset w:val="86"/>
    <w:family w:val="modern"/>
    <w:pitch w:val="fixed"/>
    <w:sig w:usb0="00000001" w:usb1="080E0000" w:usb2="00000010" w:usb3="00000000" w:csb0="00040000" w:csb1="00000000"/>
  </w:font>
  <w:font w:name="Vn3D2">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NSimSun">
    <w:charset w:val="86"/>
    <w:family w:val="modern"/>
    <w:pitch w:val="fixed"/>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Centur">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OpenSymbol">
    <w:altName w:val="MS Mincho"/>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I-Korin">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Helve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odon">
    <w:panose1 w:val="00000000000000000000"/>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VnHelvetIns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Avant">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21002A87" w:usb1="80000000" w:usb2="00000008" w:usb3="00000000" w:csb0="000101FF" w:csb1="00000000"/>
  </w:font>
  <w:font w:name="VNTime">
    <w:charset w:val="00"/>
    <w:family w:val="auto"/>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2C14" w14:textId="445EE67B" w:rsidR="008019AF" w:rsidRPr="00A043E5" w:rsidRDefault="008019AF">
    <w:pPr>
      <w:pStyle w:val="Footer"/>
      <w:jc w:val="center"/>
      <w:rPr>
        <w:b w:val="0"/>
        <w:bCs/>
        <w:i w:val="0"/>
        <w:iCs w:val="0"/>
        <w:caps/>
        <w:color w:val="4F81BD" w:themeColor="accent1"/>
      </w:rPr>
    </w:pPr>
    <w:r w:rsidRPr="00A043E5">
      <w:rPr>
        <w:b w:val="0"/>
        <w:bCs/>
        <w:i w:val="0"/>
        <w:iCs w:val="0"/>
        <w:caps/>
      </w:rPr>
      <w:fldChar w:fldCharType="begin"/>
    </w:r>
    <w:r w:rsidRPr="00A043E5">
      <w:rPr>
        <w:b w:val="0"/>
        <w:bCs/>
        <w:i w:val="0"/>
        <w:iCs w:val="0"/>
        <w:caps/>
      </w:rPr>
      <w:instrText>PAGE   \* MERGEFORMAT</w:instrText>
    </w:r>
    <w:r w:rsidRPr="00A043E5">
      <w:rPr>
        <w:b w:val="0"/>
        <w:bCs/>
        <w:i w:val="0"/>
        <w:iCs w:val="0"/>
        <w:caps/>
      </w:rPr>
      <w:fldChar w:fldCharType="separate"/>
    </w:r>
    <w:r w:rsidR="008A1A17" w:rsidRPr="008A1A17">
      <w:rPr>
        <w:b w:val="0"/>
        <w:bCs/>
        <w:i w:val="0"/>
        <w:iCs w:val="0"/>
        <w:caps/>
        <w:noProof/>
        <w:lang w:val="vi-VN"/>
      </w:rPr>
      <w:t>38</w:t>
    </w:r>
    <w:r w:rsidRPr="00A043E5">
      <w:rPr>
        <w:b w:val="0"/>
        <w:bCs/>
        <w:i w:val="0"/>
        <w:iCs w:val="0"/>
        <w:caps/>
      </w:rPr>
      <w:fldChar w:fldCharType="end"/>
    </w:r>
  </w:p>
  <w:p w14:paraId="536EE763" w14:textId="77777777" w:rsidR="008019AF" w:rsidRDefault="008019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8F9C7" w14:textId="77777777" w:rsidR="00AB49F4" w:rsidRDefault="00AB49F4">
      <w:r>
        <w:separator/>
      </w:r>
    </w:p>
  </w:footnote>
  <w:footnote w:type="continuationSeparator" w:id="0">
    <w:p w14:paraId="7ACC0523" w14:textId="77777777" w:rsidR="00AB49F4" w:rsidRDefault="00AB49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EAAA" w14:textId="77777777" w:rsidR="008019AF" w:rsidRPr="0067515F" w:rsidRDefault="008019AF" w:rsidP="00125A01">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D899D" w14:textId="77777777" w:rsidR="008019AF" w:rsidRPr="0067515F" w:rsidRDefault="008019AF" w:rsidP="00125A01">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5E15" w14:textId="77777777" w:rsidR="008019AF" w:rsidRPr="0067515F" w:rsidRDefault="008019AF" w:rsidP="00125A01">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73F4C" w14:textId="77777777" w:rsidR="008019AF" w:rsidRPr="0067515F" w:rsidRDefault="008019AF" w:rsidP="00125A01">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2F523" w14:textId="77777777" w:rsidR="008019AF" w:rsidRPr="0067515F" w:rsidRDefault="008019AF" w:rsidP="00125A01">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B824" w14:textId="77777777" w:rsidR="008019AF" w:rsidRPr="0067515F" w:rsidRDefault="008019AF" w:rsidP="00125A01">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3E0B" w14:textId="77777777" w:rsidR="008019AF" w:rsidRPr="0067515F" w:rsidRDefault="008019AF" w:rsidP="00125A01">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969E" w14:textId="77777777" w:rsidR="008019AF" w:rsidRPr="0067515F" w:rsidRDefault="008019AF" w:rsidP="00125A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65FE2" w14:textId="77777777" w:rsidR="008019AF" w:rsidRPr="0067515F" w:rsidRDefault="008019AF" w:rsidP="00125A0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4BD4" w14:textId="77777777" w:rsidR="008019AF" w:rsidRPr="0067515F" w:rsidRDefault="008019AF" w:rsidP="00125A0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8F9AE" w14:textId="77777777" w:rsidR="008019AF" w:rsidRPr="0067515F" w:rsidRDefault="008019AF" w:rsidP="00125A0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13CB" w14:textId="77777777" w:rsidR="008019AF" w:rsidRPr="0067515F" w:rsidRDefault="008019AF" w:rsidP="00125A0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FE7C" w14:textId="77777777" w:rsidR="008019AF" w:rsidRPr="0067515F" w:rsidRDefault="008019AF" w:rsidP="00125A0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B55D" w14:textId="77777777" w:rsidR="008019AF" w:rsidRPr="0067515F" w:rsidRDefault="008019AF" w:rsidP="00125A01">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9F3E" w14:textId="77777777" w:rsidR="008019AF" w:rsidRPr="0067515F" w:rsidRDefault="008019AF" w:rsidP="00125A01">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D5E7" w14:textId="77777777" w:rsidR="008019AF" w:rsidRPr="0067515F" w:rsidRDefault="008019AF" w:rsidP="00125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9027AA"/>
    <w:lvl w:ilvl="0">
      <w:start w:val="1"/>
      <w:numFmt w:val="bullet"/>
      <w:pStyle w:val="Dacdiem"/>
      <w:lvlText w:val=""/>
      <w:lvlJc w:val="left"/>
      <w:pPr>
        <w:ind w:left="-491" w:hanging="360"/>
      </w:pPr>
      <w:rPr>
        <w:rFonts w:ascii="Wingdings" w:hAnsi="Wingdings" w:hint="default"/>
      </w:rPr>
    </w:lvl>
  </w:abstractNum>
  <w:abstractNum w:abstractNumId="1" w15:restartNumberingAfterBreak="0">
    <w:nsid w:val="FFFFFF80"/>
    <w:multiLevelType w:val="singleLevel"/>
    <w:tmpl w:val="C73E436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31AC856"/>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9"/>
    <w:multiLevelType w:val="singleLevel"/>
    <w:tmpl w:val="365254BE"/>
    <w:lvl w:ilvl="0">
      <w:start w:val="1"/>
      <w:numFmt w:val="bullet"/>
      <w:pStyle w:val="StyleHeading7Heading7CharCharCharAfter6pt"/>
      <w:lvlText w:val="▪"/>
      <w:lvlJc w:val="left"/>
      <w:pPr>
        <w:tabs>
          <w:tab w:val="num" w:pos="851"/>
        </w:tabs>
        <w:ind w:left="851" w:hanging="284"/>
      </w:pPr>
      <w:rPr>
        <w:rFonts w:ascii="Times New Roman" w:hAnsi="Times New Roman" w:cs="Times New Roman" w:hint="default"/>
        <w:sz w:val="24"/>
      </w:rPr>
    </w:lvl>
  </w:abstractNum>
  <w:abstractNum w:abstractNumId="4" w15:restartNumberingAfterBreak="0">
    <w:nsid w:val="FFFFFFFE"/>
    <w:multiLevelType w:val="singleLevel"/>
    <w:tmpl w:val="FFFFFFFF"/>
    <w:lvl w:ilvl="0">
      <w:numFmt w:val="decimal"/>
      <w:pStyle w:val="thut1"/>
      <w:lvlText w:val="*"/>
      <w:lvlJc w:val="left"/>
    </w:lvl>
  </w:abstractNum>
  <w:abstractNum w:abstractNumId="5" w15:restartNumberingAfterBreak="0">
    <w:nsid w:val="00000002"/>
    <w:multiLevelType w:val="multilevel"/>
    <w:tmpl w:val="00000002"/>
    <w:name w:val="WW8Num2"/>
    <w:lvl w:ilvl="0">
      <w:start w:val="1"/>
      <w:numFmt w:val="decimal"/>
      <w:lvlText w:val="CHƯƠNG %1: "/>
      <w:lvlJc w:val="center"/>
      <w:pPr>
        <w:tabs>
          <w:tab w:val="num" w:pos="936"/>
        </w:tabs>
        <w:ind w:left="792" w:firstLine="144"/>
      </w:pPr>
      <w:rPr>
        <w:rFonts w:ascii="Tahoma" w:hAnsi="Tahoma"/>
        <w:sz w:val="28"/>
        <w:szCs w:val="28"/>
      </w:rPr>
    </w:lvl>
    <w:lvl w:ilvl="1">
      <w:start w:val="1"/>
      <w:numFmt w:val="decimal"/>
      <w:lvlText w:val="2.%2."/>
      <w:lvlJc w:val="left"/>
      <w:pPr>
        <w:tabs>
          <w:tab w:val="num" w:pos="504"/>
        </w:tabs>
        <w:ind w:left="1440" w:hanging="1152"/>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7" w15:restartNumberingAfterBreak="0">
    <w:nsid w:val="00000006"/>
    <w:multiLevelType w:val="singleLevel"/>
    <w:tmpl w:val="00000006"/>
    <w:name w:val="WW8Num6"/>
    <w:lvl w:ilvl="0">
      <w:start w:val="1"/>
      <w:numFmt w:val="decimal"/>
      <w:lvlText w:val="CHƯƠNG %1: "/>
      <w:lvlJc w:val="center"/>
      <w:pPr>
        <w:tabs>
          <w:tab w:val="num" w:pos="504"/>
        </w:tabs>
        <w:ind w:left="360" w:firstLine="144"/>
      </w:pPr>
      <w:rPr>
        <w:rFonts w:ascii="Times New Roman" w:hAnsi="Times New Roman" w:cs="Times New Roman"/>
      </w:rPr>
    </w:lvl>
  </w:abstractNum>
  <w:abstractNum w:abstractNumId="8" w15:restartNumberingAfterBreak="0">
    <w:nsid w:val="010558FD"/>
    <w:multiLevelType w:val="multilevel"/>
    <w:tmpl w:val="34F06372"/>
    <w:lvl w:ilvl="0">
      <w:start w:val="1"/>
      <w:numFmt w:val="upperLetter"/>
      <w:lvlText w:val="%1."/>
      <w:lvlJc w:val="left"/>
      <w:pPr>
        <w:ind w:left="899" w:hanging="303"/>
        <w:jc w:val="right"/>
      </w:pPr>
      <w:rPr>
        <w:rFonts w:hint="default"/>
        <w:spacing w:val="-1"/>
        <w:w w:val="99"/>
        <w:lang w:val="vi" w:eastAsia="en-US" w:bidi="ar-SA"/>
      </w:rPr>
    </w:lvl>
    <w:lvl w:ilvl="1">
      <w:start w:val="1"/>
      <w:numFmt w:val="decimal"/>
      <w:lvlText w:val="%2."/>
      <w:lvlJc w:val="left"/>
      <w:pPr>
        <w:ind w:left="1654" w:hanging="260"/>
        <w:jc w:val="right"/>
      </w:pPr>
      <w:rPr>
        <w:rFonts w:hint="default"/>
        <w:spacing w:val="0"/>
        <w:w w:val="99"/>
        <w:lang w:val="vi" w:eastAsia="en-US" w:bidi="ar-SA"/>
      </w:rPr>
    </w:lvl>
    <w:lvl w:ilvl="2">
      <w:start w:val="1"/>
      <w:numFmt w:val="decimal"/>
      <w:lvlText w:val="%2.%3."/>
      <w:lvlJc w:val="left"/>
      <w:pPr>
        <w:ind w:left="1848" w:hanging="454"/>
        <w:jc w:val="right"/>
      </w:pPr>
      <w:rPr>
        <w:rFonts w:hint="default"/>
        <w:spacing w:val="0"/>
        <w:w w:val="99"/>
        <w:lang w:val="vi" w:eastAsia="en-US" w:bidi="ar-SA"/>
      </w:rPr>
    </w:lvl>
    <w:lvl w:ilvl="3">
      <w:start w:val="1"/>
      <w:numFmt w:val="decimal"/>
      <w:lvlText w:val="%2.%3.%4."/>
      <w:lvlJc w:val="left"/>
      <w:pPr>
        <w:ind w:left="1889" w:hanging="454"/>
      </w:pPr>
      <w:rPr>
        <w:rFonts w:ascii="Times New Roman" w:eastAsia="Times New Roman" w:hAnsi="Times New Roman" w:cs="Times New Roman" w:hint="default"/>
        <w:b/>
        <w:bCs/>
        <w:i w:val="0"/>
        <w:iCs w:val="0"/>
        <w:spacing w:val="0"/>
        <w:w w:val="99"/>
        <w:sz w:val="26"/>
        <w:szCs w:val="26"/>
        <w:lang w:val="vi" w:eastAsia="en-US" w:bidi="ar-SA"/>
      </w:rPr>
    </w:lvl>
    <w:lvl w:ilvl="4">
      <w:numFmt w:val="bullet"/>
      <w:lvlText w:val="-"/>
      <w:lvlJc w:val="left"/>
      <w:pPr>
        <w:ind w:left="1392" w:hanging="454"/>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1650" w:hanging="454"/>
      </w:pPr>
      <w:rPr>
        <w:rFonts w:hint="default"/>
        <w:lang w:val="vi" w:eastAsia="en-US" w:bidi="ar-SA"/>
      </w:rPr>
    </w:lvl>
    <w:lvl w:ilvl="6">
      <w:numFmt w:val="bullet"/>
      <w:lvlText w:val="•"/>
      <w:lvlJc w:val="left"/>
      <w:pPr>
        <w:ind w:left="1690" w:hanging="454"/>
      </w:pPr>
      <w:rPr>
        <w:rFonts w:hint="default"/>
        <w:lang w:val="vi" w:eastAsia="en-US" w:bidi="ar-SA"/>
      </w:rPr>
    </w:lvl>
    <w:lvl w:ilvl="7">
      <w:numFmt w:val="bullet"/>
      <w:lvlText w:val="•"/>
      <w:lvlJc w:val="left"/>
      <w:pPr>
        <w:ind w:left="1850" w:hanging="454"/>
      </w:pPr>
      <w:rPr>
        <w:rFonts w:hint="default"/>
        <w:lang w:val="vi" w:eastAsia="en-US" w:bidi="ar-SA"/>
      </w:rPr>
    </w:lvl>
    <w:lvl w:ilvl="8">
      <w:numFmt w:val="bullet"/>
      <w:lvlText w:val="•"/>
      <w:lvlJc w:val="left"/>
      <w:pPr>
        <w:ind w:left="1890" w:hanging="454"/>
      </w:pPr>
      <w:rPr>
        <w:rFonts w:hint="default"/>
        <w:lang w:val="vi" w:eastAsia="en-US" w:bidi="ar-SA"/>
      </w:rPr>
    </w:lvl>
  </w:abstractNum>
  <w:abstractNum w:abstractNumId="9" w15:restartNumberingAfterBreak="0">
    <w:nsid w:val="01554827"/>
    <w:multiLevelType w:val="multilevel"/>
    <w:tmpl w:val="982089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2EC47C7"/>
    <w:multiLevelType w:val="hybridMultilevel"/>
    <w:tmpl w:val="A9AE2A1A"/>
    <w:lvl w:ilvl="0" w:tplc="FFFFFFFF">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15:restartNumberingAfterBreak="0">
    <w:nsid w:val="04B134C8"/>
    <w:multiLevelType w:val="hybridMultilevel"/>
    <w:tmpl w:val="22C09708"/>
    <w:lvl w:ilvl="0" w:tplc="91341930">
      <w:numFmt w:val="bullet"/>
      <w:pStyle w:val="Style10Char"/>
      <w:lvlText w:val="-"/>
      <w:lvlJc w:val="left"/>
      <w:pPr>
        <w:ind w:left="10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B75A86A2">
      <w:numFmt w:val="bullet"/>
      <w:lvlText w:val="•"/>
      <w:lvlJc w:val="left"/>
      <w:pPr>
        <w:ind w:left="407" w:hanging="221"/>
      </w:pPr>
      <w:rPr>
        <w:rFonts w:hint="default"/>
        <w:lang w:val="vi" w:eastAsia="en-US" w:bidi="ar-SA"/>
      </w:rPr>
    </w:lvl>
    <w:lvl w:ilvl="2" w:tplc="86C00A22">
      <w:numFmt w:val="bullet"/>
      <w:lvlText w:val="•"/>
      <w:lvlJc w:val="left"/>
      <w:pPr>
        <w:ind w:left="715" w:hanging="221"/>
      </w:pPr>
      <w:rPr>
        <w:rFonts w:hint="default"/>
        <w:lang w:val="vi" w:eastAsia="en-US" w:bidi="ar-SA"/>
      </w:rPr>
    </w:lvl>
    <w:lvl w:ilvl="3" w:tplc="208C2678">
      <w:numFmt w:val="bullet"/>
      <w:lvlText w:val="•"/>
      <w:lvlJc w:val="left"/>
      <w:pPr>
        <w:ind w:left="1023" w:hanging="221"/>
      </w:pPr>
      <w:rPr>
        <w:rFonts w:hint="default"/>
        <w:lang w:val="vi" w:eastAsia="en-US" w:bidi="ar-SA"/>
      </w:rPr>
    </w:lvl>
    <w:lvl w:ilvl="4" w:tplc="3FEA5BEE">
      <w:numFmt w:val="bullet"/>
      <w:lvlText w:val="•"/>
      <w:lvlJc w:val="left"/>
      <w:pPr>
        <w:ind w:left="1330" w:hanging="221"/>
      </w:pPr>
      <w:rPr>
        <w:rFonts w:hint="default"/>
        <w:lang w:val="vi" w:eastAsia="en-US" w:bidi="ar-SA"/>
      </w:rPr>
    </w:lvl>
    <w:lvl w:ilvl="5" w:tplc="3756408A">
      <w:numFmt w:val="bullet"/>
      <w:lvlText w:val="•"/>
      <w:lvlJc w:val="left"/>
      <w:pPr>
        <w:ind w:left="1638" w:hanging="221"/>
      </w:pPr>
      <w:rPr>
        <w:rFonts w:hint="default"/>
        <w:lang w:val="vi" w:eastAsia="en-US" w:bidi="ar-SA"/>
      </w:rPr>
    </w:lvl>
    <w:lvl w:ilvl="6" w:tplc="5FA84B70">
      <w:numFmt w:val="bullet"/>
      <w:lvlText w:val="•"/>
      <w:lvlJc w:val="left"/>
      <w:pPr>
        <w:ind w:left="1946" w:hanging="221"/>
      </w:pPr>
      <w:rPr>
        <w:rFonts w:hint="default"/>
        <w:lang w:val="vi" w:eastAsia="en-US" w:bidi="ar-SA"/>
      </w:rPr>
    </w:lvl>
    <w:lvl w:ilvl="7" w:tplc="8D764B2C">
      <w:numFmt w:val="bullet"/>
      <w:lvlText w:val="•"/>
      <w:lvlJc w:val="left"/>
      <w:pPr>
        <w:ind w:left="2253" w:hanging="221"/>
      </w:pPr>
      <w:rPr>
        <w:rFonts w:hint="default"/>
        <w:lang w:val="vi" w:eastAsia="en-US" w:bidi="ar-SA"/>
      </w:rPr>
    </w:lvl>
    <w:lvl w:ilvl="8" w:tplc="6E902500">
      <w:numFmt w:val="bullet"/>
      <w:lvlText w:val="•"/>
      <w:lvlJc w:val="left"/>
      <w:pPr>
        <w:ind w:left="2561" w:hanging="221"/>
      </w:pPr>
      <w:rPr>
        <w:rFonts w:hint="default"/>
        <w:lang w:val="vi" w:eastAsia="en-US" w:bidi="ar-SA"/>
      </w:rPr>
    </w:lvl>
  </w:abstractNum>
  <w:abstractNum w:abstractNumId="12" w15:restartNumberingAfterBreak="0">
    <w:nsid w:val="058867C0"/>
    <w:multiLevelType w:val="hybridMultilevel"/>
    <w:tmpl w:val="24AAE5EA"/>
    <w:lvl w:ilvl="0" w:tplc="082A739C">
      <w:start w:val="1"/>
      <w:numFmt w:val="bullet"/>
      <w:pStyle w:val="StyleLeft169mm"/>
      <w:lvlText w:val="-"/>
      <w:lvlJc w:val="left"/>
      <w:pPr>
        <w:tabs>
          <w:tab w:val="num" w:pos="8640"/>
        </w:tabs>
        <w:ind w:left="8640" w:hanging="360"/>
      </w:pPr>
      <w:rPr>
        <w:rFonts w:ascii="Times New Roman" w:hAnsi="Times New Roman" w:cs="Times New Roman" w:hint="default"/>
        <w:sz w:val="26"/>
        <w:szCs w:val="26"/>
      </w:rPr>
    </w:lvl>
    <w:lvl w:ilvl="1" w:tplc="04090003">
      <w:start w:val="1"/>
      <w:numFmt w:val="bullet"/>
      <w:lvlText w:val="o"/>
      <w:lvlJc w:val="left"/>
      <w:pPr>
        <w:tabs>
          <w:tab w:val="num" w:pos="8640"/>
        </w:tabs>
        <w:ind w:left="8640" w:hanging="360"/>
      </w:pPr>
      <w:rPr>
        <w:rFonts w:ascii="Courier New" w:hAnsi="Courier New" w:cs="Courier New" w:hint="default"/>
      </w:rPr>
    </w:lvl>
    <w:lvl w:ilvl="2" w:tplc="04090005" w:tentative="1">
      <w:start w:val="1"/>
      <w:numFmt w:val="bullet"/>
      <w:lvlText w:val=""/>
      <w:lvlJc w:val="left"/>
      <w:pPr>
        <w:tabs>
          <w:tab w:val="num" w:pos="9360"/>
        </w:tabs>
        <w:ind w:left="9360" w:hanging="360"/>
      </w:pPr>
      <w:rPr>
        <w:rFonts w:ascii="Wingdings" w:hAnsi="Wingdings" w:hint="default"/>
      </w:rPr>
    </w:lvl>
    <w:lvl w:ilvl="3" w:tplc="04090001" w:tentative="1">
      <w:start w:val="1"/>
      <w:numFmt w:val="bullet"/>
      <w:lvlText w:val=""/>
      <w:lvlJc w:val="left"/>
      <w:pPr>
        <w:tabs>
          <w:tab w:val="num" w:pos="10080"/>
        </w:tabs>
        <w:ind w:left="10080" w:hanging="360"/>
      </w:pPr>
      <w:rPr>
        <w:rFonts w:ascii="Symbol" w:hAnsi="Symbol" w:hint="default"/>
      </w:rPr>
    </w:lvl>
    <w:lvl w:ilvl="4" w:tplc="04090003" w:tentative="1">
      <w:start w:val="1"/>
      <w:numFmt w:val="bullet"/>
      <w:lvlText w:val="o"/>
      <w:lvlJc w:val="left"/>
      <w:pPr>
        <w:tabs>
          <w:tab w:val="num" w:pos="10800"/>
        </w:tabs>
        <w:ind w:left="10800" w:hanging="360"/>
      </w:pPr>
      <w:rPr>
        <w:rFonts w:ascii="Courier New" w:hAnsi="Courier New" w:cs="Courier New" w:hint="default"/>
      </w:rPr>
    </w:lvl>
    <w:lvl w:ilvl="5" w:tplc="04090005" w:tentative="1">
      <w:start w:val="1"/>
      <w:numFmt w:val="bullet"/>
      <w:lvlText w:val=""/>
      <w:lvlJc w:val="left"/>
      <w:pPr>
        <w:tabs>
          <w:tab w:val="num" w:pos="11520"/>
        </w:tabs>
        <w:ind w:left="11520" w:hanging="360"/>
      </w:pPr>
      <w:rPr>
        <w:rFonts w:ascii="Wingdings" w:hAnsi="Wingdings" w:hint="default"/>
      </w:rPr>
    </w:lvl>
    <w:lvl w:ilvl="6" w:tplc="04090001" w:tentative="1">
      <w:start w:val="1"/>
      <w:numFmt w:val="bullet"/>
      <w:lvlText w:val=""/>
      <w:lvlJc w:val="left"/>
      <w:pPr>
        <w:tabs>
          <w:tab w:val="num" w:pos="12240"/>
        </w:tabs>
        <w:ind w:left="12240" w:hanging="360"/>
      </w:pPr>
      <w:rPr>
        <w:rFonts w:ascii="Symbol" w:hAnsi="Symbol" w:hint="default"/>
      </w:rPr>
    </w:lvl>
    <w:lvl w:ilvl="7" w:tplc="04090003" w:tentative="1">
      <w:start w:val="1"/>
      <w:numFmt w:val="bullet"/>
      <w:lvlText w:val="o"/>
      <w:lvlJc w:val="left"/>
      <w:pPr>
        <w:tabs>
          <w:tab w:val="num" w:pos="12960"/>
        </w:tabs>
        <w:ind w:left="12960" w:hanging="360"/>
      </w:pPr>
      <w:rPr>
        <w:rFonts w:ascii="Courier New" w:hAnsi="Courier New" w:cs="Courier New" w:hint="default"/>
      </w:rPr>
    </w:lvl>
    <w:lvl w:ilvl="8" w:tplc="04090005" w:tentative="1">
      <w:start w:val="1"/>
      <w:numFmt w:val="bullet"/>
      <w:lvlText w:val=""/>
      <w:lvlJc w:val="left"/>
      <w:pPr>
        <w:tabs>
          <w:tab w:val="num" w:pos="13680"/>
        </w:tabs>
        <w:ind w:left="13680" w:hanging="360"/>
      </w:pPr>
      <w:rPr>
        <w:rFonts w:ascii="Wingdings" w:hAnsi="Wingdings" w:hint="default"/>
      </w:rPr>
    </w:lvl>
  </w:abstractNum>
  <w:abstractNum w:abstractNumId="13" w15:restartNumberingAfterBreak="0">
    <w:nsid w:val="06D8384A"/>
    <w:multiLevelType w:val="hybridMultilevel"/>
    <w:tmpl w:val="E8082770"/>
    <w:lvl w:ilvl="0" w:tplc="05E44976">
      <w:start w:val="1"/>
      <w:numFmt w:val="lowerLetter"/>
      <w:lvlText w:val="(%1)"/>
      <w:lvlJc w:val="left"/>
      <w:pPr>
        <w:tabs>
          <w:tab w:val="num" w:pos="360"/>
        </w:tabs>
        <w:ind w:left="360" w:hanging="360"/>
      </w:pPr>
      <w:rPr>
        <w:rFonts w:cs="Times New Roman" w:hint="eastAsia"/>
      </w:rPr>
    </w:lvl>
    <w:lvl w:ilvl="1" w:tplc="BE9C177E">
      <w:start w:val="1"/>
      <w:numFmt w:val="lowerLetter"/>
      <w:lvlText w:val="(%2)"/>
      <w:lvlJc w:val="left"/>
      <w:pPr>
        <w:tabs>
          <w:tab w:val="num" w:pos="780"/>
        </w:tabs>
        <w:ind w:left="780" w:hanging="360"/>
      </w:pPr>
      <w:rPr>
        <w:rFonts w:cs="Times New Roman" w:hint="eastAsia"/>
      </w:rPr>
    </w:lvl>
    <w:lvl w:ilvl="2" w:tplc="ED72F282">
      <w:start w:val="1"/>
      <w:numFmt w:val="lowerLetter"/>
      <w:lvlText w:val="(%3)"/>
      <w:lvlJc w:val="left"/>
      <w:pPr>
        <w:tabs>
          <w:tab w:val="num" w:pos="1200"/>
        </w:tabs>
        <w:ind w:left="1200" w:hanging="360"/>
      </w:pPr>
      <w:rPr>
        <w:rFonts w:cs="Times New Roman" w:hint="eastAsia"/>
      </w:rPr>
    </w:lvl>
    <w:lvl w:ilvl="3" w:tplc="CB088452">
      <w:start w:val="1"/>
      <w:numFmt w:val="lowerLetter"/>
      <w:lvlText w:val="(%4)"/>
      <w:lvlJc w:val="left"/>
      <w:pPr>
        <w:tabs>
          <w:tab w:val="num" w:pos="1714"/>
        </w:tabs>
        <w:ind w:left="1714" w:hanging="454"/>
      </w:pPr>
      <w:rPr>
        <w:rFonts w:cs="Times New Roman" w:hint="eastAsia"/>
        <w:color w:val="auto"/>
      </w:rPr>
    </w:lvl>
    <w:lvl w:ilvl="4" w:tplc="4F96BDA8">
      <w:start w:val="1"/>
      <w:numFmt w:val="lowerRoman"/>
      <w:pStyle w:val="i"/>
      <w:lvlText w:val="%5)"/>
      <w:lvlJc w:val="left"/>
      <w:pPr>
        <w:tabs>
          <w:tab w:val="num" w:pos="2400"/>
        </w:tabs>
        <w:ind w:left="2400" w:hanging="720"/>
      </w:pPr>
      <w:rPr>
        <w:rFonts w:cs="Times New Roman" w:hint="default"/>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086C5230"/>
    <w:multiLevelType w:val="hybridMultilevel"/>
    <w:tmpl w:val="903844B4"/>
    <w:lvl w:ilvl="0" w:tplc="27B0E018">
      <w:numFmt w:val="bullet"/>
      <w:lvlText w:val="-"/>
      <w:lvlJc w:val="left"/>
      <w:pPr>
        <w:ind w:left="17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15E9686">
      <w:numFmt w:val="bullet"/>
      <w:lvlText w:val="•"/>
      <w:lvlJc w:val="left"/>
      <w:pPr>
        <w:ind w:left="487" w:hanging="152"/>
      </w:pPr>
      <w:rPr>
        <w:rFonts w:hint="default"/>
        <w:lang w:val="vi" w:eastAsia="en-US" w:bidi="ar-SA"/>
      </w:rPr>
    </w:lvl>
    <w:lvl w:ilvl="2" w:tplc="353CA8CE">
      <w:numFmt w:val="bullet"/>
      <w:lvlText w:val="•"/>
      <w:lvlJc w:val="left"/>
      <w:pPr>
        <w:ind w:left="794" w:hanging="152"/>
      </w:pPr>
      <w:rPr>
        <w:rFonts w:hint="default"/>
        <w:lang w:val="vi" w:eastAsia="en-US" w:bidi="ar-SA"/>
      </w:rPr>
    </w:lvl>
    <w:lvl w:ilvl="3" w:tplc="5A8E5344">
      <w:numFmt w:val="bullet"/>
      <w:lvlText w:val="•"/>
      <w:lvlJc w:val="left"/>
      <w:pPr>
        <w:ind w:left="1101" w:hanging="152"/>
      </w:pPr>
      <w:rPr>
        <w:rFonts w:hint="default"/>
        <w:lang w:val="vi" w:eastAsia="en-US" w:bidi="ar-SA"/>
      </w:rPr>
    </w:lvl>
    <w:lvl w:ilvl="4" w:tplc="EEA4C610">
      <w:numFmt w:val="bullet"/>
      <w:lvlText w:val="•"/>
      <w:lvlJc w:val="left"/>
      <w:pPr>
        <w:ind w:left="1408" w:hanging="152"/>
      </w:pPr>
      <w:rPr>
        <w:rFonts w:hint="default"/>
        <w:lang w:val="vi" w:eastAsia="en-US" w:bidi="ar-SA"/>
      </w:rPr>
    </w:lvl>
    <w:lvl w:ilvl="5" w:tplc="D6D8B54E">
      <w:numFmt w:val="bullet"/>
      <w:lvlText w:val="•"/>
      <w:lvlJc w:val="left"/>
      <w:pPr>
        <w:ind w:left="1715" w:hanging="152"/>
      </w:pPr>
      <w:rPr>
        <w:rFonts w:hint="default"/>
        <w:lang w:val="vi" w:eastAsia="en-US" w:bidi="ar-SA"/>
      </w:rPr>
    </w:lvl>
    <w:lvl w:ilvl="6" w:tplc="088C4CB4">
      <w:numFmt w:val="bullet"/>
      <w:lvlText w:val="•"/>
      <w:lvlJc w:val="left"/>
      <w:pPr>
        <w:ind w:left="2022" w:hanging="152"/>
      </w:pPr>
      <w:rPr>
        <w:rFonts w:hint="default"/>
        <w:lang w:val="vi" w:eastAsia="en-US" w:bidi="ar-SA"/>
      </w:rPr>
    </w:lvl>
    <w:lvl w:ilvl="7" w:tplc="0AF21F5A">
      <w:numFmt w:val="bullet"/>
      <w:lvlText w:val="•"/>
      <w:lvlJc w:val="left"/>
      <w:pPr>
        <w:ind w:left="2329" w:hanging="152"/>
      </w:pPr>
      <w:rPr>
        <w:rFonts w:hint="default"/>
        <w:lang w:val="vi" w:eastAsia="en-US" w:bidi="ar-SA"/>
      </w:rPr>
    </w:lvl>
    <w:lvl w:ilvl="8" w:tplc="0946FC56">
      <w:numFmt w:val="bullet"/>
      <w:lvlText w:val="•"/>
      <w:lvlJc w:val="left"/>
      <w:pPr>
        <w:ind w:left="2636" w:hanging="152"/>
      </w:pPr>
      <w:rPr>
        <w:rFonts w:hint="default"/>
        <w:lang w:val="vi" w:eastAsia="en-US" w:bidi="ar-SA"/>
      </w:rPr>
    </w:lvl>
  </w:abstractNum>
  <w:abstractNum w:abstractNumId="15"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8AF5579"/>
    <w:multiLevelType w:val="multilevel"/>
    <w:tmpl w:val="A7DC19A6"/>
    <w:lvl w:ilvl="0">
      <w:start w:val="1"/>
      <w:numFmt w:val="decimal"/>
      <w:pStyle w:val="StyleHeading2suindextNotItalicHanging15mmLinespac1"/>
      <w:lvlText w:val="3.%1."/>
      <w:lvlJc w:val="left"/>
      <w:pPr>
        <w:tabs>
          <w:tab w:val="num" w:pos="720"/>
        </w:tabs>
        <w:ind w:left="720" w:hanging="360"/>
      </w:pPr>
      <w:rPr>
        <w:rFonts w:hint="default"/>
        <w:sz w:val="26"/>
        <w:szCs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ADB1D85"/>
    <w:multiLevelType w:val="hybridMultilevel"/>
    <w:tmpl w:val="F294C01A"/>
    <w:lvl w:ilvl="0" w:tplc="57B2DB4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50402F14">
      <w:start w:val="2"/>
      <w:numFmt w:val="decimal"/>
      <w:lvlText w:val="%2)"/>
      <w:lvlJc w:val="left"/>
      <w:pPr>
        <w:tabs>
          <w:tab w:val="num" w:pos="1440"/>
        </w:tabs>
        <w:ind w:left="1440" w:hanging="360"/>
      </w:pPr>
      <w:rPr>
        <w:rFonts w:cs="Times New Roman" w:hint="default"/>
      </w:rPr>
    </w:lvl>
    <w:lvl w:ilvl="2" w:tplc="40463602">
      <w:start w:val="28"/>
      <w:numFmt w:val="decimal"/>
      <w:lvlText w:val="%3"/>
      <w:lvlJc w:val="left"/>
      <w:pPr>
        <w:tabs>
          <w:tab w:val="num" w:pos="2700"/>
        </w:tabs>
        <w:ind w:left="2700" w:hanging="72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0ADD698A"/>
    <w:multiLevelType w:val="hybridMultilevel"/>
    <w:tmpl w:val="CF626EB6"/>
    <w:lvl w:ilvl="0" w:tplc="FFFFFFFF">
      <w:start w:val="11"/>
      <w:numFmt w:val="bullet"/>
      <w:pStyle w:val="ListBullet1"/>
      <w:lvlText w:val="-"/>
      <w:lvlJc w:val="left"/>
      <w:pPr>
        <w:tabs>
          <w:tab w:val="num" w:pos="744"/>
        </w:tabs>
        <w:ind w:left="744" w:hanging="567"/>
      </w:pPr>
      <w:rPr>
        <w:rFonts w:ascii="Times New Roman" w:hAnsi="Times New Roman" w:cs="Times New Roman" w:hint="default"/>
      </w:rPr>
    </w:lvl>
    <w:lvl w:ilvl="1" w:tplc="FFFFFFFF">
      <w:start w:val="1"/>
      <w:numFmt w:val="bullet"/>
      <w:lvlText w:val="o"/>
      <w:lvlJc w:val="left"/>
      <w:pPr>
        <w:tabs>
          <w:tab w:val="num" w:pos="1617"/>
        </w:tabs>
        <w:ind w:left="1617" w:hanging="360"/>
      </w:pPr>
      <w:rPr>
        <w:rFonts w:ascii="Courier New" w:hAnsi="Courier New" w:cs="Courier New" w:hint="default"/>
      </w:rPr>
    </w:lvl>
    <w:lvl w:ilvl="2" w:tplc="FFFFFFFF">
      <w:start w:val="1"/>
      <w:numFmt w:val="bullet"/>
      <w:lvlText w:val=""/>
      <w:lvlJc w:val="left"/>
      <w:pPr>
        <w:tabs>
          <w:tab w:val="num" w:pos="2337"/>
        </w:tabs>
        <w:ind w:left="2337" w:hanging="360"/>
      </w:pPr>
      <w:rPr>
        <w:rFonts w:ascii="Times New Roman" w:hAnsi="Times New Roman" w:cs="Times New Roman" w:hint="default"/>
      </w:rPr>
    </w:lvl>
    <w:lvl w:ilvl="3" w:tplc="FFFFFFFF">
      <w:start w:val="1"/>
      <w:numFmt w:val="bullet"/>
      <w:lvlText w:val=""/>
      <w:lvlJc w:val="left"/>
      <w:pPr>
        <w:tabs>
          <w:tab w:val="num" w:pos="3057"/>
        </w:tabs>
        <w:ind w:left="3057" w:hanging="360"/>
      </w:pPr>
      <w:rPr>
        <w:rFonts w:ascii="Times New Roman" w:hAnsi="Times New Roman" w:cs="Times New Roman" w:hint="default"/>
      </w:rPr>
    </w:lvl>
    <w:lvl w:ilvl="4" w:tplc="FFFFFFFF">
      <w:start w:val="1"/>
      <w:numFmt w:val="bullet"/>
      <w:lvlText w:val="o"/>
      <w:lvlJc w:val="left"/>
      <w:pPr>
        <w:tabs>
          <w:tab w:val="num" w:pos="3777"/>
        </w:tabs>
        <w:ind w:left="3777" w:hanging="360"/>
      </w:pPr>
      <w:rPr>
        <w:rFonts w:ascii="Courier New" w:hAnsi="Courier New" w:cs="Courier New" w:hint="default"/>
      </w:rPr>
    </w:lvl>
    <w:lvl w:ilvl="5" w:tplc="FFFFFFFF">
      <w:start w:val="1"/>
      <w:numFmt w:val="bullet"/>
      <w:lvlText w:val=""/>
      <w:lvlJc w:val="left"/>
      <w:pPr>
        <w:tabs>
          <w:tab w:val="num" w:pos="4497"/>
        </w:tabs>
        <w:ind w:left="4497" w:hanging="360"/>
      </w:pPr>
      <w:rPr>
        <w:rFonts w:ascii="Times New Roman" w:hAnsi="Times New Roman" w:cs="Times New Roman" w:hint="default"/>
      </w:rPr>
    </w:lvl>
    <w:lvl w:ilvl="6" w:tplc="FFFFFFFF">
      <w:start w:val="1"/>
      <w:numFmt w:val="bullet"/>
      <w:lvlText w:val=""/>
      <w:lvlJc w:val="left"/>
      <w:pPr>
        <w:tabs>
          <w:tab w:val="num" w:pos="5217"/>
        </w:tabs>
        <w:ind w:left="5217" w:hanging="360"/>
      </w:pPr>
      <w:rPr>
        <w:rFonts w:ascii="Times New Roman" w:hAnsi="Times New Roman" w:cs="Times New Roman" w:hint="default"/>
      </w:rPr>
    </w:lvl>
    <w:lvl w:ilvl="7" w:tplc="FFFFFFFF">
      <w:start w:val="1"/>
      <w:numFmt w:val="bullet"/>
      <w:lvlText w:val="o"/>
      <w:lvlJc w:val="left"/>
      <w:pPr>
        <w:tabs>
          <w:tab w:val="num" w:pos="5937"/>
        </w:tabs>
        <w:ind w:left="5937" w:hanging="360"/>
      </w:pPr>
      <w:rPr>
        <w:rFonts w:ascii="Courier New" w:hAnsi="Courier New" w:cs="Courier New" w:hint="default"/>
      </w:rPr>
    </w:lvl>
    <w:lvl w:ilvl="8" w:tplc="FFFFFFFF">
      <w:start w:val="1"/>
      <w:numFmt w:val="bullet"/>
      <w:lvlText w:val=""/>
      <w:lvlJc w:val="left"/>
      <w:pPr>
        <w:tabs>
          <w:tab w:val="num" w:pos="6657"/>
        </w:tabs>
        <w:ind w:left="6657" w:hanging="360"/>
      </w:pPr>
      <w:rPr>
        <w:rFonts w:ascii="Times New Roman" w:hAnsi="Times New Roman" w:cs="Times New Roman" w:hint="default"/>
      </w:rPr>
    </w:lvl>
  </w:abstractNum>
  <w:abstractNum w:abstractNumId="20" w15:restartNumberingAfterBreak="0">
    <w:nsid w:val="0B503735"/>
    <w:multiLevelType w:val="hybridMultilevel"/>
    <w:tmpl w:val="58CE533A"/>
    <w:lvl w:ilvl="0" w:tplc="2C2C133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CF24B9"/>
    <w:multiLevelType w:val="multilevel"/>
    <w:tmpl w:val="797C03FA"/>
    <w:lvl w:ilvl="0">
      <w:start w:val="1"/>
      <w:numFmt w:val="decimal"/>
      <w:pStyle w:val="A1PHAN"/>
      <w:lvlText w:val="PHẦN %1"/>
      <w:lvlJc w:val="center"/>
      <w:pPr>
        <w:tabs>
          <w:tab w:val="num" w:pos="567"/>
        </w:tabs>
        <w:ind w:left="1134" w:hanging="113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2"/>
        <w:u w:val="none"/>
        <w:effect w:val="none"/>
        <w:vertAlign w:val="baseline"/>
        <w:em w:val="none"/>
        <w:specVanish w:val="0"/>
      </w:rPr>
    </w:lvl>
    <w:lvl w:ilvl="1">
      <w:start w:val="1"/>
      <w:numFmt w:val="decimal"/>
      <w:pStyle w:val="A2CHUONG"/>
      <w:lvlText w:val="CHƯƠNG %2:"/>
      <w:lvlJc w:val="center"/>
      <w:pPr>
        <w:ind w:left="1134" w:hanging="113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22" w15:restartNumberingAfterBreak="0">
    <w:nsid w:val="0C0D0660"/>
    <w:multiLevelType w:val="hybridMultilevel"/>
    <w:tmpl w:val="6DA6F346"/>
    <w:lvl w:ilvl="0" w:tplc="7BBA236E">
      <w:numFmt w:val="bullet"/>
      <w:pStyle w:val="Heading13"/>
      <w:lvlText w:val="-"/>
      <w:lvlJc w:val="left"/>
      <w:pPr>
        <w:ind w:left="28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4EA5A10">
      <w:numFmt w:val="bullet"/>
      <w:lvlText w:val="•"/>
      <w:lvlJc w:val="left"/>
      <w:pPr>
        <w:ind w:left="1258" w:hanging="154"/>
      </w:pPr>
      <w:rPr>
        <w:rFonts w:hint="default"/>
        <w:lang w:val="vi" w:eastAsia="en-US" w:bidi="ar-SA"/>
      </w:rPr>
    </w:lvl>
    <w:lvl w:ilvl="2" w:tplc="7070E2C2">
      <w:numFmt w:val="bullet"/>
      <w:pStyle w:val="Heading3"/>
      <w:lvlText w:val="•"/>
      <w:lvlJc w:val="left"/>
      <w:pPr>
        <w:ind w:left="2236" w:hanging="154"/>
      </w:pPr>
      <w:rPr>
        <w:rFonts w:hint="default"/>
        <w:lang w:val="vi" w:eastAsia="en-US" w:bidi="ar-SA"/>
      </w:rPr>
    </w:lvl>
    <w:lvl w:ilvl="3" w:tplc="E0CEBE00">
      <w:numFmt w:val="bullet"/>
      <w:pStyle w:val="Heading4"/>
      <w:lvlText w:val="•"/>
      <w:lvlJc w:val="left"/>
      <w:pPr>
        <w:ind w:left="3215" w:hanging="154"/>
      </w:pPr>
      <w:rPr>
        <w:rFonts w:hint="default"/>
        <w:lang w:val="vi" w:eastAsia="en-US" w:bidi="ar-SA"/>
      </w:rPr>
    </w:lvl>
    <w:lvl w:ilvl="4" w:tplc="9746DF62">
      <w:numFmt w:val="bullet"/>
      <w:pStyle w:val="Heading5"/>
      <w:lvlText w:val="•"/>
      <w:lvlJc w:val="left"/>
      <w:pPr>
        <w:ind w:left="4193" w:hanging="154"/>
      </w:pPr>
      <w:rPr>
        <w:rFonts w:hint="default"/>
        <w:lang w:val="vi" w:eastAsia="en-US" w:bidi="ar-SA"/>
      </w:rPr>
    </w:lvl>
    <w:lvl w:ilvl="5" w:tplc="2FF2CB20">
      <w:numFmt w:val="bullet"/>
      <w:pStyle w:val="Heading6"/>
      <w:lvlText w:val="•"/>
      <w:lvlJc w:val="left"/>
      <w:pPr>
        <w:ind w:left="5172" w:hanging="154"/>
      </w:pPr>
      <w:rPr>
        <w:rFonts w:hint="default"/>
        <w:lang w:val="vi" w:eastAsia="en-US" w:bidi="ar-SA"/>
      </w:rPr>
    </w:lvl>
    <w:lvl w:ilvl="6" w:tplc="163C6D78">
      <w:numFmt w:val="bullet"/>
      <w:pStyle w:val="Heading7"/>
      <w:lvlText w:val="•"/>
      <w:lvlJc w:val="left"/>
      <w:pPr>
        <w:ind w:left="6150" w:hanging="154"/>
      </w:pPr>
      <w:rPr>
        <w:rFonts w:hint="default"/>
        <w:lang w:val="vi" w:eastAsia="en-US" w:bidi="ar-SA"/>
      </w:rPr>
    </w:lvl>
    <w:lvl w:ilvl="7" w:tplc="FAF2B0C0">
      <w:numFmt w:val="bullet"/>
      <w:pStyle w:val="Heading8"/>
      <w:lvlText w:val="•"/>
      <w:lvlJc w:val="left"/>
      <w:pPr>
        <w:ind w:left="7129" w:hanging="154"/>
      </w:pPr>
      <w:rPr>
        <w:rFonts w:hint="default"/>
        <w:lang w:val="vi" w:eastAsia="en-US" w:bidi="ar-SA"/>
      </w:rPr>
    </w:lvl>
    <w:lvl w:ilvl="8" w:tplc="237232C2">
      <w:numFmt w:val="bullet"/>
      <w:pStyle w:val="Heading9"/>
      <w:lvlText w:val="•"/>
      <w:lvlJc w:val="left"/>
      <w:pPr>
        <w:ind w:left="8107" w:hanging="154"/>
      </w:pPr>
      <w:rPr>
        <w:rFonts w:hint="default"/>
        <w:lang w:val="vi" w:eastAsia="en-US" w:bidi="ar-SA"/>
      </w:rPr>
    </w:lvl>
  </w:abstractNum>
  <w:abstractNum w:abstractNumId="23" w15:restartNumberingAfterBreak="0">
    <w:nsid w:val="0C5F5960"/>
    <w:multiLevelType w:val="hybridMultilevel"/>
    <w:tmpl w:val="DB86490C"/>
    <w:lvl w:ilvl="0" w:tplc="FFFFFFFF">
      <w:start w:val="1"/>
      <w:numFmt w:val="upperRoman"/>
      <w:lvlText w:val="%1-"/>
      <w:lvlJc w:val="left"/>
      <w:pPr>
        <w:tabs>
          <w:tab w:val="num" w:pos="1281"/>
        </w:tabs>
        <w:ind w:left="1281" w:hanging="720"/>
      </w:pPr>
      <w:rPr>
        <w:rFonts w:hint="default"/>
        <w:b/>
      </w:rPr>
    </w:lvl>
    <w:lvl w:ilvl="1" w:tplc="FFFFFFFF">
      <w:start w:val="11"/>
      <w:numFmt w:val="decimal"/>
      <w:lvlText w:val="%2-"/>
      <w:lvlJc w:val="left"/>
      <w:pPr>
        <w:tabs>
          <w:tab w:val="num" w:pos="1641"/>
        </w:tabs>
        <w:ind w:left="1641" w:hanging="360"/>
      </w:pPr>
      <w:rPr>
        <w:rFonts w:hint="default"/>
      </w:rPr>
    </w:lvl>
    <w:lvl w:ilvl="2" w:tplc="FFFFFFFF">
      <w:start w:val="4"/>
      <w:numFmt w:val="lowerLetter"/>
      <w:lvlText w:val="%3-"/>
      <w:lvlJc w:val="left"/>
      <w:pPr>
        <w:tabs>
          <w:tab w:val="num" w:pos="2541"/>
        </w:tabs>
        <w:ind w:left="2541" w:hanging="360"/>
      </w:pPr>
      <w:rPr>
        <w:rFonts w:hint="default"/>
      </w:rPr>
    </w:lvl>
    <w:lvl w:ilvl="3" w:tplc="C5BC6386">
      <w:start w:val="1"/>
      <w:numFmt w:val="bullet"/>
      <w:pStyle w:val="StyleFirstline127cm"/>
      <w:lvlText w:val="-"/>
      <w:lvlJc w:val="left"/>
      <w:pPr>
        <w:tabs>
          <w:tab w:val="num" w:pos="2062"/>
        </w:tabs>
        <w:ind w:left="2062" w:hanging="360"/>
      </w:pPr>
      <w:rPr>
        <w:rFonts w:ascii="Times New Roman" w:hAnsi="Times New Roman" w:cs="Times New Roman" w:hint="default"/>
        <w:b w:val="0"/>
        <w:color w:val="auto"/>
      </w:rPr>
    </w:lvl>
    <w:lvl w:ilvl="4" w:tplc="FFFFFFFF">
      <w:start w:val="1"/>
      <w:numFmt w:val="bullet"/>
      <w:lvlText w:val="+"/>
      <w:lvlJc w:val="left"/>
      <w:pPr>
        <w:tabs>
          <w:tab w:val="num" w:pos="3801"/>
        </w:tabs>
        <w:ind w:left="3801" w:hanging="360"/>
      </w:pPr>
      <w:rPr>
        <w:rFonts w:ascii="Times New Roman" w:eastAsia="Times New Roman" w:hAnsi="Times New Roman" w:cs="Times New Roman" w:hint="default"/>
        <w:b w:val="0"/>
      </w:rPr>
    </w:lvl>
    <w:lvl w:ilvl="5" w:tplc="FFFFFFFF">
      <w:start w:val="1"/>
      <w:numFmt w:val="lowerLetter"/>
      <w:lvlText w:val="%6."/>
      <w:lvlJc w:val="left"/>
      <w:pPr>
        <w:ind w:left="4701" w:hanging="360"/>
      </w:pPr>
      <w:rPr>
        <w:rFonts w:hint="default"/>
        <w:b w:val="0"/>
        <w:bCs/>
        <w:color w:val="auto"/>
      </w:r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24" w15:restartNumberingAfterBreak="0">
    <w:nsid w:val="0CC50A89"/>
    <w:multiLevelType w:val="hybridMultilevel"/>
    <w:tmpl w:val="9E4EB76C"/>
    <w:lvl w:ilvl="0" w:tplc="064E532C">
      <w:start w:val="1"/>
      <w:numFmt w:val="bullet"/>
      <w:lvlText w:val=""/>
      <w:lvlJc w:val="left"/>
      <w:pPr>
        <w:tabs>
          <w:tab w:val="num" w:pos="1382"/>
        </w:tabs>
        <w:ind w:left="1382" w:hanging="360"/>
      </w:pPr>
      <w:rPr>
        <w:rFonts w:ascii="Symbol" w:hAnsi="Symbol" w:hint="default"/>
      </w:rPr>
    </w:lvl>
    <w:lvl w:ilvl="1" w:tplc="04090019">
      <w:start w:val="1"/>
      <w:numFmt w:val="decimal"/>
      <w:lvlText w:val="%2."/>
      <w:lvlJc w:val="left"/>
      <w:pPr>
        <w:tabs>
          <w:tab w:val="num" w:pos="2120"/>
        </w:tabs>
        <w:ind w:left="2120" w:hanging="360"/>
      </w:pPr>
    </w:lvl>
    <w:lvl w:ilvl="2" w:tplc="0409001B">
      <w:start w:val="1"/>
      <w:numFmt w:val="bullet"/>
      <w:lvlText w:val=""/>
      <w:lvlJc w:val="left"/>
      <w:pPr>
        <w:tabs>
          <w:tab w:val="num" w:pos="2840"/>
        </w:tabs>
        <w:ind w:left="2840" w:hanging="360"/>
      </w:pPr>
      <w:rPr>
        <w:rFonts w:ascii="Wingdings" w:hAnsi="Wingdings" w:hint="default"/>
      </w:rPr>
    </w:lvl>
    <w:lvl w:ilvl="3" w:tplc="0409000F">
      <w:numFmt w:val="bullet"/>
      <w:pStyle w:val="hoathi5"/>
      <w:lvlText w:val="-"/>
      <w:lvlJc w:val="left"/>
      <w:pPr>
        <w:tabs>
          <w:tab w:val="num" w:pos="1620"/>
        </w:tabs>
        <w:ind w:left="1620" w:hanging="360"/>
      </w:pPr>
      <w:rPr>
        <w:rFonts w:ascii="Times New Roman" w:eastAsia="Times New Roman" w:hAnsi="Times New Roman" w:cs="Times New Roman" w:hint="default"/>
      </w:rPr>
    </w:lvl>
    <w:lvl w:ilvl="4" w:tplc="04090019">
      <w:start w:val="1"/>
      <w:numFmt w:val="decimal"/>
      <w:lvlText w:val="%5."/>
      <w:lvlJc w:val="left"/>
      <w:pPr>
        <w:tabs>
          <w:tab w:val="num" w:pos="4280"/>
        </w:tabs>
        <w:ind w:left="4280" w:hanging="360"/>
      </w:pPr>
      <w:rPr>
        <w:rFonts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0E587DCB"/>
    <w:multiLevelType w:val="multilevel"/>
    <w:tmpl w:val="6B589566"/>
    <w:lvl w:ilvl="0">
      <w:numFmt w:val="bullet"/>
      <w:pStyle w:val="BodyTextlist11"/>
      <w:lvlText w:val="-"/>
      <w:lvlJc w:val="left"/>
      <w:pPr>
        <w:tabs>
          <w:tab w:val="num" w:pos="1701"/>
        </w:tabs>
        <w:ind w:left="1701" w:hanging="283"/>
      </w:pPr>
      <w:rPr>
        <w:rFonts w:ascii="Times New Roman" w:hAnsi="Times New Roman" w:cs="Times New Roman"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cs="Wingdings"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26" w15:restartNumberingAfterBreak="0">
    <w:nsid w:val="0E99305F"/>
    <w:multiLevelType w:val="hybridMultilevel"/>
    <w:tmpl w:val="EA08D080"/>
    <w:lvl w:ilvl="0" w:tplc="7CA0A778">
      <w:start w:val="1"/>
      <w:numFmt w:val="lowerLetter"/>
      <w:lvlText w:val="%1."/>
      <w:lvlJc w:val="left"/>
      <w:pPr>
        <w:ind w:left="827" w:hanging="260"/>
      </w:pPr>
      <w:rPr>
        <w:rFonts w:ascii="Times New Roman" w:eastAsia="Times New Roman" w:hAnsi="Times New Roman" w:cs="Times New Roman" w:hint="default"/>
        <w:b/>
        <w:bCs/>
        <w:i/>
        <w:iCs/>
        <w:spacing w:val="0"/>
        <w:w w:val="99"/>
        <w:sz w:val="26"/>
        <w:szCs w:val="26"/>
        <w:lang w:val="vi" w:eastAsia="en-US" w:bidi="ar-SA"/>
      </w:rPr>
    </w:lvl>
    <w:lvl w:ilvl="1" w:tplc="5AF6E4E4">
      <w:start w:val="1"/>
      <w:numFmt w:val="decimal"/>
      <w:lvlText w:val="%2."/>
      <w:lvlJc w:val="left"/>
      <w:pPr>
        <w:ind w:left="1394"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C45A5E56">
      <w:numFmt w:val="bullet"/>
      <w:lvlText w:val="•"/>
      <w:lvlJc w:val="left"/>
      <w:pPr>
        <w:ind w:left="2362" w:hanging="260"/>
      </w:pPr>
      <w:rPr>
        <w:rFonts w:hint="default"/>
        <w:lang w:val="vi" w:eastAsia="en-US" w:bidi="ar-SA"/>
      </w:rPr>
    </w:lvl>
    <w:lvl w:ilvl="3" w:tplc="A70E730C">
      <w:numFmt w:val="bullet"/>
      <w:lvlText w:val="•"/>
      <w:lvlJc w:val="left"/>
      <w:pPr>
        <w:ind w:left="3325" w:hanging="260"/>
      </w:pPr>
      <w:rPr>
        <w:rFonts w:hint="default"/>
        <w:lang w:val="vi" w:eastAsia="en-US" w:bidi="ar-SA"/>
      </w:rPr>
    </w:lvl>
    <w:lvl w:ilvl="4" w:tplc="FDB6EE86">
      <w:numFmt w:val="bullet"/>
      <w:lvlText w:val="•"/>
      <w:lvlJc w:val="left"/>
      <w:pPr>
        <w:ind w:left="4288" w:hanging="260"/>
      </w:pPr>
      <w:rPr>
        <w:rFonts w:hint="default"/>
        <w:lang w:val="vi" w:eastAsia="en-US" w:bidi="ar-SA"/>
      </w:rPr>
    </w:lvl>
    <w:lvl w:ilvl="5" w:tplc="1C4267A6">
      <w:numFmt w:val="bullet"/>
      <w:lvlText w:val="•"/>
      <w:lvlJc w:val="left"/>
      <w:pPr>
        <w:ind w:left="5251" w:hanging="260"/>
      </w:pPr>
      <w:rPr>
        <w:rFonts w:hint="default"/>
        <w:lang w:val="vi" w:eastAsia="en-US" w:bidi="ar-SA"/>
      </w:rPr>
    </w:lvl>
    <w:lvl w:ilvl="6" w:tplc="C8A63DA0">
      <w:numFmt w:val="bullet"/>
      <w:lvlText w:val="•"/>
      <w:lvlJc w:val="left"/>
      <w:pPr>
        <w:ind w:left="6214" w:hanging="260"/>
      </w:pPr>
      <w:rPr>
        <w:rFonts w:hint="default"/>
        <w:lang w:val="vi" w:eastAsia="en-US" w:bidi="ar-SA"/>
      </w:rPr>
    </w:lvl>
    <w:lvl w:ilvl="7" w:tplc="6E4CDECE">
      <w:numFmt w:val="bullet"/>
      <w:lvlText w:val="•"/>
      <w:lvlJc w:val="left"/>
      <w:pPr>
        <w:ind w:left="7176" w:hanging="260"/>
      </w:pPr>
      <w:rPr>
        <w:rFonts w:hint="default"/>
        <w:lang w:val="vi" w:eastAsia="en-US" w:bidi="ar-SA"/>
      </w:rPr>
    </w:lvl>
    <w:lvl w:ilvl="8" w:tplc="2A1CEE30">
      <w:numFmt w:val="bullet"/>
      <w:lvlText w:val="•"/>
      <w:lvlJc w:val="left"/>
      <w:pPr>
        <w:ind w:left="8139" w:hanging="260"/>
      </w:pPr>
      <w:rPr>
        <w:rFonts w:hint="default"/>
        <w:lang w:val="vi" w:eastAsia="en-US" w:bidi="ar-SA"/>
      </w:rPr>
    </w:lvl>
  </w:abstractNum>
  <w:abstractNum w:abstractNumId="27" w15:restartNumberingAfterBreak="0">
    <w:nsid w:val="0F05700D"/>
    <w:multiLevelType w:val="hybridMultilevel"/>
    <w:tmpl w:val="001C774A"/>
    <w:lvl w:ilvl="0" w:tplc="4F9C931E">
      <w:start w:val="1"/>
      <w:numFmt w:val="bullet"/>
      <w:pStyle w:val="Bullet25"/>
      <w:lvlText w:val=""/>
      <w:lvlJc w:val="left"/>
      <w:pPr>
        <w:tabs>
          <w:tab w:val="num" w:pos="1778"/>
        </w:tabs>
        <w:ind w:left="1701" w:hanging="283"/>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F02197"/>
    <w:multiLevelType w:val="hybridMultilevel"/>
    <w:tmpl w:val="5FCE003A"/>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0066870"/>
    <w:multiLevelType w:val="hybridMultilevel"/>
    <w:tmpl w:val="65DCFDCA"/>
    <w:lvl w:ilvl="0" w:tplc="E604CF0A">
      <w:start w:val="1"/>
      <w:numFmt w:val="bullet"/>
      <w:pStyle w:val="Daudong-"/>
      <w:lvlText w:val=""/>
      <w:lvlJc w:val="left"/>
      <w:pPr>
        <w:ind w:left="1494" w:hanging="360"/>
      </w:pPr>
      <w:rPr>
        <w:rFonts w:ascii="Wingdings" w:hAnsi="Wingdings" w:hint="default"/>
      </w:rPr>
    </w:lvl>
    <w:lvl w:ilvl="1" w:tplc="FFFFFFFF">
      <w:start w:val="1"/>
      <w:numFmt w:val="bullet"/>
      <w:lvlText w:val="+"/>
      <w:lvlJc w:val="left"/>
      <w:pPr>
        <w:ind w:left="2520" w:hanging="360"/>
      </w:pPr>
      <w:rPr>
        <w:rFonts w:ascii="Times New Roman" w:eastAsia="Times New Roman" w:hAnsi="Times New Roman" w:cs="Times New Roman"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31" w15:restartNumberingAfterBreak="0">
    <w:nsid w:val="11B8615D"/>
    <w:multiLevelType w:val="hybridMultilevel"/>
    <w:tmpl w:val="F4AE7AA4"/>
    <w:lvl w:ilvl="0" w:tplc="883C0884">
      <w:numFmt w:val="bullet"/>
      <w:lvlText w:val="-"/>
      <w:lvlJc w:val="left"/>
      <w:pPr>
        <w:ind w:left="8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9B021E0">
      <w:numFmt w:val="bullet"/>
      <w:lvlText w:val="•"/>
      <w:lvlJc w:val="left"/>
      <w:pPr>
        <w:ind w:left="278" w:hanging="152"/>
      </w:pPr>
      <w:rPr>
        <w:rFonts w:hint="default"/>
        <w:lang w:val="vi" w:eastAsia="en-US" w:bidi="ar-SA"/>
      </w:rPr>
    </w:lvl>
    <w:lvl w:ilvl="2" w:tplc="EB303AF2">
      <w:numFmt w:val="bullet"/>
      <w:lvlText w:val="•"/>
      <w:lvlJc w:val="left"/>
      <w:pPr>
        <w:ind w:left="476" w:hanging="152"/>
      </w:pPr>
      <w:rPr>
        <w:rFonts w:hint="default"/>
        <w:lang w:val="vi" w:eastAsia="en-US" w:bidi="ar-SA"/>
      </w:rPr>
    </w:lvl>
    <w:lvl w:ilvl="3" w:tplc="E71A6ED0">
      <w:numFmt w:val="bullet"/>
      <w:lvlText w:val="•"/>
      <w:lvlJc w:val="left"/>
      <w:pPr>
        <w:ind w:left="674" w:hanging="152"/>
      </w:pPr>
      <w:rPr>
        <w:rFonts w:hint="default"/>
        <w:lang w:val="vi" w:eastAsia="en-US" w:bidi="ar-SA"/>
      </w:rPr>
    </w:lvl>
    <w:lvl w:ilvl="4" w:tplc="9BC6A9AE">
      <w:numFmt w:val="bullet"/>
      <w:lvlText w:val="•"/>
      <w:lvlJc w:val="left"/>
      <w:pPr>
        <w:ind w:left="872" w:hanging="152"/>
      </w:pPr>
      <w:rPr>
        <w:rFonts w:hint="default"/>
        <w:lang w:val="vi" w:eastAsia="en-US" w:bidi="ar-SA"/>
      </w:rPr>
    </w:lvl>
    <w:lvl w:ilvl="5" w:tplc="0832A952">
      <w:numFmt w:val="bullet"/>
      <w:lvlText w:val="•"/>
      <w:lvlJc w:val="left"/>
      <w:pPr>
        <w:ind w:left="1071" w:hanging="152"/>
      </w:pPr>
      <w:rPr>
        <w:rFonts w:hint="default"/>
        <w:lang w:val="vi" w:eastAsia="en-US" w:bidi="ar-SA"/>
      </w:rPr>
    </w:lvl>
    <w:lvl w:ilvl="6" w:tplc="3112E66C">
      <w:numFmt w:val="bullet"/>
      <w:lvlText w:val="•"/>
      <w:lvlJc w:val="left"/>
      <w:pPr>
        <w:ind w:left="1269" w:hanging="152"/>
      </w:pPr>
      <w:rPr>
        <w:rFonts w:hint="default"/>
        <w:lang w:val="vi" w:eastAsia="en-US" w:bidi="ar-SA"/>
      </w:rPr>
    </w:lvl>
    <w:lvl w:ilvl="7" w:tplc="59C2DC68">
      <w:numFmt w:val="bullet"/>
      <w:lvlText w:val="•"/>
      <w:lvlJc w:val="left"/>
      <w:pPr>
        <w:ind w:left="1467" w:hanging="152"/>
      </w:pPr>
      <w:rPr>
        <w:rFonts w:hint="default"/>
        <w:lang w:val="vi" w:eastAsia="en-US" w:bidi="ar-SA"/>
      </w:rPr>
    </w:lvl>
    <w:lvl w:ilvl="8" w:tplc="1032A4A0">
      <w:numFmt w:val="bullet"/>
      <w:lvlText w:val="•"/>
      <w:lvlJc w:val="left"/>
      <w:pPr>
        <w:ind w:left="1665" w:hanging="152"/>
      </w:pPr>
      <w:rPr>
        <w:rFonts w:hint="default"/>
        <w:lang w:val="vi" w:eastAsia="en-US" w:bidi="ar-SA"/>
      </w:rPr>
    </w:lvl>
  </w:abstractNum>
  <w:abstractNum w:abstractNumId="32" w15:restartNumberingAfterBreak="0">
    <w:nsid w:val="11DD0276"/>
    <w:multiLevelType w:val="multilevel"/>
    <w:tmpl w:val="02446A9E"/>
    <w:lvl w:ilvl="0">
      <w:start w:val="1"/>
      <w:numFmt w:val="decimal"/>
      <w:pStyle w:val="StyleHeading2"/>
      <w:lvlText w:val="%1."/>
      <w:lvlJc w:val="left"/>
      <w:pPr>
        <w:tabs>
          <w:tab w:val="num" w:pos="360"/>
        </w:tabs>
        <w:ind w:left="360" w:hanging="360"/>
      </w:pPr>
      <w:rPr>
        <w:rFonts w:hint="default"/>
        <w:sz w:val="26"/>
        <w:szCs w:val="26"/>
      </w:rPr>
    </w:lvl>
    <w:lvl w:ilvl="1">
      <w:start w:val="1"/>
      <w:numFmt w:val="decimal"/>
      <w:pStyle w:val="StyleHeading2"/>
      <w:lvlText w:val="%2."/>
      <w:lvlJc w:val="left"/>
      <w:pPr>
        <w:tabs>
          <w:tab w:val="num" w:pos="0"/>
        </w:tabs>
        <w:ind w:left="0" w:firstLine="0"/>
      </w:pPr>
      <w:rPr>
        <w:rFonts w:hint="default"/>
      </w:rPr>
    </w:lvl>
    <w:lvl w:ilvl="2">
      <w:start w:val="1"/>
      <w:numFmt w:val="decimal"/>
      <w:pStyle w:val="StyleHeading3"/>
      <w:lvlText w:val="%2.%3"/>
      <w:lvlJc w:val="left"/>
      <w:pPr>
        <w:tabs>
          <w:tab w:val="num" w:pos="851"/>
        </w:tabs>
        <w:ind w:left="0" w:firstLine="0"/>
      </w:pPr>
      <w:rPr>
        <w:rFonts w:hint="default"/>
        <w:i w:val="0"/>
        <w:iCs/>
      </w:rPr>
    </w:lvl>
    <w:lvl w:ilvl="3">
      <w:start w:val="1"/>
      <w:numFmt w:val="decimal"/>
      <w:lvlText w:val="%2.%3.%4."/>
      <w:lvlJc w:val="left"/>
      <w:pPr>
        <w:tabs>
          <w:tab w:val="num" w:pos="0"/>
        </w:tabs>
        <w:ind w:left="0" w:firstLine="0"/>
      </w:pPr>
      <w:rPr>
        <w:rFonts w:hint="default"/>
      </w:rPr>
    </w:lvl>
    <w:lvl w:ilvl="4">
      <w:start w:val="1"/>
      <w:numFmt w:val="decimal"/>
      <w:lvlText w:val="%1.%2.%3.%4.%5."/>
      <w:lvlJc w:val="left"/>
      <w:pPr>
        <w:tabs>
          <w:tab w:val="num" w:pos="-1566"/>
        </w:tabs>
        <w:ind w:left="-1566" w:hanging="1134"/>
      </w:pPr>
      <w:rPr>
        <w:rFonts w:hint="default"/>
      </w:rPr>
    </w:lvl>
    <w:lvl w:ilvl="5">
      <w:start w:val="1"/>
      <w:numFmt w:val="decimal"/>
      <w:lvlText w:val="%1.%2.%3.%4.%5.%6."/>
      <w:lvlJc w:val="left"/>
      <w:pPr>
        <w:tabs>
          <w:tab w:val="num" w:pos="900"/>
        </w:tabs>
        <w:ind w:left="-684" w:hanging="936"/>
      </w:pPr>
      <w:rPr>
        <w:rFonts w:hint="default"/>
      </w:rPr>
    </w:lvl>
    <w:lvl w:ilvl="6">
      <w:start w:val="1"/>
      <w:numFmt w:val="decimal"/>
      <w:lvlText w:val="%1.%2.%3.%4.%5.%6.%7."/>
      <w:lvlJc w:val="left"/>
      <w:pPr>
        <w:tabs>
          <w:tab w:val="num" w:pos="1620"/>
        </w:tabs>
        <w:ind w:left="-180" w:hanging="1080"/>
      </w:pPr>
      <w:rPr>
        <w:rFonts w:hint="default"/>
      </w:rPr>
    </w:lvl>
    <w:lvl w:ilvl="7">
      <w:start w:val="1"/>
      <w:numFmt w:val="decimal"/>
      <w:lvlText w:val="%1.%2.%3.%4.%5.%6.%7.%8."/>
      <w:lvlJc w:val="left"/>
      <w:pPr>
        <w:tabs>
          <w:tab w:val="num" w:pos="2340"/>
        </w:tabs>
        <w:ind w:left="324" w:hanging="1224"/>
      </w:pPr>
      <w:rPr>
        <w:rFonts w:hint="default"/>
      </w:rPr>
    </w:lvl>
    <w:lvl w:ilvl="8">
      <w:start w:val="1"/>
      <w:numFmt w:val="decimal"/>
      <w:lvlText w:val="%1.%2.%3.%4.%5.%6.%7.%8.%9."/>
      <w:lvlJc w:val="left"/>
      <w:pPr>
        <w:tabs>
          <w:tab w:val="num" w:pos="3060"/>
        </w:tabs>
        <w:ind w:left="900" w:hanging="1440"/>
      </w:pPr>
      <w:rPr>
        <w:rFonts w:hint="default"/>
      </w:rPr>
    </w:lvl>
  </w:abstractNum>
  <w:abstractNum w:abstractNumId="33"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35" w15:restartNumberingAfterBreak="0">
    <w:nsid w:val="152844AC"/>
    <w:multiLevelType w:val="hybridMultilevel"/>
    <w:tmpl w:val="98F2ED18"/>
    <w:lvl w:ilvl="0" w:tplc="787A63AE">
      <w:numFmt w:val="bullet"/>
      <w:lvlText w:val="-"/>
      <w:lvlJc w:val="left"/>
      <w:pPr>
        <w:ind w:left="28" w:hanging="238"/>
      </w:pPr>
      <w:rPr>
        <w:rFonts w:ascii="Times New Roman" w:eastAsia="Times New Roman" w:hAnsi="Times New Roman" w:cs="Times New Roman" w:hint="default"/>
        <w:b w:val="0"/>
        <w:bCs w:val="0"/>
        <w:i w:val="0"/>
        <w:iCs w:val="0"/>
        <w:spacing w:val="0"/>
        <w:w w:val="99"/>
        <w:sz w:val="26"/>
        <w:szCs w:val="26"/>
        <w:lang w:val="vi" w:eastAsia="en-US" w:bidi="ar-SA"/>
      </w:rPr>
    </w:lvl>
    <w:lvl w:ilvl="1" w:tplc="9462D808">
      <w:numFmt w:val="bullet"/>
      <w:lvlText w:val="•"/>
      <w:lvlJc w:val="left"/>
      <w:pPr>
        <w:ind w:left="343" w:hanging="238"/>
      </w:pPr>
      <w:rPr>
        <w:rFonts w:hint="default"/>
        <w:lang w:val="vi" w:eastAsia="en-US" w:bidi="ar-SA"/>
      </w:rPr>
    </w:lvl>
    <w:lvl w:ilvl="2" w:tplc="2E7E04EC">
      <w:numFmt w:val="bullet"/>
      <w:lvlText w:val="•"/>
      <w:lvlJc w:val="left"/>
      <w:pPr>
        <w:ind w:left="666" w:hanging="238"/>
      </w:pPr>
      <w:rPr>
        <w:rFonts w:hint="default"/>
        <w:lang w:val="vi" w:eastAsia="en-US" w:bidi="ar-SA"/>
      </w:rPr>
    </w:lvl>
    <w:lvl w:ilvl="3" w:tplc="3438B816">
      <w:numFmt w:val="bullet"/>
      <w:lvlText w:val="•"/>
      <w:lvlJc w:val="left"/>
      <w:pPr>
        <w:ind w:left="989" w:hanging="238"/>
      </w:pPr>
      <w:rPr>
        <w:rFonts w:hint="default"/>
        <w:lang w:val="vi" w:eastAsia="en-US" w:bidi="ar-SA"/>
      </w:rPr>
    </w:lvl>
    <w:lvl w:ilvl="4" w:tplc="AB8C87BA">
      <w:numFmt w:val="bullet"/>
      <w:lvlText w:val="•"/>
      <w:lvlJc w:val="left"/>
      <w:pPr>
        <w:ind w:left="1312" w:hanging="238"/>
      </w:pPr>
      <w:rPr>
        <w:rFonts w:hint="default"/>
        <w:lang w:val="vi" w:eastAsia="en-US" w:bidi="ar-SA"/>
      </w:rPr>
    </w:lvl>
    <w:lvl w:ilvl="5" w:tplc="511861B6">
      <w:numFmt w:val="bullet"/>
      <w:lvlText w:val="•"/>
      <w:lvlJc w:val="left"/>
      <w:pPr>
        <w:ind w:left="1635" w:hanging="238"/>
      </w:pPr>
      <w:rPr>
        <w:rFonts w:hint="default"/>
        <w:lang w:val="vi" w:eastAsia="en-US" w:bidi="ar-SA"/>
      </w:rPr>
    </w:lvl>
    <w:lvl w:ilvl="6" w:tplc="1C4CD3A6">
      <w:numFmt w:val="bullet"/>
      <w:lvlText w:val="•"/>
      <w:lvlJc w:val="left"/>
      <w:pPr>
        <w:ind w:left="1958" w:hanging="238"/>
      </w:pPr>
      <w:rPr>
        <w:rFonts w:hint="default"/>
        <w:lang w:val="vi" w:eastAsia="en-US" w:bidi="ar-SA"/>
      </w:rPr>
    </w:lvl>
    <w:lvl w:ilvl="7" w:tplc="1B82C8D8">
      <w:numFmt w:val="bullet"/>
      <w:lvlText w:val="•"/>
      <w:lvlJc w:val="left"/>
      <w:pPr>
        <w:ind w:left="2281" w:hanging="238"/>
      </w:pPr>
      <w:rPr>
        <w:rFonts w:hint="default"/>
        <w:lang w:val="vi" w:eastAsia="en-US" w:bidi="ar-SA"/>
      </w:rPr>
    </w:lvl>
    <w:lvl w:ilvl="8" w:tplc="92543FBA">
      <w:numFmt w:val="bullet"/>
      <w:lvlText w:val="•"/>
      <w:lvlJc w:val="left"/>
      <w:pPr>
        <w:ind w:left="2604" w:hanging="238"/>
      </w:pPr>
      <w:rPr>
        <w:rFonts w:hint="default"/>
        <w:lang w:val="vi" w:eastAsia="en-US" w:bidi="ar-SA"/>
      </w:rPr>
    </w:lvl>
  </w:abstractNum>
  <w:abstractNum w:abstractNumId="3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9F2EE7"/>
    <w:multiLevelType w:val="hybridMultilevel"/>
    <w:tmpl w:val="A58ED17A"/>
    <w:lvl w:ilvl="0" w:tplc="F0F21EE2">
      <w:start w:val="1"/>
      <w:numFmt w:val="bullet"/>
      <w:pStyle w:val="HOATHI8"/>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EA057C"/>
    <w:multiLevelType w:val="hybridMultilevel"/>
    <w:tmpl w:val="168C401C"/>
    <w:lvl w:ilvl="0" w:tplc="C5C0D120">
      <w:numFmt w:val="bullet"/>
      <w:lvlText w:val="-"/>
      <w:lvlJc w:val="left"/>
      <w:pPr>
        <w:ind w:left="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D1A749E">
      <w:numFmt w:val="bullet"/>
      <w:lvlText w:val="•"/>
      <w:lvlJc w:val="left"/>
      <w:pPr>
        <w:ind w:left="343" w:hanging="152"/>
      </w:pPr>
      <w:rPr>
        <w:rFonts w:hint="default"/>
        <w:lang w:val="vi" w:eastAsia="en-US" w:bidi="ar-SA"/>
      </w:rPr>
    </w:lvl>
    <w:lvl w:ilvl="2" w:tplc="6534D4F4">
      <w:numFmt w:val="bullet"/>
      <w:lvlText w:val="•"/>
      <w:lvlJc w:val="left"/>
      <w:pPr>
        <w:ind w:left="666" w:hanging="152"/>
      </w:pPr>
      <w:rPr>
        <w:rFonts w:hint="default"/>
        <w:lang w:val="vi" w:eastAsia="en-US" w:bidi="ar-SA"/>
      </w:rPr>
    </w:lvl>
    <w:lvl w:ilvl="3" w:tplc="0CFCA5B4">
      <w:numFmt w:val="bullet"/>
      <w:lvlText w:val="•"/>
      <w:lvlJc w:val="left"/>
      <w:pPr>
        <w:ind w:left="989" w:hanging="152"/>
      </w:pPr>
      <w:rPr>
        <w:rFonts w:hint="default"/>
        <w:lang w:val="vi" w:eastAsia="en-US" w:bidi="ar-SA"/>
      </w:rPr>
    </w:lvl>
    <w:lvl w:ilvl="4" w:tplc="9176F580">
      <w:numFmt w:val="bullet"/>
      <w:lvlText w:val="•"/>
      <w:lvlJc w:val="left"/>
      <w:pPr>
        <w:ind w:left="1312" w:hanging="152"/>
      </w:pPr>
      <w:rPr>
        <w:rFonts w:hint="default"/>
        <w:lang w:val="vi" w:eastAsia="en-US" w:bidi="ar-SA"/>
      </w:rPr>
    </w:lvl>
    <w:lvl w:ilvl="5" w:tplc="E0D83A64">
      <w:numFmt w:val="bullet"/>
      <w:lvlText w:val="•"/>
      <w:lvlJc w:val="left"/>
      <w:pPr>
        <w:ind w:left="1635" w:hanging="152"/>
      </w:pPr>
      <w:rPr>
        <w:rFonts w:hint="default"/>
        <w:lang w:val="vi" w:eastAsia="en-US" w:bidi="ar-SA"/>
      </w:rPr>
    </w:lvl>
    <w:lvl w:ilvl="6" w:tplc="5E986106">
      <w:numFmt w:val="bullet"/>
      <w:lvlText w:val="•"/>
      <w:lvlJc w:val="left"/>
      <w:pPr>
        <w:ind w:left="1958" w:hanging="152"/>
      </w:pPr>
      <w:rPr>
        <w:rFonts w:hint="default"/>
        <w:lang w:val="vi" w:eastAsia="en-US" w:bidi="ar-SA"/>
      </w:rPr>
    </w:lvl>
    <w:lvl w:ilvl="7" w:tplc="C21A063A">
      <w:numFmt w:val="bullet"/>
      <w:lvlText w:val="•"/>
      <w:lvlJc w:val="left"/>
      <w:pPr>
        <w:ind w:left="2281" w:hanging="152"/>
      </w:pPr>
      <w:rPr>
        <w:rFonts w:hint="default"/>
        <w:lang w:val="vi" w:eastAsia="en-US" w:bidi="ar-SA"/>
      </w:rPr>
    </w:lvl>
    <w:lvl w:ilvl="8" w:tplc="46F44EA2">
      <w:numFmt w:val="bullet"/>
      <w:lvlText w:val="•"/>
      <w:lvlJc w:val="left"/>
      <w:pPr>
        <w:ind w:left="2604" w:hanging="152"/>
      </w:pPr>
      <w:rPr>
        <w:rFonts w:hint="default"/>
        <w:lang w:val="vi" w:eastAsia="en-US" w:bidi="ar-SA"/>
      </w:rPr>
    </w:lvl>
  </w:abstractNum>
  <w:abstractNum w:abstractNumId="39" w15:restartNumberingAfterBreak="0">
    <w:nsid w:val="1C1F772C"/>
    <w:multiLevelType w:val="hybridMultilevel"/>
    <w:tmpl w:val="21B46F20"/>
    <w:lvl w:ilvl="0" w:tplc="FFFFFFFF">
      <w:start w:val="1"/>
      <w:numFmt w:val="bullet"/>
      <w:pStyle w:val="Char"/>
      <w:lvlText w:val=""/>
      <w:lvlJc w:val="left"/>
      <w:pPr>
        <w:tabs>
          <w:tab w:val="num" w:pos="360"/>
        </w:tabs>
        <w:ind w:left="360" w:hanging="360"/>
      </w:pPr>
      <w:rPr>
        <w:rFonts w:ascii="Candid" w:hAnsi="Candid" w:hint="default"/>
        <w:b w:val="0"/>
        <w:i w:val="0"/>
        <w:caps w:val="0"/>
        <w:strike w:val="0"/>
        <w:dstrike w:val="0"/>
        <w:outline w:val="0"/>
        <w:shadow w:val="0"/>
        <w:emboss w:val="0"/>
        <w:imprint w:val="0"/>
        <w:vanish w:val="0"/>
        <w:sz w:val="20"/>
        <w:u w:val="none"/>
        <w:vertAlign w:val="baseline"/>
      </w:rPr>
    </w:lvl>
    <w:lvl w:ilvl="1" w:tplc="FFFFFFFF">
      <w:numFmt w:val="bullet"/>
      <w:lvlText w:val="-"/>
      <w:lvlJc w:val="left"/>
      <w:pPr>
        <w:tabs>
          <w:tab w:val="num" w:pos="1440"/>
        </w:tabs>
        <w:ind w:left="1440" w:hanging="360"/>
      </w:pPr>
      <w:rPr>
        <w:rFonts w:ascii="Times New Roman" w:eastAsia="MS Song" w:hAnsi="Times New Roman" w:cs="Times New Roman" w:hint="default"/>
      </w:rPr>
    </w:lvl>
    <w:lvl w:ilvl="2" w:tplc="FFFFFFFF" w:tentative="1">
      <w:start w:val="1"/>
      <w:numFmt w:val="bullet"/>
      <w:lvlText w:val=""/>
      <w:lvlJc w:val="left"/>
      <w:pPr>
        <w:tabs>
          <w:tab w:val="num" w:pos="2160"/>
        </w:tabs>
        <w:ind w:left="2160" w:hanging="360"/>
      </w:pPr>
      <w:rPr>
        <w:rFonts w:ascii="Vn3D2" w:hAnsi="Vn3D2"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Vn3D2" w:hAnsi="Vn3D2"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Vn3D2" w:hAnsi="Vn3D2" w:hint="default"/>
      </w:rPr>
    </w:lvl>
  </w:abstractNum>
  <w:abstractNum w:abstractNumId="40" w15:restartNumberingAfterBreak="0">
    <w:nsid w:val="1C2027F5"/>
    <w:multiLevelType w:val="hybridMultilevel"/>
    <w:tmpl w:val="59F8DDD4"/>
    <w:lvl w:ilvl="0" w:tplc="874E4D7A">
      <w:start w:val="1"/>
      <w:numFmt w:val="upperLetter"/>
      <w:pStyle w:val="Section1Head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ED91F2C"/>
    <w:multiLevelType w:val="hybridMultilevel"/>
    <w:tmpl w:val="9782EF4A"/>
    <w:name w:val="WW8Num522"/>
    <w:lvl w:ilvl="0" w:tplc="D91E07F6">
      <w:start w:val="1"/>
      <w:numFmt w:val="decimal"/>
      <w:lvlText w:val="%1."/>
      <w:lvlJc w:val="left"/>
      <w:pPr>
        <w:tabs>
          <w:tab w:val="num" w:pos="454"/>
        </w:tabs>
        <w:ind w:left="454" w:hanging="341"/>
      </w:pPr>
      <w:rPr>
        <w:rFonts w:hint="default"/>
        <w:b/>
      </w:rPr>
    </w:lvl>
    <w:lvl w:ilvl="1" w:tplc="7CDED7E8">
      <w:start w:val="1"/>
      <w:numFmt w:val="bullet"/>
      <w:lvlText w:val="+"/>
      <w:lvlJc w:val="left"/>
      <w:pPr>
        <w:tabs>
          <w:tab w:val="num" w:pos="737"/>
        </w:tabs>
        <w:ind w:left="737" w:hanging="340"/>
      </w:pPr>
      <w:rPr>
        <w:rFonts w:ascii="Garamond" w:hAnsi="Garamond"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EF37FF7"/>
    <w:multiLevelType w:val="multilevel"/>
    <w:tmpl w:val="7660BA0C"/>
    <w:lvl w:ilvl="0">
      <w:start w:val="1"/>
      <w:numFmt w:val="decimal"/>
      <w:lvlText w:val="PHẦN %1:"/>
      <w:lvlJc w:val="center"/>
      <w:pPr>
        <w:tabs>
          <w:tab w:val="num" w:pos="567"/>
        </w:tabs>
        <w:ind w:left="1134" w:hanging="1134"/>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A2Chuong-Cap2"/>
      <w:lvlText w:val="CHƯƠNG %2"/>
      <w:lvlJc w:val="center"/>
      <w:pPr>
        <w:ind w:left="1134" w:hanging="1134"/>
      </w:pPr>
      <w:rPr>
        <w:rFonts w:ascii="Times New Roman Bold" w:hAnsi="Times New Roman Bold" w:hint="default"/>
        <w:b/>
        <w:i w:val="0"/>
        <w:sz w:val="28"/>
        <w:szCs w:val="28"/>
      </w:rPr>
    </w:lvl>
    <w:lvl w:ilvl="2">
      <w:start w:val="1"/>
      <w:numFmt w:val="decimal"/>
      <w:pStyle w:val="A3Cap3"/>
      <w:lvlText w:val="%2.%3."/>
      <w:lvlJc w:val="left"/>
      <w:pPr>
        <w:ind w:left="1134" w:hanging="1134"/>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3">
      <w:start w:val="1"/>
      <w:numFmt w:val="decimal"/>
      <w:lvlText w:val="%2.%3.%4"/>
      <w:lvlJc w:val="left"/>
      <w:pPr>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4">
      <w:start w:val="1"/>
      <w:numFmt w:val="decimal"/>
      <w:pStyle w:val="A5Cap5"/>
      <w:lvlText w:val="%2.%3.%4.%5"/>
      <w:lvlJc w:val="left"/>
      <w:pPr>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5">
      <w:start w:val="1"/>
      <w:numFmt w:val="lowerLetter"/>
      <w:pStyle w:val="A6Cap6"/>
      <w:lvlText w:val="%6."/>
      <w:lvlJc w:val="left"/>
      <w:pPr>
        <w:ind w:left="1134" w:hanging="1134"/>
      </w:pPr>
      <w:rPr>
        <w:rFonts w:ascii="Times New Roman Bold" w:hAnsi="Times New Roman Bold" w:hint="default"/>
        <w:b/>
        <w:i w:val="0"/>
        <w:sz w:val="26"/>
      </w:rPr>
    </w:lvl>
    <w:lvl w:ilvl="6">
      <w:start w:val="1"/>
      <w:numFmt w:val="decimal"/>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lvlText w:val="(%9)"/>
      <w:lvlJc w:val="left"/>
      <w:pPr>
        <w:ind w:left="1588" w:hanging="454"/>
      </w:pPr>
      <w:rPr>
        <w:rFonts w:ascii="Times New Roman" w:hAnsi="Times New Roman" w:hint="default"/>
        <w:b w:val="0"/>
        <w:i w:val="0"/>
        <w:sz w:val="26"/>
      </w:rPr>
    </w:lvl>
  </w:abstractNum>
  <w:abstractNum w:abstractNumId="43" w15:restartNumberingAfterBreak="0">
    <w:nsid w:val="1F275E6F"/>
    <w:multiLevelType w:val="hybridMultilevel"/>
    <w:tmpl w:val="27F0A934"/>
    <w:lvl w:ilvl="0" w:tplc="A866E47A">
      <w:start w:val="1"/>
      <w:numFmt w:val="bullet"/>
      <w:pStyle w:val="muc1"/>
      <w:lvlText w:val=""/>
      <w:lvlJc w:val="left"/>
      <w:pPr>
        <w:tabs>
          <w:tab w:val="num" w:pos="1004"/>
        </w:tabs>
        <w:ind w:left="1004" w:hanging="360"/>
      </w:pPr>
      <w:rPr>
        <w:rFonts w:ascii="Wingdings" w:hAnsi="Wingdings" w:hint="default"/>
      </w:rPr>
    </w:lvl>
    <w:lvl w:ilvl="1" w:tplc="319EE948"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1FAB1EA5"/>
    <w:multiLevelType w:val="hybridMultilevel"/>
    <w:tmpl w:val="66960932"/>
    <w:lvl w:ilvl="0" w:tplc="1E366594">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20AA4403"/>
    <w:multiLevelType w:val="hybridMultilevel"/>
    <w:tmpl w:val="CCA6BB6C"/>
    <w:lvl w:ilvl="0" w:tplc="AB7AFEF8">
      <w:numFmt w:val="bullet"/>
      <w:lvlText w:val="-"/>
      <w:lvlJc w:val="left"/>
      <w:pPr>
        <w:ind w:left="1146" w:hanging="361"/>
      </w:pPr>
      <w:rPr>
        <w:rFonts w:ascii="Times New Roman" w:eastAsia="Times New Roman" w:hAnsi="Times New Roman" w:cs="Times New Roman" w:hint="default"/>
        <w:b w:val="0"/>
        <w:bCs w:val="0"/>
        <w:i w:val="0"/>
        <w:iCs w:val="0"/>
        <w:spacing w:val="0"/>
        <w:w w:val="99"/>
        <w:sz w:val="26"/>
        <w:szCs w:val="26"/>
        <w:lang w:val="vi" w:eastAsia="en-US" w:bidi="ar-SA"/>
      </w:rPr>
    </w:lvl>
    <w:lvl w:ilvl="1" w:tplc="393C07C8">
      <w:numFmt w:val="bullet"/>
      <w:lvlText w:val="•"/>
      <w:lvlJc w:val="left"/>
      <w:pPr>
        <w:ind w:left="2032" w:hanging="361"/>
      </w:pPr>
      <w:rPr>
        <w:rFonts w:hint="default"/>
        <w:lang w:val="vi" w:eastAsia="en-US" w:bidi="ar-SA"/>
      </w:rPr>
    </w:lvl>
    <w:lvl w:ilvl="2" w:tplc="03729036">
      <w:numFmt w:val="bullet"/>
      <w:lvlText w:val="•"/>
      <w:lvlJc w:val="left"/>
      <w:pPr>
        <w:ind w:left="2924" w:hanging="361"/>
      </w:pPr>
      <w:rPr>
        <w:rFonts w:hint="default"/>
        <w:lang w:val="vi" w:eastAsia="en-US" w:bidi="ar-SA"/>
      </w:rPr>
    </w:lvl>
    <w:lvl w:ilvl="3" w:tplc="F3CA3BB2">
      <w:numFmt w:val="bullet"/>
      <w:lvlText w:val="•"/>
      <w:lvlJc w:val="left"/>
      <w:pPr>
        <w:ind w:left="3817" w:hanging="361"/>
      </w:pPr>
      <w:rPr>
        <w:rFonts w:hint="default"/>
        <w:lang w:val="vi" w:eastAsia="en-US" w:bidi="ar-SA"/>
      </w:rPr>
    </w:lvl>
    <w:lvl w:ilvl="4" w:tplc="7CC410D4">
      <w:numFmt w:val="bullet"/>
      <w:lvlText w:val="•"/>
      <w:lvlJc w:val="left"/>
      <w:pPr>
        <w:ind w:left="4709" w:hanging="361"/>
      </w:pPr>
      <w:rPr>
        <w:rFonts w:hint="default"/>
        <w:lang w:val="vi" w:eastAsia="en-US" w:bidi="ar-SA"/>
      </w:rPr>
    </w:lvl>
    <w:lvl w:ilvl="5" w:tplc="02CCC76A">
      <w:numFmt w:val="bullet"/>
      <w:lvlText w:val="•"/>
      <w:lvlJc w:val="left"/>
      <w:pPr>
        <w:ind w:left="5602" w:hanging="361"/>
      </w:pPr>
      <w:rPr>
        <w:rFonts w:hint="default"/>
        <w:lang w:val="vi" w:eastAsia="en-US" w:bidi="ar-SA"/>
      </w:rPr>
    </w:lvl>
    <w:lvl w:ilvl="6" w:tplc="BADC3F42">
      <w:numFmt w:val="bullet"/>
      <w:lvlText w:val="•"/>
      <w:lvlJc w:val="left"/>
      <w:pPr>
        <w:ind w:left="6494" w:hanging="361"/>
      </w:pPr>
      <w:rPr>
        <w:rFonts w:hint="default"/>
        <w:lang w:val="vi" w:eastAsia="en-US" w:bidi="ar-SA"/>
      </w:rPr>
    </w:lvl>
    <w:lvl w:ilvl="7" w:tplc="409059D0">
      <w:numFmt w:val="bullet"/>
      <w:lvlText w:val="•"/>
      <w:lvlJc w:val="left"/>
      <w:pPr>
        <w:ind w:left="7387" w:hanging="361"/>
      </w:pPr>
      <w:rPr>
        <w:rFonts w:hint="default"/>
        <w:lang w:val="vi" w:eastAsia="en-US" w:bidi="ar-SA"/>
      </w:rPr>
    </w:lvl>
    <w:lvl w:ilvl="8" w:tplc="F45AB1AE">
      <w:numFmt w:val="bullet"/>
      <w:lvlText w:val="•"/>
      <w:lvlJc w:val="left"/>
      <w:pPr>
        <w:ind w:left="8279" w:hanging="361"/>
      </w:pPr>
      <w:rPr>
        <w:rFonts w:hint="default"/>
        <w:lang w:val="vi" w:eastAsia="en-US" w:bidi="ar-SA"/>
      </w:rPr>
    </w:lvl>
  </w:abstractNum>
  <w:abstractNum w:abstractNumId="46" w15:restartNumberingAfterBreak="0">
    <w:nsid w:val="20AF129E"/>
    <w:multiLevelType w:val="singleLevel"/>
    <w:tmpl w:val="D4425FB2"/>
    <w:lvl w:ilvl="0">
      <w:numFmt w:val="bullet"/>
      <w:lvlText w:val="-"/>
      <w:lvlJc w:val="left"/>
      <w:pPr>
        <w:tabs>
          <w:tab w:val="num" w:pos="393"/>
        </w:tabs>
        <w:ind w:left="393" w:hanging="360"/>
      </w:pPr>
      <w:rPr>
        <w:rFonts w:ascii="Times New Roman" w:hAnsi="Times New Roman" w:hint="default"/>
      </w:rPr>
    </w:lvl>
  </w:abstractNum>
  <w:abstractNum w:abstractNumId="47" w15:restartNumberingAfterBreak="0">
    <w:nsid w:val="21515823"/>
    <w:multiLevelType w:val="hybridMultilevel"/>
    <w:tmpl w:val="D93C7E0C"/>
    <w:lvl w:ilvl="0" w:tplc="A16C5A08">
      <w:start w:val="1"/>
      <w:numFmt w:val="bullet"/>
      <w:pStyle w:val="Heading1Char"/>
      <w:lvlText w:val=""/>
      <w:lvlJc w:val="left"/>
      <w:pPr>
        <w:tabs>
          <w:tab w:val="num" w:pos="1134"/>
        </w:tabs>
        <w:ind w:left="1134" w:hanging="283"/>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1AA3C49"/>
    <w:multiLevelType w:val="hybridMultilevel"/>
    <w:tmpl w:val="66960932"/>
    <w:lvl w:ilvl="0" w:tplc="1E366594">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21AD2142"/>
    <w:multiLevelType w:val="hybridMultilevel"/>
    <w:tmpl w:val="66960932"/>
    <w:lvl w:ilvl="0" w:tplc="1E366594">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22636F85"/>
    <w:multiLevelType w:val="hybridMultilevel"/>
    <w:tmpl w:val="913EA5BC"/>
    <w:lvl w:ilvl="0" w:tplc="3378CED8">
      <w:start w:val="1"/>
      <w:numFmt w:val="bullet"/>
      <w:pStyle w:val="HOATHI6"/>
      <w:lvlText w:val=""/>
      <w:lvlJc w:val="left"/>
      <w:pPr>
        <w:tabs>
          <w:tab w:val="num" w:pos="2268"/>
        </w:tabs>
        <w:ind w:left="2268"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322176B"/>
    <w:multiLevelType w:val="multilevel"/>
    <w:tmpl w:val="9D2C464C"/>
    <w:lvl w:ilvl="0">
      <w:start w:val="1"/>
      <w:numFmt w:val="lowerLetter"/>
      <w:pStyle w:val="BodyTextIndent01"/>
      <w:lvlText w:val="%1)"/>
      <w:lvlJc w:val="left"/>
      <w:pPr>
        <w:tabs>
          <w:tab w:val="num" w:pos="851"/>
        </w:tabs>
        <w:ind w:left="851" w:hanging="567"/>
      </w:pPr>
      <w:rPr>
        <w:rFonts w:ascii="Times New Roman" w:hAnsi="Times New Roman" w:hint="default"/>
        <w:b w:val="0"/>
        <w:i w:val="0"/>
        <w:sz w:val="26"/>
      </w:rPr>
    </w:lvl>
    <w:lvl w:ilvl="1">
      <w:start w:val="1"/>
      <w:numFmt w:val="lowerLetter"/>
      <w:pStyle w:val="BodyTextIndent02"/>
      <w:lvlText w:val="%2)"/>
      <w:lvlJc w:val="left"/>
      <w:pPr>
        <w:ind w:left="1701" w:hanging="283"/>
      </w:pPr>
      <w:rPr>
        <w:rFonts w:ascii="Times New Roman" w:hAnsi="Times New Roman" w:hint="default"/>
        <w:b w:val="0"/>
        <w:i w:val="0"/>
        <w:sz w:val="26"/>
      </w:rPr>
    </w:lvl>
    <w:lvl w:ilvl="2">
      <w:start w:val="1"/>
      <w:numFmt w:val="lowerLetter"/>
      <w:pStyle w:val="BodyTextIndent03"/>
      <w:lvlText w:val="%3. "/>
      <w:lvlJc w:val="left"/>
      <w:pPr>
        <w:tabs>
          <w:tab w:val="num" w:pos="1134"/>
        </w:tabs>
        <w:ind w:left="1134" w:hanging="283"/>
      </w:pPr>
      <w:rPr>
        <w:rFonts w:ascii="Times New Roman" w:hAnsi="Times New Roman" w:hint="default"/>
        <w:b w:val="0"/>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3407B2F"/>
    <w:multiLevelType w:val="hybridMultilevel"/>
    <w:tmpl w:val="4446AE90"/>
    <w:lvl w:ilvl="0" w:tplc="05EA622A">
      <w:start w:val="1"/>
      <w:numFmt w:val="upperRoman"/>
      <w:lvlText w:val="%1."/>
      <w:lvlJc w:val="left"/>
      <w:pPr>
        <w:ind w:left="46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6CDE1BFC">
      <w:numFmt w:val="bullet"/>
      <w:lvlText w:val="-"/>
      <w:lvlJc w:val="left"/>
      <w:pPr>
        <w:ind w:left="231" w:hanging="188"/>
      </w:pPr>
      <w:rPr>
        <w:rFonts w:ascii="Times New Roman" w:eastAsia="Times New Roman" w:hAnsi="Times New Roman" w:cs="Times New Roman" w:hint="default"/>
        <w:b w:val="0"/>
        <w:bCs w:val="0"/>
        <w:i/>
        <w:iCs/>
        <w:spacing w:val="0"/>
        <w:w w:val="99"/>
        <w:sz w:val="26"/>
        <w:szCs w:val="26"/>
        <w:lang w:val="vi" w:eastAsia="en-US" w:bidi="ar-SA"/>
      </w:rPr>
    </w:lvl>
    <w:lvl w:ilvl="2" w:tplc="14B02CE4">
      <w:numFmt w:val="bullet"/>
      <w:lvlText w:val="•"/>
      <w:lvlJc w:val="left"/>
      <w:pPr>
        <w:ind w:left="1507" w:hanging="188"/>
      </w:pPr>
      <w:rPr>
        <w:rFonts w:hint="default"/>
        <w:lang w:val="vi" w:eastAsia="en-US" w:bidi="ar-SA"/>
      </w:rPr>
    </w:lvl>
    <w:lvl w:ilvl="3" w:tplc="6122F026">
      <w:numFmt w:val="bullet"/>
      <w:lvlText w:val="•"/>
      <w:lvlJc w:val="left"/>
      <w:pPr>
        <w:ind w:left="2554" w:hanging="188"/>
      </w:pPr>
      <w:rPr>
        <w:rFonts w:hint="default"/>
        <w:lang w:val="vi" w:eastAsia="en-US" w:bidi="ar-SA"/>
      </w:rPr>
    </w:lvl>
    <w:lvl w:ilvl="4" w:tplc="FBD00A0E">
      <w:numFmt w:val="bullet"/>
      <w:lvlText w:val="•"/>
      <w:lvlJc w:val="left"/>
      <w:pPr>
        <w:ind w:left="3601" w:hanging="188"/>
      </w:pPr>
      <w:rPr>
        <w:rFonts w:hint="default"/>
        <w:lang w:val="vi" w:eastAsia="en-US" w:bidi="ar-SA"/>
      </w:rPr>
    </w:lvl>
    <w:lvl w:ilvl="5" w:tplc="00B6AC0A">
      <w:numFmt w:val="bullet"/>
      <w:lvlText w:val="•"/>
      <w:lvlJc w:val="left"/>
      <w:pPr>
        <w:ind w:left="4648" w:hanging="188"/>
      </w:pPr>
      <w:rPr>
        <w:rFonts w:hint="default"/>
        <w:lang w:val="vi" w:eastAsia="en-US" w:bidi="ar-SA"/>
      </w:rPr>
    </w:lvl>
    <w:lvl w:ilvl="6" w:tplc="7D406DB8">
      <w:numFmt w:val="bullet"/>
      <w:lvlText w:val="•"/>
      <w:lvlJc w:val="left"/>
      <w:pPr>
        <w:ind w:left="5695" w:hanging="188"/>
      </w:pPr>
      <w:rPr>
        <w:rFonts w:hint="default"/>
        <w:lang w:val="vi" w:eastAsia="en-US" w:bidi="ar-SA"/>
      </w:rPr>
    </w:lvl>
    <w:lvl w:ilvl="7" w:tplc="97DC3A98">
      <w:numFmt w:val="bullet"/>
      <w:lvlText w:val="•"/>
      <w:lvlJc w:val="left"/>
      <w:pPr>
        <w:ind w:left="6742" w:hanging="188"/>
      </w:pPr>
      <w:rPr>
        <w:rFonts w:hint="default"/>
        <w:lang w:val="vi" w:eastAsia="en-US" w:bidi="ar-SA"/>
      </w:rPr>
    </w:lvl>
    <w:lvl w:ilvl="8" w:tplc="54ACB928">
      <w:numFmt w:val="bullet"/>
      <w:lvlText w:val="•"/>
      <w:lvlJc w:val="left"/>
      <w:pPr>
        <w:ind w:left="7789" w:hanging="188"/>
      </w:pPr>
      <w:rPr>
        <w:rFonts w:hint="default"/>
        <w:lang w:val="vi" w:eastAsia="en-US" w:bidi="ar-SA"/>
      </w:rPr>
    </w:lvl>
  </w:abstractNum>
  <w:abstractNum w:abstractNumId="53" w15:restartNumberingAfterBreak="0">
    <w:nsid w:val="238976E4"/>
    <w:multiLevelType w:val="hybridMultilevel"/>
    <w:tmpl w:val="490A61CA"/>
    <w:lvl w:ilvl="0" w:tplc="FDD6AC3E">
      <w:start w:val="1"/>
      <w:numFmt w:val="decimal"/>
      <w:pStyle w:val="Bngchng10"/>
      <w:lvlText w:val="Bảng 10.%1."/>
      <w:lvlJc w:val="left"/>
      <w:pPr>
        <w:tabs>
          <w:tab w:val="num" w:pos="57"/>
        </w:tabs>
        <w:ind w:left="1134" w:hanging="1134"/>
      </w:pPr>
      <w:rPr>
        <w:rFonts w:hint="default"/>
        <w:b w:val="0"/>
        <w:i w:val="0"/>
        <w:color w:val="auto"/>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4" w15:restartNumberingAfterBreak="0">
    <w:nsid w:val="25016198"/>
    <w:multiLevelType w:val="hybridMultilevel"/>
    <w:tmpl w:val="64BAC8A4"/>
    <w:lvl w:ilvl="0" w:tplc="7A9C388C">
      <w:start w:val="1"/>
      <w:numFmt w:val="decimal"/>
      <w:pStyle w:val="Bngchuong1"/>
      <w:lvlText w:val="Bảng 1.%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55854D5"/>
    <w:multiLevelType w:val="hybridMultilevel"/>
    <w:tmpl w:val="CE0ADA6C"/>
    <w:lvl w:ilvl="0" w:tplc="301E390E">
      <w:start w:val="1"/>
      <w:numFmt w:val="bullet"/>
      <w:lvlText w:val="—"/>
      <w:lvlJc w:val="left"/>
      <w:pPr>
        <w:ind w:left="2520" w:hanging="360"/>
      </w:pPr>
      <w:rPr>
        <w:rFonts w:ascii="Times New Roman" w:eastAsia="Arial Unicode MS" w:hAnsi="Times New Roman" w:cs="Times New Roman" w:hint="default"/>
      </w:rPr>
    </w:lvl>
    <w:lvl w:ilvl="1" w:tplc="452E4532">
      <w:start w:val="1"/>
      <w:numFmt w:val="lowerLetter"/>
      <w:lvlText w:val="%2)"/>
      <w:lvlJc w:val="left"/>
      <w:pPr>
        <w:ind w:left="1440" w:hanging="360"/>
      </w:pPr>
      <w:rPr>
        <w:rFonts w:ascii="Times New Roman" w:eastAsia="Times New Roman" w:hAnsi="Times New Roman" w:cs="Times New Roman"/>
      </w:rPr>
    </w:lvl>
    <w:lvl w:ilvl="2" w:tplc="207A3F40">
      <w:start w:val="6"/>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C0624B"/>
    <w:multiLevelType w:val="hybridMultilevel"/>
    <w:tmpl w:val="41B2AF0A"/>
    <w:lvl w:ilvl="0" w:tplc="B562FF1A">
      <w:start w:val="1"/>
      <w:numFmt w:val="bullet"/>
      <w:pStyle w:val="ListBullet2"/>
      <w:lvlText w:val="-"/>
      <w:lvlJc w:val="left"/>
      <w:pPr>
        <w:tabs>
          <w:tab w:val="num" w:pos="1134"/>
        </w:tabs>
        <w:ind w:left="1134" w:hanging="283"/>
      </w:pPr>
      <w:rPr>
        <w:rFonts w:ascii="@NSimSun" w:eastAsia="@NSimSun" w:hAnsi="@NSimSun" w:cs="@N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6E42D88"/>
    <w:multiLevelType w:val="hybridMultilevel"/>
    <w:tmpl w:val="EAC0866E"/>
    <w:lvl w:ilvl="0" w:tplc="A66C0572">
      <w:start w:val="1"/>
      <w:numFmt w:val="decimal"/>
      <w:pStyle w:val="StyleHeading2cacdongsokelamadaumucsuindextHeading2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59" w15:restartNumberingAfterBreak="0">
    <w:nsid w:val="2C3521C6"/>
    <w:multiLevelType w:val="multilevel"/>
    <w:tmpl w:val="2B966228"/>
    <w:lvl w:ilvl="0">
      <w:numFmt w:val="bullet"/>
      <w:pStyle w:val="BodyTextlist1"/>
      <w:lvlText w:val="-"/>
      <w:lvlJc w:val="left"/>
      <w:pPr>
        <w:tabs>
          <w:tab w:val="num" w:pos="1134"/>
        </w:tabs>
        <w:ind w:left="1134" w:hanging="283"/>
      </w:pPr>
      <w:rPr>
        <w:rFonts w:cs="Times New Roman" w:hint="default"/>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Symbol" w:hAnsi="Symbol" w:hint="default"/>
      </w:rPr>
    </w:lvl>
    <w:lvl w:ilvl="3">
      <w:start w:val="1"/>
      <w:numFmt w:val="bullet"/>
      <w:lvlText w:val=""/>
      <w:lvlJc w:val="left"/>
      <w:pPr>
        <w:tabs>
          <w:tab w:val="num" w:pos="3560"/>
        </w:tabs>
        <w:ind w:left="3560" w:hanging="360"/>
      </w:pPr>
      <w:rPr>
        <w:rFonts w:ascii="Symbol" w:hAnsi="Symbol" w:cs="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cs="Wingdings" w:hint="default"/>
      </w:rPr>
    </w:lvl>
    <w:lvl w:ilvl="6">
      <w:start w:val="1"/>
      <w:numFmt w:val="bullet"/>
      <w:lvlText w:val=""/>
      <w:lvlJc w:val="left"/>
      <w:pPr>
        <w:tabs>
          <w:tab w:val="num" w:pos="5720"/>
        </w:tabs>
        <w:ind w:left="5720" w:hanging="360"/>
      </w:pPr>
      <w:rPr>
        <w:rFonts w:ascii="Symbol" w:hAnsi="Symbol" w:cs="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cs="Wingdings" w:hint="default"/>
      </w:rPr>
    </w:lvl>
  </w:abstractNum>
  <w:abstractNum w:abstractNumId="60" w15:restartNumberingAfterBreak="0">
    <w:nsid w:val="2E940E7D"/>
    <w:multiLevelType w:val="hybridMultilevel"/>
    <w:tmpl w:val="05F8505C"/>
    <w:lvl w:ilvl="0" w:tplc="583A3DB0">
      <w:numFmt w:val="bullet"/>
      <w:pStyle w:val="Heading23"/>
      <w:lvlText w:val="-"/>
      <w:lvlJc w:val="left"/>
      <w:pPr>
        <w:ind w:left="285" w:hanging="161"/>
      </w:pPr>
      <w:rPr>
        <w:rFonts w:ascii="Times New Roman" w:eastAsia="Times New Roman" w:hAnsi="Times New Roman" w:cs="Times New Roman" w:hint="default"/>
        <w:b w:val="0"/>
        <w:bCs w:val="0"/>
        <w:i/>
        <w:iCs/>
        <w:spacing w:val="0"/>
        <w:w w:val="99"/>
        <w:sz w:val="26"/>
        <w:szCs w:val="26"/>
        <w:lang w:val="vi" w:eastAsia="en-US" w:bidi="ar-SA"/>
      </w:rPr>
    </w:lvl>
    <w:lvl w:ilvl="1" w:tplc="D90C4F3E">
      <w:numFmt w:val="bullet"/>
      <w:lvlText w:val="•"/>
      <w:lvlJc w:val="left"/>
      <w:pPr>
        <w:ind w:left="1258" w:hanging="161"/>
      </w:pPr>
      <w:rPr>
        <w:rFonts w:hint="default"/>
        <w:lang w:val="vi" w:eastAsia="en-US" w:bidi="ar-SA"/>
      </w:rPr>
    </w:lvl>
    <w:lvl w:ilvl="2" w:tplc="734A41AA">
      <w:numFmt w:val="bullet"/>
      <w:lvlText w:val="•"/>
      <w:lvlJc w:val="left"/>
      <w:pPr>
        <w:ind w:left="2236" w:hanging="161"/>
      </w:pPr>
      <w:rPr>
        <w:rFonts w:hint="default"/>
        <w:lang w:val="vi" w:eastAsia="en-US" w:bidi="ar-SA"/>
      </w:rPr>
    </w:lvl>
    <w:lvl w:ilvl="3" w:tplc="95B01378">
      <w:numFmt w:val="bullet"/>
      <w:lvlText w:val="•"/>
      <w:lvlJc w:val="left"/>
      <w:pPr>
        <w:ind w:left="3215" w:hanging="161"/>
      </w:pPr>
      <w:rPr>
        <w:rFonts w:hint="default"/>
        <w:lang w:val="vi" w:eastAsia="en-US" w:bidi="ar-SA"/>
      </w:rPr>
    </w:lvl>
    <w:lvl w:ilvl="4" w:tplc="69A65B54">
      <w:numFmt w:val="bullet"/>
      <w:lvlText w:val="•"/>
      <w:lvlJc w:val="left"/>
      <w:pPr>
        <w:ind w:left="4193" w:hanging="161"/>
      </w:pPr>
      <w:rPr>
        <w:rFonts w:hint="default"/>
        <w:lang w:val="vi" w:eastAsia="en-US" w:bidi="ar-SA"/>
      </w:rPr>
    </w:lvl>
    <w:lvl w:ilvl="5" w:tplc="3266EBCC">
      <w:numFmt w:val="bullet"/>
      <w:lvlText w:val="•"/>
      <w:lvlJc w:val="left"/>
      <w:pPr>
        <w:ind w:left="5172" w:hanging="161"/>
      </w:pPr>
      <w:rPr>
        <w:rFonts w:hint="default"/>
        <w:lang w:val="vi" w:eastAsia="en-US" w:bidi="ar-SA"/>
      </w:rPr>
    </w:lvl>
    <w:lvl w:ilvl="6" w:tplc="9AE0EB04">
      <w:numFmt w:val="bullet"/>
      <w:lvlText w:val="•"/>
      <w:lvlJc w:val="left"/>
      <w:pPr>
        <w:ind w:left="6150" w:hanging="161"/>
      </w:pPr>
      <w:rPr>
        <w:rFonts w:hint="default"/>
        <w:lang w:val="vi" w:eastAsia="en-US" w:bidi="ar-SA"/>
      </w:rPr>
    </w:lvl>
    <w:lvl w:ilvl="7" w:tplc="AC36299A">
      <w:numFmt w:val="bullet"/>
      <w:lvlText w:val="•"/>
      <w:lvlJc w:val="left"/>
      <w:pPr>
        <w:ind w:left="7129" w:hanging="161"/>
      </w:pPr>
      <w:rPr>
        <w:rFonts w:hint="default"/>
        <w:lang w:val="vi" w:eastAsia="en-US" w:bidi="ar-SA"/>
      </w:rPr>
    </w:lvl>
    <w:lvl w:ilvl="8" w:tplc="3C4EE624">
      <w:numFmt w:val="bullet"/>
      <w:lvlText w:val="•"/>
      <w:lvlJc w:val="left"/>
      <w:pPr>
        <w:ind w:left="8107" w:hanging="161"/>
      </w:pPr>
      <w:rPr>
        <w:rFonts w:hint="default"/>
        <w:lang w:val="vi" w:eastAsia="en-US" w:bidi="ar-SA"/>
      </w:rPr>
    </w:lvl>
  </w:abstractNum>
  <w:abstractNum w:abstractNumId="61" w15:restartNumberingAfterBreak="0">
    <w:nsid w:val="2FF05058"/>
    <w:multiLevelType w:val="hybridMultilevel"/>
    <w:tmpl w:val="EC82BC48"/>
    <w:lvl w:ilvl="0" w:tplc="6770BD02">
      <w:start w:val="1"/>
      <w:numFmt w:val="bullet"/>
      <w:pStyle w:val="Style171"/>
      <w:lvlText w:val=""/>
      <w:lvlJc w:val="left"/>
      <w:pPr>
        <w:tabs>
          <w:tab w:val="num" w:pos="360"/>
        </w:tabs>
        <w:ind w:left="284" w:hanging="28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0015A08"/>
    <w:multiLevelType w:val="hybridMultilevel"/>
    <w:tmpl w:val="6D26E77E"/>
    <w:lvl w:ilvl="0" w:tplc="41001F3E">
      <w:numFmt w:val="bullet"/>
      <w:pStyle w:val="bullet2"/>
      <w:lvlText w:val="-"/>
      <w:lvlJc w:val="left"/>
      <w:pPr>
        <w:tabs>
          <w:tab w:val="num" w:pos="720"/>
        </w:tabs>
        <w:ind w:left="720" w:hanging="360"/>
      </w:pPr>
      <w:rPr>
        <w:rFonts w:ascii="Times New Roman" w:hAnsi="Times New Roman" w:cs="Times New Roman" w:hint="default"/>
        <w:sz w:val="20"/>
        <w:szCs w:val="16"/>
        <w:lang w:val="en-US"/>
      </w:rPr>
    </w:lvl>
    <w:lvl w:ilvl="1" w:tplc="7552324C">
      <w:start w:val="1"/>
      <w:numFmt w:val="bullet"/>
      <w:lvlText w:val="o"/>
      <w:lvlJc w:val="left"/>
      <w:pPr>
        <w:tabs>
          <w:tab w:val="num" w:pos="1440"/>
        </w:tabs>
        <w:ind w:left="1440" w:hanging="360"/>
      </w:pPr>
      <w:rPr>
        <w:rFonts w:ascii="Courier New" w:hAnsi="Courier New" w:cs="Courier New" w:hint="default"/>
      </w:rPr>
    </w:lvl>
    <w:lvl w:ilvl="2" w:tplc="0CFC8722" w:tentative="1">
      <w:start w:val="1"/>
      <w:numFmt w:val="bullet"/>
      <w:lvlText w:val=""/>
      <w:lvlJc w:val="left"/>
      <w:pPr>
        <w:tabs>
          <w:tab w:val="num" w:pos="2160"/>
        </w:tabs>
        <w:ind w:left="2160" w:hanging="360"/>
      </w:pPr>
      <w:rPr>
        <w:rFonts w:ascii="Wingdings" w:hAnsi="Wingdings" w:hint="default"/>
      </w:rPr>
    </w:lvl>
    <w:lvl w:ilvl="3" w:tplc="C40CA0C0" w:tentative="1">
      <w:start w:val="1"/>
      <w:numFmt w:val="bullet"/>
      <w:lvlText w:val=""/>
      <w:lvlJc w:val="left"/>
      <w:pPr>
        <w:tabs>
          <w:tab w:val="num" w:pos="2880"/>
        </w:tabs>
        <w:ind w:left="2880" w:hanging="360"/>
      </w:pPr>
      <w:rPr>
        <w:rFonts w:ascii="Symbol" w:hAnsi="Symbol" w:hint="default"/>
      </w:rPr>
    </w:lvl>
    <w:lvl w:ilvl="4" w:tplc="8E48F5F2">
      <w:start w:val="1"/>
      <w:numFmt w:val="bullet"/>
      <w:lvlText w:val="o"/>
      <w:lvlJc w:val="left"/>
      <w:pPr>
        <w:tabs>
          <w:tab w:val="num" w:pos="3600"/>
        </w:tabs>
        <w:ind w:left="3600" w:hanging="360"/>
      </w:pPr>
      <w:rPr>
        <w:rFonts w:ascii="Courier New" w:hAnsi="Courier New" w:cs="Courier New" w:hint="default"/>
      </w:rPr>
    </w:lvl>
    <w:lvl w:ilvl="5" w:tplc="DF44DC42">
      <w:start w:val="1"/>
      <w:numFmt w:val="bullet"/>
      <w:lvlText w:val=""/>
      <w:lvlJc w:val="left"/>
      <w:pPr>
        <w:tabs>
          <w:tab w:val="num" w:pos="4320"/>
        </w:tabs>
        <w:ind w:left="4320" w:hanging="360"/>
      </w:pPr>
      <w:rPr>
        <w:rFonts w:ascii="Wingdings" w:hAnsi="Wingdings" w:hint="default"/>
      </w:rPr>
    </w:lvl>
    <w:lvl w:ilvl="6" w:tplc="6B12284A" w:tentative="1">
      <w:start w:val="1"/>
      <w:numFmt w:val="bullet"/>
      <w:lvlText w:val=""/>
      <w:lvlJc w:val="left"/>
      <w:pPr>
        <w:tabs>
          <w:tab w:val="num" w:pos="5040"/>
        </w:tabs>
        <w:ind w:left="5040" w:hanging="360"/>
      </w:pPr>
      <w:rPr>
        <w:rFonts w:ascii="Symbol" w:hAnsi="Symbol" w:hint="default"/>
      </w:rPr>
    </w:lvl>
    <w:lvl w:ilvl="7" w:tplc="0E541ED2" w:tentative="1">
      <w:start w:val="1"/>
      <w:numFmt w:val="bullet"/>
      <w:lvlText w:val="o"/>
      <w:lvlJc w:val="left"/>
      <w:pPr>
        <w:tabs>
          <w:tab w:val="num" w:pos="5760"/>
        </w:tabs>
        <w:ind w:left="5760" w:hanging="360"/>
      </w:pPr>
      <w:rPr>
        <w:rFonts w:ascii="Courier New" w:hAnsi="Courier New" w:cs="Courier New" w:hint="default"/>
      </w:rPr>
    </w:lvl>
    <w:lvl w:ilvl="8" w:tplc="D3E6ADF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0A86A18"/>
    <w:multiLevelType w:val="singleLevel"/>
    <w:tmpl w:val="365E3676"/>
    <w:lvl w:ilvl="0">
      <w:start w:val="1"/>
      <w:numFmt w:val="decimal"/>
      <w:lvlText w:val="%1"/>
      <w:lvlJc w:val="center"/>
      <w:pPr>
        <w:tabs>
          <w:tab w:val="num" w:pos="530"/>
        </w:tabs>
        <w:ind w:left="360" w:hanging="190"/>
      </w:pPr>
      <w:rPr>
        <w:rFonts w:hint="default"/>
        <w:sz w:val="26"/>
        <w:szCs w:val="26"/>
      </w:rPr>
    </w:lvl>
  </w:abstractNum>
  <w:abstractNum w:abstractNumId="6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0B24FFE"/>
    <w:multiLevelType w:val="hybridMultilevel"/>
    <w:tmpl w:val="2034F27C"/>
    <w:lvl w:ilvl="0" w:tplc="F46ED628">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31321638"/>
    <w:multiLevelType w:val="hybridMultilevel"/>
    <w:tmpl w:val="25686A34"/>
    <w:lvl w:ilvl="0" w:tplc="B172074A">
      <w:start w:val="1"/>
      <w:numFmt w:val="lowerLetter"/>
      <w:lvlText w:val="%1."/>
      <w:lvlJc w:val="left"/>
      <w:pPr>
        <w:ind w:left="1440" w:hanging="360"/>
      </w:pPr>
      <w:rPr>
        <w:rFonts w:hint="default"/>
        <w:i/>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1913482"/>
    <w:multiLevelType w:val="multilevel"/>
    <w:tmpl w:val="0EDEBA32"/>
    <w:lvl w:ilvl="0">
      <w:start w:val="1"/>
      <w:numFmt w:val="upperLetter"/>
      <w:lvlText w:val="%1. "/>
      <w:lvlJc w:val="left"/>
      <w:pPr>
        <w:tabs>
          <w:tab w:val="num" w:pos="851"/>
        </w:tabs>
        <w:ind w:left="851" w:hanging="851"/>
      </w:pPr>
      <w:rPr>
        <w:rFonts w:ascii="VNI-Times" w:hAnsi="VNI-Times" w:hint="default"/>
        <w:b/>
        <w:i w:val="0"/>
        <w:strike w:val="0"/>
        <w:dstrike w:val="0"/>
        <w:shadow w:val="0"/>
        <w:emboss w:val="0"/>
        <w:imprint w:val="0"/>
        <w:vanish w:val="0"/>
        <w:sz w:val="28"/>
        <w:u w:val="none"/>
        <w:vertAlign w:val="baseline"/>
      </w:rPr>
    </w:lvl>
    <w:lvl w:ilvl="1">
      <w:start w:val="1"/>
      <w:numFmt w:val="decimal"/>
      <w:lvlRestart w:val="0"/>
      <w:lvlText w:val="%2."/>
      <w:lvlJc w:val="left"/>
      <w:pPr>
        <w:tabs>
          <w:tab w:val="num" w:pos="851"/>
        </w:tabs>
        <w:ind w:left="851" w:hanging="851"/>
      </w:pPr>
      <w:rPr>
        <w:rFonts w:ascii="VNI-Times" w:hAnsi="VNI-Times" w:hint="default"/>
        <w:b/>
        <w:i w:val="0"/>
        <w:sz w:val="22"/>
      </w:rPr>
    </w:lvl>
    <w:lvl w:ilvl="2">
      <w:start w:val="1"/>
      <w:numFmt w:val="decimal"/>
      <w:lvlText w:val="%2.%3"/>
      <w:lvlJc w:val="left"/>
      <w:pPr>
        <w:tabs>
          <w:tab w:val="num" w:pos="851"/>
        </w:tabs>
        <w:ind w:left="851" w:hanging="851"/>
      </w:pPr>
    </w:lvl>
    <w:lvl w:ilvl="3">
      <w:start w:val="1"/>
      <w:numFmt w:val="lowerLetter"/>
      <w:lvlText w:val="(%4)"/>
      <w:lvlJc w:val="left"/>
      <w:pPr>
        <w:tabs>
          <w:tab w:val="num" w:pos="1418"/>
        </w:tabs>
        <w:ind w:left="1418" w:hanging="567"/>
      </w:pPr>
      <w:rPr>
        <w:rFonts w:ascii="VNI-Times" w:hAnsi="VNI-Times" w:hint="default"/>
        <w:b w:val="0"/>
        <w:i w:val="0"/>
        <w:sz w:val="22"/>
      </w:rPr>
    </w:lvl>
    <w:lvl w:ilvl="4">
      <w:start w:val="1"/>
      <w:numFmt w:val="decimal"/>
      <w:lvlText w:val="(%5)"/>
      <w:lvlJc w:val="left"/>
      <w:pPr>
        <w:tabs>
          <w:tab w:val="num" w:pos="1418"/>
        </w:tabs>
        <w:ind w:left="1418" w:hanging="567"/>
      </w:pPr>
      <w:rPr>
        <w:rFonts w:ascii="VNI-Times" w:hAnsi="VNI-Times" w:hint="default"/>
        <w:b w:val="0"/>
        <w:i w:val="0"/>
        <w:sz w:val="22"/>
      </w:rPr>
    </w:lvl>
    <w:lvl w:ilvl="5">
      <w:start w:val="1"/>
      <w:numFmt w:val="lowerRoman"/>
      <w:lvlText w:val="(%6)"/>
      <w:lvlJc w:val="left"/>
      <w:pPr>
        <w:tabs>
          <w:tab w:val="num" w:pos="2138"/>
        </w:tabs>
        <w:ind w:left="1985" w:hanging="567"/>
      </w:pPr>
      <w:rPr>
        <w:rFonts w:ascii="VNI-Times" w:hAnsi="VNI-Times"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68" w15:restartNumberingAfterBreak="0">
    <w:nsid w:val="34067F8C"/>
    <w:multiLevelType w:val="hybridMultilevel"/>
    <w:tmpl w:val="3B0EE17A"/>
    <w:lvl w:ilvl="0" w:tplc="0409000F">
      <w:start w:val="1"/>
      <w:numFmt w:val="decimal"/>
      <w:pStyle w:val="mcbngchng1"/>
      <w:lvlText w:val="Bảng 1.%1."/>
      <w:lvlJc w:val="left"/>
      <w:pPr>
        <w:tabs>
          <w:tab w:val="num" w:pos="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70" w15:restartNumberingAfterBreak="0">
    <w:nsid w:val="35442D54"/>
    <w:multiLevelType w:val="multilevel"/>
    <w:tmpl w:val="7EC49BCE"/>
    <w:styleLink w:val="ITB1"/>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58332E1"/>
    <w:multiLevelType w:val="hybridMultilevel"/>
    <w:tmpl w:val="DFF68690"/>
    <w:lvl w:ilvl="0" w:tplc="90B85946">
      <w:start w:val="1"/>
      <w:numFmt w:val="decimal"/>
      <w:pStyle w:val="mcbngchng2"/>
      <w:lvlText w:val="Bảng 2.%1."/>
      <w:lvlJc w:val="left"/>
      <w:pPr>
        <w:tabs>
          <w:tab w:val="num" w:pos="0"/>
        </w:tabs>
        <w:ind w:left="284" w:hanging="284"/>
      </w:pPr>
      <w:rPr>
        <w:rFonts w:hint="default"/>
      </w:rPr>
    </w:lvl>
    <w:lvl w:ilvl="1" w:tplc="C9D6B724">
      <w:start w:val="1"/>
      <w:numFmt w:val="decimal"/>
      <w:lvlText w:val="%2."/>
      <w:lvlJc w:val="left"/>
      <w:pPr>
        <w:tabs>
          <w:tab w:val="num" w:pos="1440"/>
        </w:tabs>
        <w:ind w:left="1440" w:hanging="360"/>
      </w:pPr>
      <w:rPr>
        <w:rFonts w:hint="default"/>
      </w:rPr>
    </w:lvl>
    <w:lvl w:ilvl="2" w:tplc="845C209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72" w15:restartNumberingAfterBreak="0">
    <w:nsid w:val="363420B0"/>
    <w:multiLevelType w:val="hybridMultilevel"/>
    <w:tmpl w:val="51C45F92"/>
    <w:lvl w:ilvl="0" w:tplc="FFFFFFFF">
      <w:start w:val="1"/>
      <w:numFmt w:val="decimal"/>
      <w:pStyle w:val="Bngchng7"/>
      <w:lvlText w:val="Bảng 7.%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36993D3B"/>
    <w:multiLevelType w:val="singleLevel"/>
    <w:tmpl w:val="CB4EFCFA"/>
    <w:lvl w:ilvl="0">
      <w:start w:val="1"/>
      <w:numFmt w:val="bullet"/>
      <w:pStyle w:val="Bullet10"/>
      <w:lvlText w:val=""/>
      <w:lvlJc w:val="left"/>
      <w:pPr>
        <w:tabs>
          <w:tab w:val="num" w:pos="1531"/>
        </w:tabs>
        <w:ind w:left="1531" w:hanging="397"/>
      </w:pPr>
      <w:rPr>
        <w:rFonts w:ascii="Symbol" w:hAnsi="Symbol" w:hint="default"/>
        <w:sz w:val="20"/>
      </w:rPr>
    </w:lvl>
  </w:abstractNum>
  <w:abstractNum w:abstractNumId="74" w15:restartNumberingAfterBreak="0">
    <w:nsid w:val="370A356E"/>
    <w:multiLevelType w:val="multilevel"/>
    <w:tmpl w:val="31C4ADD6"/>
    <w:lvl w:ilvl="0">
      <w:start w:val="1"/>
      <w:numFmt w:val="decimal"/>
      <w:pStyle w:val="Section30"/>
      <w:lvlText w:val="%1."/>
      <w:lvlJc w:val="left"/>
      <w:pPr>
        <w:ind w:left="360" w:hanging="360"/>
      </w:pPr>
      <w:rPr>
        <w:rFonts w:hint="default"/>
      </w:rPr>
    </w:lvl>
    <w:lvl w:ilvl="1">
      <w:start w:val="1"/>
      <w:numFmt w:val="decimal"/>
      <w:pStyle w:val="Section300"/>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6" w15:restartNumberingAfterBreak="0">
    <w:nsid w:val="38B669A3"/>
    <w:multiLevelType w:val="hybridMultilevel"/>
    <w:tmpl w:val="5C86EDE4"/>
    <w:lvl w:ilvl="0" w:tplc="042C7E7E">
      <w:start w:val="1"/>
      <w:numFmt w:val="decimal"/>
      <w:pStyle w:val="Style3"/>
      <w:lvlText w:val="3.%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39077057"/>
    <w:multiLevelType w:val="multilevel"/>
    <w:tmpl w:val="0DE44594"/>
    <w:lvl w:ilvl="0">
      <w:start w:val="1"/>
      <w:numFmt w:val="upperRoman"/>
      <w:lvlText w:val="%1."/>
      <w:lvlJc w:val="left"/>
      <w:pPr>
        <w:ind w:left="3067" w:hanging="231"/>
      </w:pPr>
      <w:rPr>
        <w:rFonts w:hint="default"/>
        <w:spacing w:val="0"/>
        <w:w w:val="99"/>
        <w:lang w:val="vi" w:eastAsia="en-US" w:bidi="ar-SA"/>
      </w:rPr>
    </w:lvl>
    <w:lvl w:ilvl="1">
      <w:start w:val="1"/>
      <w:numFmt w:val="decimal"/>
      <w:lvlText w:val="%2."/>
      <w:lvlJc w:val="left"/>
      <w:pPr>
        <w:ind w:left="1253" w:hanging="260"/>
      </w:pPr>
      <w:rPr>
        <w:rFonts w:hint="default"/>
        <w:spacing w:val="0"/>
        <w:w w:val="99"/>
        <w:lang w:val="vi" w:eastAsia="en-US" w:bidi="ar-SA"/>
      </w:rPr>
    </w:lvl>
    <w:lvl w:ilvl="2">
      <w:start w:val="1"/>
      <w:numFmt w:val="decimal"/>
      <w:lvlText w:val="%2.%3"/>
      <w:lvlJc w:val="left"/>
      <w:pPr>
        <w:ind w:left="1820" w:hanging="260"/>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65" w:hanging="260"/>
      </w:pPr>
      <w:rPr>
        <w:rFonts w:hint="default"/>
        <w:lang w:val="vi" w:eastAsia="en-US" w:bidi="ar-SA"/>
      </w:rPr>
    </w:lvl>
    <w:lvl w:ilvl="4">
      <w:numFmt w:val="bullet"/>
      <w:lvlText w:val="•"/>
      <w:lvlJc w:val="left"/>
      <w:pPr>
        <w:ind w:left="3551" w:hanging="260"/>
      </w:pPr>
      <w:rPr>
        <w:rFonts w:hint="default"/>
        <w:lang w:val="vi" w:eastAsia="en-US" w:bidi="ar-SA"/>
      </w:rPr>
    </w:lvl>
    <w:lvl w:ilvl="5">
      <w:numFmt w:val="bullet"/>
      <w:lvlText w:val="•"/>
      <w:lvlJc w:val="left"/>
      <w:pPr>
        <w:ind w:left="4636" w:hanging="260"/>
      </w:pPr>
      <w:rPr>
        <w:rFonts w:hint="default"/>
        <w:lang w:val="vi" w:eastAsia="en-US" w:bidi="ar-SA"/>
      </w:rPr>
    </w:lvl>
    <w:lvl w:ilvl="6">
      <w:numFmt w:val="bullet"/>
      <w:lvlText w:val="•"/>
      <w:lvlJc w:val="left"/>
      <w:pPr>
        <w:ind w:left="5722" w:hanging="260"/>
      </w:pPr>
      <w:rPr>
        <w:rFonts w:hint="default"/>
        <w:lang w:val="vi" w:eastAsia="en-US" w:bidi="ar-SA"/>
      </w:rPr>
    </w:lvl>
    <w:lvl w:ilvl="7">
      <w:numFmt w:val="bullet"/>
      <w:lvlText w:val="•"/>
      <w:lvlJc w:val="left"/>
      <w:pPr>
        <w:ind w:left="6807" w:hanging="260"/>
      </w:pPr>
      <w:rPr>
        <w:rFonts w:hint="default"/>
        <w:lang w:val="vi" w:eastAsia="en-US" w:bidi="ar-SA"/>
      </w:rPr>
    </w:lvl>
    <w:lvl w:ilvl="8">
      <w:numFmt w:val="bullet"/>
      <w:lvlText w:val="•"/>
      <w:lvlJc w:val="left"/>
      <w:pPr>
        <w:ind w:left="7893" w:hanging="260"/>
      </w:pPr>
      <w:rPr>
        <w:rFonts w:hint="default"/>
        <w:lang w:val="vi" w:eastAsia="en-US" w:bidi="ar-SA"/>
      </w:rPr>
    </w:lvl>
  </w:abstractNum>
  <w:abstractNum w:abstractNumId="78"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79" w15:restartNumberingAfterBreak="0">
    <w:nsid w:val="3A836F39"/>
    <w:multiLevelType w:val="multilevel"/>
    <w:tmpl w:val="17B84622"/>
    <w:lvl w:ilvl="0">
      <w:start w:val="1"/>
      <w:numFmt w:val="decimal"/>
      <w:lvlText w:val="%1."/>
      <w:lvlJc w:val="left"/>
      <w:pPr>
        <w:tabs>
          <w:tab w:val="num" w:pos="360"/>
        </w:tabs>
        <w:ind w:left="360" w:hanging="360"/>
      </w:pPr>
      <w:rPr>
        <w:rFonts w:hint="default"/>
        <w:sz w:val="26"/>
        <w:szCs w:val="26"/>
      </w:rPr>
    </w:lvl>
    <w:lvl w:ilvl="1">
      <w:start w:val="1"/>
      <w:numFmt w:val="decimal"/>
      <w:lvlText w:val="%2."/>
      <w:lvlJc w:val="left"/>
      <w:pPr>
        <w:tabs>
          <w:tab w:val="num" w:pos="0"/>
        </w:tabs>
        <w:ind w:left="0" w:firstLine="0"/>
      </w:pPr>
      <w:rPr>
        <w:rFonts w:hint="default"/>
      </w:rPr>
    </w:lvl>
    <w:lvl w:ilvl="2">
      <w:start w:val="1"/>
      <w:numFmt w:val="decimal"/>
      <w:pStyle w:val="StyleHeading3dongchusaudongsoHeading3CharCharH3Heading"/>
      <w:lvlText w:val="%2.%3."/>
      <w:lvlJc w:val="left"/>
      <w:pPr>
        <w:tabs>
          <w:tab w:val="num" w:pos="-1849"/>
        </w:tabs>
        <w:ind w:left="0" w:firstLine="0"/>
      </w:pPr>
      <w:rPr>
        <w:rFonts w:hint="default"/>
        <w:i w:val="0"/>
        <w:iCs/>
      </w:rPr>
    </w:lvl>
    <w:lvl w:ilvl="3">
      <w:start w:val="1"/>
      <w:numFmt w:val="decimal"/>
      <w:lvlText w:val="%2.%3.%4."/>
      <w:lvlJc w:val="left"/>
      <w:pPr>
        <w:tabs>
          <w:tab w:val="num" w:pos="0"/>
        </w:tabs>
        <w:ind w:left="0" w:firstLine="0"/>
      </w:pPr>
      <w:rPr>
        <w:rFonts w:hint="default"/>
      </w:rPr>
    </w:lvl>
    <w:lvl w:ilvl="4">
      <w:start w:val="1"/>
      <w:numFmt w:val="decimal"/>
      <w:lvlText w:val="%1.%2.%3.%4.%5."/>
      <w:lvlJc w:val="left"/>
      <w:pPr>
        <w:tabs>
          <w:tab w:val="num" w:pos="-1566"/>
        </w:tabs>
        <w:ind w:left="-1566" w:hanging="1134"/>
      </w:pPr>
      <w:rPr>
        <w:rFonts w:hint="default"/>
      </w:rPr>
    </w:lvl>
    <w:lvl w:ilvl="5">
      <w:start w:val="1"/>
      <w:numFmt w:val="decimal"/>
      <w:lvlText w:val="%1.%2.%3.%4.%5.%6."/>
      <w:lvlJc w:val="left"/>
      <w:pPr>
        <w:tabs>
          <w:tab w:val="num" w:pos="900"/>
        </w:tabs>
        <w:ind w:left="-684" w:hanging="936"/>
      </w:pPr>
      <w:rPr>
        <w:rFonts w:hint="default"/>
      </w:rPr>
    </w:lvl>
    <w:lvl w:ilvl="6">
      <w:start w:val="1"/>
      <w:numFmt w:val="decimal"/>
      <w:lvlText w:val="%1.%2.%3.%4.%5.%6.%7."/>
      <w:lvlJc w:val="left"/>
      <w:pPr>
        <w:tabs>
          <w:tab w:val="num" w:pos="1620"/>
        </w:tabs>
        <w:ind w:left="-180" w:hanging="1080"/>
      </w:pPr>
      <w:rPr>
        <w:rFonts w:hint="default"/>
      </w:rPr>
    </w:lvl>
    <w:lvl w:ilvl="7">
      <w:start w:val="1"/>
      <w:numFmt w:val="decimal"/>
      <w:lvlText w:val="%1.%2.%3.%4.%5.%6.%7.%8."/>
      <w:lvlJc w:val="left"/>
      <w:pPr>
        <w:tabs>
          <w:tab w:val="num" w:pos="2340"/>
        </w:tabs>
        <w:ind w:left="324" w:hanging="1224"/>
      </w:pPr>
      <w:rPr>
        <w:rFonts w:hint="default"/>
      </w:rPr>
    </w:lvl>
    <w:lvl w:ilvl="8">
      <w:start w:val="1"/>
      <w:numFmt w:val="decimal"/>
      <w:lvlText w:val="%1.%2.%3.%4.%5.%6.%7.%8.%9."/>
      <w:lvlJc w:val="left"/>
      <w:pPr>
        <w:tabs>
          <w:tab w:val="num" w:pos="3060"/>
        </w:tabs>
        <w:ind w:left="900" w:hanging="1440"/>
      </w:pPr>
      <w:rPr>
        <w:rFonts w:hint="default"/>
      </w:rPr>
    </w:lvl>
  </w:abstractNum>
  <w:abstractNum w:abstractNumId="80" w15:restartNumberingAfterBreak="0">
    <w:nsid w:val="3BD10737"/>
    <w:multiLevelType w:val="hybridMultilevel"/>
    <w:tmpl w:val="BC3E3824"/>
    <w:lvl w:ilvl="0" w:tplc="E49E2CF0">
      <w:start w:val="1"/>
      <w:numFmt w:val="bullet"/>
      <w:pStyle w:val="Subtitle1"/>
      <w:lvlText w:val="-"/>
      <w:lvlJc w:val="left"/>
      <w:pPr>
        <w:tabs>
          <w:tab w:val="num" w:pos="1134"/>
        </w:tabs>
        <w:ind w:left="1418" w:hanging="284"/>
      </w:pPr>
      <w:rPr>
        <w:rFonts w:ascii="Times New Roman" w:hAnsi="Times New Roman" w:cs="Times New Roman" w:hint="default"/>
        <w:sz w:val="18"/>
        <w:szCs w:val="18"/>
      </w:rPr>
    </w:lvl>
    <w:lvl w:ilvl="1" w:tplc="689EE718">
      <w:start w:val="1"/>
      <w:numFmt w:val="bullet"/>
      <w:lvlText w:val="-"/>
      <w:lvlJc w:val="left"/>
      <w:pPr>
        <w:tabs>
          <w:tab w:val="num" w:pos="1440"/>
        </w:tabs>
        <w:ind w:left="1440" w:hanging="360"/>
      </w:pPr>
      <w:rPr>
        <w:rFonts w:ascii="Times New Roman" w:eastAsia="Times New Roman" w:hAnsi="Times New Roman" w:cs="Times New Roman" w:hint="default"/>
      </w:rPr>
    </w:lvl>
    <w:lvl w:ilvl="2" w:tplc="34E237AA" w:tentative="1">
      <w:start w:val="1"/>
      <w:numFmt w:val="bullet"/>
      <w:lvlText w:val=""/>
      <w:lvlJc w:val="left"/>
      <w:pPr>
        <w:tabs>
          <w:tab w:val="num" w:pos="2160"/>
        </w:tabs>
        <w:ind w:left="2160" w:hanging="360"/>
      </w:pPr>
      <w:rPr>
        <w:rFonts w:ascii="Wingdings" w:hAnsi="Wingdings" w:hint="default"/>
      </w:rPr>
    </w:lvl>
    <w:lvl w:ilvl="3" w:tplc="C26E9186" w:tentative="1">
      <w:start w:val="1"/>
      <w:numFmt w:val="bullet"/>
      <w:lvlText w:val=""/>
      <w:lvlJc w:val="left"/>
      <w:pPr>
        <w:tabs>
          <w:tab w:val="num" w:pos="2880"/>
        </w:tabs>
        <w:ind w:left="2880" w:hanging="360"/>
      </w:pPr>
      <w:rPr>
        <w:rFonts w:ascii="Symbol" w:hAnsi="Symbol" w:hint="default"/>
      </w:rPr>
    </w:lvl>
    <w:lvl w:ilvl="4" w:tplc="4E487628" w:tentative="1">
      <w:start w:val="1"/>
      <w:numFmt w:val="bullet"/>
      <w:lvlText w:val="o"/>
      <w:lvlJc w:val="left"/>
      <w:pPr>
        <w:tabs>
          <w:tab w:val="num" w:pos="3600"/>
        </w:tabs>
        <w:ind w:left="3600" w:hanging="360"/>
      </w:pPr>
      <w:rPr>
        <w:rFonts w:ascii="Courier New" w:hAnsi="Courier New" w:cs="Courier" w:hint="default"/>
      </w:rPr>
    </w:lvl>
    <w:lvl w:ilvl="5" w:tplc="3CD6346A" w:tentative="1">
      <w:start w:val="1"/>
      <w:numFmt w:val="bullet"/>
      <w:lvlText w:val=""/>
      <w:lvlJc w:val="left"/>
      <w:pPr>
        <w:tabs>
          <w:tab w:val="num" w:pos="4320"/>
        </w:tabs>
        <w:ind w:left="4320" w:hanging="360"/>
      </w:pPr>
      <w:rPr>
        <w:rFonts w:ascii="Wingdings" w:hAnsi="Wingdings" w:hint="default"/>
      </w:rPr>
    </w:lvl>
    <w:lvl w:ilvl="6" w:tplc="30A8FAD4" w:tentative="1">
      <w:start w:val="1"/>
      <w:numFmt w:val="bullet"/>
      <w:lvlText w:val=""/>
      <w:lvlJc w:val="left"/>
      <w:pPr>
        <w:tabs>
          <w:tab w:val="num" w:pos="5040"/>
        </w:tabs>
        <w:ind w:left="5040" w:hanging="360"/>
      </w:pPr>
      <w:rPr>
        <w:rFonts w:ascii="Symbol" w:hAnsi="Symbol" w:hint="default"/>
      </w:rPr>
    </w:lvl>
    <w:lvl w:ilvl="7" w:tplc="41443ADE" w:tentative="1">
      <w:start w:val="1"/>
      <w:numFmt w:val="bullet"/>
      <w:lvlText w:val="o"/>
      <w:lvlJc w:val="left"/>
      <w:pPr>
        <w:tabs>
          <w:tab w:val="num" w:pos="5760"/>
        </w:tabs>
        <w:ind w:left="5760" w:hanging="360"/>
      </w:pPr>
      <w:rPr>
        <w:rFonts w:ascii="Courier New" w:hAnsi="Courier New" w:cs="Courier" w:hint="default"/>
      </w:rPr>
    </w:lvl>
    <w:lvl w:ilvl="8" w:tplc="E33AEC4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C955485"/>
    <w:multiLevelType w:val="hybridMultilevel"/>
    <w:tmpl w:val="B4D020FA"/>
    <w:lvl w:ilvl="0" w:tplc="9C2A9B56">
      <w:start w:val="1"/>
      <w:numFmt w:val="decimal"/>
      <w:pStyle w:val="STT5"/>
      <w:lvlText w:val="%1)"/>
      <w:lvlJc w:val="left"/>
      <w:pPr>
        <w:tabs>
          <w:tab w:val="num" w:pos="1440"/>
        </w:tabs>
        <w:ind w:left="1440" w:hanging="504"/>
      </w:pPr>
      <w:rPr>
        <w:rFonts w:ascii="Times New Roman" w:hAnsi="Times New Roman" w:hint="default"/>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15:restartNumberingAfterBreak="0">
    <w:nsid w:val="3DA77E80"/>
    <w:multiLevelType w:val="hybridMultilevel"/>
    <w:tmpl w:val="31F83DF2"/>
    <w:lvl w:ilvl="0" w:tplc="CF929E3E">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720"/>
        </w:tabs>
        <w:ind w:left="720" w:firstLine="0"/>
      </w:pPr>
      <w:rPr>
        <w:rFonts w:ascii="Symbol" w:hAnsi="Symbol" w:hint="default"/>
      </w:rPr>
    </w:lvl>
    <w:lvl w:ilvl="2" w:tplc="04090005">
      <w:start w:val="1"/>
      <w:numFmt w:val="lowerLetter"/>
      <w:lvlText w:val="%3."/>
      <w:lvlJc w:val="left"/>
      <w:pPr>
        <w:tabs>
          <w:tab w:val="num" w:pos="720"/>
        </w:tabs>
        <w:ind w:left="720" w:hanging="576"/>
      </w:pPr>
      <w:rPr>
        <w:rFonts w:hint="default"/>
        <w:b/>
      </w:rPr>
    </w:lvl>
    <w:lvl w:ilvl="3" w:tplc="04090001">
      <w:start w:val="1"/>
      <w:numFmt w:val="bullet"/>
      <w:lvlText w:val=""/>
      <w:lvlJc w:val="left"/>
      <w:pPr>
        <w:tabs>
          <w:tab w:val="num" w:pos="504"/>
        </w:tabs>
        <w:ind w:left="504" w:hanging="360"/>
      </w:pPr>
      <w:rPr>
        <w:rFonts w:ascii="Symbol" w:hAnsi="Symbol" w:hint="default"/>
      </w:rPr>
    </w:lvl>
    <w:lvl w:ilvl="4" w:tplc="04090003">
      <w:start w:val="1"/>
      <w:numFmt w:val="upperLetter"/>
      <w:lvlText w:val="%5."/>
      <w:lvlJc w:val="left"/>
      <w:pPr>
        <w:tabs>
          <w:tab w:val="num" w:pos="3600"/>
        </w:tabs>
        <w:ind w:left="3600" w:hanging="360"/>
      </w:pPr>
      <w:rPr>
        <w:rFonts w:hint="default"/>
      </w:rPr>
    </w:lvl>
    <w:lvl w:ilvl="5" w:tplc="04090005">
      <w:start w:val="1"/>
      <w:numFmt w:val="lowerRoman"/>
      <w:lvlText w:val="%6."/>
      <w:lvlJc w:val="right"/>
      <w:pPr>
        <w:tabs>
          <w:tab w:val="num" w:pos="4320"/>
        </w:tabs>
        <w:ind w:left="4320" w:hanging="180"/>
      </w:pPr>
    </w:lvl>
    <w:lvl w:ilvl="6" w:tplc="B56EF21C">
      <w:start w:val="1"/>
      <w:numFmt w:val="decimal"/>
      <w:lvlText w:val="%7."/>
      <w:lvlJc w:val="left"/>
      <w:pPr>
        <w:tabs>
          <w:tab w:val="num" w:pos="502"/>
        </w:tabs>
        <w:ind w:left="502" w:hanging="360"/>
      </w:pPr>
      <w:rPr>
        <w:b/>
        <w:bCs w:val="0"/>
      </w:rPr>
    </w:lvl>
    <w:lvl w:ilvl="7" w:tplc="150257CE">
      <w:start w:val="1"/>
      <w:numFmt w:val="lowerLetter"/>
      <w:lvlText w:val="%8)"/>
      <w:lvlJc w:val="left"/>
      <w:pPr>
        <w:ind w:left="5760" w:hanging="360"/>
      </w:pPr>
      <w:rPr>
        <w:rFonts w:hint="default"/>
      </w:rPr>
    </w:lvl>
    <w:lvl w:ilvl="8" w:tplc="CF0EE8D6">
      <w:start w:val="61"/>
      <w:numFmt w:val="decimal"/>
      <w:lvlText w:val="%9"/>
      <w:lvlJc w:val="left"/>
      <w:pPr>
        <w:ind w:left="6660" w:hanging="360"/>
      </w:pPr>
      <w:rPr>
        <w:rFonts w:hint="default"/>
      </w:rPr>
    </w:lvl>
  </w:abstractNum>
  <w:abstractNum w:abstractNumId="83" w15:restartNumberingAfterBreak="0">
    <w:nsid w:val="3DBC06CD"/>
    <w:multiLevelType w:val="multilevel"/>
    <w:tmpl w:val="34502914"/>
    <w:lvl w:ilvl="0">
      <w:start w:val="1"/>
      <w:numFmt w:val="decimal"/>
      <w:pStyle w:val="Lietke"/>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3FC35B4C"/>
    <w:multiLevelType w:val="hybridMultilevel"/>
    <w:tmpl w:val="8B6C3EDE"/>
    <w:lvl w:ilvl="0" w:tplc="9A4CF22E">
      <w:start w:val="1"/>
      <w:numFmt w:val="decimal"/>
      <w:lvlText w:val="2.%1."/>
      <w:lvlJc w:val="left"/>
      <w:pPr>
        <w:ind w:left="1287" w:hanging="360"/>
      </w:pPr>
      <w:rPr>
        <w:rFonts w:hint="default"/>
        <w:spacing w:val="20"/>
        <w:position w:val="2"/>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400A0984"/>
    <w:multiLevelType w:val="hybridMultilevel"/>
    <w:tmpl w:val="A328C7DA"/>
    <w:lvl w:ilvl="0" w:tplc="7C761DB2">
      <w:start w:val="55"/>
      <w:numFmt w:val="bullet"/>
      <w:lvlText w:val="-"/>
      <w:lvlJc w:val="left"/>
      <w:pPr>
        <w:ind w:left="1429" w:hanging="360"/>
      </w:pPr>
      <w:rPr>
        <w:rFonts w:ascii="Times New Roman" w:hAnsi="Times New Roman" w:cs="Times New Roman" w:hint="default"/>
        <w:sz w:val="28"/>
        <w:szCs w:val="28"/>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86"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88" w15:restartNumberingAfterBreak="0">
    <w:nsid w:val="45700A4A"/>
    <w:multiLevelType w:val="multilevel"/>
    <w:tmpl w:val="8A64C1A4"/>
    <w:lvl w:ilvl="0">
      <w:start w:val="1"/>
      <w:numFmt w:val="decimal"/>
      <w:pStyle w:val="Sec6-clauses"/>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ascii="Arial Bold" w:hAnsi="Arial Bold" w:hint="default"/>
        <w:b/>
        <w:i w:val="0"/>
        <w:sz w:val="22"/>
      </w:rPr>
    </w:lvl>
    <w:lvl w:ilvl="2">
      <w:start w:val="1"/>
      <w:numFmt w:val="decimal"/>
      <w:lvlText w:val="%1.%2.%3"/>
      <w:lvlJc w:val="left"/>
      <w:pPr>
        <w:tabs>
          <w:tab w:val="num" w:pos="851"/>
        </w:tabs>
        <w:ind w:left="851" w:hanging="851"/>
      </w:pPr>
      <w:rPr>
        <w:rFonts w:ascii="Arial Bold" w:hAnsi="Arial Bold" w:hint="default"/>
        <w:b/>
        <w:i w:val="0"/>
        <w:sz w:val="20"/>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89"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15:restartNumberingAfterBreak="0">
    <w:nsid w:val="465F685C"/>
    <w:multiLevelType w:val="multilevel"/>
    <w:tmpl w:val="7610E3A4"/>
    <w:styleLink w:val="THIEN"/>
    <w:lvl w:ilvl="0">
      <w:start w:val="1"/>
      <w:numFmt w:val="none"/>
      <w:pStyle w:val="Bullet15"/>
      <w:lvlText w:val="%1."/>
      <w:lvlJc w:val="left"/>
      <w:pPr>
        <w:tabs>
          <w:tab w:val="num" w:pos="360"/>
        </w:tabs>
        <w:ind w:left="360" w:hanging="360"/>
      </w:pPr>
      <w:rPr>
        <w:rFonts w:ascii="Times New Roman" w:hAnsi="Times New Roman" w:hint="default"/>
        <w:b/>
        <w:sz w:val="26"/>
      </w:rPr>
    </w:lvl>
    <w:lvl w:ilvl="1">
      <w:start w:val="1"/>
      <w:numFmt w:val="upperRoman"/>
      <w:lvlText w:val="%1.%2."/>
      <w:lvlJc w:val="left"/>
      <w:pPr>
        <w:tabs>
          <w:tab w:val="num" w:pos="792"/>
        </w:tabs>
        <w:ind w:left="792" w:hanging="432"/>
      </w:pPr>
      <w:rPr>
        <w:rFonts w:ascii="Times New Roman" w:hAnsi="Times New Roman" w:hint="default"/>
        <w:b/>
        <w:sz w:val="26"/>
      </w:rPr>
    </w:lvl>
    <w:lvl w:ilvl="2">
      <w:start w:val="1"/>
      <w:numFmt w:val="decimal"/>
      <w:lvlText w:val="%1.%2.%3."/>
      <w:lvlJc w:val="left"/>
      <w:pPr>
        <w:tabs>
          <w:tab w:val="num" w:pos="1440"/>
        </w:tabs>
        <w:ind w:left="1224" w:hanging="504"/>
      </w:pPr>
      <w:rPr>
        <w:rFonts w:ascii="Times New Roman" w:hAnsi="Times New Roman" w:hint="default"/>
        <w:b/>
        <w:sz w:val="26"/>
      </w:rPr>
    </w:lvl>
    <w:lvl w:ilvl="3">
      <w:start w:val="1"/>
      <w:numFmt w:val="decimal"/>
      <w:lvlText w:val="%1.%2.%3.%4."/>
      <w:lvlJc w:val="left"/>
      <w:pPr>
        <w:tabs>
          <w:tab w:val="num" w:pos="1800"/>
        </w:tabs>
        <w:ind w:left="1728" w:hanging="648"/>
      </w:pPr>
      <w:rPr>
        <w:rFonts w:ascii="Times New Roman" w:hAnsi="Times New Roman" w:hint="default"/>
        <w:b/>
        <w:sz w:val="26"/>
      </w:rPr>
    </w:lvl>
    <w:lvl w:ilvl="4">
      <w:start w:val="1"/>
      <w:numFmt w:val="lowerLetter"/>
      <w:lvlText w:val="%5"/>
      <w:lvlJc w:val="left"/>
      <w:pPr>
        <w:tabs>
          <w:tab w:val="num" w:pos="360"/>
        </w:tabs>
        <w:ind w:left="0" w:firstLine="0"/>
      </w:pPr>
      <w:rPr>
        <w:rFonts w:ascii="Times New Roman" w:hAnsi="Times New Roman" w:hint="default"/>
        <w:b/>
        <w:sz w:val="26"/>
      </w:rPr>
    </w:lvl>
    <w:lvl w:ilvl="5">
      <w:start w:val="1"/>
      <w:numFmt w:val="none"/>
      <w:lvlText w:val="%1.%2.%3.%4.%5.%6."/>
      <w:lvlJc w:val="left"/>
      <w:pPr>
        <w:tabs>
          <w:tab w:val="num" w:pos="2880"/>
        </w:tabs>
        <w:ind w:left="2736" w:hanging="936"/>
      </w:pPr>
      <w:rPr>
        <w:rFonts w:ascii="Times New Roman" w:hAnsi="Times New Roman" w:hint="default"/>
        <w:b/>
        <w:sz w:val="26"/>
      </w:rPr>
    </w:lvl>
    <w:lvl w:ilvl="6">
      <w:start w:val="1"/>
      <w:numFmt w:val="bullet"/>
      <w:lvlText w:val="-"/>
      <w:lvlJc w:val="left"/>
      <w:pPr>
        <w:tabs>
          <w:tab w:val="num" w:pos="3600"/>
        </w:tabs>
        <w:ind w:left="3240" w:hanging="1080"/>
      </w:pPr>
      <w:rPr>
        <w:rFonts w:ascii="Times New Roman" w:hAnsi="Times New Roman" w:cs="Times New Roman" w:hint="default"/>
        <w:b/>
        <w:sz w:val="26"/>
      </w:rPr>
    </w:lvl>
    <w:lvl w:ilvl="7">
      <w:start w:val="1"/>
      <w:numFmt w:val="bullet"/>
      <w:lvlText w:val="+"/>
      <w:lvlJc w:val="left"/>
      <w:pPr>
        <w:tabs>
          <w:tab w:val="num" w:pos="3960"/>
        </w:tabs>
        <w:ind w:left="3744" w:hanging="1224"/>
      </w:pPr>
      <w:rPr>
        <w:rFonts w:ascii="Times New Roman" w:hAnsi="Times New Roman" w:cs="Times New Roman" w:hint="default"/>
        <w:b/>
        <w:sz w:val="26"/>
      </w:rPr>
    </w:lvl>
    <w:lvl w:ilvl="8">
      <w:start w:val="1"/>
      <w:numFmt w:val="decimal"/>
      <w:lvlText w:val="%1.%2.%3.%4.%5.%6.%7.%8.%9."/>
      <w:lvlJc w:val="left"/>
      <w:pPr>
        <w:tabs>
          <w:tab w:val="num" w:pos="4680"/>
        </w:tabs>
        <w:ind w:left="4320" w:hanging="1440"/>
      </w:pPr>
      <w:rPr>
        <w:rFonts w:hint="default"/>
        <w:b/>
      </w:rPr>
    </w:lvl>
  </w:abstractNum>
  <w:abstractNum w:abstractNumId="91" w15:restartNumberingAfterBreak="0">
    <w:nsid w:val="46864DA2"/>
    <w:multiLevelType w:val="hybridMultilevel"/>
    <w:tmpl w:val="BC26881C"/>
    <w:lvl w:ilvl="0" w:tplc="E5DCBA90">
      <w:start w:val="1"/>
      <w:numFmt w:val="lowerLetter"/>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93" w15:restartNumberingAfterBreak="0">
    <w:nsid w:val="47C04BA5"/>
    <w:multiLevelType w:val="hybridMultilevel"/>
    <w:tmpl w:val="C47EB15A"/>
    <w:lvl w:ilvl="0" w:tplc="8E061894">
      <w:start w:val="1"/>
      <w:numFmt w:val="upperLetter"/>
      <w:pStyle w:val="Point"/>
      <w:lvlText w:val="%1)"/>
      <w:lvlJc w:val="left"/>
      <w:pPr>
        <w:ind w:left="1080" w:hanging="360"/>
      </w:pPr>
      <w:rPr>
        <w:rFonts w:hint="default"/>
      </w:rPr>
    </w:lvl>
    <w:lvl w:ilvl="1" w:tplc="89B0A60E" w:tentative="1">
      <w:start w:val="1"/>
      <w:numFmt w:val="lowerLetter"/>
      <w:lvlText w:val="%2."/>
      <w:lvlJc w:val="left"/>
      <w:pPr>
        <w:ind w:left="1800" w:hanging="360"/>
      </w:pPr>
    </w:lvl>
    <w:lvl w:ilvl="2" w:tplc="A080F328"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81566116" w:tentative="1">
      <w:start w:val="1"/>
      <w:numFmt w:val="lowerLetter"/>
      <w:lvlText w:val="%5."/>
      <w:lvlJc w:val="left"/>
      <w:pPr>
        <w:ind w:left="3960" w:hanging="360"/>
      </w:pPr>
    </w:lvl>
    <w:lvl w:ilvl="5" w:tplc="04090011"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7" w:tentative="1">
      <w:start w:val="1"/>
      <w:numFmt w:val="lowerLetter"/>
      <w:lvlText w:val="%8."/>
      <w:lvlJc w:val="left"/>
      <w:pPr>
        <w:ind w:left="6120" w:hanging="360"/>
      </w:pPr>
    </w:lvl>
    <w:lvl w:ilvl="8" w:tplc="04090011" w:tentative="1">
      <w:start w:val="1"/>
      <w:numFmt w:val="lowerRoman"/>
      <w:lvlText w:val="%9."/>
      <w:lvlJc w:val="right"/>
      <w:pPr>
        <w:ind w:left="6840" w:hanging="180"/>
      </w:pPr>
    </w:lvl>
  </w:abstractNum>
  <w:abstractNum w:abstractNumId="94" w15:restartNumberingAfterBreak="0">
    <w:nsid w:val="482B6208"/>
    <w:multiLevelType w:val="hybridMultilevel"/>
    <w:tmpl w:val="16D0AD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487D19DF"/>
    <w:multiLevelType w:val="multilevel"/>
    <w:tmpl w:val="A08C8C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t3"/>
      <w:lvlText w:val="%1.%2.%3"/>
      <w:lvlJc w:val="left"/>
      <w:pPr>
        <w:tabs>
          <w:tab w:val="num" w:pos="720"/>
        </w:tabs>
        <w:ind w:left="720" w:hanging="720"/>
      </w:pPr>
      <w:rPr>
        <w:rFonts w:hint="default"/>
      </w:rPr>
    </w:lvl>
    <w:lvl w:ilvl="3">
      <w:start w:val="1"/>
      <w:numFmt w:val="decimal"/>
      <w:pStyle w:val="t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B7E6457"/>
    <w:multiLevelType w:val="hybridMultilevel"/>
    <w:tmpl w:val="C888B8F0"/>
    <w:lvl w:ilvl="0" w:tplc="A2A8B16C">
      <w:start w:val="1"/>
      <w:numFmt w:val="bullet"/>
      <w:pStyle w:val="star2"/>
      <w:lvlText w:val=""/>
      <w:lvlJc w:val="left"/>
      <w:pPr>
        <w:tabs>
          <w:tab w:val="num" w:pos="1985"/>
        </w:tabs>
        <w:ind w:left="1985" w:hanging="567"/>
      </w:pPr>
      <w:rPr>
        <w:rFonts w:ascii="Symbol" w:hAnsi="Symbol" w:hint="default"/>
      </w:rPr>
    </w:lvl>
    <w:lvl w:ilvl="1" w:tplc="04090003">
      <w:start w:val="1"/>
      <w:numFmt w:val="bullet"/>
      <w:lvlText w:val="*"/>
      <w:lvlJc w:val="left"/>
      <w:pPr>
        <w:tabs>
          <w:tab w:val="num" w:pos="1647"/>
        </w:tabs>
        <w:ind w:left="1647" w:hanging="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D6F54D1"/>
    <w:multiLevelType w:val="hybridMultilevel"/>
    <w:tmpl w:val="5FE2B5AC"/>
    <w:lvl w:ilvl="0" w:tplc="0E4CEC58">
      <w:start w:val="1"/>
      <w:numFmt w:val="bullet"/>
      <w:pStyle w:val="aStyle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E2D62BC"/>
    <w:multiLevelType w:val="multilevel"/>
    <w:tmpl w:val="392E00B0"/>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0" w15:restartNumberingAfterBreak="0">
    <w:nsid w:val="4F900F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3" w15:restartNumberingAfterBreak="0">
    <w:nsid w:val="5073219E"/>
    <w:multiLevelType w:val="hybridMultilevel"/>
    <w:tmpl w:val="BFE085E2"/>
    <w:lvl w:ilvl="0" w:tplc="C1D22266">
      <w:numFmt w:val="bullet"/>
      <w:lvlText w:val="-"/>
      <w:lvlJc w:val="left"/>
      <w:pPr>
        <w:ind w:left="285" w:hanging="164"/>
      </w:pPr>
      <w:rPr>
        <w:rFonts w:ascii="Times New Roman" w:eastAsia="Times New Roman" w:hAnsi="Times New Roman" w:cs="Times New Roman" w:hint="default"/>
        <w:spacing w:val="0"/>
        <w:w w:val="99"/>
        <w:lang w:val="vi" w:eastAsia="en-US" w:bidi="ar-SA"/>
      </w:rPr>
    </w:lvl>
    <w:lvl w:ilvl="1" w:tplc="F4782934">
      <w:numFmt w:val="bullet"/>
      <w:lvlText w:val="•"/>
      <w:lvlJc w:val="left"/>
      <w:pPr>
        <w:ind w:left="1258" w:hanging="164"/>
      </w:pPr>
      <w:rPr>
        <w:rFonts w:hint="default"/>
        <w:lang w:val="vi" w:eastAsia="en-US" w:bidi="ar-SA"/>
      </w:rPr>
    </w:lvl>
    <w:lvl w:ilvl="2" w:tplc="21CE2D12">
      <w:numFmt w:val="bullet"/>
      <w:lvlText w:val="•"/>
      <w:lvlJc w:val="left"/>
      <w:pPr>
        <w:ind w:left="2236" w:hanging="164"/>
      </w:pPr>
      <w:rPr>
        <w:rFonts w:hint="default"/>
        <w:lang w:val="vi" w:eastAsia="en-US" w:bidi="ar-SA"/>
      </w:rPr>
    </w:lvl>
    <w:lvl w:ilvl="3" w:tplc="6A7A3528">
      <w:numFmt w:val="bullet"/>
      <w:lvlText w:val="•"/>
      <w:lvlJc w:val="left"/>
      <w:pPr>
        <w:ind w:left="3215" w:hanging="164"/>
      </w:pPr>
      <w:rPr>
        <w:rFonts w:hint="default"/>
        <w:lang w:val="vi" w:eastAsia="en-US" w:bidi="ar-SA"/>
      </w:rPr>
    </w:lvl>
    <w:lvl w:ilvl="4" w:tplc="CDC6BDBC">
      <w:numFmt w:val="bullet"/>
      <w:lvlText w:val="•"/>
      <w:lvlJc w:val="left"/>
      <w:pPr>
        <w:ind w:left="4193" w:hanging="164"/>
      </w:pPr>
      <w:rPr>
        <w:rFonts w:hint="default"/>
        <w:lang w:val="vi" w:eastAsia="en-US" w:bidi="ar-SA"/>
      </w:rPr>
    </w:lvl>
    <w:lvl w:ilvl="5" w:tplc="554CA8C8">
      <w:numFmt w:val="bullet"/>
      <w:lvlText w:val="•"/>
      <w:lvlJc w:val="left"/>
      <w:pPr>
        <w:ind w:left="5172" w:hanging="164"/>
      </w:pPr>
      <w:rPr>
        <w:rFonts w:hint="default"/>
        <w:lang w:val="vi" w:eastAsia="en-US" w:bidi="ar-SA"/>
      </w:rPr>
    </w:lvl>
    <w:lvl w:ilvl="6" w:tplc="A1244A12">
      <w:numFmt w:val="bullet"/>
      <w:lvlText w:val="•"/>
      <w:lvlJc w:val="left"/>
      <w:pPr>
        <w:ind w:left="6150" w:hanging="164"/>
      </w:pPr>
      <w:rPr>
        <w:rFonts w:hint="default"/>
        <w:lang w:val="vi" w:eastAsia="en-US" w:bidi="ar-SA"/>
      </w:rPr>
    </w:lvl>
    <w:lvl w:ilvl="7" w:tplc="E66E98CA">
      <w:numFmt w:val="bullet"/>
      <w:lvlText w:val="•"/>
      <w:lvlJc w:val="left"/>
      <w:pPr>
        <w:ind w:left="7129" w:hanging="164"/>
      </w:pPr>
      <w:rPr>
        <w:rFonts w:hint="default"/>
        <w:lang w:val="vi" w:eastAsia="en-US" w:bidi="ar-SA"/>
      </w:rPr>
    </w:lvl>
    <w:lvl w:ilvl="8" w:tplc="ED22CC28">
      <w:numFmt w:val="bullet"/>
      <w:lvlText w:val="•"/>
      <w:lvlJc w:val="left"/>
      <w:pPr>
        <w:ind w:left="8107" w:hanging="164"/>
      </w:pPr>
      <w:rPr>
        <w:rFonts w:hint="default"/>
        <w:lang w:val="vi" w:eastAsia="en-US" w:bidi="ar-SA"/>
      </w:rPr>
    </w:lvl>
  </w:abstractNum>
  <w:abstractNum w:abstractNumId="104" w15:restartNumberingAfterBreak="0">
    <w:nsid w:val="50B2081D"/>
    <w:multiLevelType w:val="hybridMultilevel"/>
    <w:tmpl w:val="12603E4A"/>
    <w:lvl w:ilvl="0" w:tplc="265CF660">
      <w:start w:val="10"/>
      <w:numFmt w:val="bullet"/>
      <w:pStyle w:val="KetQua"/>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FF1A19"/>
    <w:multiLevelType w:val="hybridMultilevel"/>
    <w:tmpl w:val="56E86B06"/>
    <w:lvl w:ilvl="0" w:tplc="FFFFFFFF">
      <w:start w:val="1"/>
      <w:numFmt w:val="decimal"/>
      <w:pStyle w:val="gachdaudong"/>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6" w15:restartNumberingAfterBreak="0">
    <w:nsid w:val="51434FB2"/>
    <w:multiLevelType w:val="hybridMultilevel"/>
    <w:tmpl w:val="4878747E"/>
    <w:lvl w:ilvl="0" w:tplc="7C4A8F1A">
      <w:start w:val="1"/>
      <w:numFmt w:val="bullet"/>
      <w:pStyle w:val="HOATHI10"/>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23A4798"/>
    <w:multiLevelType w:val="hybridMultilevel"/>
    <w:tmpl w:val="3D0E93A8"/>
    <w:lvl w:ilvl="0" w:tplc="2AB01894">
      <w:start w:val="1"/>
      <w:numFmt w:val="bullet"/>
      <w:pStyle w:val="Style13ptBefore3pt1"/>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8957EE"/>
    <w:multiLevelType w:val="multilevel"/>
    <w:tmpl w:val="F954A29C"/>
    <w:styleLink w:val="CurrentList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numFmt w:val="none"/>
      <w:lvlText w:val=""/>
      <w:lvlJc w:val="left"/>
      <w:pPr>
        <w:tabs>
          <w:tab w:val="num" w:pos="360"/>
        </w:tabs>
      </w:pPr>
    </w:lvl>
    <w:lvl w:ilvl="5">
      <w:start w:val="1"/>
      <w:numFmt w:val="decimal"/>
      <w:lvlText w:val="%1.%2.%3.%4.%5.%6"/>
      <w:lvlJc w:val="left"/>
      <w:pPr>
        <w:tabs>
          <w:tab w:val="num" w:pos="4680"/>
        </w:tabs>
        <w:ind w:left="4680" w:hanging="1080"/>
      </w:pPr>
      <w:rPr>
        <w:rFonts w:hint="default"/>
      </w:rPr>
    </w:lvl>
    <w:lvl w:ilvl="6">
      <w:numFmt w:val="none"/>
      <w:lvlText w:val=""/>
      <w:lvlJc w:val="left"/>
      <w:pPr>
        <w:tabs>
          <w:tab w:val="num" w:pos="360"/>
        </w:tabs>
      </w:p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0" w15:restartNumberingAfterBreak="0">
    <w:nsid w:val="54D35A4A"/>
    <w:multiLevelType w:val="hybridMultilevel"/>
    <w:tmpl w:val="D386397E"/>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112" w15:restartNumberingAfterBreak="0">
    <w:nsid w:val="5778538F"/>
    <w:multiLevelType w:val="multilevel"/>
    <w:tmpl w:val="31AC18D8"/>
    <w:lvl w:ilvl="0">
      <w:start w:val="1"/>
      <w:numFmt w:val="bullet"/>
      <w:pStyle w:val="bodytext2tab"/>
      <w:lvlText w:val=""/>
      <w:lvlJc w:val="left"/>
      <w:pPr>
        <w:tabs>
          <w:tab w:val="num" w:pos="1134"/>
        </w:tabs>
        <w:ind w:left="1134" w:hanging="283"/>
      </w:pPr>
      <w:rPr>
        <w:rFonts w:ascii="Symbol" w:hAnsi="Symbol" w:hint="default"/>
        <w:color w:val="auto"/>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13"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8D113BB"/>
    <w:multiLevelType w:val="singleLevel"/>
    <w:tmpl w:val="C980E7BE"/>
    <w:lvl w:ilvl="0">
      <w:numFmt w:val="bullet"/>
      <w:pStyle w:val="DACDIEM2"/>
      <w:lvlText w:val=""/>
      <w:lvlJc w:val="left"/>
      <w:pPr>
        <w:tabs>
          <w:tab w:val="num" w:pos="992"/>
        </w:tabs>
        <w:ind w:left="992" w:hanging="425"/>
      </w:pPr>
      <w:rPr>
        <w:rFonts w:ascii="Symbol" w:hAnsi="Symbol" w:hint="default"/>
      </w:rPr>
    </w:lvl>
  </w:abstractNum>
  <w:abstractNum w:abstractNumId="115" w15:restartNumberingAfterBreak="0">
    <w:nsid w:val="59C47417"/>
    <w:multiLevelType w:val="hybridMultilevel"/>
    <w:tmpl w:val="66960932"/>
    <w:lvl w:ilvl="0" w:tplc="1E366594">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15:restartNumberingAfterBreak="0">
    <w:nsid w:val="5A470C9A"/>
    <w:multiLevelType w:val="hybridMultilevel"/>
    <w:tmpl w:val="59860334"/>
    <w:lvl w:ilvl="0" w:tplc="7898E974">
      <w:start w:val="1"/>
      <w:numFmt w:val="bullet"/>
      <w:pStyle w:val="p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AB93824"/>
    <w:multiLevelType w:val="hybridMultilevel"/>
    <w:tmpl w:val="10FCD172"/>
    <w:lvl w:ilvl="0" w:tplc="B6464D76">
      <w:numFmt w:val="bullet"/>
      <w:lvlText w:val="-"/>
      <w:lvlJc w:val="left"/>
      <w:pPr>
        <w:ind w:left="179" w:hanging="152"/>
      </w:pPr>
      <w:rPr>
        <w:rFonts w:ascii="Times New Roman" w:eastAsia="Times New Roman" w:hAnsi="Times New Roman" w:cs="Times New Roman" w:hint="default"/>
        <w:b w:val="0"/>
        <w:bCs w:val="0"/>
        <w:i/>
        <w:iCs/>
        <w:spacing w:val="0"/>
        <w:w w:val="99"/>
        <w:sz w:val="26"/>
        <w:szCs w:val="26"/>
        <w:lang w:val="vi" w:eastAsia="en-US" w:bidi="ar-SA"/>
      </w:rPr>
    </w:lvl>
    <w:lvl w:ilvl="1" w:tplc="29062E38">
      <w:numFmt w:val="bullet"/>
      <w:lvlText w:val="•"/>
      <w:lvlJc w:val="left"/>
      <w:pPr>
        <w:ind w:left="487" w:hanging="152"/>
      </w:pPr>
      <w:rPr>
        <w:rFonts w:hint="default"/>
        <w:lang w:val="vi" w:eastAsia="en-US" w:bidi="ar-SA"/>
      </w:rPr>
    </w:lvl>
    <w:lvl w:ilvl="2" w:tplc="60EE1C00">
      <w:numFmt w:val="bullet"/>
      <w:lvlText w:val="•"/>
      <w:lvlJc w:val="left"/>
      <w:pPr>
        <w:ind w:left="794" w:hanging="152"/>
      </w:pPr>
      <w:rPr>
        <w:rFonts w:hint="default"/>
        <w:lang w:val="vi" w:eastAsia="en-US" w:bidi="ar-SA"/>
      </w:rPr>
    </w:lvl>
    <w:lvl w:ilvl="3" w:tplc="983E0318">
      <w:numFmt w:val="bullet"/>
      <w:lvlText w:val="•"/>
      <w:lvlJc w:val="left"/>
      <w:pPr>
        <w:ind w:left="1101" w:hanging="152"/>
      </w:pPr>
      <w:rPr>
        <w:rFonts w:hint="default"/>
        <w:lang w:val="vi" w:eastAsia="en-US" w:bidi="ar-SA"/>
      </w:rPr>
    </w:lvl>
    <w:lvl w:ilvl="4" w:tplc="0F4082FA">
      <w:numFmt w:val="bullet"/>
      <w:lvlText w:val="•"/>
      <w:lvlJc w:val="left"/>
      <w:pPr>
        <w:ind w:left="1408" w:hanging="152"/>
      </w:pPr>
      <w:rPr>
        <w:rFonts w:hint="default"/>
        <w:lang w:val="vi" w:eastAsia="en-US" w:bidi="ar-SA"/>
      </w:rPr>
    </w:lvl>
    <w:lvl w:ilvl="5" w:tplc="19A06064">
      <w:numFmt w:val="bullet"/>
      <w:lvlText w:val="•"/>
      <w:lvlJc w:val="left"/>
      <w:pPr>
        <w:ind w:left="1715" w:hanging="152"/>
      </w:pPr>
      <w:rPr>
        <w:rFonts w:hint="default"/>
        <w:lang w:val="vi" w:eastAsia="en-US" w:bidi="ar-SA"/>
      </w:rPr>
    </w:lvl>
    <w:lvl w:ilvl="6" w:tplc="5400183C">
      <w:numFmt w:val="bullet"/>
      <w:lvlText w:val="•"/>
      <w:lvlJc w:val="left"/>
      <w:pPr>
        <w:ind w:left="2022" w:hanging="152"/>
      </w:pPr>
      <w:rPr>
        <w:rFonts w:hint="default"/>
        <w:lang w:val="vi" w:eastAsia="en-US" w:bidi="ar-SA"/>
      </w:rPr>
    </w:lvl>
    <w:lvl w:ilvl="7" w:tplc="22DE2036">
      <w:numFmt w:val="bullet"/>
      <w:lvlText w:val="•"/>
      <w:lvlJc w:val="left"/>
      <w:pPr>
        <w:ind w:left="2329" w:hanging="152"/>
      </w:pPr>
      <w:rPr>
        <w:rFonts w:hint="default"/>
        <w:lang w:val="vi" w:eastAsia="en-US" w:bidi="ar-SA"/>
      </w:rPr>
    </w:lvl>
    <w:lvl w:ilvl="8" w:tplc="3F36451E">
      <w:numFmt w:val="bullet"/>
      <w:lvlText w:val="•"/>
      <w:lvlJc w:val="left"/>
      <w:pPr>
        <w:ind w:left="2636" w:hanging="152"/>
      </w:pPr>
      <w:rPr>
        <w:rFonts w:hint="default"/>
        <w:lang w:val="vi" w:eastAsia="en-US" w:bidi="ar-SA"/>
      </w:rPr>
    </w:lvl>
  </w:abstractNum>
  <w:abstractNum w:abstractNumId="118" w15:restartNumberingAfterBreak="0">
    <w:nsid w:val="5ABB7DC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9" w15:restartNumberingAfterBreak="0">
    <w:nsid w:val="5B8555B8"/>
    <w:multiLevelType w:val="hybridMultilevel"/>
    <w:tmpl w:val="FC96A910"/>
    <w:lvl w:ilvl="0" w:tplc="4774B45A">
      <w:start w:val="1"/>
      <w:numFmt w:val="lowerRoman"/>
      <w:pStyle w:val="LetteredListi"/>
      <w:lvlText w:val="%1."/>
      <w:lvlJc w:val="left"/>
      <w:pPr>
        <w:tabs>
          <w:tab w:val="num" w:pos="108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B96621C"/>
    <w:multiLevelType w:val="hybridMultilevel"/>
    <w:tmpl w:val="24EA81E2"/>
    <w:lvl w:ilvl="0" w:tplc="54E2F888">
      <w:numFmt w:val="bullet"/>
      <w:lvlText w:val="-"/>
      <w:lvlJc w:val="left"/>
      <w:pPr>
        <w:ind w:left="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3A2DCAE">
      <w:numFmt w:val="bullet"/>
      <w:lvlText w:val="•"/>
      <w:lvlJc w:val="left"/>
      <w:pPr>
        <w:ind w:left="343" w:hanging="152"/>
      </w:pPr>
      <w:rPr>
        <w:rFonts w:hint="default"/>
        <w:lang w:val="vi" w:eastAsia="en-US" w:bidi="ar-SA"/>
      </w:rPr>
    </w:lvl>
    <w:lvl w:ilvl="2" w:tplc="C204C8B0">
      <w:numFmt w:val="bullet"/>
      <w:lvlText w:val="•"/>
      <w:lvlJc w:val="left"/>
      <w:pPr>
        <w:ind w:left="666" w:hanging="152"/>
      </w:pPr>
      <w:rPr>
        <w:rFonts w:hint="default"/>
        <w:lang w:val="vi" w:eastAsia="en-US" w:bidi="ar-SA"/>
      </w:rPr>
    </w:lvl>
    <w:lvl w:ilvl="3" w:tplc="7AD49020">
      <w:numFmt w:val="bullet"/>
      <w:lvlText w:val="•"/>
      <w:lvlJc w:val="left"/>
      <w:pPr>
        <w:ind w:left="989" w:hanging="152"/>
      </w:pPr>
      <w:rPr>
        <w:rFonts w:hint="default"/>
        <w:lang w:val="vi" w:eastAsia="en-US" w:bidi="ar-SA"/>
      </w:rPr>
    </w:lvl>
    <w:lvl w:ilvl="4" w:tplc="C5A03F54">
      <w:numFmt w:val="bullet"/>
      <w:lvlText w:val="•"/>
      <w:lvlJc w:val="left"/>
      <w:pPr>
        <w:ind w:left="1312" w:hanging="152"/>
      </w:pPr>
      <w:rPr>
        <w:rFonts w:hint="default"/>
        <w:lang w:val="vi" w:eastAsia="en-US" w:bidi="ar-SA"/>
      </w:rPr>
    </w:lvl>
    <w:lvl w:ilvl="5" w:tplc="E9F61920">
      <w:numFmt w:val="bullet"/>
      <w:lvlText w:val="•"/>
      <w:lvlJc w:val="left"/>
      <w:pPr>
        <w:ind w:left="1635" w:hanging="152"/>
      </w:pPr>
      <w:rPr>
        <w:rFonts w:hint="default"/>
        <w:lang w:val="vi" w:eastAsia="en-US" w:bidi="ar-SA"/>
      </w:rPr>
    </w:lvl>
    <w:lvl w:ilvl="6" w:tplc="43429EE6">
      <w:numFmt w:val="bullet"/>
      <w:lvlText w:val="•"/>
      <w:lvlJc w:val="left"/>
      <w:pPr>
        <w:ind w:left="1958" w:hanging="152"/>
      </w:pPr>
      <w:rPr>
        <w:rFonts w:hint="default"/>
        <w:lang w:val="vi" w:eastAsia="en-US" w:bidi="ar-SA"/>
      </w:rPr>
    </w:lvl>
    <w:lvl w:ilvl="7" w:tplc="595EFDD8">
      <w:numFmt w:val="bullet"/>
      <w:lvlText w:val="•"/>
      <w:lvlJc w:val="left"/>
      <w:pPr>
        <w:ind w:left="2281" w:hanging="152"/>
      </w:pPr>
      <w:rPr>
        <w:rFonts w:hint="default"/>
        <w:lang w:val="vi" w:eastAsia="en-US" w:bidi="ar-SA"/>
      </w:rPr>
    </w:lvl>
    <w:lvl w:ilvl="8" w:tplc="01CE7336">
      <w:numFmt w:val="bullet"/>
      <w:lvlText w:val="•"/>
      <w:lvlJc w:val="left"/>
      <w:pPr>
        <w:ind w:left="2604" w:hanging="152"/>
      </w:pPr>
      <w:rPr>
        <w:rFonts w:hint="default"/>
        <w:lang w:val="vi" w:eastAsia="en-US" w:bidi="ar-SA"/>
      </w:rPr>
    </w:lvl>
  </w:abstractNum>
  <w:abstractNum w:abstractNumId="121" w15:restartNumberingAfterBreak="0">
    <w:nsid w:val="5C7F3B18"/>
    <w:multiLevelType w:val="hybridMultilevel"/>
    <w:tmpl w:val="4E2E9AD6"/>
    <w:lvl w:ilvl="0" w:tplc="FFFFFFFF">
      <w:start w:val="1"/>
      <w:numFmt w:val="decimal"/>
      <w:pStyle w:val="Bngchng2"/>
      <w:lvlText w:val="Bảng 2.%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5DBE0387"/>
    <w:multiLevelType w:val="hybridMultilevel"/>
    <w:tmpl w:val="17266702"/>
    <w:lvl w:ilvl="0" w:tplc="0FDE0786">
      <w:start w:val="1"/>
      <w:numFmt w:val="decimal"/>
      <w:pStyle w:val="mcbngchng4"/>
      <w:lvlText w:val="Bảng 4.%1."/>
      <w:lvlJc w:val="left"/>
      <w:pPr>
        <w:tabs>
          <w:tab w:val="num" w:pos="0"/>
        </w:tabs>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4"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25" w15:restartNumberingAfterBreak="0">
    <w:nsid w:val="5E5F37FE"/>
    <w:multiLevelType w:val="hybridMultilevel"/>
    <w:tmpl w:val="A5DA45FC"/>
    <w:lvl w:ilvl="0" w:tplc="96A6065E">
      <w:numFmt w:val="bullet"/>
      <w:pStyle w:val="ListBullet3"/>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6" w15:restartNumberingAfterBreak="0">
    <w:nsid w:val="5F5B6259"/>
    <w:multiLevelType w:val="multilevel"/>
    <w:tmpl w:val="F9F27204"/>
    <w:lvl w:ilvl="0">
      <w:start w:val="1"/>
      <w:numFmt w:val="decimal"/>
      <w:lvlText w:val="%1."/>
      <w:lvlJc w:val="left"/>
      <w:pPr>
        <w:ind w:left="390" w:hanging="390"/>
      </w:pPr>
      <w:rPr>
        <w:rFonts w:hint="default"/>
        <w:b/>
      </w:rPr>
    </w:lvl>
    <w:lvl w:ilvl="1">
      <w:start w:val="1"/>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127" w15:restartNumberingAfterBreak="0">
    <w:nsid w:val="5F810FA6"/>
    <w:multiLevelType w:val="hybridMultilevel"/>
    <w:tmpl w:val="195AF410"/>
    <w:lvl w:ilvl="0" w:tplc="04090007">
      <w:start w:val="1"/>
      <w:numFmt w:val="bullet"/>
      <w:pStyle w:val="NDUNG3"/>
      <w:lvlText w:val=""/>
      <w:lvlJc w:val="left"/>
      <w:pPr>
        <w:ind w:left="1571" w:hanging="360"/>
      </w:pPr>
      <w:rPr>
        <w:rFonts w:ascii="Symbol" w:hAnsi="Symbol" w:hint="default"/>
      </w:rPr>
    </w:lvl>
    <w:lvl w:ilvl="1" w:tplc="04090009"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8" w15:restartNumberingAfterBreak="0">
    <w:nsid w:val="5FE8022D"/>
    <w:multiLevelType w:val="singleLevel"/>
    <w:tmpl w:val="9F9C9F96"/>
    <w:lvl w:ilvl="0">
      <w:start w:val="1"/>
      <w:numFmt w:val="lowerLetter"/>
      <w:pStyle w:val="bulletalpha"/>
      <w:lvlText w:val="%1."/>
      <w:legacy w:legacy="1" w:legacySpace="0" w:legacyIndent="360"/>
      <w:lvlJc w:val="left"/>
      <w:pPr>
        <w:ind w:left="1368" w:hanging="360"/>
      </w:pPr>
    </w:lvl>
  </w:abstractNum>
  <w:abstractNum w:abstractNumId="129" w15:restartNumberingAfterBreak="0">
    <w:nsid w:val="629B25D0"/>
    <w:multiLevelType w:val="hybridMultilevel"/>
    <w:tmpl w:val="9146CBA4"/>
    <w:lvl w:ilvl="0" w:tplc="FFFFFFFF">
      <w:start w:val="1"/>
      <w:numFmt w:val="bullet"/>
      <w:pStyle w:val="hoathi0"/>
      <w:lvlText w:val=""/>
      <w:lvlJc w:val="left"/>
      <w:pPr>
        <w:tabs>
          <w:tab w:val="num" w:pos="1418"/>
        </w:tabs>
        <w:ind w:left="1418" w:hanging="567"/>
      </w:pPr>
      <w:rPr>
        <w:rFonts w:ascii="Wingdings" w:hAnsi="Wingdings" w:hint="default"/>
        <w:b w:val="0"/>
        <w:i w:val="0"/>
        <w:sz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2E82106"/>
    <w:multiLevelType w:val="hybridMultilevel"/>
    <w:tmpl w:val="77B25BB8"/>
    <w:lvl w:ilvl="0" w:tplc="FFFFFFFF">
      <w:start w:val="1"/>
      <w:numFmt w:val="decimal"/>
      <w:pStyle w:val="Bngchng9"/>
      <w:lvlText w:val="Bảng 9.%1."/>
      <w:lvlJc w:val="left"/>
      <w:pPr>
        <w:tabs>
          <w:tab w:val="num" w:pos="0"/>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66A22F27"/>
    <w:multiLevelType w:val="hybridMultilevel"/>
    <w:tmpl w:val="5B44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DF54F3"/>
    <w:multiLevelType w:val="hybridMultilevel"/>
    <w:tmpl w:val="5B1A7556"/>
    <w:lvl w:ilvl="0" w:tplc="DF72B67A">
      <w:numFmt w:val="bullet"/>
      <w:lvlText w:val="-"/>
      <w:lvlJc w:val="left"/>
      <w:pPr>
        <w:ind w:left="5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3B200AE">
      <w:numFmt w:val="bullet"/>
      <w:lvlText w:val="-"/>
      <w:lvlJc w:val="left"/>
      <w:pPr>
        <w:ind w:left="75"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AEC8EEA">
      <w:numFmt w:val="bullet"/>
      <w:lvlText w:val="•"/>
      <w:lvlJc w:val="left"/>
      <w:pPr>
        <w:ind w:left="300" w:hanging="152"/>
      </w:pPr>
      <w:rPr>
        <w:rFonts w:hint="default"/>
        <w:lang w:val="vi" w:eastAsia="en-US" w:bidi="ar-SA"/>
      </w:rPr>
    </w:lvl>
    <w:lvl w:ilvl="3" w:tplc="16287136">
      <w:numFmt w:val="bullet"/>
      <w:lvlText w:val="•"/>
      <w:lvlJc w:val="left"/>
      <w:pPr>
        <w:ind w:left="520" w:hanging="152"/>
      </w:pPr>
      <w:rPr>
        <w:rFonts w:hint="default"/>
        <w:lang w:val="vi" w:eastAsia="en-US" w:bidi="ar-SA"/>
      </w:rPr>
    </w:lvl>
    <w:lvl w:ilvl="4" w:tplc="A6744ADE">
      <w:numFmt w:val="bullet"/>
      <w:lvlText w:val="•"/>
      <w:lvlJc w:val="left"/>
      <w:pPr>
        <w:ind w:left="740" w:hanging="152"/>
      </w:pPr>
      <w:rPr>
        <w:rFonts w:hint="default"/>
        <w:lang w:val="vi" w:eastAsia="en-US" w:bidi="ar-SA"/>
      </w:rPr>
    </w:lvl>
    <w:lvl w:ilvl="5" w:tplc="73D05A7A">
      <w:numFmt w:val="bullet"/>
      <w:lvlText w:val="•"/>
      <w:lvlJc w:val="left"/>
      <w:pPr>
        <w:ind w:left="960" w:hanging="152"/>
      </w:pPr>
      <w:rPr>
        <w:rFonts w:hint="default"/>
        <w:lang w:val="vi" w:eastAsia="en-US" w:bidi="ar-SA"/>
      </w:rPr>
    </w:lvl>
    <w:lvl w:ilvl="6" w:tplc="71F09F62">
      <w:numFmt w:val="bullet"/>
      <w:lvlText w:val="•"/>
      <w:lvlJc w:val="left"/>
      <w:pPr>
        <w:ind w:left="1181" w:hanging="152"/>
      </w:pPr>
      <w:rPr>
        <w:rFonts w:hint="default"/>
        <w:lang w:val="vi" w:eastAsia="en-US" w:bidi="ar-SA"/>
      </w:rPr>
    </w:lvl>
    <w:lvl w:ilvl="7" w:tplc="137CE854">
      <w:numFmt w:val="bullet"/>
      <w:lvlText w:val="•"/>
      <w:lvlJc w:val="left"/>
      <w:pPr>
        <w:ind w:left="1401" w:hanging="152"/>
      </w:pPr>
      <w:rPr>
        <w:rFonts w:hint="default"/>
        <w:lang w:val="vi" w:eastAsia="en-US" w:bidi="ar-SA"/>
      </w:rPr>
    </w:lvl>
    <w:lvl w:ilvl="8" w:tplc="86EC8608">
      <w:numFmt w:val="bullet"/>
      <w:lvlText w:val="•"/>
      <w:lvlJc w:val="left"/>
      <w:pPr>
        <w:ind w:left="1621" w:hanging="152"/>
      </w:pPr>
      <w:rPr>
        <w:rFonts w:hint="default"/>
        <w:lang w:val="vi" w:eastAsia="en-US" w:bidi="ar-SA"/>
      </w:rPr>
    </w:lvl>
  </w:abstractNum>
  <w:abstractNum w:abstractNumId="133" w15:restartNumberingAfterBreak="0">
    <w:nsid w:val="66E64850"/>
    <w:multiLevelType w:val="multilevel"/>
    <w:tmpl w:val="F5CE99DE"/>
    <w:lvl w:ilvl="0">
      <w:start w:val="1"/>
      <w:numFmt w:val="lowerLetter"/>
      <w:pStyle w:val="BodyTextIndent1"/>
      <w:lvlText w:val="%1."/>
      <w:lvlJc w:val="left"/>
      <w:pPr>
        <w:tabs>
          <w:tab w:val="num" w:pos="851"/>
        </w:tabs>
        <w:ind w:left="851" w:hanging="567"/>
      </w:pPr>
      <w:rPr>
        <w:rFonts w:ascii="Times New Roman Bold" w:hAnsi="Times New Roman Bold" w:hint="default"/>
        <w:b/>
        <w:i w:val="0"/>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83B5EDC"/>
    <w:multiLevelType w:val="hybridMultilevel"/>
    <w:tmpl w:val="03262B0E"/>
    <w:lvl w:ilvl="0" w:tplc="42205208">
      <w:start w:val="1"/>
      <w:numFmt w:val="bullet"/>
      <w:pStyle w:val="nguyenA"/>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5" w15:restartNumberingAfterBreak="0">
    <w:nsid w:val="696875C0"/>
    <w:multiLevelType w:val="hybridMultilevel"/>
    <w:tmpl w:val="F4D8980E"/>
    <w:lvl w:ilvl="0" w:tplc="7AB8509C">
      <w:start w:val="1"/>
      <w:numFmt w:val="bullet"/>
      <w:pStyle w:val="B2Daudong-Cap2"/>
      <w:lvlText w:val="-"/>
      <w:lvlJc w:val="left"/>
      <w:pPr>
        <w:ind w:left="1368" w:hanging="288"/>
      </w:pPr>
      <w:rPr>
        <w:rFonts w:ascii="Times New Roman" w:eastAsia="Times New Roman" w:hAnsi="Times New Roman" w:cs="Times New Roman" w:hint="default"/>
      </w:rPr>
    </w:lvl>
    <w:lvl w:ilvl="1" w:tplc="04090003">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start w:val="1"/>
      <w:numFmt w:val="bullet"/>
      <w:lvlText w:val=""/>
      <w:lvlJc w:val="left"/>
      <w:pPr>
        <w:ind w:left="4374" w:hanging="360"/>
      </w:pPr>
      <w:rPr>
        <w:rFonts w:ascii="Symbol" w:hAnsi="Symbol" w:hint="default"/>
      </w:rPr>
    </w:lvl>
    <w:lvl w:ilvl="4" w:tplc="04090003">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36" w15:restartNumberingAfterBreak="0">
    <w:nsid w:val="6B1E2675"/>
    <w:multiLevelType w:val="multilevel"/>
    <w:tmpl w:val="7C809E40"/>
    <w:lvl w:ilvl="0">
      <w:start w:val="1"/>
      <w:numFmt w:val="upperRoman"/>
      <w:lvlText w:val="%1."/>
      <w:lvlJc w:val="left"/>
      <w:pPr>
        <w:ind w:left="3067" w:hanging="231"/>
      </w:pPr>
      <w:rPr>
        <w:rFonts w:hint="default"/>
        <w:spacing w:val="0"/>
        <w:w w:val="99"/>
        <w:lang w:val="vi" w:eastAsia="en-US" w:bidi="ar-SA"/>
      </w:rPr>
    </w:lvl>
    <w:lvl w:ilvl="1">
      <w:start w:val="1"/>
      <w:numFmt w:val="decimal"/>
      <w:lvlText w:val="%2."/>
      <w:lvlJc w:val="left"/>
      <w:pPr>
        <w:ind w:left="1253" w:hanging="260"/>
      </w:pPr>
      <w:rPr>
        <w:rFonts w:hint="default"/>
        <w:b/>
        <w:bCs/>
        <w:spacing w:val="0"/>
        <w:w w:val="99"/>
        <w:lang w:val="vi" w:eastAsia="en-US" w:bidi="ar-SA"/>
      </w:rPr>
    </w:lvl>
    <w:lvl w:ilvl="2">
      <w:start w:val="1"/>
      <w:numFmt w:val="decimal"/>
      <w:lvlText w:val="%2.%3"/>
      <w:lvlJc w:val="left"/>
      <w:pPr>
        <w:ind w:left="1820" w:hanging="260"/>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65" w:hanging="260"/>
      </w:pPr>
      <w:rPr>
        <w:rFonts w:hint="default"/>
        <w:lang w:val="vi" w:eastAsia="en-US" w:bidi="ar-SA"/>
      </w:rPr>
    </w:lvl>
    <w:lvl w:ilvl="4">
      <w:numFmt w:val="bullet"/>
      <w:lvlText w:val="•"/>
      <w:lvlJc w:val="left"/>
      <w:pPr>
        <w:ind w:left="3551" w:hanging="260"/>
      </w:pPr>
      <w:rPr>
        <w:rFonts w:hint="default"/>
        <w:lang w:val="vi" w:eastAsia="en-US" w:bidi="ar-SA"/>
      </w:rPr>
    </w:lvl>
    <w:lvl w:ilvl="5">
      <w:numFmt w:val="bullet"/>
      <w:lvlText w:val="•"/>
      <w:lvlJc w:val="left"/>
      <w:pPr>
        <w:ind w:left="4636" w:hanging="260"/>
      </w:pPr>
      <w:rPr>
        <w:rFonts w:hint="default"/>
        <w:lang w:val="vi" w:eastAsia="en-US" w:bidi="ar-SA"/>
      </w:rPr>
    </w:lvl>
    <w:lvl w:ilvl="6">
      <w:numFmt w:val="bullet"/>
      <w:lvlText w:val="•"/>
      <w:lvlJc w:val="left"/>
      <w:pPr>
        <w:ind w:left="5722" w:hanging="260"/>
      </w:pPr>
      <w:rPr>
        <w:rFonts w:hint="default"/>
        <w:lang w:val="vi" w:eastAsia="en-US" w:bidi="ar-SA"/>
      </w:rPr>
    </w:lvl>
    <w:lvl w:ilvl="7">
      <w:numFmt w:val="bullet"/>
      <w:lvlText w:val="•"/>
      <w:lvlJc w:val="left"/>
      <w:pPr>
        <w:ind w:left="6807" w:hanging="260"/>
      </w:pPr>
      <w:rPr>
        <w:rFonts w:hint="default"/>
        <w:lang w:val="vi" w:eastAsia="en-US" w:bidi="ar-SA"/>
      </w:rPr>
    </w:lvl>
    <w:lvl w:ilvl="8">
      <w:numFmt w:val="bullet"/>
      <w:lvlText w:val="•"/>
      <w:lvlJc w:val="left"/>
      <w:pPr>
        <w:ind w:left="7893" w:hanging="260"/>
      </w:pPr>
      <w:rPr>
        <w:rFonts w:hint="default"/>
        <w:lang w:val="vi" w:eastAsia="en-US" w:bidi="ar-SA"/>
      </w:rPr>
    </w:lvl>
  </w:abstractNum>
  <w:abstractNum w:abstractNumId="137" w15:restartNumberingAfterBreak="0">
    <w:nsid w:val="6B40572A"/>
    <w:multiLevelType w:val="hybridMultilevel"/>
    <w:tmpl w:val="6EDC8DAC"/>
    <w:lvl w:ilvl="0" w:tplc="87C0671E">
      <w:numFmt w:val="bullet"/>
      <w:lvlText w:val="-"/>
      <w:lvlJc w:val="left"/>
      <w:pPr>
        <w:ind w:left="28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3F089E82">
      <w:numFmt w:val="bullet"/>
      <w:lvlText w:val="•"/>
      <w:lvlJc w:val="left"/>
      <w:pPr>
        <w:ind w:left="1258" w:hanging="161"/>
      </w:pPr>
      <w:rPr>
        <w:rFonts w:hint="default"/>
        <w:lang w:val="vi" w:eastAsia="en-US" w:bidi="ar-SA"/>
      </w:rPr>
    </w:lvl>
    <w:lvl w:ilvl="2" w:tplc="6BFC17C6">
      <w:numFmt w:val="bullet"/>
      <w:lvlText w:val="•"/>
      <w:lvlJc w:val="left"/>
      <w:pPr>
        <w:ind w:left="2236" w:hanging="161"/>
      </w:pPr>
      <w:rPr>
        <w:rFonts w:hint="default"/>
        <w:lang w:val="vi" w:eastAsia="en-US" w:bidi="ar-SA"/>
      </w:rPr>
    </w:lvl>
    <w:lvl w:ilvl="3" w:tplc="8E28209C">
      <w:numFmt w:val="bullet"/>
      <w:lvlText w:val="•"/>
      <w:lvlJc w:val="left"/>
      <w:pPr>
        <w:ind w:left="3215" w:hanging="161"/>
      </w:pPr>
      <w:rPr>
        <w:rFonts w:hint="default"/>
        <w:lang w:val="vi" w:eastAsia="en-US" w:bidi="ar-SA"/>
      </w:rPr>
    </w:lvl>
    <w:lvl w:ilvl="4" w:tplc="58CA91B8">
      <w:numFmt w:val="bullet"/>
      <w:lvlText w:val="•"/>
      <w:lvlJc w:val="left"/>
      <w:pPr>
        <w:ind w:left="4193" w:hanging="161"/>
      </w:pPr>
      <w:rPr>
        <w:rFonts w:hint="default"/>
        <w:lang w:val="vi" w:eastAsia="en-US" w:bidi="ar-SA"/>
      </w:rPr>
    </w:lvl>
    <w:lvl w:ilvl="5" w:tplc="D1EC0C38">
      <w:numFmt w:val="bullet"/>
      <w:lvlText w:val="•"/>
      <w:lvlJc w:val="left"/>
      <w:pPr>
        <w:ind w:left="5172" w:hanging="161"/>
      </w:pPr>
      <w:rPr>
        <w:rFonts w:hint="default"/>
        <w:lang w:val="vi" w:eastAsia="en-US" w:bidi="ar-SA"/>
      </w:rPr>
    </w:lvl>
    <w:lvl w:ilvl="6" w:tplc="101C45EE">
      <w:numFmt w:val="bullet"/>
      <w:lvlText w:val="•"/>
      <w:lvlJc w:val="left"/>
      <w:pPr>
        <w:ind w:left="6150" w:hanging="161"/>
      </w:pPr>
      <w:rPr>
        <w:rFonts w:hint="default"/>
        <w:lang w:val="vi" w:eastAsia="en-US" w:bidi="ar-SA"/>
      </w:rPr>
    </w:lvl>
    <w:lvl w:ilvl="7" w:tplc="4AA05AAE">
      <w:numFmt w:val="bullet"/>
      <w:lvlText w:val="•"/>
      <w:lvlJc w:val="left"/>
      <w:pPr>
        <w:ind w:left="7129" w:hanging="161"/>
      </w:pPr>
      <w:rPr>
        <w:rFonts w:hint="default"/>
        <w:lang w:val="vi" w:eastAsia="en-US" w:bidi="ar-SA"/>
      </w:rPr>
    </w:lvl>
    <w:lvl w:ilvl="8" w:tplc="527CD9E6">
      <w:numFmt w:val="bullet"/>
      <w:lvlText w:val="•"/>
      <w:lvlJc w:val="left"/>
      <w:pPr>
        <w:ind w:left="8107" w:hanging="161"/>
      </w:pPr>
      <w:rPr>
        <w:rFonts w:hint="default"/>
        <w:lang w:val="vi" w:eastAsia="en-US" w:bidi="ar-SA"/>
      </w:rPr>
    </w:lvl>
  </w:abstractNum>
  <w:abstractNum w:abstractNumId="138" w15:restartNumberingAfterBreak="0">
    <w:nsid w:val="6CB35556"/>
    <w:multiLevelType w:val="hybridMultilevel"/>
    <w:tmpl w:val="00E6BFB6"/>
    <w:lvl w:ilvl="0" w:tplc="F82C36A4">
      <w:numFmt w:val="bullet"/>
      <w:pStyle w:val="StyleBodyTextB-text15B-text15CharBodyTextCharB-text153"/>
      <w:lvlText w:val="-"/>
      <w:lvlJc w:val="left"/>
      <w:pPr>
        <w:tabs>
          <w:tab w:val="num" w:pos="288"/>
        </w:tabs>
        <w:ind w:left="216" w:hanging="216"/>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9" w15:restartNumberingAfterBreak="0">
    <w:nsid w:val="6D215905"/>
    <w:multiLevelType w:val="hybridMultilevel"/>
    <w:tmpl w:val="3BC43268"/>
    <w:lvl w:ilvl="0" w:tplc="B4EC5ECC">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1" w15:restartNumberingAfterBreak="0">
    <w:nsid w:val="6DB32E85"/>
    <w:multiLevelType w:val="hybridMultilevel"/>
    <w:tmpl w:val="B4D28720"/>
    <w:lvl w:ilvl="0" w:tplc="FFFFFFFF">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4"/>
        <w:szCs w:val="24"/>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6E73088C"/>
    <w:multiLevelType w:val="hybridMultilevel"/>
    <w:tmpl w:val="25083072"/>
    <w:lvl w:ilvl="0" w:tplc="9BA0F3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6F66675A"/>
    <w:multiLevelType w:val="hybridMultilevel"/>
    <w:tmpl w:val="957C40F6"/>
    <w:lvl w:ilvl="0" w:tplc="8FD2EEAC">
      <w:start w:val="2"/>
      <w:numFmt w:val="decimal"/>
      <w:lvlText w:val="%1."/>
      <w:lvlJc w:val="left"/>
      <w:pPr>
        <w:ind w:left="928" w:hanging="360"/>
      </w:pPr>
      <w:rPr>
        <w:rFonts w:hint="default"/>
      </w:rPr>
    </w:lvl>
    <w:lvl w:ilvl="1" w:tplc="04090019">
      <w:start w:val="1"/>
      <w:numFmt w:val="lowerLetter"/>
      <w:lvlText w:val="%2."/>
      <w:lvlJc w:val="left"/>
      <w:pPr>
        <w:ind w:left="1648" w:hanging="360"/>
      </w:pPr>
    </w:lvl>
    <w:lvl w:ilvl="2" w:tplc="A8322020">
      <w:start w:val="1"/>
      <w:numFmt w:val="lowerLetter"/>
      <w:lvlText w:val="%3)"/>
      <w:lvlJc w:val="left"/>
      <w:pPr>
        <w:ind w:left="2548" w:hanging="360"/>
      </w:pPr>
      <w:rPr>
        <w:rFonts w:hint="default"/>
      </w:r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4" w15:restartNumberingAfterBreak="0">
    <w:nsid w:val="6FAD1B1D"/>
    <w:multiLevelType w:val="singleLevel"/>
    <w:tmpl w:val="D7625F66"/>
    <w:lvl w:ilvl="0">
      <w:start w:val="1"/>
      <w:numFmt w:val="bullet"/>
      <w:pStyle w:val="hoathi1"/>
      <w:lvlText w:val=""/>
      <w:lvlJc w:val="left"/>
      <w:pPr>
        <w:tabs>
          <w:tab w:val="num" w:pos="1418"/>
        </w:tabs>
        <w:ind w:left="1418" w:hanging="567"/>
      </w:pPr>
      <w:rPr>
        <w:rFonts w:ascii="Wingdings" w:hAnsi="Wingdings" w:hint="default"/>
        <w:sz w:val="18"/>
      </w:rPr>
    </w:lvl>
  </w:abstractNum>
  <w:abstractNum w:abstractNumId="145" w15:restartNumberingAfterBreak="0">
    <w:nsid w:val="6FCB211C"/>
    <w:multiLevelType w:val="multilevel"/>
    <w:tmpl w:val="DD940710"/>
    <w:lvl w:ilvl="0">
      <w:start w:val="1"/>
      <w:numFmt w:val="bullet"/>
      <w:pStyle w:val="Bodytextlist20"/>
      <w:lvlText w:val=""/>
      <w:lvlJc w:val="left"/>
      <w:pPr>
        <w:tabs>
          <w:tab w:val="num" w:pos="1418"/>
        </w:tabs>
        <w:ind w:left="1418" w:hanging="284"/>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6"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71AF2649"/>
    <w:multiLevelType w:val="hybridMultilevel"/>
    <w:tmpl w:val="1828198C"/>
    <w:lvl w:ilvl="0" w:tplc="6EB807BE">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8"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49" w15:restartNumberingAfterBreak="0">
    <w:nsid w:val="735309BD"/>
    <w:multiLevelType w:val="hybridMultilevel"/>
    <w:tmpl w:val="7520BEE6"/>
    <w:lvl w:ilvl="0" w:tplc="27648532">
      <w:numFmt w:val="bullet"/>
      <w:lvlText w:val="-"/>
      <w:lvlJc w:val="left"/>
      <w:pPr>
        <w:ind w:left="28" w:hanging="238"/>
      </w:pPr>
      <w:rPr>
        <w:rFonts w:ascii="Times New Roman" w:eastAsia="Times New Roman" w:hAnsi="Times New Roman" w:cs="Times New Roman" w:hint="default"/>
        <w:b w:val="0"/>
        <w:bCs w:val="0"/>
        <w:i w:val="0"/>
        <w:iCs w:val="0"/>
        <w:spacing w:val="0"/>
        <w:w w:val="99"/>
        <w:sz w:val="26"/>
        <w:szCs w:val="26"/>
        <w:lang w:val="vi" w:eastAsia="en-US" w:bidi="ar-SA"/>
      </w:rPr>
    </w:lvl>
    <w:lvl w:ilvl="1" w:tplc="57A03068">
      <w:numFmt w:val="bullet"/>
      <w:lvlText w:val="•"/>
      <w:lvlJc w:val="left"/>
      <w:pPr>
        <w:ind w:left="343" w:hanging="238"/>
      </w:pPr>
      <w:rPr>
        <w:rFonts w:hint="default"/>
        <w:lang w:val="vi" w:eastAsia="en-US" w:bidi="ar-SA"/>
      </w:rPr>
    </w:lvl>
    <w:lvl w:ilvl="2" w:tplc="807817B2">
      <w:numFmt w:val="bullet"/>
      <w:lvlText w:val="•"/>
      <w:lvlJc w:val="left"/>
      <w:pPr>
        <w:ind w:left="666" w:hanging="238"/>
      </w:pPr>
      <w:rPr>
        <w:rFonts w:hint="default"/>
        <w:lang w:val="vi" w:eastAsia="en-US" w:bidi="ar-SA"/>
      </w:rPr>
    </w:lvl>
    <w:lvl w:ilvl="3" w:tplc="6860824E">
      <w:numFmt w:val="bullet"/>
      <w:lvlText w:val="•"/>
      <w:lvlJc w:val="left"/>
      <w:pPr>
        <w:ind w:left="989" w:hanging="238"/>
      </w:pPr>
      <w:rPr>
        <w:rFonts w:hint="default"/>
        <w:lang w:val="vi" w:eastAsia="en-US" w:bidi="ar-SA"/>
      </w:rPr>
    </w:lvl>
    <w:lvl w:ilvl="4" w:tplc="5CA0FF04">
      <w:numFmt w:val="bullet"/>
      <w:lvlText w:val="•"/>
      <w:lvlJc w:val="left"/>
      <w:pPr>
        <w:ind w:left="1312" w:hanging="238"/>
      </w:pPr>
      <w:rPr>
        <w:rFonts w:hint="default"/>
        <w:lang w:val="vi" w:eastAsia="en-US" w:bidi="ar-SA"/>
      </w:rPr>
    </w:lvl>
    <w:lvl w:ilvl="5" w:tplc="EB303E78">
      <w:numFmt w:val="bullet"/>
      <w:lvlText w:val="•"/>
      <w:lvlJc w:val="left"/>
      <w:pPr>
        <w:ind w:left="1635" w:hanging="238"/>
      </w:pPr>
      <w:rPr>
        <w:rFonts w:hint="default"/>
        <w:lang w:val="vi" w:eastAsia="en-US" w:bidi="ar-SA"/>
      </w:rPr>
    </w:lvl>
    <w:lvl w:ilvl="6" w:tplc="F6B66F26">
      <w:numFmt w:val="bullet"/>
      <w:lvlText w:val="•"/>
      <w:lvlJc w:val="left"/>
      <w:pPr>
        <w:ind w:left="1958" w:hanging="238"/>
      </w:pPr>
      <w:rPr>
        <w:rFonts w:hint="default"/>
        <w:lang w:val="vi" w:eastAsia="en-US" w:bidi="ar-SA"/>
      </w:rPr>
    </w:lvl>
    <w:lvl w:ilvl="7" w:tplc="A51A68AA">
      <w:numFmt w:val="bullet"/>
      <w:lvlText w:val="•"/>
      <w:lvlJc w:val="left"/>
      <w:pPr>
        <w:ind w:left="2281" w:hanging="238"/>
      </w:pPr>
      <w:rPr>
        <w:rFonts w:hint="default"/>
        <w:lang w:val="vi" w:eastAsia="en-US" w:bidi="ar-SA"/>
      </w:rPr>
    </w:lvl>
    <w:lvl w:ilvl="8" w:tplc="A4D40360">
      <w:numFmt w:val="bullet"/>
      <w:lvlText w:val="•"/>
      <w:lvlJc w:val="left"/>
      <w:pPr>
        <w:ind w:left="2604" w:hanging="238"/>
      </w:pPr>
      <w:rPr>
        <w:rFonts w:hint="default"/>
        <w:lang w:val="vi" w:eastAsia="en-US" w:bidi="ar-SA"/>
      </w:rPr>
    </w:lvl>
  </w:abstractNum>
  <w:abstractNum w:abstractNumId="150"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75244088"/>
    <w:multiLevelType w:val="singleLevel"/>
    <w:tmpl w:val="175A6090"/>
    <w:lvl w:ilvl="0">
      <w:start w:val="1"/>
      <w:numFmt w:val="lowerLetter"/>
      <w:pStyle w:val="A4Cap4"/>
      <w:lvlText w:val="%1)"/>
      <w:lvlJc w:val="left"/>
      <w:pPr>
        <w:tabs>
          <w:tab w:val="num" w:pos="587"/>
        </w:tabs>
        <w:ind w:left="587" w:hanging="360"/>
      </w:pPr>
      <w:rPr>
        <w:rFonts w:hint="default"/>
      </w:rPr>
    </w:lvl>
  </w:abstractNum>
  <w:abstractNum w:abstractNumId="153" w15:restartNumberingAfterBreak="0">
    <w:nsid w:val="757314C4"/>
    <w:multiLevelType w:val="hybridMultilevel"/>
    <w:tmpl w:val="9C088842"/>
    <w:lvl w:ilvl="0" w:tplc="F46ED62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4" w15:restartNumberingAfterBreak="0">
    <w:nsid w:val="758D0666"/>
    <w:multiLevelType w:val="hybridMultilevel"/>
    <w:tmpl w:val="2EBE785A"/>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75E82951"/>
    <w:multiLevelType w:val="hybridMultilevel"/>
    <w:tmpl w:val="FDF8DCAE"/>
    <w:lvl w:ilvl="0" w:tplc="F24CF5EC">
      <w:start w:val="1"/>
      <w:numFmt w:val="decimal"/>
      <w:lvlText w:val="1.%1."/>
      <w:lvlJc w:val="left"/>
      <w:pPr>
        <w:ind w:left="1287" w:hanging="360"/>
      </w:pPr>
      <w:rPr>
        <w:rFonts w:hint="default"/>
        <w:spacing w:val="20"/>
        <w:position w:val="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6" w15:restartNumberingAfterBreak="0">
    <w:nsid w:val="77293203"/>
    <w:multiLevelType w:val="hybridMultilevel"/>
    <w:tmpl w:val="B64025EC"/>
    <w:lvl w:ilvl="0" w:tplc="FFFFFFFF">
      <w:start w:val="1"/>
      <w:numFmt w:val="decimal"/>
      <w:pStyle w:val="Bngchng4"/>
      <w:lvlText w:val="Bảng 4.%1."/>
      <w:lvlJc w:val="left"/>
      <w:pPr>
        <w:tabs>
          <w:tab w:val="num" w:pos="57"/>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7C464F6"/>
    <w:multiLevelType w:val="hybridMultilevel"/>
    <w:tmpl w:val="0D06F290"/>
    <w:lvl w:ilvl="0" w:tplc="FFFFFFFF">
      <w:start w:val="1"/>
      <w:numFmt w:val="decimal"/>
      <w:pStyle w:val="Bngchng6"/>
      <w:lvlText w:val="Bảng 6.%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15:restartNumberingAfterBreak="0">
    <w:nsid w:val="77D9211C"/>
    <w:multiLevelType w:val="singleLevel"/>
    <w:tmpl w:val="C4AC722A"/>
    <w:lvl w:ilvl="0">
      <w:start w:val="1"/>
      <w:numFmt w:val="bullet"/>
      <w:pStyle w:val="StyleItemize1Before2ptAfter2pt"/>
      <w:lvlText w:val=""/>
      <w:lvlJc w:val="left"/>
      <w:pPr>
        <w:tabs>
          <w:tab w:val="num" w:pos="1440"/>
        </w:tabs>
        <w:ind w:left="1440" w:hanging="446"/>
      </w:pPr>
      <w:rPr>
        <w:rFonts w:ascii="Symbol" w:hAnsi="Symbol" w:hint="default"/>
      </w:rPr>
    </w:lvl>
  </w:abstractNum>
  <w:abstractNum w:abstractNumId="159"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15:restartNumberingAfterBreak="0">
    <w:nsid w:val="78620B0F"/>
    <w:multiLevelType w:val="hybridMultilevel"/>
    <w:tmpl w:val="E4A2D7BE"/>
    <w:lvl w:ilvl="0" w:tplc="ECAE9170">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1" w15:restartNumberingAfterBreak="0">
    <w:nsid w:val="7B3B6975"/>
    <w:multiLevelType w:val="hybridMultilevel"/>
    <w:tmpl w:val="CD18BA04"/>
    <w:lvl w:ilvl="0" w:tplc="C38EC0D4">
      <w:start w:val="1"/>
      <w:numFmt w:val="lowerLetter"/>
      <w:lvlText w:val="%1."/>
      <w:lvlJc w:val="left"/>
      <w:pPr>
        <w:ind w:left="2771" w:hanging="360"/>
      </w:pPr>
      <w:rPr>
        <w:rFonts w:hint="default"/>
        <w:i/>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2" w15:restartNumberingAfterBreak="0">
    <w:nsid w:val="7B512434"/>
    <w:multiLevelType w:val="hybridMultilevel"/>
    <w:tmpl w:val="66960932"/>
    <w:lvl w:ilvl="0" w:tplc="1E366594">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3" w15:restartNumberingAfterBreak="0">
    <w:nsid w:val="7B7170BA"/>
    <w:multiLevelType w:val="hybridMultilevel"/>
    <w:tmpl w:val="B8427570"/>
    <w:lvl w:ilvl="0" w:tplc="9D3A62D6">
      <w:start w:val="1"/>
      <w:numFmt w:val="bullet"/>
      <w:lvlText w:val="-"/>
      <w:lvlJc w:val="left"/>
      <w:pPr>
        <w:ind w:left="1440" w:hanging="360"/>
      </w:pPr>
      <w:rPr>
        <w:rFonts w:ascii="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D625AE2"/>
    <w:multiLevelType w:val="hybridMultilevel"/>
    <w:tmpl w:val="363CF7CC"/>
    <w:lvl w:ilvl="0" w:tplc="FFFFFFFF">
      <w:start w:val="1"/>
      <w:numFmt w:val="bullet"/>
      <w:pStyle w:val="HOATHI4"/>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22"/>
  </w:num>
  <w:num w:numId="2">
    <w:abstractNumId w:val="60"/>
  </w:num>
  <w:num w:numId="3">
    <w:abstractNumId w:val="103"/>
  </w:num>
  <w:num w:numId="4">
    <w:abstractNumId w:val="11"/>
  </w:num>
  <w:num w:numId="5">
    <w:abstractNumId w:val="137"/>
  </w:num>
  <w:num w:numId="6">
    <w:abstractNumId w:val="8"/>
  </w:num>
  <w:num w:numId="7">
    <w:abstractNumId w:val="77"/>
  </w:num>
  <w:num w:numId="8">
    <w:abstractNumId w:val="23"/>
  </w:num>
  <w:num w:numId="9">
    <w:abstractNumId w:val="45"/>
  </w:num>
  <w:num w:numId="10">
    <w:abstractNumId w:val="118"/>
  </w:num>
  <w:num w:numId="11">
    <w:abstractNumId w:val="2"/>
  </w:num>
  <w:num w:numId="12">
    <w:abstractNumId w:val="3"/>
  </w:num>
  <w:num w:numId="13">
    <w:abstractNumId w:val="56"/>
  </w:num>
  <w:num w:numId="14">
    <w:abstractNumId w:val="125"/>
  </w:num>
  <w:num w:numId="15">
    <w:abstractNumId w:val="73"/>
  </w:num>
  <w:num w:numId="16">
    <w:abstractNumId w:val="90"/>
  </w:num>
  <w:num w:numId="17">
    <w:abstractNumId w:val="4"/>
    <w:lvlOverride w:ilvl="0">
      <w:lvl w:ilvl="0">
        <w:start w:val="1"/>
        <w:numFmt w:val="bullet"/>
        <w:pStyle w:val="thut1"/>
        <w:lvlText w:val=""/>
        <w:legacy w:legacy="1" w:legacySpace="0" w:legacyIndent="284"/>
        <w:lvlJc w:val="left"/>
        <w:pPr>
          <w:ind w:left="284" w:hanging="284"/>
        </w:pPr>
        <w:rPr>
          <w:rFonts w:ascii="Symbol" w:hAnsi="Symbol" w:hint="default"/>
        </w:rPr>
      </w:lvl>
    </w:lvlOverride>
  </w:num>
  <w:num w:numId="18">
    <w:abstractNumId w:val="62"/>
  </w:num>
  <w:num w:numId="19">
    <w:abstractNumId w:val="1"/>
  </w:num>
  <w:num w:numId="20">
    <w:abstractNumId w:val="159"/>
  </w:num>
  <w:num w:numId="21">
    <w:abstractNumId w:val="80"/>
  </w:num>
  <w:num w:numId="22">
    <w:abstractNumId w:val="89"/>
  </w:num>
  <w:num w:numId="23">
    <w:abstractNumId w:val="109"/>
  </w:num>
  <w:num w:numId="24">
    <w:abstractNumId w:val="19"/>
  </w:num>
  <w:num w:numId="25">
    <w:abstractNumId w:val="33"/>
  </w:num>
  <w:num w:numId="26">
    <w:abstractNumId w:val="27"/>
  </w:num>
  <w:num w:numId="27">
    <w:abstractNumId w:val="111"/>
  </w:num>
  <w:num w:numId="28">
    <w:abstractNumId w:val="113"/>
  </w:num>
  <w:num w:numId="29">
    <w:abstractNumId w:val="69"/>
  </w:num>
  <w:num w:numId="30">
    <w:abstractNumId w:val="97"/>
  </w:num>
  <w:num w:numId="31">
    <w:abstractNumId w:val="124"/>
  </w:num>
  <w:num w:numId="32">
    <w:abstractNumId w:val="39"/>
  </w:num>
  <w:num w:numId="33">
    <w:abstractNumId w:val="76"/>
  </w:num>
  <w:num w:numId="34">
    <w:abstractNumId w:val="116"/>
  </w:num>
  <w:num w:numId="35">
    <w:abstractNumId w:val="138"/>
  </w:num>
  <w:num w:numId="36">
    <w:abstractNumId w:val="107"/>
  </w:num>
  <w:num w:numId="37">
    <w:abstractNumId w:val="43"/>
  </w:num>
  <w:num w:numId="38">
    <w:abstractNumId w:val="61"/>
  </w:num>
  <w:num w:numId="39">
    <w:abstractNumId w:val="64"/>
  </w:num>
  <w:num w:numId="40">
    <w:abstractNumId w:val="83"/>
  </w:num>
  <w:num w:numId="41">
    <w:abstractNumId w:val="96"/>
  </w:num>
  <w:num w:numId="42">
    <w:abstractNumId w:val="128"/>
  </w:num>
  <w:num w:numId="43">
    <w:abstractNumId w:val="87"/>
  </w:num>
  <w:num w:numId="44">
    <w:abstractNumId w:val="144"/>
  </w:num>
  <w:num w:numId="45">
    <w:abstractNumId w:val="67"/>
  </w:num>
  <w:num w:numId="46">
    <w:abstractNumId w:val="105"/>
  </w:num>
  <w:num w:numId="47">
    <w:abstractNumId w:val="164"/>
  </w:num>
  <w:num w:numId="48">
    <w:abstractNumId w:val="50"/>
  </w:num>
  <w:num w:numId="49">
    <w:abstractNumId w:val="129"/>
  </w:num>
  <w:num w:numId="50">
    <w:abstractNumId w:val="114"/>
  </w:num>
  <w:num w:numId="51">
    <w:abstractNumId w:val="58"/>
  </w:num>
  <w:num w:numId="52">
    <w:abstractNumId w:val="92"/>
  </w:num>
  <w:num w:numId="53">
    <w:abstractNumId w:val="102"/>
  </w:num>
  <w:num w:numId="54">
    <w:abstractNumId w:val="134"/>
  </w:num>
  <w:num w:numId="55">
    <w:abstractNumId w:val="119"/>
  </w:num>
  <w:num w:numId="56">
    <w:abstractNumId w:val="81"/>
  </w:num>
  <w:num w:numId="57">
    <w:abstractNumId w:val="37"/>
  </w:num>
  <w:num w:numId="58">
    <w:abstractNumId w:val="106"/>
  </w:num>
  <w:num w:numId="59">
    <w:abstractNumId w:val="20"/>
  </w:num>
  <w:num w:numId="60">
    <w:abstractNumId w:val="152"/>
  </w:num>
  <w:num w:numId="61">
    <w:abstractNumId w:val="42"/>
  </w:num>
  <w:num w:numId="62">
    <w:abstractNumId w:val="135"/>
  </w:num>
  <w:num w:numId="63">
    <w:abstractNumId w:val="140"/>
  </w:num>
  <w:num w:numId="64">
    <w:abstractNumId w:val="0"/>
  </w:num>
  <w:num w:numId="65">
    <w:abstractNumId w:val="57"/>
  </w:num>
  <w:num w:numId="66">
    <w:abstractNumId w:val="79"/>
  </w:num>
  <w:num w:numId="67">
    <w:abstractNumId w:val="32"/>
  </w:num>
  <w:num w:numId="68">
    <w:abstractNumId w:val="133"/>
  </w:num>
  <w:num w:numId="69">
    <w:abstractNumId w:val="51"/>
  </w:num>
  <w:num w:numId="70">
    <w:abstractNumId w:val="25"/>
  </w:num>
  <w:num w:numId="71">
    <w:abstractNumId w:val="59"/>
  </w:num>
  <w:num w:numId="72">
    <w:abstractNumId w:val="24"/>
  </w:num>
  <w:num w:numId="73">
    <w:abstractNumId w:val="112"/>
  </w:num>
  <w:num w:numId="74">
    <w:abstractNumId w:val="158"/>
  </w:num>
  <w:num w:numId="75">
    <w:abstractNumId w:val="98"/>
  </w:num>
  <w:num w:numId="76">
    <w:abstractNumId w:val="16"/>
  </w:num>
  <w:num w:numId="77">
    <w:abstractNumId w:val="127"/>
  </w:num>
  <w:num w:numId="78">
    <w:abstractNumId w:val="145"/>
  </w:num>
  <w:num w:numId="79">
    <w:abstractNumId w:val="12"/>
  </w:num>
  <w:num w:numId="80">
    <w:abstractNumId w:val="30"/>
  </w:num>
  <w:num w:numId="81">
    <w:abstractNumId w:val="146"/>
  </w:num>
  <w:num w:numId="82">
    <w:abstractNumId w:val="36"/>
  </w:num>
  <w:num w:numId="83">
    <w:abstractNumId w:val="165"/>
  </w:num>
  <w:num w:numId="84">
    <w:abstractNumId w:val="99"/>
  </w:num>
  <w:num w:numId="85">
    <w:abstractNumId w:val="78"/>
  </w:num>
  <w:num w:numId="86">
    <w:abstractNumId w:val="15"/>
  </w:num>
  <w:num w:numId="87">
    <w:abstractNumId w:val="75"/>
  </w:num>
  <w:num w:numId="88">
    <w:abstractNumId w:val="93"/>
  </w:num>
  <w:num w:numId="89">
    <w:abstractNumId w:val="154"/>
  </w:num>
  <w:num w:numId="90">
    <w:abstractNumId w:val="68"/>
  </w:num>
  <w:num w:numId="91">
    <w:abstractNumId w:val="71"/>
  </w:num>
  <w:num w:numId="92">
    <w:abstractNumId w:val="123"/>
  </w:num>
  <w:num w:numId="93">
    <w:abstractNumId w:val="141"/>
  </w:num>
  <w:num w:numId="94">
    <w:abstractNumId w:val="54"/>
  </w:num>
  <w:num w:numId="95">
    <w:abstractNumId w:val="53"/>
  </w:num>
  <w:num w:numId="96">
    <w:abstractNumId w:val="121"/>
  </w:num>
  <w:num w:numId="97">
    <w:abstractNumId w:val="151"/>
  </w:num>
  <w:num w:numId="98">
    <w:abstractNumId w:val="156"/>
  </w:num>
  <w:num w:numId="99">
    <w:abstractNumId w:val="17"/>
  </w:num>
  <w:num w:numId="100">
    <w:abstractNumId w:val="157"/>
  </w:num>
  <w:num w:numId="101">
    <w:abstractNumId w:val="72"/>
  </w:num>
  <w:num w:numId="102">
    <w:abstractNumId w:val="28"/>
  </w:num>
  <w:num w:numId="103">
    <w:abstractNumId w:val="130"/>
  </w:num>
  <w:num w:numId="104">
    <w:abstractNumId w:val="10"/>
  </w:num>
  <w:num w:numId="105">
    <w:abstractNumId w:val="122"/>
  </w:num>
  <w:num w:numId="106">
    <w:abstractNumId w:val="13"/>
  </w:num>
  <w:num w:numId="107">
    <w:abstractNumId w:val="18"/>
  </w:num>
  <w:num w:numId="108">
    <w:abstractNumId w:val="70"/>
  </w:num>
  <w:num w:numId="109">
    <w:abstractNumId w:val="74"/>
  </w:num>
  <w:num w:numId="110">
    <w:abstractNumId w:val="40"/>
  </w:num>
  <w:num w:numId="111">
    <w:abstractNumId w:val="88"/>
  </w:num>
  <w:num w:numId="112">
    <w:abstractNumId w:val="21"/>
  </w:num>
  <w:num w:numId="113">
    <w:abstractNumId w:val="104"/>
  </w:num>
  <w:num w:numId="114">
    <w:abstractNumId w:val="29"/>
  </w:num>
  <w:num w:numId="115">
    <w:abstractNumId w:val="136"/>
  </w:num>
  <w:num w:numId="116">
    <w:abstractNumId w:val="163"/>
  </w:num>
  <w:num w:numId="1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2"/>
  </w:num>
  <w:num w:numId="11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8"/>
  </w:num>
  <w:num w:numId="121">
    <w:abstractNumId w:val="126"/>
  </w:num>
  <w:num w:numId="122">
    <w:abstractNumId w:val="110"/>
  </w:num>
  <w:num w:numId="123">
    <w:abstractNumId w:val="46"/>
  </w:num>
  <w:num w:numId="124">
    <w:abstractNumId w:val="85"/>
  </w:num>
  <w:num w:numId="125">
    <w:abstractNumId w:val="95"/>
  </w:num>
  <w:num w:numId="126">
    <w:abstractNumId w:val="63"/>
  </w:num>
  <w:num w:numId="127">
    <w:abstractNumId w:val="160"/>
  </w:num>
  <w:num w:numId="128">
    <w:abstractNumId w:val="52"/>
  </w:num>
  <w:num w:numId="129">
    <w:abstractNumId w:val="91"/>
  </w:num>
  <w:num w:numId="130">
    <w:abstractNumId w:val="48"/>
  </w:num>
  <w:num w:numId="131">
    <w:abstractNumId w:val="153"/>
  </w:num>
  <w:num w:numId="132">
    <w:abstractNumId w:val="55"/>
  </w:num>
  <w:num w:numId="133">
    <w:abstractNumId w:val="44"/>
  </w:num>
  <w:num w:numId="134">
    <w:abstractNumId w:val="115"/>
  </w:num>
  <w:num w:numId="135">
    <w:abstractNumId w:val="49"/>
  </w:num>
  <w:num w:numId="136">
    <w:abstractNumId w:val="34"/>
  </w:num>
  <w:num w:numId="137">
    <w:abstractNumId w:val="148"/>
  </w:num>
  <w:num w:numId="138">
    <w:abstractNumId w:val="86"/>
  </w:num>
  <w:num w:numId="139">
    <w:abstractNumId w:val="101"/>
  </w:num>
  <w:num w:numId="140">
    <w:abstractNumId w:val="150"/>
  </w:num>
  <w:num w:numId="141">
    <w:abstractNumId w:val="131"/>
  </w:num>
  <w:num w:numId="142">
    <w:abstractNumId w:val="100"/>
  </w:num>
  <w:num w:numId="143">
    <w:abstractNumId w:val="147"/>
  </w:num>
  <w:num w:numId="144">
    <w:abstractNumId w:val="155"/>
  </w:num>
  <w:num w:numId="145">
    <w:abstractNumId w:val="84"/>
  </w:num>
  <w:num w:numId="146">
    <w:abstractNumId w:val="94"/>
  </w:num>
  <w:num w:numId="147">
    <w:abstractNumId w:val="143"/>
  </w:num>
  <w:num w:numId="148">
    <w:abstractNumId w:val="142"/>
  </w:num>
  <w:num w:numId="149">
    <w:abstractNumId w:val="65"/>
  </w:num>
  <w:num w:numId="150">
    <w:abstractNumId w:val="9"/>
  </w:num>
  <w:num w:numId="151">
    <w:abstractNumId w:val="31"/>
  </w:num>
  <w:num w:numId="152">
    <w:abstractNumId w:val="132"/>
  </w:num>
  <w:num w:numId="153">
    <w:abstractNumId w:val="38"/>
  </w:num>
  <w:num w:numId="154">
    <w:abstractNumId w:val="120"/>
  </w:num>
  <w:num w:numId="155">
    <w:abstractNumId w:val="35"/>
  </w:num>
  <w:num w:numId="156">
    <w:abstractNumId w:val="117"/>
  </w:num>
  <w:num w:numId="157">
    <w:abstractNumId w:val="14"/>
  </w:num>
  <w:num w:numId="158">
    <w:abstractNumId w:val="149"/>
  </w:num>
  <w:num w:numId="159">
    <w:abstractNumId w:val="26"/>
  </w:num>
  <w:num w:numId="160">
    <w:abstractNumId w:val="139"/>
  </w:num>
  <w:num w:numId="161">
    <w:abstractNumId w:val="47"/>
  </w:num>
  <w:num w:numId="162">
    <w:abstractNumId w:val="162"/>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E72C2"/>
    <w:rsid w:val="00005C4B"/>
    <w:rsid w:val="000138B6"/>
    <w:rsid w:val="000213E6"/>
    <w:rsid w:val="00023106"/>
    <w:rsid w:val="00023F96"/>
    <w:rsid w:val="000271BF"/>
    <w:rsid w:val="00030F01"/>
    <w:rsid w:val="00031F04"/>
    <w:rsid w:val="000322B5"/>
    <w:rsid w:val="00034811"/>
    <w:rsid w:val="000362BF"/>
    <w:rsid w:val="00040AD2"/>
    <w:rsid w:val="000430C9"/>
    <w:rsid w:val="00052A6F"/>
    <w:rsid w:val="00066B89"/>
    <w:rsid w:val="00066D24"/>
    <w:rsid w:val="00077373"/>
    <w:rsid w:val="0008215A"/>
    <w:rsid w:val="000915D4"/>
    <w:rsid w:val="000920EC"/>
    <w:rsid w:val="00093116"/>
    <w:rsid w:val="000A68F6"/>
    <w:rsid w:val="000B2F44"/>
    <w:rsid w:val="000B48FF"/>
    <w:rsid w:val="000C040C"/>
    <w:rsid w:val="000C0A07"/>
    <w:rsid w:val="000D483F"/>
    <w:rsid w:val="000D5395"/>
    <w:rsid w:val="000D796B"/>
    <w:rsid w:val="000E47DC"/>
    <w:rsid w:val="000E6AC5"/>
    <w:rsid w:val="000F01FB"/>
    <w:rsid w:val="000F2F74"/>
    <w:rsid w:val="000F3867"/>
    <w:rsid w:val="001011AD"/>
    <w:rsid w:val="00102288"/>
    <w:rsid w:val="00105BE4"/>
    <w:rsid w:val="00111C1B"/>
    <w:rsid w:val="00114134"/>
    <w:rsid w:val="00117CC8"/>
    <w:rsid w:val="00121881"/>
    <w:rsid w:val="00125A01"/>
    <w:rsid w:val="001266DC"/>
    <w:rsid w:val="0012683B"/>
    <w:rsid w:val="00131770"/>
    <w:rsid w:val="00133940"/>
    <w:rsid w:val="001345E9"/>
    <w:rsid w:val="00136259"/>
    <w:rsid w:val="001464C8"/>
    <w:rsid w:val="00150D3F"/>
    <w:rsid w:val="00153169"/>
    <w:rsid w:val="001557A6"/>
    <w:rsid w:val="00157192"/>
    <w:rsid w:val="00157655"/>
    <w:rsid w:val="00162A0A"/>
    <w:rsid w:val="00164C21"/>
    <w:rsid w:val="00167C75"/>
    <w:rsid w:val="001712BC"/>
    <w:rsid w:val="00174D6A"/>
    <w:rsid w:val="00186F21"/>
    <w:rsid w:val="00187D3A"/>
    <w:rsid w:val="00187DB2"/>
    <w:rsid w:val="00197F6B"/>
    <w:rsid w:val="001B4515"/>
    <w:rsid w:val="001B48D9"/>
    <w:rsid w:val="001B54FF"/>
    <w:rsid w:val="001C7A36"/>
    <w:rsid w:val="001D31CD"/>
    <w:rsid w:val="001D3A54"/>
    <w:rsid w:val="001D73C8"/>
    <w:rsid w:val="001E0F56"/>
    <w:rsid w:val="001E2F21"/>
    <w:rsid w:val="00201126"/>
    <w:rsid w:val="00203B94"/>
    <w:rsid w:val="00206ED8"/>
    <w:rsid w:val="00207168"/>
    <w:rsid w:val="00212649"/>
    <w:rsid w:val="0021326F"/>
    <w:rsid w:val="00215C75"/>
    <w:rsid w:val="00215CBC"/>
    <w:rsid w:val="002164C8"/>
    <w:rsid w:val="00220681"/>
    <w:rsid w:val="00220D4B"/>
    <w:rsid w:val="0022170F"/>
    <w:rsid w:val="0022175E"/>
    <w:rsid w:val="00224674"/>
    <w:rsid w:val="00226DE3"/>
    <w:rsid w:val="00227E8A"/>
    <w:rsid w:val="00234250"/>
    <w:rsid w:val="002345FC"/>
    <w:rsid w:val="002365D8"/>
    <w:rsid w:val="0024042A"/>
    <w:rsid w:val="00244437"/>
    <w:rsid w:val="0025564E"/>
    <w:rsid w:val="00257856"/>
    <w:rsid w:val="002601F5"/>
    <w:rsid w:val="00260925"/>
    <w:rsid w:val="00261665"/>
    <w:rsid w:val="00266826"/>
    <w:rsid w:val="002710FD"/>
    <w:rsid w:val="00280A33"/>
    <w:rsid w:val="00281C7A"/>
    <w:rsid w:val="00284294"/>
    <w:rsid w:val="00285392"/>
    <w:rsid w:val="00286D20"/>
    <w:rsid w:val="0029312F"/>
    <w:rsid w:val="00293276"/>
    <w:rsid w:val="00297DC4"/>
    <w:rsid w:val="002A44F9"/>
    <w:rsid w:val="002B10C6"/>
    <w:rsid w:val="002B2B11"/>
    <w:rsid w:val="002D5609"/>
    <w:rsid w:val="002D6CE2"/>
    <w:rsid w:val="002E0CD8"/>
    <w:rsid w:val="002E303B"/>
    <w:rsid w:val="002E5896"/>
    <w:rsid w:val="002E6366"/>
    <w:rsid w:val="002F370E"/>
    <w:rsid w:val="002F52DF"/>
    <w:rsid w:val="002F59EA"/>
    <w:rsid w:val="002F7C0A"/>
    <w:rsid w:val="00304623"/>
    <w:rsid w:val="00306E9B"/>
    <w:rsid w:val="003129E6"/>
    <w:rsid w:val="0031468A"/>
    <w:rsid w:val="00321B4D"/>
    <w:rsid w:val="0032254F"/>
    <w:rsid w:val="00330CB1"/>
    <w:rsid w:val="0033295F"/>
    <w:rsid w:val="00332FF8"/>
    <w:rsid w:val="00334E65"/>
    <w:rsid w:val="003360C8"/>
    <w:rsid w:val="00342513"/>
    <w:rsid w:val="0034358D"/>
    <w:rsid w:val="00344DBB"/>
    <w:rsid w:val="0034548F"/>
    <w:rsid w:val="00345A59"/>
    <w:rsid w:val="00345FAD"/>
    <w:rsid w:val="003518B6"/>
    <w:rsid w:val="00355285"/>
    <w:rsid w:val="00365910"/>
    <w:rsid w:val="00370134"/>
    <w:rsid w:val="0037184D"/>
    <w:rsid w:val="00374A9C"/>
    <w:rsid w:val="0037579B"/>
    <w:rsid w:val="00375CAA"/>
    <w:rsid w:val="00381C26"/>
    <w:rsid w:val="00382B58"/>
    <w:rsid w:val="0039146E"/>
    <w:rsid w:val="00391E7B"/>
    <w:rsid w:val="00393EB6"/>
    <w:rsid w:val="0039474B"/>
    <w:rsid w:val="003A1C33"/>
    <w:rsid w:val="003A3FA7"/>
    <w:rsid w:val="003A4468"/>
    <w:rsid w:val="003A5A9D"/>
    <w:rsid w:val="003B1201"/>
    <w:rsid w:val="003B1B8F"/>
    <w:rsid w:val="003B2D56"/>
    <w:rsid w:val="003C1166"/>
    <w:rsid w:val="003D0D5E"/>
    <w:rsid w:val="003D43AD"/>
    <w:rsid w:val="003E1C6C"/>
    <w:rsid w:val="003E2B78"/>
    <w:rsid w:val="003E60AE"/>
    <w:rsid w:val="003E61DE"/>
    <w:rsid w:val="003E6538"/>
    <w:rsid w:val="003F459E"/>
    <w:rsid w:val="003F5AF4"/>
    <w:rsid w:val="003F76E5"/>
    <w:rsid w:val="004012C8"/>
    <w:rsid w:val="00402A9B"/>
    <w:rsid w:val="00405279"/>
    <w:rsid w:val="0041373A"/>
    <w:rsid w:val="004144A4"/>
    <w:rsid w:val="00417A13"/>
    <w:rsid w:val="00430FC3"/>
    <w:rsid w:val="00437D69"/>
    <w:rsid w:val="00443867"/>
    <w:rsid w:val="0045344F"/>
    <w:rsid w:val="00455DEF"/>
    <w:rsid w:val="00456717"/>
    <w:rsid w:val="00456B06"/>
    <w:rsid w:val="0045721C"/>
    <w:rsid w:val="004572ED"/>
    <w:rsid w:val="00457E6F"/>
    <w:rsid w:val="004616B1"/>
    <w:rsid w:val="004651F8"/>
    <w:rsid w:val="00474BA8"/>
    <w:rsid w:val="004758B5"/>
    <w:rsid w:val="004777A6"/>
    <w:rsid w:val="004806D9"/>
    <w:rsid w:val="00485FF5"/>
    <w:rsid w:val="004867CF"/>
    <w:rsid w:val="00494755"/>
    <w:rsid w:val="004967C9"/>
    <w:rsid w:val="00496A36"/>
    <w:rsid w:val="004A6A04"/>
    <w:rsid w:val="004A7B1D"/>
    <w:rsid w:val="004B0AB0"/>
    <w:rsid w:val="004B1101"/>
    <w:rsid w:val="004B24F2"/>
    <w:rsid w:val="004C06E7"/>
    <w:rsid w:val="004C1C02"/>
    <w:rsid w:val="004C2C7F"/>
    <w:rsid w:val="004D2F2D"/>
    <w:rsid w:val="004D4B38"/>
    <w:rsid w:val="004E1D6D"/>
    <w:rsid w:val="004E2147"/>
    <w:rsid w:val="004E4BBF"/>
    <w:rsid w:val="004F38DE"/>
    <w:rsid w:val="00500A4B"/>
    <w:rsid w:val="005035AF"/>
    <w:rsid w:val="00504AF5"/>
    <w:rsid w:val="005056A4"/>
    <w:rsid w:val="005258D8"/>
    <w:rsid w:val="00525B34"/>
    <w:rsid w:val="0052700A"/>
    <w:rsid w:val="00532ACA"/>
    <w:rsid w:val="0053659C"/>
    <w:rsid w:val="00545B2C"/>
    <w:rsid w:val="005460AC"/>
    <w:rsid w:val="005641EF"/>
    <w:rsid w:val="005705FF"/>
    <w:rsid w:val="00570EE1"/>
    <w:rsid w:val="00583B58"/>
    <w:rsid w:val="00586C9C"/>
    <w:rsid w:val="005872AC"/>
    <w:rsid w:val="0059160E"/>
    <w:rsid w:val="00591AB3"/>
    <w:rsid w:val="00592FD6"/>
    <w:rsid w:val="0059327C"/>
    <w:rsid w:val="005958C8"/>
    <w:rsid w:val="005964BB"/>
    <w:rsid w:val="005A14EF"/>
    <w:rsid w:val="005A350D"/>
    <w:rsid w:val="005B1F15"/>
    <w:rsid w:val="005B27E9"/>
    <w:rsid w:val="005B284E"/>
    <w:rsid w:val="005B4056"/>
    <w:rsid w:val="005B52B4"/>
    <w:rsid w:val="005C5FB0"/>
    <w:rsid w:val="005C66F6"/>
    <w:rsid w:val="005C7CB0"/>
    <w:rsid w:val="005D0350"/>
    <w:rsid w:val="005D2D2E"/>
    <w:rsid w:val="005D7878"/>
    <w:rsid w:val="005E0085"/>
    <w:rsid w:val="005E52CE"/>
    <w:rsid w:val="005E5E00"/>
    <w:rsid w:val="005E72C2"/>
    <w:rsid w:val="005F3680"/>
    <w:rsid w:val="005F7841"/>
    <w:rsid w:val="006115D2"/>
    <w:rsid w:val="006122DF"/>
    <w:rsid w:val="0061375F"/>
    <w:rsid w:val="00616584"/>
    <w:rsid w:val="00631C17"/>
    <w:rsid w:val="00637447"/>
    <w:rsid w:val="00644D65"/>
    <w:rsid w:val="00646E73"/>
    <w:rsid w:val="00647547"/>
    <w:rsid w:val="0064761B"/>
    <w:rsid w:val="006533A8"/>
    <w:rsid w:val="0065509B"/>
    <w:rsid w:val="006617FB"/>
    <w:rsid w:val="00662021"/>
    <w:rsid w:val="00670605"/>
    <w:rsid w:val="00675E06"/>
    <w:rsid w:val="0068035A"/>
    <w:rsid w:val="0068341F"/>
    <w:rsid w:val="00685A71"/>
    <w:rsid w:val="006900E0"/>
    <w:rsid w:val="006962DA"/>
    <w:rsid w:val="006A2B2E"/>
    <w:rsid w:val="006A3E4A"/>
    <w:rsid w:val="006A3FE1"/>
    <w:rsid w:val="006A6261"/>
    <w:rsid w:val="006A6436"/>
    <w:rsid w:val="006A6728"/>
    <w:rsid w:val="006B7B70"/>
    <w:rsid w:val="006C5628"/>
    <w:rsid w:val="006D769C"/>
    <w:rsid w:val="006E3BE0"/>
    <w:rsid w:val="006E4873"/>
    <w:rsid w:val="006E6650"/>
    <w:rsid w:val="00703269"/>
    <w:rsid w:val="00707B56"/>
    <w:rsid w:val="00713878"/>
    <w:rsid w:val="0074063D"/>
    <w:rsid w:val="00746413"/>
    <w:rsid w:val="00753B43"/>
    <w:rsid w:val="00765E05"/>
    <w:rsid w:val="007731BC"/>
    <w:rsid w:val="00775DC7"/>
    <w:rsid w:val="00784040"/>
    <w:rsid w:val="00787DC4"/>
    <w:rsid w:val="00791464"/>
    <w:rsid w:val="00792918"/>
    <w:rsid w:val="007936DF"/>
    <w:rsid w:val="00796D25"/>
    <w:rsid w:val="007A036D"/>
    <w:rsid w:val="007A28A8"/>
    <w:rsid w:val="007A72F2"/>
    <w:rsid w:val="007B4023"/>
    <w:rsid w:val="007B5F80"/>
    <w:rsid w:val="007D06F2"/>
    <w:rsid w:val="007D2169"/>
    <w:rsid w:val="007D2DFD"/>
    <w:rsid w:val="007D7927"/>
    <w:rsid w:val="007E00F1"/>
    <w:rsid w:val="007E0FDE"/>
    <w:rsid w:val="007F10E4"/>
    <w:rsid w:val="007F12B3"/>
    <w:rsid w:val="007F1D6C"/>
    <w:rsid w:val="007F7E21"/>
    <w:rsid w:val="008019AF"/>
    <w:rsid w:val="00806B5B"/>
    <w:rsid w:val="00807378"/>
    <w:rsid w:val="00807A36"/>
    <w:rsid w:val="00814771"/>
    <w:rsid w:val="0081484C"/>
    <w:rsid w:val="0082022C"/>
    <w:rsid w:val="00826575"/>
    <w:rsid w:val="00827290"/>
    <w:rsid w:val="008276A7"/>
    <w:rsid w:val="00841221"/>
    <w:rsid w:val="00841828"/>
    <w:rsid w:val="00847A3B"/>
    <w:rsid w:val="00854180"/>
    <w:rsid w:val="00855C0A"/>
    <w:rsid w:val="0085795F"/>
    <w:rsid w:val="00857A31"/>
    <w:rsid w:val="008608AB"/>
    <w:rsid w:val="008637FB"/>
    <w:rsid w:val="00866EF7"/>
    <w:rsid w:val="00871A79"/>
    <w:rsid w:val="00872A65"/>
    <w:rsid w:val="00872D80"/>
    <w:rsid w:val="00877C9A"/>
    <w:rsid w:val="00880856"/>
    <w:rsid w:val="008812CA"/>
    <w:rsid w:val="00884B86"/>
    <w:rsid w:val="00885875"/>
    <w:rsid w:val="00895077"/>
    <w:rsid w:val="008A1A17"/>
    <w:rsid w:val="008A5D1A"/>
    <w:rsid w:val="008B07D0"/>
    <w:rsid w:val="008B0E91"/>
    <w:rsid w:val="008B1846"/>
    <w:rsid w:val="008B19C4"/>
    <w:rsid w:val="008B2DB5"/>
    <w:rsid w:val="008B5861"/>
    <w:rsid w:val="008B6BF1"/>
    <w:rsid w:val="008C182C"/>
    <w:rsid w:val="008C1967"/>
    <w:rsid w:val="008C25A9"/>
    <w:rsid w:val="008C4630"/>
    <w:rsid w:val="008C6EE9"/>
    <w:rsid w:val="008D21EF"/>
    <w:rsid w:val="008D4152"/>
    <w:rsid w:val="008D6051"/>
    <w:rsid w:val="008D6BB3"/>
    <w:rsid w:val="008E1A3A"/>
    <w:rsid w:val="008E4917"/>
    <w:rsid w:val="008F38BF"/>
    <w:rsid w:val="008F7D2E"/>
    <w:rsid w:val="00910E5D"/>
    <w:rsid w:val="00916B10"/>
    <w:rsid w:val="0091794A"/>
    <w:rsid w:val="0092261C"/>
    <w:rsid w:val="0092352C"/>
    <w:rsid w:val="009265E7"/>
    <w:rsid w:val="00926965"/>
    <w:rsid w:val="00932D74"/>
    <w:rsid w:val="0093478D"/>
    <w:rsid w:val="009358D4"/>
    <w:rsid w:val="00936CCB"/>
    <w:rsid w:val="0094254A"/>
    <w:rsid w:val="00943824"/>
    <w:rsid w:val="00943984"/>
    <w:rsid w:val="00943ACE"/>
    <w:rsid w:val="00944E30"/>
    <w:rsid w:val="00945B4C"/>
    <w:rsid w:val="00953921"/>
    <w:rsid w:val="00953B5F"/>
    <w:rsid w:val="00953CA1"/>
    <w:rsid w:val="0095477C"/>
    <w:rsid w:val="00960AEB"/>
    <w:rsid w:val="00962DA9"/>
    <w:rsid w:val="00964CDC"/>
    <w:rsid w:val="009657A5"/>
    <w:rsid w:val="009773BE"/>
    <w:rsid w:val="0098039D"/>
    <w:rsid w:val="00981EDA"/>
    <w:rsid w:val="00984DC3"/>
    <w:rsid w:val="00993D41"/>
    <w:rsid w:val="00997F1F"/>
    <w:rsid w:val="009A0B4A"/>
    <w:rsid w:val="009A141F"/>
    <w:rsid w:val="009A5D6B"/>
    <w:rsid w:val="009A6372"/>
    <w:rsid w:val="009A7271"/>
    <w:rsid w:val="009B5F2E"/>
    <w:rsid w:val="009C34D9"/>
    <w:rsid w:val="009D36E9"/>
    <w:rsid w:val="009E10B4"/>
    <w:rsid w:val="009F0DA0"/>
    <w:rsid w:val="009F46AD"/>
    <w:rsid w:val="00A005F5"/>
    <w:rsid w:val="00A04E8D"/>
    <w:rsid w:val="00A075D3"/>
    <w:rsid w:val="00A1686F"/>
    <w:rsid w:val="00A261BE"/>
    <w:rsid w:val="00A2725B"/>
    <w:rsid w:val="00A3122F"/>
    <w:rsid w:val="00A32D02"/>
    <w:rsid w:val="00A359CD"/>
    <w:rsid w:val="00A42588"/>
    <w:rsid w:val="00A46022"/>
    <w:rsid w:val="00A61BBD"/>
    <w:rsid w:val="00A62C2D"/>
    <w:rsid w:val="00A638E1"/>
    <w:rsid w:val="00A65313"/>
    <w:rsid w:val="00A7613D"/>
    <w:rsid w:val="00A77A14"/>
    <w:rsid w:val="00A80B72"/>
    <w:rsid w:val="00A83467"/>
    <w:rsid w:val="00A86018"/>
    <w:rsid w:val="00A940E3"/>
    <w:rsid w:val="00A96C69"/>
    <w:rsid w:val="00AA3A67"/>
    <w:rsid w:val="00AB1BA4"/>
    <w:rsid w:val="00AB49F4"/>
    <w:rsid w:val="00AC6198"/>
    <w:rsid w:val="00AD1184"/>
    <w:rsid w:val="00AD6537"/>
    <w:rsid w:val="00AE3115"/>
    <w:rsid w:val="00AE48F3"/>
    <w:rsid w:val="00AE7F93"/>
    <w:rsid w:val="00AF06F6"/>
    <w:rsid w:val="00AF6633"/>
    <w:rsid w:val="00B12C03"/>
    <w:rsid w:val="00B14679"/>
    <w:rsid w:val="00B24E0F"/>
    <w:rsid w:val="00B26083"/>
    <w:rsid w:val="00B3751D"/>
    <w:rsid w:val="00B4312F"/>
    <w:rsid w:val="00B43C84"/>
    <w:rsid w:val="00B472E6"/>
    <w:rsid w:val="00B52732"/>
    <w:rsid w:val="00B54C51"/>
    <w:rsid w:val="00B55356"/>
    <w:rsid w:val="00B55A0C"/>
    <w:rsid w:val="00B56F5D"/>
    <w:rsid w:val="00B61BD6"/>
    <w:rsid w:val="00B6353C"/>
    <w:rsid w:val="00B65A28"/>
    <w:rsid w:val="00B67C89"/>
    <w:rsid w:val="00B67FDE"/>
    <w:rsid w:val="00B75E90"/>
    <w:rsid w:val="00B77264"/>
    <w:rsid w:val="00B8269D"/>
    <w:rsid w:val="00BA242C"/>
    <w:rsid w:val="00BA290A"/>
    <w:rsid w:val="00BA2E9E"/>
    <w:rsid w:val="00BA4363"/>
    <w:rsid w:val="00BA4F39"/>
    <w:rsid w:val="00BA618F"/>
    <w:rsid w:val="00BB2859"/>
    <w:rsid w:val="00BB2C46"/>
    <w:rsid w:val="00BD0F3C"/>
    <w:rsid w:val="00BD74E3"/>
    <w:rsid w:val="00BE0C3C"/>
    <w:rsid w:val="00BE1D8E"/>
    <w:rsid w:val="00BF07E7"/>
    <w:rsid w:val="00BF3B7D"/>
    <w:rsid w:val="00C0112A"/>
    <w:rsid w:val="00C05102"/>
    <w:rsid w:val="00C05BC4"/>
    <w:rsid w:val="00C1130C"/>
    <w:rsid w:val="00C132F0"/>
    <w:rsid w:val="00C22054"/>
    <w:rsid w:val="00C22113"/>
    <w:rsid w:val="00C22289"/>
    <w:rsid w:val="00C2245E"/>
    <w:rsid w:val="00C2521C"/>
    <w:rsid w:val="00C33EF5"/>
    <w:rsid w:val="00C342EE"/>
    <w:rsid w:val="00C376AD"/>
    <w:rsid w:val="00C4017A"/>
    <w:rsid w:val="00C4466B"/>
    <w:rsid w:val="00C51D84"/>
    <w:rsid w:val="00C51E45"/>
    <w:rsid w:val="00C52EBE"/>
    <w:rsid w:val="00C57919"/>
    <w:rsid w:val="00C62F1C"/>
    <w:rsid w:val="00C81C67"/>
    <w:rsid w:val="00C832BF"/>
    <w:rsid w:val="00C86EA2"/>
    <w:rsid w:val="00C935C9"/>
    <w:rsid w:val="00C93B23"/>
    <w:rsid w:val="00C97D93"/>
    <w:rsid w:val="00CA4E7C"/>
    <w:rsid w:val="00CA6BB7"/>
    <w:rsid w:val="00CC3C14"/>
    <w:rsid w:val="00CD3BD1"/>
    <w:rsid w:val="00CD3EFB"/>
    <w:rsid w:val="00CE02EA"/>
    <w:rsid w:val="00CF2CFE"/>
    <w:rsid w:val="00D0292A"/>
    <w:rsid w:val="00D03B99"/>
    <w:rsid w:val="00D109DF"/>
    <w:rsid w:val="00D142B8"/>
    <w:rsid w:val="00D17602"/>
    <w:rsid w:val="00D202EA"/>
    <w:rsid w:val="00D22AC5"/>
    <w:rsid w:val="00D26670"/>
    <w:rsid w:val="00D33420"/>
    <w:rsid w:val="00D33432"/>
    <w:rsid w:val="00D36A1C"/>
    <w:rsid w:val="00D37DA5"/>
    <w:rsid w:val="00D41EB5"/>
    <w:rsid w:val="00D426EA"/>
    <w:rsid w:val="00D43727"/>
    <w:rsid w:val="00D45BC5"/>
    <w:rsid w:val="00D51B91"/>
    <w:rsid w:val="00D548FA"/>
    <w:rsid w:val="00D55F46"/>
    <w:rsid w:val="00D57B20"/>
    <w:rsid w:val="00D65AF3"/>
    <w:rsid w:val="00D67AEA"/>
    <w:rsid w:val="00D71202"/>
    <w:rsid w:val="00D749B0"/>
    <w:rsid w:val="00D82A81"/>
    <w:rsid w:val="00D84F13"/>
    <w:rsid w:val="00D87DCE"/>
    <w:rsid w:val="00D96068"/>
    <w:rsid w:val="00DA233A"/>
    <w:rsid w:val="00DA2D19"/>
    <w:rsid w:val="00DA37BF"/>
    <w:rsid w:val="00DA5D61"/>
    <w:rsid w:val="00DB151D"/>
    <w:rsid w:val="00DC4554"/>
    <w:rsid w:val="00DD3541"/>
    <w:rsid w:val="00DD3A88"/>
    <w:rsid w:val="00DE00C7"/>
    <w:rsid w:val="00DE0E04"/>
    <w:rsid w:val="00DE173B"/>
    <w:rsid w:val="00DE54DB"/>
    <w:rsid w:val="00DF35E5"/>
    <w:rsid w:val="00E046B9"/>
    <w:rsid w:val="00E1031A"/>
    <w:rsid w:val="00E11460"/>
    <w:rsid w:val="00E22E31"/>
    <w:rsid w:val="00E235F1"/>
    <w:rsid w:val="00E23648"/>
    <w:rsid w:val="00E25B39"/>
    <w:rsid w:val="00E30057"/>
    <w:rsid w:val="00E30ECF"/>
    <w:rsid w:val="00E33FFD"/>
    <w:rsid w:val="00E37A6F"/>
    <w:rsid w:val="00E410D7"/>
    <w:rsid w:val="00E45292"/>
    <w:rsid w:val="00E452BE"/>
    <w:rsid w:val="00E45906"/>
    <w:rsid w:val="00E45C14"/>
    <w:rsid w:val="00E46395"/>
    <w:rsid w:val="00E47442"/>
    <w:rsid w:val="00E51AF6"/>
    <w:rsid w:val="00E52D62"/>
    <w:rsid w:val="00E52D90"/>
    <w:rsid w:val="00E57C72"/>
    <w:rsid w:val="00E62BF3"/>
    <w:rsid w:val="00E64F40"/>
    <w:rsid w:val="00E732CC"/>
    <w:rsid w:val="00E77C6E"/>
    <w:rsid w:val="00E82C75"/>
    <w:rsid w:val="00E831BB"/>
    <w:rsid w:val="00E8330C"/>
    <w:rsid w:val="00E96B39"/>
    <w:rsid w:val="00EA01D2"/>
    <w:rsid w:val="00EA0296"/>
    <w:rsid w:val="00EA1786"/>
    <w:rsid w:val="00EA5FD5"/>
    <w:rsid w:val="00EA76D8"/>
    <w:rsid w:val="00EB1E2C"/>
    <w:rsid w:val="00EB43F3"/>
    <w:rsid w:val="00EB7356"/>
    <w:rsid w:val="00EC682D"/>
    <w:rsid w:val="00ED2F34"/>
    <w:rsid w:val="00ED4305"/>
    <w:rsid w:val="00ED5A08"/>
    <w:rsid w:val="00EE5B25"/>
    <w:rsid w:val="00EE5D93"/>
    <w:rsid w:val="00EF7723"/>
    <w:rsid w:val="00F02E84"/>
    <w:rsid w:val="00F13070"/>
    <w:rsid w:val="00F14B87"/>
    <w:rsid w:val="00F25786"/>
    <w:rsid w:val="00F3154B"/>
    <w:rsid w:val="00F33585"/>
    <w:rsid w:val="00F406FF"/>
    <w:rsid w:val="00F50D1D"/>
    <w:rsid w:val="00F51923"/>
    <w:rsid w:val="00F6159B"/>
    <w:rsid w:val="00F669E5"/>
    <w:rsid w:val="00F72655"/>
    <w:rsid w:val="00F72F7C"/>
    <w:rsid w:val="00F77A6F"/>
    <w:rsid w:val="00F80E59"/>
    <w:rsid w:val="00F813E3"/>
    <w:rsid w:val="00F82940"/>
    <w:rsid w:val="00F8417C"/>
    <w:rsid w:val="00F91183"/>
    <w:rsid w:val="00F92E4F"/>
    <w:rsid w:val="00F95C6F"/>
    <w:rsid w:val="00F9645C"/>
    <w:rsid w:val="00FA20A3"/>
    <w:rsid w:val="00FA3374"/>
    <w:rsid w:val="00FA5904"/>
    <w:rsid w:val="00FA615C"/>
    <w:rsid w:val="00FA61A4"/>
    <w:rsid w:val="00FA7648"/>
    <w:rsid w:val="00FA76BA"/>
    <w:rsid w:val="00FB40F0"/>
    <w:rsid w:val="00FB460C"/>
    <w:rsid w:val="00FB7EAA"/>
    <w:rsid w:val="00FC21AA"/>
    <w:rsid w:val="00FC2E3F"/>
    <w:rsid w:val="00FC6701"/>
    <w:rsid w:val="00FD27D7"/>
    <w:rsid w:val="00FD375D"/>
    <w:rsid w:val="00FD5EAA"/>
    <w:rsid w:val="00FE349E"/>
    <w:rsid w:val="00FE380B"/>
    <w:rsid w:val="00FE3D1A"/>
    <w:rsid w:val="00FF3338"/>
    <w:rsid w:val="00FF3A2C"/>
    <w:rsid w:val="00FF77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C61FE"/>
  <w15:docId w15:val="{8BF41A7B-4894-469D-8847-4B063C01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iPriority="99" w:unhideWhenUsed="1"/>
    <w:lsdException w:name="Body Text Indent 3" w:semiHidden="1" w:unhideWhenUsed="1"/>
    <w:lsdException w:name="Block Text" w:semiHidden="1" w:unhideWhenUsed="1" w:qFormat="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99"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7D0"/>
    <w:rPr>
      <w:rFonts w:ascii="Times New Roman" w:eastAsia="Times New Roman" w:hAnsi="Times New Roman" w:cs="Times New Roman"/>
      <w:lang w:val="vi"/>
    </w:rPr>
  </w:style>
  <w:style w:type="paragraph" w:styleId="Heading1">
    <w:name w:val="heading 1"/>
    <w:aliases w:val="1,heading,MVA,1 ghost,g,BVI,RepHead1,Heading 1-THINH,Heading 1 Char1 Char Char Char,Heading 1 Char Char Char Char Char Char Char Char,Heading 1_Chuong,Part,Heading 1 Char Char,Heading 1 Char Char Char,H1 Char Char,Heading 11,Document Header1"/>
    <w:basedOn w:val="Normal"/>
    <w:link w:val="Heading1Char"/>
    <w:uiPriority w:val="9"/>
    <w:qFormat/>
    <w:pPr>
      <w:spacing w:before="83"/>
      <w:ind w:left="1442" w:hanging="449"/>
      <w:outlineLvl w:val="0"/>
    </w:pPr>
    <w:rPr>
      <w:b/>
      <w:bCs/>
      <w:sz w:val="28"/>
      <w:szCs w:val="28"/>
    </w:rPr>
  </w:style>
  <w:style w:type="paragraph" w:styleId="Heading2">
    <w:name w:val="heading 2"/>
    <w:aliases w:val="2,dau muc,(suindext),h2,MVA2,Appendix 1- Titre 2,cac dong so ke la ma,BVI2,Heading 2-BVI,RepHead2,l2,H2,HeadB,HeadB Char Char,Heading 21,BVI21,Heading 2-BVI1,RepHead21,l21,H21,2 headline,Heading 2-THINH,Heading 2 Char Char,Title Header2"/>
    <w:basedOn w:val="Normal"/>
    <w:link w:val="Heading2Char"/>
    <w:uiPriority w:val="9"/>
    <w:unhideWhenUsed/>
    <w:qFormat/>
    <w:pPr>
      <w:spacing w:before="67"/>
      <w:ind w:left="1498"/>
      <w:jc w:val="both"/>
      <w:outlineLvl w:val="1"/>
    </w:pPr>
    <w:rPr>
      <w:b/>
      <w:bCs/>
      <w:i/>
      <w:iCs/>
      <w:sz w:val="26"/>
      <w:szCs w:val="26"/>
    </w:rPr>
  </w:style>
  <w:style w:type="paragraph" w:styleId="Heading3">
    <w:name w:val="heading 3"/>
    <w:aliases w:val="3,Appendix 1- Titre 3,Appendix 1- Titre 3 Char,Appendix 1- Titre 3 Char Char,Heading 3-THINH,so 3,Heading 3 Char Char Char Char Char Char Char Char,Heading 3 Char Char Char Char Char Char Char Char Char Char,Section Header3,ClauseSub_No&amp;Name"/>
    <w:basedOn w:val="Normal"/>
    <w:next w:val="Normal"/>
    <w:link w:val="Heading3Char"/>
    <w:uiPriority w:val="9"/>
    <w:unhideWhenUsed/>
    <w:qFormat/>
    <w:rsid w:val="00AF6633"/>
    <w:pPr>
      <w:keepNext/>
      <w:keepLines/>
      <w:widowControl/>
      <w:numPr>
        <w:ilvl w:val="2"/>
        <w:numId w:val="1"/>
      </w:numPr>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paragraph" w:styleId="Heading4">
    <w:name w:val="heading 4"/>
    <w:aliases w:val="4,Heading 4 Char Char,H4,Nam,Appendix 1- Titre 4,H4 Char Char,Heading 4-THINH,Appendix 1- Titre 4 Char Char,Sub-Clause Sub-paragraph,ClauseSubSub_No&amp;Name, Sub-Clause Sub-paragraph,h4,so 4,MucCap3,4 dash,d,. (A.),(A,),_1.1,白鹤滩标题 4, Char11 Char"/>
    <w:basedOn w:val="Normal"/>
    <w:next w:val="Normal"/>
    <w:link w:val="Heading4Char"/>
    <w:uiPriority w:val="9"/>
    <w:unhideWhenUsed/>
    <w:qFormat/>
    <w:rsid w:val="00AF6633"/>
    <w:pPr>
      <w:keepNext/>
      <w:keepLines/>
      <w:widowControl/>
      <w:numPr>
        <w:ilvl w:val="3"/>
        <w:numId w:val="1"/>
      </w:numPr>
      <w:autoSpaceDE/>
      <w:autoSpaceDN/>
      <w:spacing w:before="80" w:after="40" w:line="259" w:lineRule="auto"/>
      <w:outlineLvl w:val="3"/>
    </w:pPr>
    <w:rPr>
      <w:rFonts w:asciiTheme="minorHAnsi" w:eastAsiaTheme="majorEastAsia" w:hAnsiTheme="minorHAnsi" w:cstheme="majorBidi"/>
      <w:i/>
      <w:iCs/>
      <w:color w:val="365F91" w:themeColor="accent1" w:themeShade="BF"/>
      <w:kern w:val="2"/>
      <w:sz w:val="26"/>
      <w:lang w:val="en-US"/>
      <w14:ligatures w14:val="standardContextual"/>
    </w:rPr>
  </w:style>
  <w:style w:type="paragraph" w:styleId="Heading5">
    <w:name w:val="heading 5"/>
    <w:aliases w:val="5,BANG,Heading 5-THINH,H 5,8.1,H 5 Char,Bang,. (1.),(11,)2 Char,)2,(1,)21,w BANG,_1.1.1,_1.1.1.1,dts-heading 5,(Ctrl+3)...,Char + Not Italic,Char1,(Ctrl+3)1,Char11,(Ctrl+3)11,Char111,(Ctrl+3)111,Char1111,(Ctrl+3)1111,Sammendrag,H5,标题1.1.1.1.1"/>
    <w:basedOn w:val="Normal"/>
    <w:next w:val="Normal"/>
    <w:link w:val="Heading5Char"/>
    <w:unhideWhenUsed/>
    <w:qFormat/>
    <w:rsid w:val="00AF6633"/>
    <w:pPr>
      <w:keepNext/>
      <w:keepLines/>
      <w:widowControl/>
      <w:numPr>
        <w:ilvl w:val="4"/>
        <w:numId w:val="1"/>
      </w:numPr>
      <w:autoSpaceDE/>
      <w:autoSpaceDN/>
      <w:spacing w:before="80" w:after="40" w:line="259" w:lineRule="auto"/>
      <w:outlineLvl w:val="4"/>
    </w:pPr>
    <w:rPr>
      <w:rFonts w:asciiTheme="minorHAnsi" w:eastAsiaTheme="majorEastAsia" w:hAnsiTheme="minorHAnsi" w:cstheme="majorBidi"/>
      <w:color w:val="365F91" w:themeColor="accent1" w:themeShade="BF"/>
      <w:kern w:val="2"/>
      <w:sz w:val="26"/>
      <w:lang w:val="en-US"/>
      <w14:ligatures w14:val="standardContextual"/>
    </w:rPr>
  </w:style>
  <w:style w:type="paragraph" w:styleId="Heading6">
    <w:name w:val="heading 6"/>
    <w:aliases w:val="6,h6,Heading 6 Char Char,h6 Char,h6 Char Char Char Char Char Char Char Char Char Char Char Char Char Char Char Char Char Char Char Char Char Char Char Char Char Char Char Char Char Char Char Char Char Char Char Char Char Char,HINH,9.1"/>
    <w:basedOn w:val="Normal"/>
    <w:next w:val="Normal"/>
    <w:link w:val="Heading6Char"/>
    <w:unhideWhenUsed/>
    <w:qFormat/>
    <w:rsid w:val="00AF6633"/>
    <w:pPr>
      <w:keepNext/>
      <w:keepLines/>
      <w:widowControl/>
      <w:numPr>
        <w:ilvl w:val="5"/>
        <w:numId w:val="1"/>
      </w:numPr>
      <w:autoSpaceDE/>
      <w:autoSpaceDN/>
      <w:spacing w:before="40" w:line="259" w:lineRule="auto"/>
      <w:outlineLvl w:val="5"/>
    </w:pPr>
    <w:rPr>
      <w:rFonts w:asciiTheme="minorHAnsi" w:eastAsiaTheme="majorEastAsia" w:hAnsiTheme="minorHAnsi" w:cstheme="majorBidi"/>
      <w:i/>
      <w:iCs/>
      <w:color w:val="595959" w:themeColor="text1" w:themeTint="A6"/>
      <w:kern w:val="2"/>
      <w:sz w:val="26"/>
      <w:lang w:val="en-US"/>
      <w14:ligatures w14:val="standardContextual"/>
    </w:rPr>
  </w:style>
  <w:style w:type="paragraph" w:styleId="Heading7">
    <w:name w:val="heading 7"/>
    <w:aliases w:val="7,Heading 7 Char Char Char,Heading 7-THINH,. [(1)],项标题(1),Liet Ke Gach,Cha,Figure"/>
    <w:basedOn w:val="Normal"/>
    <w:next w:val="Normal"/>
    <w:link w:val="Heading7Char"/>
    <w:unhideWhenUsed/>
    <w:qFormat/>
    <w:rsid w:val="00AF6633"/>
    <w:pPr>
      <w:keepNext/>
      <w:keepLines/>
      <w:widowControl/>
      <w:numPr>
        <w:ilvl w:val="6"/>
        <w:numId w:val="1"/>
      </w:numPr>
      <w:autoSpaceDE/>
      <w:autoSpaceDN/>
      <w:spacing w:before="40" w:line="259" w:lineRule="auto"/>
      <w:outlineLvl w:val="6"/>
    </w:pPr>
    <w:rPr>
      <w:rFonts w:asciiTheme="minorHAnsi" w:eastAsiaTheme="majorEastAsia" w:hAnsiTheme="minorHAnsi" w:cstheme="majorBidi"/>
      <w:color w:val="595959" w:themeColor="text1" w:themeTint="A6"/>
      <w:kern w:val="2"/>
      <w:sz w:val="26"/>
      <w:lang w:val="en-US"/>
      <w14:ligatures w14:val="standardContextual"/>
    </w:rPr>
  </w:style>
  <w:style w:type="paragraph" w:styleId="Heading8">
    <w:name w:val="heading 8"/>
    <w:aliases w:val="8,Heading 8-THINH,. [(a)],目标题 1),Heading 811,Annex,Appendix"/>
    <w:basedOn w:val="Normal"/>
    <w:next w:val="Normal"/>
    <w:link w:val="Heading8Char"/>
    <w:unhideWhenUsed/>
    <w:qFormat/>
    <w:rsid w:val="00AF6633"/>
    <w:pPr>
      <w:keepNext/>
      <w:keepLines/>
      <w:widowControl/>
      <w:numPr>
        <w:ilvl w:val="7"/>
        <w:numId w:val="1"/>
      </w:numPr>
      <w:autoSpaceDE/>
      <w:autoSpaceDN/>
      <w:spacing w:line="259" w:lineRule="auto"/>
      <w:outlineLvl w:val="7"/>
    </w:pPr>
    <w:rPr>
      <w:rFonts w:asciiTheme="minorHAnsi" w:eastAsiaTheme="majorEastAsia" w:hAnsiTheme="minorHAnsi" w:cstheme="majorBidi"/>
      <w:i/>
      <w:iCs/>
      <w:color w:val="272727" w:themeColor="text1" w:themeTint="D8"/>
      <w:kern w:val="2"/>
      <w:sz w:val="26"/>
      <w:lang w:val="en-US"/>
      <w14:ligatures w14:val="standardContextual"/>
    </w:rPr>
  </w:style>
  <w:style w:type="paragraph" w:styleId="Heading9">
    <w:name w:val="heading 9"/>
    <w:aliases w:val="9,aa,Heading 9 Char Char Char"/>
    <w:basedOn w:val="Normal"/>
    <w:next w:val="Normal"/>
    <w:link w:val="Heading9Char"/>
    <w:unhideWhenUsed/>
    <w:qFormat/>
    <w:rsid w:val="00AF6633"/>
    <w:pPr>
      <w:keepNext/>
      <w:keepLines/>
      <w:widowControl/>
      <w:numPr>
        <w:ilvl w:val="8"/>
        <w:numId w:val="1"/>
      </w:numPr>
      <w:autoSpaceDE/>
      <w:autoSpaceDN/>
      <w:spacing w:line="259" w:lineRule="auto"/>
      <w:outlineLvl w:val="8"/>
    </w:pPr>
    <w:rPr>
      <w:rFonts w:asciiTheme="minorHAnsi" w:eastAsiaTheme="majorEastAsia" w:hAnsiTheme="minorHAnsi" w:cstheme="majorBidi"/>
      <w:color w:val="272727" w:themeColor="text1" w:themeTint="D8"/>
      <w:kern w:val="2"/>
      <w:sz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ext1.5,Body Text1,Body Text Char Char Char,Body Text Char Char Char Char Char,Body Text Char Char Char Char Char Char,Body Text Char Char Char Char Char Char Char Char Char Char,Body Text Char Char Char Char Char Char Char Char,B-text1,14 "/>
    <w:basedOn w:val="Normal"/>
    <w:link w:val="BodyTextChar"/>
    <w:uiPriority w:val="1"/>
    <w:qFormat/>
    <w:pPr>
      <w:spacing w:before="60"/>
      <w:ind w:left="285" w:firstLine="566"/>
      <w:jc w:val="both"/>
    </w:pPr>
    <w:rPr>
      <w:sz w:val="26"/>
      <w:szCs w:val="26"/>
    </w:rPr>
  </w:style>
  <w:style w:type="paragraph" w:styleId="ListParagraph">
    <w:name w:val="List Paragraph"/>
    <w:aliases w:val="Number Bullets,List Paragraph 1,My checklist,Thang2,Bullet Number,List Paragraph11,bullet 1,Bullet L1,B1,Body Bullet,Bulleted Text,Figure_name,FooterText,List Bullet1,List Paragraph (numbered (a)),bu,lp1,List Paragraph1,Citation List,Norm"/>
    <w:basedOn w:val="Normal"/>
    <w:link w:val="ListParagraphChar"/>
    <w:uiPriority w:val="99"/>
    <w:qFormat/>
    <w:pPr>
      <w:spacing w:before="60"/>
      <w:ind w:left="285" w:firstLine="566"/>
      <w:jc w:val="both"/>
    </w:pPr>
  </w:style>
  <w:style w:type="paragraph" w:customStyle="1" w:styleId="TableParagraph">
    <w:name w:val="Table Paragraph"/>
    <w:basedOn w:val="Normal"/>
    <w:uiPriority w:val="1"/>
    <w:qFormat/>
  </w:style>
  <w:style w:type="character" w:customStyle="1" w:styleId="ListParagraphChar">
    <w:name w:val="List Paragraph Char"/>
    <w:aliases w:val="Number Bullets Char,List Paragraph 1 Char,My checklist Char,Thang2 Char,Bullet Number Char,List Paragraph11 Char,bullet 1 Char,Bullet L1 Char,B1 Char,Body Bullet Char,Bulleted Text Char,Figure_name Char,FooterText Char,bu Char"/>
    <w:link w:val="ListParagraph"/>
    <w:uiPriority w:val="34"/>
    <w:qFormat/>
    <w:rsid w:val="00B67C89"/>
    <w:rPr>
      <w:rFonts w:ascii="Times New Roman" w:eastAsia="Times New Roman" w:hAnsi="Times New Roman" w:cs="Times New Roman"/>
      <w:lang w:val="vi"/>
    </w:rPr>
  </w:style>
  <w:style w:type="paragraph" w:customStyle="1" w:styleId="StyleFirstline127cm">
    <w:name w:val="Style First line:  1.27 cm"/>
    <w:basedOn w:val="Normal"/>
    <w:autoRedefine/>
    <w:rsid w:val="006A6261"/>
    <w:pPr>
      <w:widowControl/>
      <w:numPr>
        <w:ilvl w:val="3"/>
        <w:numId w:val="8"/>
      </w:numPr>
      <w:tabs>
        <w:tab w:val="left" w:pos="1418"/>
      </w:tabs>
      <w:autoSpaceDE/>
      <w:autoSpaceDN/>
      <w:spacing w:before="120" w:line="252" w:lineRule="auto"/>
      <w:jc w:val="both"/>
    </w:pPr>
    <w:rPr>
      <w:snapToGrid w:val="0"/>
      <w:sz w:val="26"/>
      <w:szCs w:val="26"/>
      <w:lang w:val="en-US"/>
    </w:rPr>
  </w:style>
  <w:style w:type="character" w:customStyle="1" w:styleId="Heading3Char">
    <w:name w:val="Heading 3 Char"/>
    <w:aliases w:val="3 Char,Appendix 1- Titre 3 Char1,Appendix 1- Titre 3 Char Char1,Appendix 1- Titre 3 Char Char Char,Heading 3-THINH Char,so 3 Char,Heading 3 Char Char Char Char Char Char Char Char Char,Section Header3 Char,ClauseSub_No&amp;Name Char"/>
    <w:basedOn w:val="DefaultParagraphFont"/>
    <w:link w:val="Heading3"/>
    <w:uiPriority w:val="9"/>
    <w:qFormat/>
    <w:rsid w:val="00AF6633"/>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aliases w:val="4 Char,Heading 4 Char Char Char,H4 Char,Nam Char,Appendix 1- Titre 4 Char,H4 Char Char Char,Heading 4-THINH Char,Appendix 1- Titre 4 Char Char Char,Sub-Clause Sub-paragraph Char,ClauseSubSub_No&amp;Name Char, Sub-Clause Sub-paragraph Char"/>
    <w:basedOn w:val="DefaultParagraphFont"/>
    <w:link w:val="Heading4"/>
    <w:uiPriority w:val="9"/>
    <w:qFormat/>
    <w:rsid w:val="00AF6633"/>
    <w:rPr>
      <w:rFonts w:eastAsiaTheme="majorEastAsia" w:cstheme="majorBidi"/>
      <w:i/>
      <w:iCs/>
      <w:color w:val="365F91" w:themeColor="accent1" w:themeShade="BF"/>
      <w:kern w:val="2"/>
      <w:sz w:val="26"/>
      <w14:ligatures w14:val="standardContextual"/>
    </w:rPr>
  </w:style>
  <w:style w:type="character" w:customStyle="1" w:styleId="Heading5Char">
    <w:name w:val="Heading 5 Char"/>
    <w:aliases w:val="5 Char,BANG Char,Heading 5-THINH Char,H 5 Char1,8.1 Char,H 5 Char Char,Bang Char,. (1.) Char,(11 Char,)2 Char Char,)2 Char1,(1 Char,)21 Char,w BANG Char,_1.1.1 Char,_1.1.1.1 Char,dts-heading 5 Char,(Ctrl+3)... Char,Char + Not Italic Char"/>
    <w:basedOn w:val="DefaultParagraphFont"/>
    <w:link w:val="Heading5"/>
    <w:qFormat/>
    <w:rsid w:val="00AF6633"/>
    <w:rPr>
      <w:rFonts w:eastAsiaTheme="majorEastAsia" w:cstheme="majorBidi"/>
      <w:color w:val="365F91" w:themeColor="accent1" w:themeShade="BF"/>
      <w:kern w:val="2"/>
      <w:sz w:val="26"/>
      <w14:ligatures w14:val="standardContextual"/>
    </w:rPr>
  </w:style>
  <w:style w:type="character" w:customStyle="1" w:styleId="Heading6Char">
    <w:name w:val="Heading 6 Char"/>
    <w:aliases w:val="6 Char,h6 Char1,Heading 6 Char Char Char,h6 Char Char,HINH Char,9.1 Char"/>
    <w:basedOn w:val="DefaultParagraphFont"/>
    <w:link w:val="Heading6"/>
    <w:qFormat/>
    <w:rsid w:val="00AF6633"/>
    <w:rPr>
      <w:rFonts w:eastAsiaTheme="majorEastAsia" w:cstheme="majorBidi"/>
      <w:i/>
      <w:iCs/>
      <w:color w:val="595959" w:themeColor="text1" w:themeTint="A6"/>
      <w:kern w:val="2"/>
      <w:sz w:val="26"/>
      <w14:ligatures w14:val="standardContextual"/>
    </w:rPr>
  </w:style>
  <w:style w:type="character" w:customStyle="1" w:styleId="Heading7Char">
    <w:name w:val="Heading 7 Char"/>
    <w:aliases w:val="7 Char,Heading 7 Char Char Char Char,Heading 7-THINH Char,. [(1)] Char,项标题(1) Char,Liet Ke Gach Char,Cha Char,Figure Char"/>
    <w:basedOn w:val="DefaultParagraphFont"/>
    <w:link w:val="Heading7"/>
    <w:qFormat/>
    <w:rsid w:val="00AF6633"/>
    <w:rPr>
      <w:rFonts w:eastAsiaTheme="majorEastAsia" w:cstheme="majorBidi"/>
      <w:color w:val="595959" w:themeColor="text1" w:themeTint="A6"/>
      <w:kern w:val="2"/>
      <w:sz w:val="26"/>
      <w14:ligatures w14:val="standardContextual"/>
    </w:rPr>
  </w:style>
  <w:style w:type="character" w:customStyle="1" w:styleId="Heading8Char">
    <w:name w:val="Heading 8 Char"/>
    <w:aliases w:val="8 Char,Heading 8-THINH Char,. [(a)] Char,目标题 1) Char,Heading 811 Char,Annex Char,Appendix Char"/>
    <w:basedOn w:val="DefaultParagraphFont"/>
    <w:link w:val="Heading8"/>
    <w:qFormat/>
    <w:rsid w:val="00AF6633"/>
    <w:rPr>
      <w:rFonts w:eastAsiaTheme="majorEastAsia" w:cstheme="majorBidi"/>
      <w:i/>
      <w:iCs/>
      <w:color w:val="272727" w:themeColor="text1" w:themeTint="D8"/>
      <w:kern w:val="2"/>
      <w:sz w:val="26"/>
      <w14:ligatures w14:val="standardContextual"/>
    </w:rPr>
  </w:style>
  <w:style w:type="character" w:customStyle="1" w:styleId="Heading9Char">
    <w:name w:val="Heading 9 Char"/>
    <w:aliases w:val="9 Char,aa Char,Heading 9 Char Char Char Char"/>
    <w:basedOn w:val="DefaultParagraphFont"/>
    <w:link w:val="Heading9"/>
    <w:qFormat/>
    <w:rsid w:val="00AF6633"/>
    <w:rPr>
      <w:rFonts w:eastAsiaTheme="majorEastAsia" w:cstheme="majorBidi"/>
      <w:color w:val="272727" w:themeColor="text1" w:themeTint="D8"/>
      <w:kern w:val="2"/>
      <w:sz w:val="26"/>
      <w14:ligatures w14:val="standardContextual"/>
    </w:rPr>
  </w:style>
  <w:style w:type="character" w:customStyle="1" w:styleId="Heading1Char">
    <w:name w:val="Heading 1 Char"/>
    <w:aliases w:val="1 Char,heading Char,MVA Char,1 ghost Char,g Char,BVI Char,RepHead1 Char,Heading 1-THINH Char,Heading 1 Char1 Char Char Char Char,Heading 1 Char Char Char Char Char Char Char Char Char,Heading 1_Chuong Char,Part Char,H1 Char Char Char"/>
    <w:basedOn w:val="DefaultParagraphFont"/>
    <w:link w:val="Heading1"/>
    <w:qFormat/>
    <w:rsid w:val="00AF6633"/>
    <w:rPr>
      <w:rFonts w:ascii="Times New Roman" w:eastAsia="Times New Roman" w:hAnsi="Times New Roman" w:cs="Times New Roman"/>
      <w:b/>
      <w:bCs/>
      <w:sz w:val="28"/>
      <w:szCs w:val="28"/>
      <w:lang w:val="vi"/>
    </w:rPr>
  </w:style>
  <w:style w:type="character" w:customStyle="1" w:styleId="Heading2Char">
    <w:name w:val="Heading 2 Char"/>
    <w:aliases w:val="2 Char,dau muc Char,(suindext) Char,h2 Char,MVA2 Char,Appendix 1- Titre 2 Char,cac dong so ke la ma Char,BVI2 Char,Heading 2-BVI Char,RepHead2 Char,l2 Char,H2 Char,HeadB Char,HeadB Char Char Char,Heading 21 Char,BVI21 Char,RepHead21 Char"/>
    <w:basedOn w:val="DefaultParagraphFont"/>
    <w:link w:val="Heading2"/>
    <w:uiPriority w:val="9"/>
    <w:qFormat/>
    <w:rsid w:val="00AF6633"/>
    <w:rPr>
      <w:rFonts w:ascii="Times New Roman" w:eastAsia="Times New Roman" w:hAnsi="Times New Roman" w:cs="Times New Roman"/>
      <w:b/>
      <w:bCs/>
      <w:i/>
      <w:iCs/>
      <w:sz w:val="26"/>
      <w:szCs w:val="26"/>
      <w:lang w:val="vi"/>
    </w:rPr>
  </w:style>
  <w:style w:type="paragraph" w:styleId="Title">
    <w:name w:val="Title"/>
    <w:basedOn w:val="Normal"/>
    <w:next w:val="Normal"/>
    <w:link w:val="TitleChar"/>
    <w:qFormat/>
    <w:rsid w:val="00AF6633"/>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AF663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qFormat/>
    <w:rsid w:val="00AF663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AF663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qFormat/>
    <w:rsid w:val="00AF6633"/>
    <w:pPr>
      <w:widowControl/>
      <w:autoSpaceDE/>
      <w:autoSpaceDN/>
      <w:spacing w:before="160" w:after="160" w:line="259" w:lineRule="auto"/>
      <w:jc w:val="center"/>
    </w:pPr>
    <w:rPr>
      <w:rFonts w:eastAsiaTheme="minorHAnsi" w:cstheme="minorBidi"/>
      <w:i/>
      <w:iCs/>
      <w:color w:val="404040" w:themeColor="text1" w:themeTint="BF"/>
      <w:kern w:val="2"/>
      <w:sz w:val="26"/>
      <w:lang w:val="en-US"/>
      <w14:ligatures w14:val="standardContextual"/>
    </w:rPr>
  </w:style>
  <w:style w:type="character" w:customStyle="1" w:styleId="QuoteChar">
    <w:name w:val="Quote Char"/>
    <w:basedOn w:val="DefaultParagraphFont"/>
    <w:link w:val="Quote"/>
    <w:rsid w:val="00AF6633"/>
    <w:rPr>
      <w:rFonts w:ascii="Times New Roman" w:hAnsi="Times New Roman"/>
      <w:i/>
      <w:iCs/>
      <w:color w:val="404040" w:themeColor="text1" w:themeTint="BF"/>
      <w:kern w:val="2"/>
      <w:sz w:val="26"/>
      <w14:ligatures w14:val="standardContextual"/>
    </w:rPr>
  </w:style>
  <w:style w:type="character" w:styleId="IntenseEmphasis">
    <w:name w:val="Intense Emphasis"/>
    <w:basedOn w:val="DefaultParagraphFont"/>
    <w:qFormat/>
    <w:rsid w:val="00AF6633"/>
    <w:rPr>
      <w:i/>
      <w:iCs/>
      <w:color w:val="365F91" w:themeColor="accent1" w:themeShade="BF"/>
    </w:rPr>
  </w:style>
  <w:style w:type="paragraph" w:styleId="IntenseQuote">
    <w:name w:val="Intense Quote"/>
    <w:basedOn w:val="Normal"/>
    <w:next w:val="Normal"/>
    <w:link w:val="IntenseQuoteChar"/>
    <w:qFormat/>
    <w:rsid w:val="00AF6633"/>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eastAsiaTheme="minorHAnsi" w:cstheme="minorBidi"/>
      <w:i/>
      <w:iCs/>
      <w:color w:val="365F91" w:themeColor="accent1" w:themeShade="BF"/>
      <w:kern w:val="2"/>
      <w:sz w:val="26"/>
      <w:lang w:val="en-US"/>
      <w14:ligatures w14:val="standardContextual"/>
    </w:rPr>
  </w:style>
  <w:style w:type="character" w:customStyle="1" w:styleId="IntenseQuoteChar">
    <w:name w:val="Intense Quote Char"/>
    <w:basedOn w:val="DefaultParagraphFont"/>
    <w:link w:val="IntenseQuote"/>
    <w:rsid w:val="00AF6633"/>
    <w:rPr>
      <w:rFonts w:ascii="Times New Roman" w:hAnsi="Times New Roman"/>
      <w:i/>
      <w:iCs/>
      <w:color w:val="365F91" w:themeColor="accent1" w:themeShade="BF"/>
      <w:kern w:val="2"/>
      <w:sz w:val="26"/>
      <w14:ligatures w14:val="standardContextual"/>
    </w:rPr>
  </w:style>
  <w:style w:type="character" w:styleId="IntenseReference">
    <w:name w:val="Intense Reference"/>
    <w:basedOn w:val="DefaultParagraphFont"/>
    <w:qFormat/>
    <w:rsid w:val="00AF6633"/>
    <w:rPr>
      <w:b/>
      <w:bCs/>
      <w:smallCaps/>
      <w:color w:val="365F91" w:themeColor="accent1" w:themeShade="BF"/>
      <w:spacing w:val="5"/>
    </w:rPr>
  </w:style>
  <w:style w:type="paragraph" w:styleId="TOC1">
    <w:name w:val="toc 1"/>
    <w:basedOn w:val="Normal"/>
    <w:next w:val="Normal"/>
    <w:uiPriority w:val="1"/>
    <w:qFormat/>
    <w:rsid w:val="00AF6633"/>
    <w:pPr>
      <w:widowControl/>
      <w:autoSpaceDE/>
      <w:autoSpaceDN/>
      <w:spacing w:before="120" w:after="120"/>
    </w:pPr>
    <w:rPr>
      <w:b/>
      <w:bCs/>
      <w:caps/>
      <w:snapToGrid w:val="0"/>
      <w:sz w:val="20"/>
      <w:szCs w:val="20"/>
      <w:lang w:val="en-US"/>
    </w:rPr>
  </w:style>
  <w:style w:type="paragraph" w:styleId="TOC2">
    <w:name w:val="toc 2"/>
    <w:basedOn w:val="Normal"/>
    <w:next w:val="Normal"/>
    <w:autoRedefine/>
    <w:uiPriority w:val="1"/>
    <w:qFormat/>
    <w:rsid w:val="00AF6633"/>
    <w:pPr>
      <w:widowControl/>
      <w:autoSpaceDE/>
      <w:autoSpaceDN/>
      <w:spacing w:line="288" w:lineRule="auto"/>
      <w:ind w:left="567"/>
    </w:pPr>
    <w:rPr>
      <w:caps/>
      <w:snapToGrid w:val="0"/>
      <w:sz w:val="20"/>
      <w:szCs w:val="20"/>
      <w:lang w:val="en-US"/>
    </w:rPr>
  </w:style>
  <w:style w:type="paragraph" w:styleId="TOC3">
    <w:name w:val="toc 3"/>
    <w:basedOn w:val="Normal"/>
    <w:next w:val="Normal"/>
    <w:qFormat/>
    <w:rsid w:val="00AF6633"/>
    <w:pPr>
      <w:widowControl/>
      <w:tabs>
        <w:tab w:val="right" w:leader="dot" w:pos="9056"/>
      </w:tabs>
      <w:autoSpaceDE/>
      <w:autoSpaceDN/>
      <w:ind w:left="1134"/>
    </w:pPr>
    <w:rPr>
      <w:i/>
      <w:iCs/>
      <w:noProof/>
      <w:snapToGrid w:val="0"/>
      <w:sz w:val="20"/>
      <w:szCs w:val="20"/>
      <w:lang w:val="en-US"/>
    </w:rPr>
  </w:style>
  <w:style w:type="paragraph" w:styleId="TOC4">
    <w:name w:val="toc 4"/>
    <w:basedOn w:val="Normal"/>
    <w:next w:val="Normal"/>
    <w:autoRedefine/>
    <w:uiPriority w:val="39"/>
    <w:rsid w:val="00AF6633"/>
    <w:pPr>
      <w:widowControl/>
      <w:autoSpaceDE/>
      <w:autoSpaceDN/>
      <w:ind w:left="780"/>
    </w:pPr>
    <w:rPr>
      <w:snapToGrid w:val="0"/>
      <w:sz w:val="18"/>
      <w:szCs w:val="18"/>
      <w:lang w:val="en-US"/>
    </w:rPr>
  </w:style>
  <w:style w:type="paragraph" w:styleId="TOC5">
    <w:name w:val="toc 5"/>
    <w:basedOn w:val="Normal"/>
    <w:next w:val="Normal"/>
    <w:autoRedefine/>
    <w:uiPriority w:val="39"/>
    <w:rsid w:val="00AF6633"/>
    <w:pPr>
      <w:widowControl/>
      <w:autoSpaceDE/>
      <w:autoSpaceDN/>
      <w:ind w:left="1040"/>
    </w:pPr>
    <w:rPr>
      <w:snapToGrid w:val="0"/>
      <w:sz w:val="18"/>
      <w:szCs w:val="18"/>
      <w:lang w:val="en-US"/>
    </w:rPr>
  </w:style>
  <w:style w:type="paragraph" w:styleId="TOC6">
    <w:name w:val="toc 6"/>
    <w:basedOn w:val="Normal"/>
    <w:next w:val="Normal"/>
    <w:autoRedefine/>
    <w:uiPriority w:val="39"/>
    <w:rsid w:val="00AF6633"/>
    <w:pPr>
      <w:widowControl/>
      <w:autoSpaceDE/>
      <w:autoSpaceDN/>
      <w:ind w:left="1300"/>
    </w:pPr>
    <w:rPr>
      <w:snapToGrid w:val="0"/>
      <w:sz w:val="18"/>
      <w:szCs w:val="18"/>
      <w:lang w:val="en-US"/>
    </w:rPr>
  </w:style>
  <w:style w:type="paragraph" w:styleId="Footer">
    <w:name w:val="footer"/>
    <w:basedOn w:val="Normal"/>
    <w:link w:val="FooterChar"/>
    <w:uiPriority w:val="99"/>
    <w:qFormat/>
    <w:rsid w:val="00AF6633"/>
    <w:pPr>
      <w:widowControl/>
      <w:pBdr>
        <w:top w:val="single" w:sz="6" w:space="1" w:color="auto"/>
      </w:pBdr>
      <w:tabs>
        <w:tab w:val="center" w:pos="4536"/>
        <w:tab w:val="right" w:pos="9072"/>
      </w:tabs>
      <w:autoSpaceDE/>
      <w:autoSpaceDN/>
      <w:spacing w:after="60"/>
    </w:pPr>
    <w:rPr>
      <w:rFonts w:cs="Tahoma"/>
      <w:b/>
      <w:i/>
      <w:iCs/>
      <w:sz w:val="20"/>
      <w:szCs w:val="26"/>
      <w:lang w:val="en-US"/>
    </w:rPr>
  </w:style>
  <w:style w:type="character" w:customStyle="1" w:styleId="FooterChar">
    <w:name w:val="Footer Char"/>
    <w:basedOn w:val="DefaultParagraphFont"/>
    <w:link w:val="Footer"/>
    <w:uiPriority w:val="99"/>
    <w:qFormat/>
    <w:rsid w:val="00AF6633"/>
    <w:rPr>
      <w:rFonts w:ascii="Times New Roman" w:eastAsia="Times New Roman" w:hAnsi="Times New Roman" w:cs="Tahoma"/>
      <w:b/>
      <w:i/>
      <w:iCs/>
      <w:sz w:val="20"/>
      <w:szCs w:val="26"/>
    </w:rPr>
  </w:style>
  <w:style w:type="character" w:customStyle="1" w:styleId="BlockTextChar">
    <w:name w:val="Block Text Char"/>
    <w:aliases w:val="Block Text-THINH Char, Char Char Char Char Char Char Char Char Char Char Char Char Char Char, Char Char Char Char Char Char Char Char Char Char Char Char Char Char Char Char,Char Char Char Char Char Char Char Char Char Char,C Char"/>
    <w:link w:val="BlockText"/>
    <w:qFormat/>
    <w:rsid w:val="00AF6633"/>
    <w:rPr>
      <w:snapToGrid w:val="0"/>
      <w:szCs w:val="26"/>
    </w:rPr>
  </w:style>
  <w:style w:type="paragraph" w:styleId="BlockText">
    <w:name w:val="Block Text"/>
    <w:aliases w:val="Block Text-THINH, Char Char Char Char Char Char Char Char Char Char Char Char Char, Char Char Char Char Char Char Char Char Char Char Char Char Char Char Char,Char Char Char Char Char Char Char Char Char,Body text,Char Char Char Char Ch,C"/>
    <w:link w:val="BlockTextChar"/>
    <w:qFormat/>
    <w:rsid w:val="00AF6633"/>
    <w:pPr>
      <w:widowControl/>
      <w:autoSpaceDE/>
      <w:autoSpaceDN/>
      <w:spacing w:before="100" w:beforeAutospacing="1" w:after="100" w:afterAutospacing="1"/>
      <w:ind w:firstLine="561"/>
      <w:jc w:val="both"/>
    </w:pPr>
    <w:rPr>
      <w:snapToGrid w:val="0"/>
      <w:szCs w:val="26"/>
    </w:rPr>
  </w:style>
  <w:style w:type="paragraph" w:styleId="TOC7">
    <w:name w:val="toc 7"/>
    <w:basedOn w:val="Normal"/>
    <w:next w:val="Normal"/>
    <w:autoRedefine/>
    <w:uiPriority w:val="39"/>
    <w:rsid w:val="00AF6633"/>
    <w:pPr>
      <w:widowControl/>
      <w:autoSpaceDE/>
      <w:autoSpaceDN/>
      <w:ind w:left="1560"/>
    </w:pPr>
    <w:rPr>
      <w:snapToGrid w:val="0"/>
      <w:sz w:val="18"/>
      <w:szCs w:val="18"/>
      <w:lang w:val="en-US"/>
    </w:rPr>
  </w:style>
  <w:style w:type="paragraph" w:styleId="TOC8">
    <w:name w:val="toc 8"/>
    <w:basedOn w:val="Normal"/>
    <w:next w:val="Normal"/>
    <w:autoRedefine/>
    <w:uiPriority w:val="39"/>
    <w:rsid w:val="00AF6633"/>
    <w:pPr>
      <w:widowControl/>
      <w:autoSpaceDE/>
      <w:autoSpaceDN/>
      <w:ind w:left="1820"/>
    </w:pPr>
    <w:rPr>
      <w:snapToGrid w:val="0"/>
      <w:sz w:val="18"/>
      <w:szCs w:val="18"/>
      <w:lang w:val="en-US"/>
    </w:rPr>
  </w:style>
  <w:style w:type="paragraph" w:styleId="TOC9">
    <w:name w:val="toc 9"/>
    <w:basedOn w:val="Normal"/>
    <w:next w:val="Normal"/>
    <w:autoRedefine/>
    <w:uiPriority w:val="39"/>
    <w:rsid w:val="00AF6633"/>
    <w:pPr>
      <w:widowControl/>
      <w:autoSpaceDE/>
      <w:autoSpaceDN/>
      <w:ind w:left="2080"/>
    </w:pPr>
    <w:rPr>
      <w:snapToGrid w:val="0"/>
      <w:sz w:val="18"/>
      <w:szCs w:val="18"/>
      <w:lang w:val="en-US"/>
    </w:rPr>
  </w:style>
  <w:style w:type="paragraph" w:styleId="ListBullet">
    <w:name w:val="List Bullet"/>
    <w:aliases w:val="List Bullet-THINH,List Bullet_(-),Char Char Char Char Char Char Char Char Char Char Char Char Char Char Char Char Char Char Char Char,List Bullet-THINH Char Char Char Char Char Char Char Char Char Char"/>
    <w:link w:val="ListBulletChar"/>
    <w:qFormat/>
    <w:rsid w:val="00AF6633"/>
    <w:pPr>
      <w:widowControl/>
      <w:tabs>
        <w:tab w:val="num" w:pos="851"/>
      </w:tabs>
      <w:autoSpaceDE/>
      <w:autoSpaceDN/>
      <w:spacing w:before="100" w:beforeAutospacing="1" w:after="100" w:afterAutospacing="1"/>
      <w:ind w:left="851" w:hanging="284"/>
      <w:jc w:val="both"/>
    </w:pPr>
    <w:rPr>
      <w:rFonts w:ascii="Times New Roman" w:eastAsia="Times New Roman" w:hAnsi="Times New Roman" w:cs="Tahoma"/>
      <w:snapToGrid w:val="0"/>
      <w:sz w:val="26"/>
      <w:szCs w:val="26"/>
    </w:rPr>
  </w:style>
  <w:style w:type="character" w:customStyle="1" w:styleId="ListBulletChar">
    <w:name w:val="List Bullet Char"/>
    <w:aliases w:val="List Bullet-THINH Char,List Bullet_(-) Char,Char Char Char Char Char Char Char Char Char Char Char Char Char Char Char Char Char Char Char Char Char,List Bullet-THINH Char Char Char Char Char Char Char Char Char Char Char"/>
    <w:link w:val="ListBullet"/>
    <w:qFormat/>
    <w:rsid w:val="00AF6633"/>
    <w:rPr>
      <w:rFonts w:ascii="Times New Roman" w:eastAsia="Times New Roman" w:hAnsi="Times New Roman" w:cs="Tahoma"/>
      <w:snapToGrid w:val="0"/>
      <w:sz w:val="26"/>
      <w:szCs w:val="26"/>
    </w:rPr>
  </w:style>
  <w:style w:type="paragraph" w:styleId="Header">
    <w:name w:val="header"/>
    <w:aliases w:val="S-title,h,Left Header,Header Char1 Char,Header Char Char Char,Header Char2 Char1 Char Char,Header Char Char1 Char1 Char Char, Char1 Char Char1 Char1 Char Char,Header Char Char Char Char1 Char Char,Header Char1 Char Char1 Char Char,MyHeader"/>
    <w:basedOn w:val="Normal"/>
    <w:link w:val="HeaderChar"/>
    <w:rsid w:val="00AF6633"/>
    <w:pPr>
      <w:widowControl/>
      <w:tabs>
        <w:tab w:val="center" w:pos="4320"/>
        <w:tab w:val="right" w:pos="8640"/>
      </w:tabs>
      <w:autoSpaceDE/>
      <w:autoSpaceDN/>
    </w:pPr>
    <w:rPr>
      <w:snapToGrid w:val="0"/>
      <w:sz w:val="26"/>
      <w:szCs w:val="26"/>
      <w:lang w:val="en-US"/>
    </w:rPr>
  </w:style>
  <w:style w:type="character" w:customStyle="1" w:styleId="HeaderChar">
    <w:name w:val="Header Char"/>
    <w:aliases w:val="S-title Char,h Char,Left Header Char1,Header Char1 Char Char2,Header Char Char Char Char2,Header Char2 Char1 Char Char Char2,Header Char Char1 Char1 Char Char Char2, Char1 Char Char1 Char1 Char Char Char2,MyHeader Char"/>
    <w:basedOn w:val="DefaultParagraphFont"/>
    <w:link w:val="Header"/>
    <w:qFormat/>
    <w:rsid w:val="00AF6633"/>
    <w:rPr>
      <w:rFonts w:ascii="Times New Roman" w:eastAsia="Times New Roman" w:hAnsi="Times New Roman" w:cs="Times New Roman"/>
      <w:snapToGrid w:val="0"/>
      <w:sz w:val="26"/>
      <w:szCs w:val="26"/>
    </w:rPr>
  </w:style>
  <w:style w:type="character" w:styleId="PageNumber">
    <w:name w:val="page number"/>
    <w:rsid w:val="00AF6633"/>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Cha,foot"/>
    <w:basedOn w:val="Normal"/>
    <w:link w:val="FootnoteTextChar"/>
    <w:rsid w:val="00AF6633"/>
    <w:pPr>
      <w:widowControl/>
      <w:autoSpaceDE/>
      <w:autoSpaceDN/>
      <w:spacing w:before="60" w:after="60"/>
      <w:ind w:left="720" w:hanging="720"/>
    </w:pPr>
    <w:rPr>
      <w:rFonts w:ascii=".VnTime" w:hAnsi=".VnTime"/>
      <w:sz w:val="26"/>
      <w:szCs w:val="26"/>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AF6633"/>
    <w:rPr>
      <w:rFonts w:ascii=".VnTime" w:eastAsia="Times New Roman" w:hAnsi=".VnTime" w:cs="Times New Roman"/>
      <w:sz w:val="26"/>
      <w:szCs w:val="26"/>
      <w:lang w:val="en-GB"/>
    </w:rPr>
  </w:style>
  <w:style w:type="paragraph" w:styleId="ListBullet2">
    <w:name w:val="List Bullet 2"/>
    <w:aliases w:val="List Bullet 2-THINH"/>
    <w:basedOn w:val="Normal"/>
    <w:link w:val="ListBullet2Char"/>
    <w:uiPriority w:val="99"/>
    <w:qFormat/>
    <w:rsid w:val="00AF6633"/>
    <w:pPr>
      <w:widowControl/>
      <w:numPr>
        <w:numId w:val="13"/>
      </w:numPr>
      <w:autoSpaceDE/>
      <w:autoSpaceDN/>
      <w:spacing w:before="100" w:beforeAutospacing="1" w:after="100" w:afterAutospacing="1"/>
      <w:jc w:val="both"/>
    </w:pPr>
    <w:rPr>
      <w:sz w:val="26"/>
      <w:szCs w:val="26"/>
      <w:lang w:val="en-US"/>
    </w:rPr>
  </w:style>
  <w:style w:type="paragraph" w:styleId="ListBullet3">
    <w:name w:val="List Bullet 3"/>
    <w:aliases w:val="List Bullet 3-THINH"/>
    <w:basedOn w:val="Normal"/>
    <w:link w:val="ListBullet3Char"/>
    <w:rsid w:val="00AF6633"/>
    <w:pPr>
      <w:widowControl/>
      <w:numPr>
        <w:numId w:val="14"/>
      </w:numPr>
      <w:autoSpaceDE/>
      <w:autoSpaceDN/>
      <w:spacing w:before="100" w:beforeAutospacing="1" w:after="100" w:afterAutospacing="1"/>
      <w:jc w:val="both"/>
    </w:pPr>
    <w:rPr>
      <w:sz w:val="26"/>
      <w:szCs w:val="26"/>
      <w:lang w:val="en-US"/>
    </w:rPr>
  </w:style>
  <w:style w:type="paragraph" w:styleId="PlainText">
    <w:name w:val="Plain Text"/>
    <w:basedOn w:val="Normal"/>
    <w:link w:val="PlainTextChar"/>
    <w:rsid w:val="00AF6633"/>
    <w:pPr>
      <w:widowControl/>
      <w:autoSpaceDE/>
      <w:autoSpaceDN/>
      <w:spacing w:before="60" w:after="60"/>
      <w:ind w:left="720" w:hanging="720"/>
    </w:pPr>
    <w:rPr>
      <w:rFonts w:ascii="Courier New" w:hAnsi="Courier New"/>
      <w:sz w:val="26"/>
      <w:szCs w:val="26"/>
      <w:lang w:val="en-US"/>
    </w:rPr>
  </w:style>
  <w:style w:type="character" w:customStyle="1" w:styleId="PlainTextChar">
    <w:name w:val="Plain Text Char"/>
    <w:basedOn w:val="DefaultParagraphFont"/>
    <w:link w:val="PlainText"/>
    <w:rsid w:val="00AF6633"/>
    <w:rPr>
      <w:rFonts w:ascii="Courier New" w:eastAsia="Times New Roman" w:hAnsi="Courier New" w:cs="Times New Roman"/>
      <w:sz w:val="26"/>
      <w:szCs w:val="26"/>
    </w:rPr>
  </w:style>
  <w:style w:type="paragraph" w:styleId="Index10">
    <w:name w:val="index 1"/>
    <w:basedOn w:val="Normal"/>
    <w:next w:val="Normal"/>
    <w:rsid w:val="00AF6633"/>
    <w:pPr>
      <w:widowControl/>
      <w:autoSpaceDE/>
      <w:autoSpaceDN/>
    </w:pPr>
    <w:rPr>
      <w:rFonts w:ascii="Tahoma" w:hAnsi="Tahoma"/>
      <w:b/>
      <w:caps/>
      <w:snapToGrid w:val="0"/>
      <w:sz w:val="26"/>
      <w:szCs w:val="26"/>
      <w:lang w:val="en-US"/>
    </w:rPr>
  </w:style>
  <w:style w:type="paragraph" w:styleId="Index2">
    <w:name w:val="index 2"/>
    <w:basedOn w:val="Normal"/>
    <w:next w:val="Normal"/>
    <w:rsid w:val="00AF6633"/>
    <w:pPr>
      <w:widowControl/>
      <w:autoSpaceDE/>
      <w:autoSpaceDN/>
    </w:pPr>
    <w:rPr>
      <w:snapToGrid w:val="0"/>
      <w:sz w:val="26"/>
      <w:szCs w:val="26"/>
      <w:lang w:val="en-US"/>
    </w:rPr>
  </w:style>
  <w:style w:type="character" w:styleId="CommentReference">
    <w:name w:val="annotation reference"/>
    <w:rsid w:val="00AF6633"/>
    <w:rPr>
      <w:sz w:val="16"/>
    </w:rPr>
  </w:style>
  <w:style w:type="paragraph" w:customStyle="1" w:styleId="Source">
    <w:name w:val="Source"/>
    <w:rsid w:val="00AF6633"/>
    <w:pPr>
      <w:widowControl/>
      <w:autoSpaceDE/>
      <w:autoSpaceDN/>
      <w:spacing w:after="100" w:afterAutospacing="1"/>
      <w:ind w:left="567" w:right="567"/>
      <w:jc w:val="center"/>
    </w:pPr>
    <w:rPr>
      <w:rFonts w:ascii="Times New Roman" w:eastAsia="Times New Roman" w:hAnsi="Times New Roman" w:cs="Times New Roman"/>
      <w:i/>
      <w:noProof/>
      <w:snapToGrid w:val="0"/>
      <w:szCs w:val="26"/>
      <w:lang w:val="vi-VN"/>
    </w:rPr>
  </w:style>
  <w:style w:type="paragraph" w:styleId="Caption">
    <w:name w:val="caption"/>
    <w:aliases w:val="Caption-THINH,図表番号 Char Char"/>
    <w:next w:val="Normal"/>
    <w:link w:val="CaptionChar"/>
    <w:qFormat/>
    <w:rsid w:val="00AF6633"/>
    <w:pPr>
      <w:widowControl/>
      <w:autoSpaceDE/>
      <w:autoSpaceDN/>
      <w:jc w:val="center"/>
    </w:pPr>
    <w:rPr>
      <w:rFonts w:ascii="Times New Roman Bold" w:eastAsia="Times New Roman" w:hAnsi="Times New Roman Bold" w:cs="Times New Roman"/>
      <w:b/>
      <w:bCs/>
      <w:snapToGrid w:val="0"/>
      <w:sz w:val="26"/>
      <w:szCs w:val="20"/>
    </w:rPr>
  </w:style>
  <w:style w:type="character" w:customStyle="1" w:styleId="ListBulletChar1">
    <w:name w:val="List Bullet Char1"/>
    <w:rsid w:val="00AF6633"/>
    <w:rPr>
      <w:rFonts w:cs="Tahoma"/>
      <w:snapToGrid w:val="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F6633"/>
    <w:pPr>
      <w:widowControl/>
      <w:autoSpaceDE/>
      <w:autoSpaceDN/>
    </w:pPr>
    <w:rPr>
      <w:rFonts w:ascii="Times New Roman" w:eastAsia="Times New Roman" w:hAnsi="Times New Roman" w:cs="Times New Roman"/>
      <w:sz w:val="26"/>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0">
    <w:name w:val="Bullet1.0"/>
    <w:rsid w:val="00AF6633"/>
    <w:pPr>
      <w:widowControl/>
      <w:numPr>
        <w:numId w:val="15"/>
      </w:numPr>
      <w:tabs>
        <w:tab w:val="left" w:pos="851"/>
      </w:tabs>
      <w:autoSpaceDE/>
      <w:autoSpaceDN/>
      <w:spacing w:after="60"/>
      <w:jc w:val="both"/>
    </w:pPr>
    <w:rPr>
      <w:rFonts w:ascii="VNI-Helve" w:eastAsia="Times New Roman" w:hAnsi="VNI-Helve" w:cs="Times New Roman"/>
      <w:noProof/>
      <w:szCs w:val="20"/>
    </w:rPr>
  </w:style>
  <w:style w:type="paragraph" w:customStyle="1" w:styleId="CenterText">
    <w:name w:val="Center Text"/>
    <w:next w:val="Normal"/>
    <w:qFormat/>
    <w:rsid w:val="00AF6633"/>
    <w:pPr>
      <w:widowControl/>
      <w:autoSpaceDE/>
      <w:autoSpaceDN/>
      <w:spacing w:before="100" w:beforeAutospacing="1" w:after="100" w:afterAutospacing="1"/>
      <w:jc w:val="center"/>
    </w:pPr>
    <w:rPr>
      <w:rFonts w:ascii="Times New Roman" w:eastAsia="Times New Roman" w:hAnsi="Times New Roman" w:cs="Times New Roman"/>
      <w:snapToGrid w:val="0"/>
      <w:sz w:val="26"/>
      <w:szCs w:val="26"/>
    </w:rPr>
  </w:style>
  <w:style w:type="paragraph" w:customStyle="1" w:styleId="ItalicText">
    <w:name w:val="Italic Text"/>
    <w:next w:val="Normal"/>
    <w:qFormat/>
    <w:rsid w:val="00AF6633"/>
    <w:pPr>
      <w:widowControl/>
      <w:autoSpaceDE/>
      <w:autoSpaceDN/>
      <w:ind w:firstLine="567"/>
    </w:pPr>
    <w:rPr>
      <w:rFonts w:ascii="Times New Roman" w:eastAsia="Times New Roman" w:hAnsi="Times New Roman" w:cs="Times New Roman"/>
      <w:i/>
      <w:noProof/>
      <w:snapToGrid w:val="0"/>
      <w:sz w:val="26"/>
      <w:szCs w:val="26"/>
      <w:lang w:val="vi-VN"/>
    </w:rPr>
  </w:style>
  <w:style w:type="character" w:styleId="Hyperlink">
    <w:name w:val="Hyperlink"/>
    <w:rsid w:val="00AF6633"/>
    <w:rPr>
      <w:color w:val="0000FF"/>
      <w:u w:val="single"/>
    </w:rPr>
  </w:style>
  <w:style w:type="paragraph" w:customStyle="1" w:styleId="StyleHeading7Heading7CharCharCharAfter6pt">
    <w:name w:val="Style Heading 7Heading 7 Char Char Char + After:  6 pt"/>
    <w:basedOn w:val="Heading7"/>
    <w:autoRedefine/>
    <w:rsid w:val="00AF6633"/>
    <w:pPr>
      <w:numPr>
        <w:ilvl w:val="0"/>
        <w:numId w:val="12"/>
      </w:numPr>
    </w:pPr>
  </w:style>
  <w:style w:type="character" w:customStyle="1" w:styleId="ListBullet2Char">
    <w:name w:val="List Bullet 2 Char"/>
    <w:aliases w:val="List Bullet 2-THINH Char"/>
    <w:link w:val="ListBullet2"/>
    <w:uiPriority w:val="99"/>
    <w:rsid w:val="00AF6633"/>
    <w:rPr>
      <w:rFonts w:ascii="Times New Roman" w:eastAsia="Times New Roman" w:hAnsi="Times New Roman" w:cs="Times New Roman"/>
      <w:sz w:val="26"/>
      <w:szCs w:val="26"/>
    </w:rPr>
  </w:style>
  <w:style w:type="paragraph" w:styleId="BalloonText">
    <w:name w:val="Balloon Text"/>
    <w:basedOn w:val="Normal"/>
    <w:link w:val="BalloonTextChar"/>
    <w:uiPriority w:val="99"/>
    <w:rsid w:val="00AF6633"/>
    <w:pPr>
      <w:widowControl/>
      <w:autoSpaceDE/>
      <w:autoSpaceDN/>
    </w:pPr>
    <w:rPr>
      <w:rFonts w:ascii="Tahoma" w:hAnsi="Tahoma"/>
      <w:snapToGrid w:val="0"/>
      <w:sz w:val="16"/>
      <w:szCs w:val="16"/>
      <w:lang w:val="x-none" w:eastAsia="x-none"/>
    </w:rPr>
  </w:style>
  <w:style w:type="character" w:customStyle="1" w:styleId="BalloonTextChar">
    <w:name w:val="Balloon Text Char"/>
    <w:basedOn w:val="DefaultParagraphFont"/>
    <w:link w:val="BalloonText"/>
    <w:uiPriority w:val="99"/>
    <w:rsid w:val="00AF6633"/>
    <w:rPr>
      <w:rFonts w:ascii="Tahoma" w:eastAsia="Times New Roman" w:hAnsi="Tahoma" w:cs="Times New Roman"/>
      <w:snapToGrid w:val="0"/>
      <w:sz w:val="16"/>
      <w:szCs w:val="16"/>
      <w:lang w:val="x-none" w:eastAsia="x-none"/>
    </w:rPr>
  </w:style>
  <w:style w:type="character" w:customStyle="1" w:styleId="BodyTextChar">
    <w:name w:val="Body Text Char"/>
    <w:aliases w:val="B-text1.5 Char,Body Text1 Char,Body Text Char Char Char Char,Body Text Char Char Char Char Char Char1,Body Text Char Char Char Char Char Char Char,Body Text Char Char Char Char Char Char Char Char Char Char Char,B-text1 Char,14  Char1"/>
    <w:basedOn w:val="DefaultParagraphFont"/>
    <w:link w:val="BodyText"/>
    <w:qFormat/>
    <w:rsid w:val="00AF6633"/>
    <w:rPr>
      <w:rFonts w:ascii="Times New Roman" w:eastAsia="Times New Roman" w:hAnsi="Times New Roman" w:cs="Times New Roman"/>
      <w:sz w:val="26"/>
      <w:szCs w:val="26"/>
      <w:lang w:val="vi"/>
    </w:rPr>
  </w:style>
  <w:style w:type="numbering" w:styleId="ArticleSection">
    <w:name w:val="Outline List 3"/>
    <w:basedOn w:val="NoList"/>
    <w:rsid w:val="00AF6633"/>
    <w:pPr>
      <w:numPr>
        <w:numId w:val="10"/>
      </w:numPr>
    </w:pPr>
  </w:style>
  <w:style w:type="paragraph" w:styleId="ListBullet4">
    <w:name w:val="List Bullet 4"/>
    <w:basedOn w:val="Normal"/>
    <w:autoRedefine/>
    <w:rsid w:val="00AF6633"/>
    <w:pPr>
      <w:widowControl/>
      <w:numPr>
        <w:numId w:val="11"/>
      </w:numPr>
      <w:tabs>
        <w:tab w:val="clear" w:pos="1440"/>
        <w:tab w:val="num" w:pos="1209"/>
      </w:tabs>
      <w:autoSpaceDE/>
      <w:autoSpaceDN/>
      <w:spacing w:before="120"/>
      <w:ind w:left="1209"/>
      <w:jc w:val="both"/>
    </w:pPr>
    <w:rPr>
      <w:rFonts w:ascii="VNI-Aptima" w:hAnsi="VNI-Aptima"/>
      <w:noProof/>
      <w:sz w:val="24"/>
      <w:szCs w:val="20"/>
      <w:lang w:val="en-GB"/>
    </w:rPr>
  </w:style>
  <w:style w:type="character" w:customStyle="1" w:styleId="NOIDUNGChar">
    <w:name w:val="NOI DUNG Char"/>
    <w:link w:val="NOIDUNG"/>
    <w:rsid w:val="00AF6633"/>
    <w:rPr>
      <w:szCs w:val="24"/>
    </w:rPr>
  </w:style>
  <w:style w:type="paragraph" w:customStyle="1" w:styleId="NOIDUNG">
    <w:name w:val="NOI DUNG"/>
    <w:basedOn w:val="Normal"/>
    <w:link w:val="NOIDUNGChar"/>
    <w:qFormat/>
    <w:rsid w:val="00AF6633"/>
    <w:pPr>
      <w:autoSpaceDE/>
      <w:autoSpaceDN/>
      <w:spacing w:before="120" w:after="120"/>
      <w:ind w:left="851"/>
      <w:jc w:val="both"/>
    </w:pPr>
    <w:rPr>
      <w:rFonts w:asciiTheme="minorHAnsi" w:eastAsiaTheme="minorHAnsi" w:hAnsiTheme="minorHAnsi" w:cstheme="minorBidi"/>
      <w:szCs w:val="24"/>
      <w:lang w:val="en-US"/>
    </w:rPr>
  </w:style>
  <w:style w:type="character" w:customStyle="1" w:styleId="ListBullet3Char">
    <w:name w:val="List Bullet 3 Char"/>
    <w:aliases w:val="List Bullet 3-THINH Char"/>
    <w:link w:val="ListBullet3"/>
    <w:rsid w:val="00AF6633"/>
    <w:rPr>
      <w:rFonts w:ascii="Times New Roman" w:eastAsia="Times New Roman" w:hAnsi="Times New Roman" w:cs="Times New Roman"/>
      <w:sz w:val="26"/>
      <w:szCs w:val="26"/>
    </w:rPr>
  </w:style>
  <w:style w:type="character" w:styleId="FollowedHyperlink">
    <w:name w:val="FollowedHyperlink"/>
    <w:basedOn w:val="DefaultParagraphFont"/>
    <w:uiPriority w:val="99"/>
    <w:unhideWhenUsed/>
    <w:rsid w:val="00AF6633"/>
    <w:rPr>
      <w:color w:val="800080" w:themeColor="followedHyperlink"/>
      <w:u w:val="single"/>
    </w:rPr>
  </w:style>
  <w:style w:type="character" w:customStyle="1" w:styleId="Other">
    <w:name w:val="Other_"/>
    <w:basedOn w:val="DefaultParagraphFont"/>
    <w:link w:val="Other0"/>
    <w:rsid w:val="00AF6633"/>
    <w:rPr>
      <w:rFonts w:eastAsia="Times New Roman" w:cs="Times New Roman"/>
    </w:rPr>
  </w:style>
  <w:style w:type="paragraph" w:customStyle="1" w:styleId="Other0">
    <w:name w:val="Other"/>
    <w:basedOn w:val="Normal"/>
    <w:link w:val="Other"/>
    <w:rsid w:val="00AF6633"/>
    <w:pPr>
      <w:autoSpaceDE/>
      <w:autoSpaceDN/>
    </w:pPr>
    <w:rPr>
      <w:rFonts w:asciiTheme="minorHAnsi" w:hAnsiTheme="minorHAnsi"/>
      <w:lang w:val="en-US"/>
    </w:rPr>
  </w:style>
  <w:style w:type="paragraph" w:customStyle="1" w:styleId="Indent2">
    <w:name w:val="Indent2"/>
    <w:basedOn w:val="Normal"/>
    <w:rsid w:val="00AF6633"/>
    <w:pPr>
      <w:tabs>
        <w:tab w:val="num" w:pos="851"/>
        <w:tab w:val="num" w:pos="1418"/>
        <w:tab w:val="left" w:pos="6237"/>
      </w:tabs>
      <w:autoSpaceDE/>
      <w:autoSpaceDN/>
      <w:spacing w:before="60" w:after="60"/>
      <w:ind w:left="1418" w:hanging="425"/>
    </w:pPr>
    <w:rPr>
      <w:sz w:val="26"/>
      <w:szCs w:val="26"/>
      <w:lang w:val="en-GB"/>
    </w:rPr>
  </w:style>
  <w:style w:type="paragraph" w:customStyle="1" w:styleId="BlockText2-THINH">
    <w:name w:val="Block Text 2-THINH"/>
    <w:basedOn w:val="BlockText"/>
    <w:rsid w:val="00AF6633"/>
    <w:pPr>
      <w:ind w:left="567" w:firstLine="567"/>
    </w:pPr>
    <w:rPr>
      <w:rFonts w:eastAsia="Times New Roman" w:cs="Times New Roman"/>
    </w:rPr>
  </w:style>
  <w:style w:type="table" w:customStyle="1" w:styleId="TableNormal1">
    <w:name w:val="Table Normal1"/>
    <w:semiHidden/>
    <w:unhideWhenUsed/>
    <w:qFormat/>
    <w:rsid w:val="00AF6633"/>
    <w:tblPr>
      <w:tblInd w:w="0" w:type="dxa"/>
      <w:tblCellMar>
        <w:top w:w="0" w:type="dxa"/>
        <w:left w:w="0" w:type="dxa"/>
        <w:bottom w:w="0" w:type="dxa"/>
        <w:right w:w="0" w:type="dxa"/>
      </w:tblCellMar>
    </w:tblPr>
  </w:style>
  <w:style w:type="paragraph" w:customStyle="1" w:styleId="B0Daudong">
    <w:name w:val="B0 Dau dong"/>
    <w:basedOn w:val="Normal"/>
    <w:link w:val="B0DaudongChar"/>
    <w:qFormat/>
    <w:rsid w:val="00AF6633"/>
    <w:pPr>
      <w:widowControl/>
      <w:autoSpaceDE/>
      <w:autoSpaceDN/>
      <w:spacing w:line="360" w:lineRule="auto"/>
      <w:ind w:firstLine="624"/>
      <w:contextualSpacing/>
      <w:jc w:val="both"/>
    </w:pPr>
    <w:rPr>
      <w:rFonts w:eastAsia="Calibri"/>
      <w:bCs/>
      <w:sz w:val="26"/>
      <w:szCs w:val="26"/>
      <w:lang w:val="vi-VN"/>
    </w:rPr>
  </w:style>
  <w:style w:type="character" w:customStyle="1" w:styleId="B0DaudongChar">
    <w:name w:val="B0 Dau dong Char"/>
    <w:link w:val="B0Daudong"/>
    <w:rsid w:val="00AF6633"/>
    <w:rPr>
      <w:rFonts w:ascii="Times New Roman" w:eastAsia="Calibri" w:hAnsi="Times New Roman" w:cs="Times New Roman"/>
      <w:bCs/>
      <w:sz w:val="26"/>
      <w:szCs w:val="26"/>
      <w:lang w:val="vi-VN"/>
    </w:rPr>
  </w:style>
  <w:style w:type="paragraph" w:customStyle="1" w:styleId="table">
    <w:name w:val="table"/>
    <w:basedOn w:val="Normal"/>
    <w:rsid w:val="00AF6633"/>
    <w:pPr>
      <w:autoSpaceDE/>
      <w:autoSpaceDN/>
      <w:jc w:val="center"/>
    </w:pPr>
    <w:rPr>
      <w:rFonts w:ascii="VNI-Times" w:hAnsi="VNI-Times"/>
      <w:b/>
      <w:kern w:val="28"/>
      <w:sz w:val="26"/>
      <w:szCs w:val="20"/>
      <w:lang w:val="en-GB"/>
    </w:rPr>
  </w:style>
  <w:style w:type="paragraph" w:customStyle="1" w:styleId="Indent1">
    <w:name w:val="Indent1"/>
    <w:basedOn w:val="Normal"/>
    <w:uiPriority w:val="99"/>
    <w:rsid w:val="00AF6633"/>
    <w:pPr>
      <w:widowControl/>
      <w:tabs>
        <w:tab w:val="num" w:pos="1531"/>
        <w:tab w:val="left" w:pos="6237"/>
        <w:tab w:val="decimal" w:pos="8222"/>
        <w:tab w:val="right" w:pos="9072"/>
      </w:tabs>
      <w:autoSpaceDE/>
      <w:autoSpaceDN/>
      <w:spacing w:after="60"/>
      <w:ind w:left="1531" w:hanging="397"/>
    </w:pPr>
    <w:rPr>
      <w:sz w:val="26"/>
      <w:szCs w:val="26"/>
      <w:lang w:val="en-US"/>
    </w:rPr>
  </w:style>
  <w:style w:type="character" w:customStyle="1" w:styleId="BodyText15Char">
    <w:name w:val="BodyText1.5 Char"/>
    <w:rsid w:val="00AF6633"/>
    <w:rPr>
      <w:rFonts w:ascii="VNI-Times" w:hAnsi="VNI-Times"/>
      <w:noProof/>
      <w:sz w:val="24"/>
      <w:lang w:val="en-US" w:eastAsia="en-US" w:bidi="ar-SA"/>
    </w:rPr>
  </w:style>
  <w:style w:type="paragraph" w:styleId="NoSpacing">
    <w:name w:val="No Spacing"/>
    <w:link w:val="NoSpacingChar"/>
    <w:uiPriority w:val="99"/>
    <w:qFormat/>
    <w:rsid w:val="008A5D1A"/>
    <w:pPr>
      <w:widowControl/>
      <w:autoSpaceDE/>
      <w:autoSpaceDN/>
      <w:jc w:val="both"/>
    </w:pPr>
    <w:rPr>
      <w:rFonts w:ascii="Times New Roman" w:hAnsi="Times New Roman"/>
      <w:sz w:val="26"/>
    </w:rPr>
  </w:style>
  <w:style w:type="paragraph" w:styleId="TOCHeading">
    <w:name w:val="TOC Heading"/>
    <w:basedOn w:val="Heading1"/>
    <w:next w:val="Normal"/>
    <w:unhideWhenUsed/>
    <w:qFormat/>
    <w:rsid w:val="008A5D1A"/>
    <w:pPr>
      <w:keepNext/>
      <w:keepLines/>
      <w:widowControl/>
      <w:autoSpaceDE/>
      <w:autoSpaceDN/>
      <w:spacing w:before="480" w:line="276" w:lineRule="auto"/>
      <w:ind w:left="0" w:firstLine="0"/>
      <w:jc w:val="center"/>
      <w:outlineLvl w:val="9"/>
    </w:pPr>
    <w:rPr>
      <w:rFonts w:asciiTheme="majorHAnsi" w:eastAsiaTheme="majorEastAsia" w:hAnsiTheme="majorHAnsi" w:cstheme="majorBidi"/>
      <w:color w:val="365F91" w:themeColor="accent1" w:themeShade="BF"/>
      <w:lang w:val="en-US" w:eastAsia="ja-JP"/>
    </w:rPr>
  </w:style>
  <w:style w:type="paragraph" w:customStyle="1" w:styleId="Style10Char">
    <w:name w:val="Style10 Char"/>
    <w:basedOn w:val="ListBullet"/>
    <w:link w:val="Style10CharCharChar"/>
    <w:autoRedefine/>
    <w:rsid w:val="008A5D1A"/>
    <w:pPr>
      <w:numPr>
        <w:numId w:val="4"/>
      </w:numPr>
      <w:spacing w:before="120" w:beforeAutospacing="0" w:after="0" w:afterAutospacing="0"/>
      <w:ind w:firstLine="0"/>
      <w:jc w:val="center"/>
    </w:pPr>
    <w:rPr>
      <w:lang w:val="vi-VN" w:eastAsia="vi-VN"/>
    </w:rPr>
  </w:style>
  <w:style w:type="character" w:customStyle="1" w:styleId="Style10CharCharChar">
    <w:name w:val="Style10 Char Char Char"/>
    <w:link w:val="Style10Char"/>
    <w:rsid w:val="008A5D1A"/>
    <w:rPr>
      <w:rFonts w:ascii="Times New Roman" w:eastAsia="Times New Roman" w:hAnsi="Times New Roman" w:cs="Tahoma"/>
      <w:snapToGrid w:val="0"/>
      <w:sz w:val="26"/>
      <w:szCs w:val="26"/>
      <w:lang w:val="vi-VN" w:eastAsia="vi-VN"/>
    </w:rPr>
  </w:style>
  <w:style w:type="character" w:styleId="Emphasis">
    <w:name w:val="Emphasis"/>
    <w:aliases w:val="91"/>
    <w:qFormat/>
    <w:rsid w:val="008A5D1A"/>
    <w:rPr>
      <w:iCs/>
    </w:rPr>
  </w:style>
  <w:style w:type="paragraph" w:customStyle="1" w:styleId="CharChar10CharChar">
    <w:name w:val="Char Char10 Char Char"/>
    <w:basedOn w:val="Normal"/>
    <w:rsid w:val="008A5D1A"/>
    <w:pPr>
      <w:autoSpaceDE/>
      <w:autoSpaceDN/>
      <w:spacing w:after="160" w:line="240" w:lineRule="exact"/>
      <w:jc w:val="both"/>
    </w:pPr>
    <w:rPr>
      <w:rFonts w:ascii="Tahoma" w:eastAsia="PMingLiU" w:hAnsi="Tahoma"/>
      <w:sz w:val="20"/>
      <w:szCs w:val="20"/>
      <w:lang w:val="en-US"/>
    </w:rPr>
  </w:style>
  <w:style w:type="paragraph" w:styleId="BodyTextIndent3">
    <w:name w:val="Body Text Indent 3"/>
    <w:basedOn w:val="Normal"/>
    <w:link w:val="BodyTextIndent3Char"/>
    <w:rsid w:val="008A5D1A"/>
    <w:pPr>
      <w:suppressAutoHyphens/>
      <w:autoSpaceDE/>
      <w:autoSpaceDN/>
      <w:spacing w:after="120"/>
      <w:ind w:left="360"/>
      <w:jc w:val="both"/>
    </w:pPr>
    <w:rPr>
      <w:sz w:val="16"/>
      <w:szCs w:val="16"/>
      <w:lang w:val="en-US" w:eastAsia="ar-SA"/>
    </w:rPr>
  </w:style>
  <w:style w:type="character" w:customStyle="1" w:styleId="BodyTextIndent3Char">
    <w:name w:val="Body Text Indent 3 Char"/>
    <w:basedOn w:val="DefaultParagraphFont"/>
    <w:link w:val="BodyTextIndent3"/>
    <w:rsid w:val="008A5D1A"/>
    <w:rPr>
      <w:rFonts w:ascii="Times New Roman" w:eastAsia="Times New Roman" w:hAnsi="Times New Roman" w:cs="Times New Roman"/>
      <w:sz w:val="16"/>
      <w:szCs w:val="16"/>
      <w:lang w:eastAsia="ar-SA"/>
    </w:rPr>
  </w:style>
  <w:style w:type="paragraph" w:customStyle="1" w:styleId="nguyenn">
    <w:name w:val="nguyen n"/>
    <w:qFormat/>
    <w:rsid w:val="008A5D1A"/>
    <w:pPr>
      <w:widowControl/>
      <w:autoSpaceDE/>
      <w:autoSpaceDN/>
      <w:spacing w:before="60" w:after="60"/>
      <w:ind w:left="1134"/>
      <w:jc w:val="both"/>
    </w:pPr>
    <w:rPr>
      <w:rFonts w:ascii="Times New Roman" w:hAnsi="Times New Roman"/>
      <w:sz w:val="26"/>
      <w:lang w:val="pl-PL"/>
    </w:rPr>
  </w:style>
  <w:style w:type="paragraph" w:styleId="BodyText3">
    <w:name w:val="Body Text 3"/>
    <w:basedOn w:val="Normal"/>
    <w:link w:val="BodyText3Char"/>
    <w:qFormat/>
    <w:rsid w:val="008A5D1A"/>
    <w:pPr>
      <w:autoSpaceDE/>
      <w:autoSpaceDN/>
      <w:spacing w:after="120" w:line="276" w:lineRule="auto"/>
      <w:jc w:val="both"/>
    </w:pPr>
    <w:rPr>
      <w:rFonts w:ascii="Calibri" w:hAnsi="Calibri"/>
      <w:sz w:val="16"/>
      <w:szCs w:val="16"/>
      <w:lang w:val="en-US" w:bidi="en-US"/>
    </w:rPr>
  </w:style>
  <w:style w:type="character" w:customStyle="1" w:styleId="BodyText3Char">
    <w:name w:val="Body Text 3 Char"/>
    <w:basedOn w:val="DefaultParagraphFont"/>
    <w:link w:val="BodyText3"/>
    <w:rsid w:val="008A5D1A"/>
    <w:rPr>
      <w:rFonts w:ascii="Calibri" w:eastAsia="Times New Roman" w:hAnsi="Calibri" w:cs="Times New Roman"/>
      <w:sz w:val="16"/>
      <w:szCs w:val="16"/>
      <w:lang w:bidi="en-US"/>
    </w:rPr>
  </w:style>
  <w:style w:type="paragraph" w:customStyle="1" w:styleId="CharChar2">
    <w:name w:val="Char Char2"/>
    <w:basedOn w:val="Normal"/>
    <w:qFormat/>
    <w:rsid w:val="008A5D1A"/>
    <w:pPr>
      <w:autoSpaceDE/>
      <w:autoSpaceDN/>
      <w:spacing w:after="160" w:line="240" w:lineRule="exact"/>
      <w:jc w:val="both"/>
    </w:pPr>
    <w:rPr>
      <w:rFonts w:ascii="Tahoma" w:eastAsia="PMingLiU" w:hAnsi="Tahoma"/>
      <w:sz w:val="20"/>
      <w:szCs w:val="20"/>
      <w:lang w:val="en-US"/>
    </w:rPr>
  </w:style>
  <w:style w:type="numbering" w:customStyle="1" w:styleId="THIEN">
    <w:name w:val="THIEN"/>
    <w:rsid w:val="008A5D1A"/>
    <w:pPr>
      <w:numPr>
        <w:numId w:val="16"/>
      </w:numPr>
    </w:pPr>
  </w:style>
  <w:style w:type="paragraph" w:styleId="BodyText2">
    <w:name w:val="Body Text 2"/>
    <w:aliases w:val="Body Text 2 Char Char Char,Body Text 2 Char Char"/>
    <w:basedOn w:val="Normal"/>
    <w:link w:val="BodyText2Char"/>
    <w:rsid w:val="008A5D1A"/>
    <w:pPr>
      <w:widowControl/>
      <w:autoSpaceDE/>
      <w:autoSpaceDN/>
      <w:spacing w:before="30" w:after="120" w:line="480" w:lineRule="auto"/>
      <w:jc w:val="both"/>
    </w:pPr>
    <w:rPr>
      <w:rFonts w:ascii="VNI-Times" w:hAnsi="VNI-Times"/>
      <w:sz w:val="24"/>
      <w:szCs w:val="20"/>
      <w:lang w:val="en-US"/>
    </w:rPr>
  </w:style>
  <w:style w:type="character" w:customStyle="1" w:styleId="BodyText2Char">
    <w:name w:val="Body Text 2 Char"/>
    <w:aliases w:val="Body Text 2 Char Char Char Char,Body Text 2 Char Char Char1"/>
    <w:basedOn w:val="DefaultParagraphFont"/>
    <w:link w:val="BodyText2"/>
    <w:rsid w:val="008A5D1A"/>
    <w:rPr>
      <w:rFonts w:ascii="VNI-Times" w:eastAsia="Times New Roman" w:hAnsi="VNI-Times" w:cs="Times New Roman"/>
      <w:sz w:val="24"/>
      <w:szCs w:val="20"/>
    </w:rPr>
  </w:style>
  <w:style w:type="paragraph" w:customStyle="1" w:styleId="DAUDONG">
    <w:name w:val="DAUDONG"/>
    <w:link w:val="DAUDONGChar"/>
    <w:autoRedefine/>
    <w:rsid w:val="008A5D1A"/>
    <w:pPr>
      <w:widowControl/>
      <w:autoSpaceDE/>
      <w:autoSpaceDN/>
      <w:spacing w:before="280"/>
      <w:jc w:val="both"/>
    </w:pPr>
    <w:rPr>
      <w:rFonts w:ascii="Times New Roman" w:eastAsia="Times New Roman" w:hAnsi="Times New Roman" w:cs="Times New Roman"/>
      <w:sz w:val="24"/>
      <w:szCs w:val="20"/>
    </w:rPr>
  </w:style>
  <w:style w:type="paragraph" w:customStyle="1" w:styleId="Char0">
    <w:name w:val="Char"/>
    <w:basedOn w:val="Normal"/>
    <w:rsid w:val="008A5D1A"/>
    <w:pPr>
      <w:widowControl/>
      <w:autoSpaceDE/>
      <w:autoSpaceDN/>
      <w:spacing w:after="160" w:line="240" w:lineRule="exact"/>
      <w:jc w:val="both"/>
    </w:pPr>
    <w:rPr>
      <w:rFonts w:ascii="Tahoma" w:eastAsia="PMingLiU" w:hAnsi="Tahoma"/>
      <w:sz w:val="20"/>
      <w:szCs w:val="20"/>
      <w:lang w:val="en-US"/>
    </w:rPr>
  </w:style>
  <w:style w:type="paragraph" w:styleId="NormalWeb">
    <w:name w:val="Normal (Web)"/>
    <w:basedOn w:val="Normal"/>
    <w:rsid w:val="008A5D1A"/>
    <w:pPr>
      <w:widowControl/>
      <w:autoSpaceDE/>
      <w:autoSpaceDN/>
      <w:spacing w:before="100" w:beforeAutospacing="1" w:after="100" w:afterAutospacing="1"/>
      <w:jc w:val="both"/>
    </w:pPr>
    <w:rPr>
      <w:sz w:val="24"/>
      <w:szCs w:val="24"/>
      <w:lang w:val="en-US"/>
    </w:rPr>
  </w:style>
  <w:style w:type="paragraph" w:customStyle="1" w:styleId="thut1">
    <w:name w:val="thut1"/>
    <w:basedOn w:val="Normal"/>
    <w:rsid w:val="008A5D1A"/>
    <w:pPr>
      <w:widowControl/>
      <w:numPr>
        <w:numId w:val="17"/>
      </w:numPr>
      <w:tabs>
        <w:tab w:val="left" w:pos="6237"/>
      </w:tabs>
      <w:autoSpaceDE/>
      <w:autoSpaceDN/>
      <w:spacing w:before="20" w:after="20"/>
      <w:ind w:left="1701" w:hanging="425"/>
      <w:jc w:val="both"/>
    </w:pPr>
    <w:rPr>
      <w:sz w:val="26"/>
      <w:szCs w:val="26"/>
      <w:lang w:val="en-US"/>
    </w:rPr>
  </w:style>
  <w:style w:type="paragraph" w:styleId="Revision">
    <w:name w:val="Revision"/>
    <w:hidden/>
    <w:uiPriority w:val="99"/>
    <w:semiHidden/>
    <w:rsid w:val="008A5D1A"/>
    <w:pPr>
      <w:widowControl/>
      <w:autoSpaceDE/>
      <w:autoSpaceDN/>
    </w:pPr>
    <w:rPr>
      <w:rFonts w:ascii="Times New Roman" w:hAnsi="Times New Roman"/>
      <w:sz w:val="26"/>
    </w:rPr>
  </w:style>
  <w:style w:type="paragraph" w:customStyle="1" w:styleId="CharChar21">
    <w:name w:val="Char Char21"/>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ndbang2">
    <w:name w:val="ndbang2"/>
    <w:basedOn w:val="Normal"/>
    <w:rsid w:val="008A5D1A"/>
    <w:pPr>
      <w:keepNext/>
      <w:widowControl/>
      <w:autoSpaceDE/>
      <w:autoSpaceDN/>
    </w:pPr>
    <w:rPr>
      <w:rFonts w:ascii="VNI-Times" w:hAnsi="VNI-Times"/>
      <w:noProof/>
      <w:szCs w:val="20"/>
      <w:lang w:val="vi-VN"/>
    </w:rPr>
  </w:style>
  <w:style w:type="paragraph" w:customStyle="1" w:styleId="h3">
    <w:name w:val="h3"/>
    <w:basedOn w:val="Normal"/>
    <w:autoRedefine/>
    <w:uiPriority w:val="99"/>
    <w:rsid w:val="008A5D1A"/>
    <w:pPr>
      <w:autoSpaceDE/>
      <w:autoSpaceDN/>
      <w:jc w:val="center"/>
    </w:pPr>
    <w:rPr>
      <w:rFonts w:ascii="Tahoma" w:hAnsi="Tahoma"/>
      <w:b/>
      <w:noProof/>
      <w:kern w:val="28"/>
      <w:sz w:val="20"/>
      <w:szCs w:val="20"/>
      <w:lang w:val="en-GB"/>
    </w:rPr>
  </w:style>
  <w:style w:type="character" w:customStyle="1" w:styleId="UnresolvedMention1">
    <w:name w:val="Unresolved Mention1"/>
    <w:basedOn w:val="DefaultParagraphFont"/>
    <w:uiPriority w:val="99"/>
    <w:semiHidden/>
    <w:unhideWhenUsed/>
    <w:rsid w:val="008A5D1A"/>
    <w:rPr>
      <w:color w:val="808080"/>
      <w:shd w:val="clear" w:color="auto" w:fill="E6E6E6"/>
    </w:rPr>
  </w:style>
  <w:style w:type="character" w:customStyle="1" w:styleId="UnresolvedMention2">
    <w:name w:val="Unresolved Mention2"/>
    <w:basedOn w:val="DefaultParagraphFont"/>
    <w:uiPriority w:val="99"/>
    <w:semiHidden/>
    <w:unhideWhenUsed/>
    <w:rsid w:val="008A5D1A"/>
    <w:rPr>
      <w:color w:val="808080"/>
      <w:shd w:val="clear" w:color="auto" w:fill="E6E6E6"/>
    </w:rPr>
  </w:style>
  <w:style w:type="paragraph" w:customStyle="1" w:styleId="bullet2">
    <w:name w:val="bullet2"/>
    <w:basedOn w:val="Normal"/>
    <w:link w:val="bullet2Char"/>
    <w:autoRedefine/>
    <w:rsid w:val="008A5D1A"/>
    <w:pPr>
      <w:numPr>
        <w:numId w:val="18"/>
      </w:numPr>
      <w:autoSpaceDE/>
      <w:autoSpaceDN/>
      <w:spacing w:before="120"/>
      <w:jc w:val="both"/>
    </w:pPr>
    <w:rPr>
      <w:kern w:val="28"/>
      <w:sz w:val="26"/>
      <w:szCs w:val="20"/>
      <w:lang w:val="en-GB" w:eastAsia="x-none"/>
    </w:rPr>
  </w:style>
  <w:style w:type="character" w:customStyle="1" w:styleId="bullet2Char">
    <w:name w:val="bullet2 Char"/>
    <w:link w:val="bullet2"/>
    <w:rsid w:val="008A5D1A"/>
    <w:rPr>
      <w:rFonts w:ascii="Times New Roman" w:eastAsia="Times New Roman" w:hAnsi="Times New Roman" w:cs="Times New Roman"/>
      <w:kern w:val="28"/>
      <w:sz w:val="26"/>
      <w:szCs w:val="20"/>
      <w:lang w:val="en-GB" w:eastAsia="x-none"/>
    </w:rPr>
  </w:style>
  <w:style w:type="paragraph" w:customStyle="1" w:styleId="Heading41">
    <w:name w:val="Heading 41"/>
    <w:basedOn w:val="Heading3"/>
    <w:rsid w:val="008A5D1A"/>
    <w:pPr>
      <w:keepLines w:val="0"/>
      <w:numPr>
        <w:ilvl w:val="0"/>
        <w:numId w:val="0"/>
      </w:numPr>
      <w:tabs>
        <w:tab w:val="left" w:pos="1276"/>
      </w:tabs>
      <w:spacing w:before="240" w:after="0" w:line="240" w:lineRule="auto"/>
      <w:ind w:left="357"/>
    </w:pPr>
    <w:rPr>
      <w:rFonts w:ascii="Arial" w:eastAsia="Times New Roman" w:hAnsi="Arial" w:cs="Times New Roman"/>
      <w:b/>
      <w:bCs/>
      <w:noProof/>
      <w:color w:val="auto"/>
      <w:kern w:val="24"/>
      <w:sz w:val="24"/>
      <w:szCs w:val="26"/>
      <w:lang w:val="vi-VN"/>
      <w14:ligatures w14:val="none"/>
    </w:rPr>
  </w:style>
  <w:style w:type="paragraph" w:customStyle="1" w:styleId="Char1CharCharChar">
    <w:name w:val="Char1 Char Char Char"/>
    <w:basedOn w:val="Normal"/>
    <w:rsid w:val="008A5D1A"/>
    <w:pPr>
      <w:widowControl/>
      <w:autoSpaceDE/>
      <w:autoSpaceDN/>
      <w:spacing w:after="160" w:line="240" w:lineRule="exact"/>
    </w:pPr>
    <w:rPr>
      <w:rFonts w:ascii="Tahoma" w:eastAsia="PMingLiU" w:hAnsi="Tahoma" w:cs="Tahoma"/>
      <w:sz w:val="20"/>
      <w:szCs w:val="20"/>
      <w:lang w:val="en-US"/>
    </w:rPr>
  </w:style>
  <w:style w:type="paragraph" w:customStyle="1" w:styleId="Table0">
    <w:name w:val="Table"/>
    <w:basedOn w:val="Normal"/>
    <w:link w:val="TableChar"/>
    <w:qFormat/>
    <w:rsid w:val="008A5D1A"/>
    <w:pPr>
      <w:widowControl/>
      <w:autoSpaceDE/>
      <w:autoSpaceDN/>
      <w:spacing w:before="60"/>
      <w:jc w:val="both"/>
    </w:pPr>
    <w:rPr>
      <w:rFonts w:ascii="VNI-Times" w:hAnsi="VNI-Times"/>
      <w:szCs w:val="20"/>
      <w:lang w:val="en-US"/>
    </w:rPr>
  </w:style>
  <w:style w:type="paragraph" w:styleId="ListBullet5">
    <w:name w:val="List Bullet 5"/>
    <w:basedOn w:val="Normal"/>
    <w:rsid w:val="008A5D1A"/>
    <w:pPr>
      <w:widowControl/>
      <w:numPr>
        <w:numId w:val="19"/>
      </w:numPr>
      <w:autoSpaceDE/>
      <w:autoSpaceDN/>
    </w:pPr>
    <w:rPr>
      <w:sz w:val="24"/>
      <w:szCs w:val="24"/>
      <w:lang w:val="en-US"/>
    </w:r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8A5D1A"/>
    <w:pPr>
      <w:widowControl/>
      <w:autoSpaceDE/>
      <w:autoSpaceDN/>
      <w:spacing w:after="120" w:line="276" w:lineRule="auto"/>
      <w:ind w:left="360"/>
      <w:jc w:val="both"/>
    </w:pPr>
    <w:rPr>
      <w:rFonts w:eastAsiaTheme="minorHAnsi" w:cstheme="minorBidi"/>
      <w:sz w:val="26"/>
      <w:lang w:val="en-US"/>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8A5D1A"/>
    <w:rPr>
      <w:rFonts w:ascii="Times New Roman" w:hAnsi="Times New Roman"/>
      <w:sz w:val="26"/>
    </w:rPr>
  </w:style>
  <w:style w:type="paragraph" w:customStyle="1" w:styleId="B-text">
    <w:name w:val="B-text"/>
    <w:link w:val="B-textChar"/>
    <w:autoRedefine/>
    <w:rsid w:val="008A5D1A"/>
    <w:pPr>
      <w:widowControl/>
      <w:autoSpaceDE/>
      <w:autoSpaceDN/>
      <w:spacing w:before="180" w:after="60"/>
      <w:ind w:left="360"/>
    </w:pPr>
    <w:rPr>
      <w:rFonts w:ascii="Times New Roman" w:eastAsia="Times New Roman" w:hAnsi="Times New Roman" w:cs="Times New Roman"/>
      <w:sz w:val="30"/>
      <w:szCs w:val="20"/>
    </w:rPr>
  </w:style>
  <w:style w:type="character" w:customStyle="1" w:styleId="B-textChar">
    <w:name w:val="B-text Char"/>
    <w:link w:val="B-text"/>
    <w:rsid w:val="008A5D1A"/>
    <w:rPr>
      <w:rFonts w:ascii="Times New Roman" w:eastAsia="Times New Roman" w:hAnsi="Times New Roman" w:cs="Times New Roman"/>
      <w:sz w:val="30"/>
      <w:szCs w:val="20"/>
    </w:rPr>
  </w:style>
  <w:style w:type="character" w:customStyle="1" w:styleId="fontstyle01">
    <w:name w:val="fontstyle01"/>
    <w:rsid w:val="008A5D1A"/>
    <w:rPr>
      <w:rFonts w:ascii="Times New Roman" w:hAnsi="Times New Roman" w:cs="Times New Roman" w:hint="default"/>
      <w:b w:val="0"/>
      <w:bCs w:val="0"/>
      <w:i w:val="0"/>
      <w:iCs w:val="0"/>
      <w:color w:val="000000"/>
      <w:sz w:val="26"/>
      <w:szCs w:val="26"/>
    </w:rPr>
  </w:style>
  <w:style w:type="character" w:customStyle="1" w:styleId="fontstyle21">
    <w:name w:val="fontstyle21"/>
    <w:rsid w:val="008A5D1A"/>
    <w:rPr>
      <w:rFonts w:ascii="Times New Roman" w:hAnsi="Times New Roman" w:cs="Times New Roman" w:hint="default"/>
      <w:b/>
      <w:bCs/>
      <w:i w:val="0"/>
      <w:iCs w:val="0"/>
      <w:color w:val="000000"/>
      <w:sz w:val="24"/>
      <w:szCs w:val="24"/>
    </w:rPr>
  </w:style>
  <w:style w:type="paragraph" w:customStyle="1" w:styleId="spec111">
    <w:name w:val="spec 1.1.1"/>
    <w:basedOn w:val="Normal"/>
    <w:rsid w:val="008A5D1A"/>
    <w:pPr>
      <w:widowControl/>
      <w:autoSpaceDE/>
      <w:autoSpaceDN/>
      <w:jc w:val="both"/>
    </w:pPr>
    <w:rPr>
      <w:b/>
      <w:sz w:val="24"/>
      <w:szCs w:val="20"/>
      <w:lang w:val="en-US"/>
    </w:rPr>
  </w:style>
  <w:style w:type="paragraph" w:customStyle="1" w:styleId="DefaultParagraphFontParaCharCharCharCharChar">
    <w:name w:val="Default Paragraph Font Para Char Char Char Char Char"/>
    <w:autoRedefine/>
    <w:rsid w:val="008A5D1A"/>
    <w:pPr>
      <w:widowControl/>
      <w:tabs>
        <w:tab w:val="left" w:pos="1152"/>
      </w:tabs>
      <w:autoSpaceDE/>
      <w:autoSpaceDN/>
      <w:spacing w:before="120" w:after="120" w:line="312" w:lineRule="auto"/>
    </w:pPr>
    <w:rPr>
      <w:rFonts w:ascii="Arial" w:eastAsia="Times New Roman" w:hAnsi="Arial" w:cs="Arial"/>
      <w:sz w:val="26"/>
      <w:szCs w:val="26"/>
    </w:rPr>
  </w:style>
  <w:style w:type="character" w:styleId="FootnoteReference">
    <w:name w:val="footnote reference"/>
    <w:rsid w:val="008A5D1A"/>
    <w:rPr>
      <w:vertAlign w:val="superscript"/>
    </w:rPr>
  </w:style>
  <w:style w:type="paragraph" w:styleId="CommentText">
    <w:name w:val="annotation text"/>
    <w:basedOn w:val="Normal"/>
    <w:link w:val="CommentTextChar"/>
    <w:rsid w:val="008A5D1A"/>
    <w:pPr>
      <w:widowControl/>
      <w:autoSpaceDE/>
      <w:autoSpaceDN/>
    </w:pPr>
    <w:rPr>
      <w:sz w:val="20"/>
      <w:szCs w:val="20"/>
      <w:lang w:val="en-US"/>
    </w:rPr>
  </w:style>
  <w:style w:type="character" w:customStyle="1" w:styleId="CommentTextChar">
    <w:name w:val="Comment Text Char"/>
    <w:basedOn w:val="DefaultParagraphFont"/>
    <w:link w:val="CommentText"/>
    <w:rsid w:val="008A5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5D1A"/>
    <w:rPr>
      <w:b/>
      <w:bCs/>
    </w:rPr>
  </w:style>
  <w:style w:type="character" w:customStyle="1" w:styleId="CommentSubjectChar">
    <w:name w:val="Comment Subject Char"/>
    <w:basedOn w:val="CommentTextChar"/>
    <w:link w:val="CommentSubject"/>
    <w:rsid w:val="008A5D1A"/>
    <w:rPr>
      <w:rFonts w:ascii="Times New Roman" w:eastAsia="Times New Roman" w:hAnsi="Times New Roman" w:cs="Times New Roman"/>
      <w:b/>
      <w:bCs/>
      <w:sz w:val="20"/>
      <w:szCs w:val="20"/>
    </w:rPr>
  </w:style>
  <w:style w:type="paragraph" w:styleId="BodyTextIndent2">
    <w:name w:val="Body Text Indent 2"/>
    <w:aliases w:val="CộngĐầudòng"/>
    <w:basedOn w:val="Normal"/>
    <w:link w:val="BodyTextIndent2Char"/>
    <w:uiPriority w:val="99"/>
    <w:rsid w:val="008A5D1A"/>
    <w:pPr>
      <w:widowControl/>
      <w:tabs>
        <w:tab w:val="num" w:pos="720"/>
      </w:tabs>
      <w:autoSpaceDE/>
      <w:autoSpaceDN/>
      <w:ind w:left="720" w:hanging="720"/>
    </w:pPr>
    <w:rPr>
      <w:sz w:val="24"/>
      <w:szCs w:val="20"/>
      <w:lang w:val="en-US"/>
    </w:rPr>
  </w:style>
  <w:style w:type="character" w:customStyle="1" w:styleId="BodyTextIndent2Char">
    <w:name w:val="Body Text Indent 2 Char"/>
    <w:aliases w:val="CộngĐầudòng Char"/>
    <w:basedOn w:val="DefaultParagraphFont"/>
    <w:link w:val="BodyTextIndent2"/>
    <w:uiPriority w:val="99"/>
    <w:rsid w:val="008A5D1A"/>
    <w:rPr>
      <w:rFonts w:ascii="Times New Roman" w:eastAsia="Times New Roman" w:hAnsi="Times New Roman" w:cs="Times New Roman"/>
      <w:sz w:val="24"/>
      <w:szCs w:val="20"/>
    </w:rPr>
  </w:style>
  <w:style w:type="character" w:customStyle="1" w:styleId="Document8">
    <w:name w:val="Document 8"/>
    <w:rsid w:val="008A5D1A"/>
  </w:style>
  <w:style w:type="paragraph" w:customStyle="1" w:styleId="NormalTimesNewRoman">
    <w:name w:val="Normal + Times New Roman"/>
    <w:aliases w:val="13 pt,Not Bold,Justified,First line:  1,27 cm,B..."/>
    <w:basedOn w:val="Normal"/>
    <w:rsid w:val="008A5D1A"/>
    <w:pPr>
      <w:widowControl/>
      <w:autoSpaceDE/>
      <w:autoSpaceDN/>
      <w:spacing w:before="120" w:after="120"/>
      <w:ind w:firstLine="720"/>
      <w:jc w:val="both"/>
    </w:pPr>
    <w:rPr>
      <w:noProof/>
      <w:sz w:val="26"/>
      <w:szCs w:val="26"/>
      <w:lang w:val="en-US"/>
    </w:rPr>
  </w:style>
  <w:style w:type="character" w:customStyle="1" w:styleId="Vanbnnidung">
    <w:name w:val="Van b?n n?i dung_"/>
    <w:link w:val="Vanbnnidung1"/>
    <w:uiPriority w:val="99"/>
    <w:rsid w:val="008A5D1A"/>
    <w:rPr>
      <w:sz w:val="23"/>
      <w:szCs w:val="23"/>
      <w:shd w:val="clear" w:color="auto" w:fill="FFFFFF"/>
    </w:rPr>
  </w:style>
  <w:style w:type="paragraph" w:customStyle="1" w:styleId="Vanbnnidung1">
    <w:name w:val="Van b?n n?i dung1"/>
    <w:basedOn w:val="Normal"/>
    <w:link w:val="Vanbnnidung"/>
    <w:uiPriority w:val="99"/>
    <w:rsid w:val="008A5D1A"/>
    <w:pPr>
      <w:shd w:val="clear" w:color="auto" w:fill="FFFFFF"/>
      <w:autoSpaceDE/>
      <w:autoSpaceDN/>
      <w:spacing w:before="120" w:line="394" w:lineRule="exact"/>
      <w:ind w:hanging="600"/>
      <w:jc w:val="both"/>
    </w:pPr>
    <w:rPr>
      <w:rFonts w:asciiTheme="minorHAnsi" w:eastAsiaTheme="minorHAnsi" w:hAnsiTheme="minorHAnsi" w:cstheme="minorBidi"/>
      <w:sz w:val="23"/>
      <w:szCs w:val="23"/>
      <w:lang w:val="en-US"/>
    </w:rPr>
  </w:style>
  <w:style w:type="paragraph" w:customStyle="1" w:styleId="Normal12pt">
    <w:name w:val="Normal + 12 pt"/>
    <w:aliases w:val="Expanded by  0.3 pt"/>
    <w:basedOn w:val="Title"/>
    <w:rsid w:val="008A5D1A"/>
    <w:pPr>
      <w:numPr>
        <w:numId w:val="20"/>
      </w:numPr>
      <w:suppressAutoHyphens/>
      <w:spacing w:after="0" w:line="288" w:lineRule="auto"/>
      <w:contextualSpacing w:val="0"/>
      <w:jc w:val="both"/>
    </w:pPr>
    <w:rPr>
      <w:rFonts w:ascii="Times New Roman" w:eastAsia="Batang" w:hAnsi="Times New Roman" w:cs="Times New Roman"/>
      <w:spacing w:val="0"/>
      <w:kern w:val="0"/>
      <w:sz w:val="24"/>
      <w:szCs w:val="28"/>
      <w:lang w:val="nl-NL" w:eastAsia="ko-KR"/>
      <w14:ligatures w14:val="none"/>
    </w:rPr>
  </w:style>
  <w:style w:type="paragraph" w:styleId="List">
    <w:name w:val="List"/>
    <w:aliases w:val="1. List"/>
    <w:basedOn w:val="Normal"/>
    <w:link w:val="ListChar"/>
    <w:rsid w:val="008A5D1A"/>
    <w:pPr>
      <w:widowControl/>
      <w:autoSpaceDE/>
      <w:autoSpaceDN/>
      <w:spacing w:before="120" w:after="120"/>
      <w:ind w:left="1440"/>
      <w:jc w:val="both"/>
    </w:pPr>
    <w:rPr>
      <w:sz w:val="24"/>
      <w:szCs w:val="20"/>
      <w:lang w:val="en-US"/>
    </w:rPr>
  </w:style>
  <w:style w:type="paragraph" w:customStyle="1" w:styleId="StyleHeader2-SubClausesBold">
    <w:name w:val="Style Header 2 - SubClauses + Bold"/>
    <w:basedOn w:val="Normal"/>
    <w:link w:val="StyleHeader2-SubClausesBoldChar"/>
    <w:autoRedefine/>
    <w:rsid w:val="008A5D1A"/>
    <w:pPr>
      <w:widowControl/>
      <w:autoSpaceDE/>
      <w:autoSpaceDN/>
      <w:spacing w:after="200"/>
      <w:ind w:left="567" w:hanging="567"/>
      <w:jc w:val="both"/>
    </w:pPr>
    <w:rPr>
      <w:b/>
      <w:bCs/>
      <w:sz w:val="24"/>
      <w:szCs w:val="20"/>
      <w:lang w:val="es-ES_tradnl"/>
    </w:rPr>
  </w:style>
  <w:style w:type="character" w:customStyle="1" w:styleId="StyleHeader2-SubClausesBoldChar">
    <w:name w:val="Style Header 2 - SubClauses + Bold Char"/>
    <w:link w:val="StyleHeader2-SubClausesBold"/>
    <w:rsid w:val="008A5D1A"/>
    <w:rPr>
      <w:rFonts w:ascii="Times New Roman" w:eastAsia="Times New Roman" w:hAnsi="Times New Roman" w:cs="Times New Roman"/>
      <w:b/>
      <w:bCs/>
      <w:sz w:val="24"/>
      <w:szCs w:val="20"/>
      <w:lang w:val="es-ES_tradnl"/>
    </w:rPr>
  </w:style>
  <w:style w:type="paragraph" w:customStyle="1" w:styleId="Style11">
    <w:name w:val="Style 11"/>
    <w:basedOn w:val="Normal"/>
    <w:rsid w:val="008A5D1A"/>
    <w:pPr>
      <w:spacing w:line="384" w:lineRule="atLeast"/>
    </w:pPr>
    <w:rPr>
      <w:sz w:val="24"/>
      <w:szCs w:val="24"/>
      <w:lang w:val="en-US"/>
    </w:rPr>
  </w:style>
  <w:style w:type="paragraph" w:customStyle="1" w:styleId="Sub-ClauseText">
    <w:name w:val="Sub-Clause Text"/>
    <w:basedOn w:val="Normal"/>
    <w:rsid w:val="008A5D1A"/>
    <w:pPr>
      <w:widowControl/>
      <w:autoSpaceDE/>
      <w:autoSpaceDN/>
      <w:spacing w:before="120" w:after="120"/>
      <w:jc w:val="both"/>
    </w:pPr>
    <w:rPr>
      <w:spacing w:val="-4"/>
      <w:sz w:val="24"/>
      <w:szCs w:val="20"/>
      <w:lang w:val="en-US"/>
    </w:rPr>
  </w:style>
  <w:style w:type="paragraph" w:customStyle="1" w:styleId="SectionVHeader">
    <w:name w:val="Section V. Header"/>
    <w:basedOn w:val="Normal"/>
    <w:uiPriority w:val="99"/>
    <w:rsid w:val="008A5D1A"/>
    <w:pPr>
      <w:widowControl/>
      <w:autoSpaceDE/>
      <w:autoSpaceDN/>
      <w:jc w:val="center"/>
    </w:pPr>
    <w:rPr>
      <w:b/>
      <w:sz w:val="36"/>
      <w:szCs w:val="20"/>
      <w:lang w:val="es-ES_tradnl"/>
    </w:rPr>
  </w:style>
  <w:style w:type="paragraph" w:customStyle="1" w:styleId="SectionVHeading2">
    <w:name w:val="Section V. Heading 2"/>
    <w:basedOn w:val="SectionVHeader"/>
    <w:rsid w:val="008A5D1A"/>
    <w:pPr>
      <w:spacing w:before="120" w:after="200"/>
    </w:pPr>
    <w:rPr>
      <w:sz w:val="28"/>
    </w:rPr>
  </w:style>
  <w:style w:type="paragraph" w:customStyle="1" w:styleId="Mau">
    <w:name w:val="Mau"/>
    <w:basedOn w:val="Heading4"/>
    <w:qFormat/>
    <w:rsid w:val="008A5D1A"/>
    <w:pPr>
      <w:keepLines w:val="0"/>
      <w:numPr>
        <w:ilvl w:val="6"/>
        <w:numId w:val="0"/>
      </w:numPr>
      <w:spacing w:before="0" w:after="120" w:line="240" w:lineRule="auto"/>
      <w:ind w:left="5040"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StyleHeader2-SubClausesAfter6pt">
    <w:name w:val="Style Header 2 - SubClauses + After:  6 pt"/>
    <w:basedOn w:val="Normal"/>
    <w:rsid w:val="008A5D1A"/>
    <w:pPr>
      <w:widowControl/>
      <w:numPr>
        <w:ilvl w:val="1"/>
      </w:numPr>
      <w:tabs>
        <w:tab w:val="num" w:pos="504"/>
      </w:tabs>
      <w:autoSpaceDE/>
      <w:autoSpaceDN/>
      <w:spacing w:after="200"/>
      <w:ind w:left="504" w:hanging="504"/>
      <w:jc w:val="both"/>
    </w:pPr>
    <w:rPr>
      <w:sz w:val="24"/>
      <w:szCs w:val="24"/>
      <w:lang w:val="en-US"/>
    </w:rPr>
  </w:style>
  <w:style w:type="paragraph" w:customStyle="1" w:styleId="Technical4">
    <w:name w:val="Technical 4"/>
    <w:rsid w:val="008A5D1A"/>
    <w:pPr>
      <w:widowControl/>
      <w:tabs>
        <w:tab w:val="left" w:pos="-720"/>
      </w:tabs>
      <w:suppressAutoHyphens/>
      <w:autoSpaceDE/>
      <w:autoSpaceDN/>
    </w:pPr>
    <w:rPr>
      <w:rFonts w:ascii="Times" w:eastAsia="Times New Roman" w:hAnsi="Times" w:cs="Times New Roman"/>
      <w:b/>
      <w:sz w:val="24"/>
      <w:szCs w:val="20"/>
    </w:rPr>
  </w:style>
  <w:style w:type="paragraph" w:customStyle="1" w:styleId="Subtitle2">
    <w:name w:val="Subtitle 2"/>
    <w:basedOn w:val="Normal"/>
    <w:autoRedefine/>
    <w:rsid w:val="008A5D1A"/>
    <w:pPr>
      <w:widowControl/>
      <w:tabs>
        <w:tab w:val="right" w:leader="underscore" w:pos="9504"/>
      </w:tabs>
      <w:autoSpaceDE/>
      <w:autoSpaceDN/>
      <w:spacing w:before="120" w:after="120"/>
      <w:jc w:val="center"/>
      <w:outlineLvl w:val="1"/>
    </w:pPr>
    <w:rPr>
      <w:b/>
      <w:sz w:val="32"/>
      <w:szCs w:val="20"/>
      <w:lang w:val="en-US"/>
    </w:rPr>
  </w:style>
  <w:style w:type="paragraph" w:customStyle="1" w:styleId="i0">
    <w:name w:val="(i)"/>
    <w:basedOn w:val="Normal"/>
    <w:link w:val="iChar"/>
    <w:uiPriority w:val="99"/>
    <w:rsid w:val="008A5D1A"/>
    <w:pPr>
      <w:widowControl/>
      <w:suppressAutoHyphens/>
      <w:autoSpaceDE/>
      <w:autoSpaceDN/>
      <w:jc w:val="both"/>
    </w:pPr>
    <w:rPr>
      <w:rFonts w:ascii="Tms Rmn" w:hAnsi="Tms Rmn"/>
      <w:sz w:val="24"/>
      <w:szCs w:val="20"/>
      <w:lang w:val="en-US"/>
    </w:rPr>
  </w:style>
  <w:style w:type="character" w:customStyle="1" w:styleId="iChar">
    <w:name w:val="(i) Char"/>
    <w:link w:val="i0"/>
    <w:uiPriority w:val="99"/>
    <w:locked/>
    <w:rsid w:val="008A5D1A"/>
    <w:rPr>
      <w:rFonts w:ascii="Tms Rmn" w:eastAsia="Times New Roman" w:hAnsi="Tms Rmn" w:cs="Times New Roman"/>
      <w:sz w:val="24"/>
      <w:szCs w:val="20"/>
    </w:rPr>
  </w:style>
  <w:style w:type="paragraph" w:customStyle="1" w:styleId="Section4heading">
    <w:name w:val="Section 4 heading"/>
    <w:basedOn w:val="Normal"/>
    <w:next w:val="Normal"/>
    <w:rsid w:val="008A5D1A"/>
    <w:pPr>
      <w:tabs>
        <w:tab w:val="left" w:leader="dot" w:pos="8748"/>
      </w:tabs>
      <w:spacing w:after="240"/>
      <w:jc w:val="center"/>
    </w:pPr>
    <w:rPr>
      <w:b/>
      <w:sz w:val="36"/>
      <w:szCs w:val="24"/>
      <w:lang w:val="en-US"/>
    </w:rPr>
  </w:style>
  <w:style w:type="character" w:customStyle="1" w:styleId="Bibliogrphy">
    <w:name w:val="Bibliogrphy"/>
    <w:rsid w:val="008A5D1A"/>
  </w:style>
  <w:style w:type="character" w:customStyle="1" w:styleId="DocInit">
    <w:name w:val="Doc Init"/>
    <w:rsid w:val="008A5D1A"/>
  </w:style>
  <w:style w:type="paragraph" w:customStyle="1" w:styleId="Document1">
    <w:name w:val="Document 1"/>
    <w:qFormat/>
    <w:rsid w:val="008A5D1A"/>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8A5D1A"/>
    <w:rPr>
      <w:rFonts w:ascii="Times" w:hAnsi="Times"/>
      <w:noProof w:val="0"/>
      <w:sz w:val="24"/>
      <w:lang w:val="en-US"/>
    </w:rPr>
  </w:style>
  <w:style w:type="character" w:customStyle="1" w:styleId="Document3">
    <w:name w:val="Document 3"/>
    <w:rsid w:val="008A5D1A"/>
    <w:rPr>
      <w:rFonts w:ascii="Times" w:hAnsi="Times"/>
      <w:noProof w:val="0"/>
      <w:sz w:val="24"/>
      <w:lang w:val="en-US"/>
    </w:rPr>
  </w:style>
  <w:style w:type="character" w:customStyle="1" w:styleId="Document4">
    <w:name w:val="Document 4"/>
    <w:rsid w:val="008A5D1A"/>
    <w:rPr>
      <w:b/>
      <w:i/>
      <w:sz w:val="24"/>
    </w:rPr>
  </w:style>
  <w:style w:type="character" w:customStyle="1" w:styleId="Document5">
    <w:name w:val="Document 5"/>
    <w:rsid w:val="008A5D1A"/>
  </w:style>
  <w:style w:type="character" w:customStyle="1" w:styleId="Document6">
    <w:name w:val="Document 6"/>
    <w:rsid w:val="008A5D1A"/>
  </w:style>
  <w:style w:type="character" w:customStyle="1" w:styleId="Document7">
    <w:name w:val="Document 7"/>
    <w:rsid w:val="008A5D1A"/>
  </w:style>
  <w:style w:type="character" w:customStyle="1" w:styleId="TechInit">
    <w:name w:val="Tech Init"/>
    <w:rsid w:val="008A5D1A"/>
    <w:rPr>
      <w:rFonts w:ascii="Times" w:hAnsi="Times"/>
      <w:noProof w:val="0"/>
      <w:sz w:val="24"/>
      <w:lang w:val="en-US"/>
    </w:rPr>
  </w:style>
  <w:style w:type="character" w:customStyle="1" w:styleId="Technical1">
    <w:name w:val="Technical 1"/>
    <w:rsid w:val="008A5D1A"/>
    <w:rPr>
      <w:rFonts w:ascii="Times" w:hAnsi="Times"/>
      <w:noProof w:val="0"/>
      <w:sz w:val="24"/>
      <w:lang w:val="en-US"/>
    </w:rPr>
  </w:style>
  <w:style w:type="character" w:customStyle="1" w:styleId="Technical2">
    <w:name w:val="Technical 2"/>
    <w:rsid w:val="008A5D1A"/>
    <w:rPr>
      <w:rFonts w:ascii="Times" w:hAnsi="Times"/>
      <w:noProof w:val="0"/>
      <w:sz w:val="24"/>
      <w:lang w:val="en-US"/>
    </w:rPr>
  </w:style>
  <w:style w:type="character" w:customStyle="1" w:styleId="Technical3">
    <w:name w:val="Technical 3"/>
    <w:rsid w:val="008A5D1A"/>
    <w:rPr>
      <w:rFonts w:ascii="Times" w:hAnsi="Times"/>
      <w:noProof w:val="0"/>
      <w:sz w:val="24"/>
      <w:lang w:val="en-US"/>
    </w:rPr>
  </w:style>
  <w:style w:type="paragraph" w:customStyle="1" w:styleId="Technical5">
    <w:name w:val="Technical 5"/>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8A5D1A"/>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8A5D1A"/>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8A5D1A"/>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8A5D1A"/>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8A5D1A"/>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8A5D1A"/>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8A5D1A"/>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8A5D1A"/>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8A5D1A"/>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AHeading">
    <w:name w:val="toa heading"/>
    <w:basedOn w:val="Normal"/>
    <w:next w:val="Normal"/>
    <w:rsid w:val="008A5D1A"/>
    <w:pPr>
      <w:widowControl/>
      <w:tabs>
        <w:tab w:val="left" w:pos="9000"/>
        <w:tab w:val="right" w:pos="9360"/>
      </w:tabs>
      <w:suppressAutoHyphens/>
      <w:autoSpaceDE/>
      <w:autoSpaceDN/>
      <w:jc w:val="both"/>
    </w:pPr>
    <w:rPr>
      <w:sz w:val="24"/>
      <w:szCs w:val="20"/>
      <w:lang w:val="en-US"/>
    </w:rPr>
  </w:style>
  <w:style w:type="character" w:customStyle="1" w:styleId="EquationCaption">
    <w:name w:val="_Equation Caption"/>
    <w:rsid w:val="008A5D1A"/>
  </w:style>
  <w:style w:type="character" w:customStyle="1" w:styleId="vlpgno">
    <w:name w:val="vl.pg.no."/>
    <w:rsid w:val="008A5D1A"/>
    <w:rPr>
      <w:rFonts w:ascii="Times" w:hAnsi="Times"/>
      <w:b/>
      <w:noProof w:val="0"/>
      <w:sz w:val="20"/>
      <w:lang w:val="en-US"/>
    </w:rPr>
  </w:style>
  <w:style w:type="character" w:styleId="LineNumber">
    <w:name w:val="line number"/>
    <w:rsid w:val="008A5D1A"/>
  </w:style>
  <w:style w:type="character" w:customStyle="1" w:styleId="footnote">
    <w:name w:val="footnote"/>
    <w:rsid w:val="008A5D1A"/>
    <w:rPr>
      <w:rFonts w:ascii="Book Antiqua" w:hAnsi="Book Antiqua"/>
      <w:noProof w:val="0"/>
      <w:sz w:val="24"/>
      <w:lang w:val="en-US"/>
    </w:rPr>
  </w:style>
  <w:style w:type="paragraph" w:customStyle="1" w:styleId="Head21">
    <w:name w:val="Head 2.1"/>
    <w:basedOn w:val="Normal"/>
    <w:rsid w:val="008A5D1A"/>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8A5D1A"/>
    <w:pPr>
      <w:widowControl/>
      <w:tabs>
        <w:tab w:val="left" w:pos="360"/>
      </w:tabs>
      <w:suppressAutoHyphens/>
      <w:autoSpaceDE/>
      <w:autoSpaceDN/>
      <w:spacing w:after="240"/>
      <w:ind w:left="360" w:hanging="360"/>
    </w:pPr>
    <w:rPr>
      <w:b/>
      <w:sz w:val="24"/>
      <w:szCs w:val="20"/>
      <w:lang w:val="en-US"/>
    </w:rPr>
  </w:style>
  <w:style w:type="character" w:customStyle="1" w:styleId="insert2">
    <w:name w:val="insert2"/>
    <w:rsid w:val="008A5D1A"/>
    <w:rPr>
      <w:rFonts w:ascii="Arial" w:hAnsi="Arial"/>
      <w:i/>
      <w:noProof w:val="0"/>
      <w:sz w:val="24"/>
      <w:lang w:val="en-US"/>
    </w:rPr>
  </w:style>
  <w:style w:type="character" w:customStyle="1" w:styleId="reference">
    <w:name w:val="reference"/>
    <w:rsid w:val="008A5D1A"/>
    <w:rPr>
      <w:rFonts w:ascii="Book Antiqua" w:hAnsi="Book Antiqua"/>
      <w:i/>
      <w:noProof w:val="0"/>
      <w:sz w:val="24"/>
      <w:lang w:val="en-US"/>
    </w:rPr>
  </w:style>
  <w:style w:type="paragraph" w:styleId="Index9">
    <w:name w:val="index 9"/>
    <w:basedOn w:val="Normal"/>
    <w:next w:val="Normal"/>
    <w:rsid w:val="008A5D1A"/>
    <w:pPr>
      <w:widowControl/>
      <w:tabs>
        <w:tab w:val="right" w:pos="4140"/>
      </w:tabs>
      <w:autoSpaceDE/>
      <w:autoSpaceDN/>
      <w:ind w:left="2160" w:hanging="240"/>
    </w:pPr>
    <w:rPr>
      <w:sz w:val="20"/>
      <w:szCs w:val="20"/>
      <w:lang w:val="en-US"/>
    </w:rPr>
  </w:style>
  <w:style w:type="paragraph" w:styleId="IndexHeading">
    <w:name w:val="index heading"/>
    <w:basedOn w:val="Normal"/>
    <w:next w:val="Index10"/>
    <w:rsid w:val="008A5D1A"/>
    <w:pPr>
      <w:widowControl/>
      <w:autoSpaceDE/>
      <w:autoSpaceDN/>
    </w:pPr>
    <w:rPr>
      <w:sz w:val="20"/>
      <w:szCs w:val="20"/>
      <w:lang w:val="en-US"/>
    </w:rPr>
  </w:style>
  <w:style w:type="paragraph" w:customStyle="1" w:styleId="Headingrb2">
    <w:name w:val="Heading rb2"/>
    <w:basedOn w:val="Normal"/>
    <w:rsid w:val="008A5D1A"/>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8A5D1A"/>
  </w:style>
  <w:style w:type="paragraph" w:customStyle="1" w:styleId="Head2">
    <w:name w:val="Head 2"/>
    <w:basedOn w:val="Normal"/>
    <w:autoRedefine/>
    <w:rsid w:val="008A5D1A"/>
    <w:pPr>
      <w:widowControl/>
      <w:autoSpaceDE/>
      <w:autoSpaceDN/>
      <w:spacing w:before="120" w:after="120"/>
      <w:jc w:val="both"/>
    </w:pPr>
    <w:rPr>
      <w:b/>
      <w:sz w:val="24"/>
      <w:szCs w:val="20"/>
      <w:lang w:val="en-GB"/>
    </w:rPr>
  </w:style>
  <w:style w:type="paragraph" w:customStyle="1" w:styleId="explanatoryclause">
    <w:name w:val="explanatory_clause"/>
    <w:basedOn w:val="Normal"/>
    <w:rsid w:val="008A5D1A"/>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Normal"/>
    <w:rsid w:val="008A5D1A"/>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Normal"/>
    <w:rsid w:val="008A5D1A"/>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8A5D1A"/>
  </w:style>
  <w:style w:type="paragraph" w:customStyle="1" w:styleId="Head41">
    <w:name w:val="Head 4.1"/>
    <w:basedOn w:val="Head21"/>
    <w:rsid w:val="008A5D1A"/>
  </w:style>
  <w:style w:type="paragraph" w:customStyle="1" w:styleId="Head42">
    <w:name w:val="Head 4.2"/>
    <w:basedOn w:val="Normal"/>
    <w:rsid w:val="008A5D1A"/>
    <w:pPr>
      <w:widowControl/>
      <w:suppressAutoHyphens/>
      <w:autoSpaceDE/>
      <w:autoSpaceDN/>
      <w:spacing w:after="240"/>
      <w:ind w:left="360" w:hanging="360"/>
    </w:pPr>
    <w:rPr>
      <w:b/>
      <w:sz w:val="24"/>
      <w:szCs w:val="20"/>
      <w:lang w:val="en-US"/>
    </w:rPr>
  </w:style>
  <w:style w:type="paragraph" w:customStyle="1" w:styleId="Head51">
    <w:name w:val="Head 5.1"/>
    <w:basedOn w:val="Head21"/>
    <w:rsid w:val="008A5D1A"/>
    <w:pPr>
      <w:spacing w:after="0"/>
    </w:pPr>
  </w:style>
  <w:style w:type="paragraph" w:customStyle="1" w:styleId="Head52">
    <w:name w:val="Head 5.2"/>
    <w:basedOn w:val="Normal"/>
    <w:rsid w:val="008A5D1A"/>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8A5D1A"/>
    <w:pPr>
      <w:pBdr>
        <w:bottom w:val="none" w:sz="0" w:space="0" w:color="auto"/>
      </w:pBdr>
      <w:spacing w:before="0" w:after="240"/>
    </w:pPr>
    <w:rPr>
      <w:caps/>
    </w:rPr>
  </w:style>
  <w:style w:type="paragraph" w:customStyle="1" w:styleId="Head71">
    <w:name w:val="Head 7.1"/>
    <w:basedOn w:val="Head21"/>
    <w:rsid w:val="008A5D1A"/>
  </w:style>
  <w:style w:type="paragraph" w:customStyle="1" w:styleId="Head72">
    <w:name w:val="Head 7.2"/>
    <w:basedOn w:val="Normal"/>
    <w:rsid w:val="008A5D1A"/>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Heading1"/>
    <w:rsid w:val="008A5D1A"/>
    <w:pPr>
      <w:widowControl/>
      <w:suppressAutoHyphens/>
      <w:autoSpaceDE/>
      <w:autoSpaceDN/>
      <w:spacing w:before="480" w:after="240"/>
      <w:ind w:left="0" w:firstLine="0"/>
      <w:jc w:val="center"/>
      <w:outlineLvl w:val="9"/>
    </w:pPr>
    <w:rPr>
      <w:rFonts w:ascii="Times New Roman Bold" w:hAnsi="Times New Roman Bold"/>
      <w:bCs w:val="0"/>
      <w:sz w:val="32"/>
      <w:szCs w:val="20"/>
      <w:lang w:val="en-US"/>
    </w:rPr>
  </w:style>
  <w:style w:type="paragraph" w:customStyle="1" w:styleId="Head82">
    <w:name w:val="Head 8.2"/>
    <w:basedOn w:val="Head81"/>
    <w:rsid w:val="008A5D1A"/>
    <w:rPr>
      <w:smallCaps/>
      <w:sz w:val="28"/>
    </w:rPr>
  </w:style>
  <w:style w:type="character" w:customStyle="1" w:styleId="EndnoteTextChar">
    <w:name w:val="Endnote Text Char"/>
    <w:link w:val="EndnoteText"/>
    <w:rsid w:val="008A5D1A"/>
  </w:style>
  <w:style w:type="paragraph" w:styleId="EndnoteText">
    <w:name w:val="endnote text"/>
    <w:basedOn w:val="Normal"/>
    <w:link w:val="EndnoteTextChar"/>
    <w:rsid w:val="008A5D1A"/>
    <w:pPr>
      <w:widowControl/>
      <w:tabs>
        <w:tab w:val="left" w:pos="-720"/>
      </w:tabs>
      <w:suppressAutoHyphens/>
      <w:autoSpaceDE/>
      <w:autoSpaceDN/>
    </w:pPr>
    <w:rPr>
      <w:rFonts w:asciiTheme="minorHAnsi" w:eastAsiaTheme="minorHAnsi" w:hAnsiTheme="minorHAnsi" w:cstheme="minorBidi"/>
      <w:lang w:val="en-US"/>
    </w:rPr>
  </w:style>
  <w:style w:type="character" w:customStyle="1" w:styleId="EndnoteTextChar1">
    <w:name w:val="Endnote Text Char1"/>
    <w:basedOn w:val="DefaultParagraphFont"/>
    <w:rsid w:val="008A5D1A"/>
    <w:rPr>
      <w:rFonts w:ascii="Times New Roman" w:eastAsia="Times New Roman" w:hAnsi="Times New Roman" w:cs="Times New Roman"/>
      <w:sz w:val="20"/>
      <w:szCs w:val="20"/>
      <w:lang w:val="vi"/>
    </w:rPr>
  </w:style>
  <w:style w:type="character" w:styleId="EndnoteReference">
    <w:name w:val="endnote reference"/>
    <w:rsid w:val="008A5D1A"/>
    <w:rPr>
      <w:rFonts w:ascii="CG Times" w:hAnsi="CG Times"/>
      <w:noProof w:val="0"/>
      <w:sz w:val="22"/>
      <w:vertAlign w:val="superscript"/>
      <w:lang w:val="en-US"/>
    </w:rPr>
  </w:style>
  <w:style w:type="paragraph" w:customStyle="1" w:styleId="TOCNumber1">
    <w:name w:val="TOC Number1"/>
    <w:basedOn w:val="Heading4"/>
    <w:autoRedefine/>
    <w:rsid w:val="008A5D1A"/>
    <w:pPr>
      <w:keepNext w:val="0"/>
      <w:keepLines w:val="0"/>
      <w:numPr>
        <w:ilvl w:val="6"/>
        <w:numId w:val="0"/>
      </w:numPr>
      <w:suppressAutoHyphens/>
      <w:spacing w:before="0" w:after="120" w:line="240" w:lineRule="auto"/>
      <w:ind w:left="5040"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2AutoList1">
    <w:name w:val="2AutoList1"/>
    <w:basedOn w:val="Normal"/>
    <w:rsid w:val="008A5D1A"/>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8A5D1A"/>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8A5D1A"/>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8A5D1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A5D1A"/>
    <w:pPr>
      <w:tabs>
        <w:tab w:val="num" w:pos="864"/>
        <w:tab w:val="left" w:pos="972"/>
      </w:tabs>
      <w:ind w:left="432" w:firstLine="144"/>
      <w:jc w:val="both"/>
    </w:pPr>
    <w:rPr>
      <w:b w:val="0"/>
    </w:rPr>
  </w:style>
  <w:style w:type="paragraph" w:customStyle="1" w:styleId="Outline3">
    <w:name w:val="Outline3"/>
    <w:basedOn w:val="Normal"/>
    <w:rsid w:val="008A5D1A"/>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Normal"/>
    <w:autoRedefine/>
    <w:rsid w:val="008A5D1A"/>
    <w:pPr>
      <w:widowControl/>
      <w:tabs>
        <w:tab w:val="left" w:pos="2160"/>
      </w:tabs>
      <w:autoSpaceDE/>
      <w:autoSpaceDN/>
      <w:ind w:firstLine="567"/>
      <w:jc w:val="both"/>
    </w:pPr>
    <w:rPr>
      <w:kern w:val="28"/>
      <w:sz w:val="24"/>
      <w:szCs w:val="20"/>
      <w:lang w:val="en-US"/>
    </w:rPr>
  </w:style>
  <w:style w:type="paragraph" w:customStyle="1" w:styleId="Outlinei">
    <w:name w:val="Outline i)"/>
    <w:basedOn w:val="Normal"/>
    <w:rsid w:val="008A5D1A"/>
    <w:pPr>
      <w:widowControl/>
      <w:tabs>
        <w:tab w:val="num" w:pos="1782"/>
      </w:tabs>
      <w:autoSpaceDE/>
      <w:autoSpaceDN/>
      <w:spacing w:before="120"/>
      <w:ind w:left="1782" w:hanging="792"/>
    </w:pPr>
    <w:rPr>
      <w:sz w:val="24"/>
      <w:szCs w:val="20"/>
      <w:lang w:val="en-US"/>
    </w:rPr>
  </w:style>
  <w:style w:type="paragraph" w:customStyle="1" w:styleId="Outline">
    <w:name w:val="Outline"/>
    <w:basedOn w:val="Normal"/>
    <w:rsid w:val="008A5D1A"/>
    <w:pPr>
      <w:widowControl/>
      <w:autoSpaceDE/>
      <w:autoSpaceDN/>
      <w:spacing w:before="240"/>
    </w:pPr>
    <w:rPr>
      <w:kern w:val="28"/>
      <w:sz w:val="24"/>
      <w:szCs w:val="20"/>
      <w:lang w:val="en-US"/>
    </w:rPr>
  </w:style>
  <w:style w:type="paragraph" w:customStyle="1" w:styleId="BankNormal">
    <w:name w:val="BankNormal"/>
    <w:basedOn w:val="Normal"/>
    <w:rsid w:val="008A5D1A"/>
    <w:pPr>
      <w:widowControl/>
      <w:autoSpaceDE/>
      <w:autoSpaceDN/>
      <w:spacing w:after="240"/>
    </w:pPr>
    <w:rPr>
      <w:sz w:val="24"/>
      <w:szCs w:val="20"/>
      <w:lang w:val="en-US"/>
    </w:rPr>
  </w:style>
  <w:style w:type="paragraph" w:customStyle="1" w:styleId="SectionVIIHeader2">
    <w:name w:val="Section VII Header2"/>
    <w:basedOn w:val="Heading1"/>
    <w:autoRedefine/>
    <w:rsid w:val="008A5D1A"/>
    <w:pPr>
      <w:keepNext/>
      <w:widowControl/>
      <w:autoSpaceDE/>
      <w:autoSpaceDN/>
      <w:spacing w:before="0" w:after="200"/>
      <w:ind w:left="0" w:firstLine="0"/>
      <w:jc w:val="center"/>
    </w:pPr>
    <w:rPr>
      <w:i/>
      <w:kern w:val="28"/>
      <w:sz w:val="20"/>
      <w:szCs w:val="20"/>
      <w:lang w:val="en-US"/>
    </w:rPr>
  </w:style>
  <w:style w:type="paragraph" w:customStyle="1" w:styleId="ClauseSubPara">
    <w:name w:val="ClauseSub_Para"/>
    <w:rsid w:val="008A5D1A"/>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8A5D1A"/>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8A5D1A"/>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A5D1A"/>
    <w:pPr>
      <w:ind w:left="2835"/>
    </w:pPr>
  </w:style>
  <w:style w:type="paragraph" w:customStyle="1" w:styleId="SectionXHeader3">
    <w:name w:val="Section X Header 3"/>
    <w:basedOn w:val="Heading1"/>
    <w:autoRedefine/>
    <w:rsid w:val="008A5D1A"/>
    <w:pPr>
      <w:keepNext/>
      <w:widowControl/>
      <w:autoSpaceDE/>
      <w:autoSpaceDN/>
      <w:spacing w:before="0"/>
      <w:ind w:left="0" w:firstLine="0"/>
      <w:jc w:val="center"/>
    </w:pPr>
    <w:rPr>
      <w:bCs w:val="0"/>
      <w:sz w:val="44"/>
      <w:szCs w:val="20"/>
      <w:lang w:val="en-US"/>
    </w:rPr>
  </w:style>
  <w:style w:type="paragraph" w:customStyle="1" w:styleId="FIDICSectionBegin">
    <w:name w:val="FIDIC__SectionBegin"/>
    <w:basedOn w:val="Normal"/>
    <w:next w:val="FIDICSectionName"/>
    <w:rsid w:val="008A5D1A"/>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8A5D1A"/>
    <w:pPr>
      <w:spacing w:before="100" w:after="300"/>
    </w:pPr>
    <w:rPr>
      <w:sz w:val="30"/>
      <w:szCs w:val="30"/>
    </w:rPr>
  </w:style>
  <w:style w:type="paragraph" w:customStyle="1" w:styleId="FIDICClauseSubName">
    <w:name w:val="FIDIC_ClauseSubName"/>
    <w:basedOn w:val="FIDICCoverTitle"/>
    <w:rsid w:val="008A5D1A"/>
    <w:pPr>
      <w:spacing w:before="240" w:line="240" w:lineRule="exact"/>
    </w:pPr>
    <w:rPr>
      <w:sz w:val="24"/>
      <w:szCs w:val="24"/>
    </w:rPr>
  </w:style>
  <w:style w:type="paragraph" w:customStyle="1" w:styleId="FIDICCoverTitle">
    <w:name w:val="FIDIC__CoverTitle"/>
    <w:basedOn w:val="Normal"/>
    <w:rsid w:val="008A5D1A"/>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A5D1A"/>
    <w:rPr>
      <w:sz w:val="28"/>
      <w:szCs w:val="28"/>
    </w:rPr>
  </w:style>
  <w:style w:type="paragraph" w:customStyle="1" w:styleId="FIDICClauseSubSubPara">
    <w:name w:val="FIDIC_ClauseSubSubPara"/>
    <w:basedOn w:val="FIDICClauseSubName"/>
    <w:rsid w:val="008A5D1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A5D1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A5D1A"/>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8A5D1A"/>
    <w:pPr>
      <w:tabs>
        <w:tab w:val="left" w:pos="573"/>
      </w:tabs>
      <w:spacing w:after="0"/>
      <w:ind w:left="576" w:hanging="576"/>
    </w:pPr>
    <w:rPr>
      <w:bCs/>
      <w:szCs w:val="24"/>
      <w:lang w:val="en-US"/>
    </w:rPr>
  </w:style>
  <w:style w:type="paragraph" w:customStyle="1" w:styleId="Sec7-Clauses">
    <w:name w:val="Sec7-Clauses"/>
    <w:basedOn w:val="Header1-Clauses"/>
    <w:rsid w:val="008A5D1A"/>
    <w:pPr>
      <w:spacing w:after="0"/>
    </w:pPr>
    <w:rPr>
      <w:bCs/>
      <w:szCs w:val="24"/>
    </w:rPr>
  </w:style>
  <w:style w:type="paragraph" w:customStyle="1" w:styleId="sec7-header1">
    <w:name w:val="sec7-header1"/>
    <w:basedOn w:val="FIDICClauseSubName"/>
    <w:rsid w:val="008A5D1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A5D1A"/>
    <w:rPr>
      <w:lang w:val="en-US"/>
    </w:rPr>
  </w:style>
  <w:style w:type="paragraph" w:customStyle="1" w:styleId="SectionIXHeader">
    <w:name w:val="Section IX Header"/>
    <w:basedOn w:val="SectionVHeader"/>
    <w:rsid w:val="008A5D1A"/>
    <w:rPr>
      <w:lang w:val="en-US"/>
    </w:rPr>
  </w:style>
  <w:style w:type="paragraph" w:customStyle="1" w:styleId="Parts">
    <w:name w:val="Parts"/>
    <w:basedOn w:val="Heading1"/>
    <w:rsid w:val="008A5D1A"/>
    <w:pPr>
      <w:widowControl/>
      <w:suppressAutoHyphens/>
      <w:autoSpaceDE/>
      <w:autoSpaceDN/>
      <w:spacing w:before="480" w:after="240"/>
      <w:ind w:left="0" w:firstLine="0"/>
      <w:jc w:val="center"/>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8A5D1A"/>
    <w:pPr>
      <w:tabs>
        <w:tab w:val="left" w:pos="342"/>
      </w:tabs>
      <w:spacing w:after="0"/>
      <w:ind w:left="342" w:hanging="360"/>
    </w:pPr>
    <w:rPr>
      <w:bCs/>
    </w:rPr>
  </w:style>
  <w:style w:type="paragraph" w:customStyle="1" w:styleId="StyleHeader1-ClausesAfter0pt">
    <w:name w:val="Style Header 1 - Clauses + After:  0 pt"/>
    <w:basedOn w:val="Header1-Clauses"/>
    <w:rsid w:val="008A5D1A"/>
    <w:pPr>
      <w:jc w:val="both"/>
    </w:pPr>
    <w:rPr>
      <w:b w:val="0"/>
      <w:bCs/>
    </w:rPr>
  </w:style>
  <w:style w:type="paragraph" w:customStyle="1" w:styleId="StyleStyleHeader1-ClausesAfter0ptLeft0Hanging">
    <w:name w:val="Style Style Header 1 - Clauses + After:  0 pt + Left:  0&quot; Hanging:..."/>
    <w:basedOn w:val="StyleHeader1-ClausesAfter0pt"/>
    <w:rsid w:val="008A5D1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A5D1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A5D1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A5D1A"/>
    <w:pPr>
      <w:keepLines w:val="0"/>
      <w:numPr>
        <w:ilvl w:val="6"/>
        <w:numId w:val="0"/>
      </w:numPr>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8A5D1A"/>
    <w:pPr>
      <w:keepLines w:val="0"/>
      <w:numPr>
        <w:ilvl w:val="0"/>
        <w:numId w:val="0"/>
      </w:numPr>
      <w:tabs>
        <w:tab w:val="left" w:pos="1276"/>
      </w:tabs>
      <w:spacing w:before="120" w:after="0" w:line="300" w:lineRule="exact"/>
      <w:jc w:val="both"/>
    </w:pPr>
    <w:rPr>
      <w:rFonts w:ascii="Times New Roman" w:eastAsia="Times New Roman" w:hAnsi="Times New Roman" w:cs="Times New Roman"/>
      <w:b/>
      <w:bCs/>
      <w:color w:val="auto"/>
      <w:kern w:val="0"/>
      <w14:ligatures w14:val="none"/>
    </w:rPr>
  </w:style>
  <w:style w:type="paragraph" w:customStyle="1" w:styleId="Section7heading4">
    <w:name w:val="Section 7 heading 4"/>
    <w:basedOn w:val="Heading3"/>
    <w:link w:val="Section7heading4Char"/>
    <w:rsid w:val="008A5D1A"/>
    <w:pPr>
      <w:keepLines w:val="0"/>
      <w:numPr>
        <w:ilvl w:val="0"/>
        <w:numId w:val="0"/>
      </w:numPr>
      <w:tabs>
        <w:tab w:val="left" w:pos="576"/>
        <w:tab w:val="left" w:pos="1276"/>
      </w:tabs>
      <w:spacing w:before="120" w:after="0" w:line="300" w:lineRule="exact"/>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8A5D1A"/>
    <w:rPr>
      <w:rFonts w:ascii="Times New Roman" w:eastAsia="Times New Roman" w:hAnsi="Times New Roman" w:cs="Times New Roman"/>
      <w:b/>
      <w:sz w:val="24"/>
      <w:szCs w:val="20"/>
    </w:rPr>
  </w:style>
  <w:style w:type="paragraph" w:customStyle="1" w:styleId="Section7heading5">
    <w:name w:val="Section 7 heading 5"/>
    <w:basedOn w:val="Heading3"/>
    <w:rsid w:val="008A5D1A"/>
    <w:pPr>
      <w:keepLines w:val="0"/>
      <w:numPr>
        <w:ilvl w:val="0"/>
        <w:numId w:val="0"/>
      </w:numPr>
      <w:tabs>
        <w:tab w:val="left" w:pos="1276"/>
      </w:tabs>
      <w:spacing w:before="120" w:after="0" w:line="300" w:lineRule="exact"/>
      <w:jc w:val="both"/>
    </w:pPr>
    <w:rPr>
      <w:rFonts w:ascii="Times New Roman" w:eastAsia="Times New Roman" w:hAnsi="Times New Roman" w:cs="Times New Roman"/>
      <w:b/>
      <w:bCs/>
      <w:color w:val="auto"/>
      <w:kern w:val="0"/>
      <w:sz w:val="24"/>
      <w14:ligatures w14:val="none"/>
    </w:rPr>
  </w:style>
  <w:style w:type="paragraph" w:customStyle="1" w:styleId="StyleSection7heading3After10pt">
    <w:name w:val="Style Section 7 heading 3 + After:  10 pt"/>
    <w:basedOn w:val="Section7heading3"/>
    <w:rsid w:val="008A5D1A"/>
    <w:pPr>
      <w:spacing w:after="200"/>
    </w:pPr>
    <w:rPr>
      <w:rFonts w:ascii="Times New Roman Bold" w:hAnsi="Times New Roman Bold"/>
      <w:bCs w:val="0"/>
    </w:rPr>
  </w:style>
  <w:style w:type="paragraph" w:customStyle="1" w:styleId="StyleTOC1Before8pt">
    <w:name w:val="Style TOC 1 + Before:  8 pt"/>
    <w:basedOn w:val="TOC1"/>
    <w:rsid w:val="008A5D1A"/>
    <w:pPr>
      <w:tabs>
        <w:tab w:val="right" w:pos="720"/>
        <w:tab w:val="right" w:leader="dot" w:pos="9062"/>
      </w:tabs>
      <w:spacing w:before="160"/>
      <w:ind w:firstLine="567"/>
    </w:pPr>
    <w:rPr>
      <w:rFonts w:ascii="Calibri" w:hAnsi="Calibri" w:cs="Calibri"/>
      <w:bCs w:val="0"/>
      <w:snapToGrid/>
    </w:rPr>
  </w:style>
  <w:style w:type="paragraph" w:customStyle="1" w:styleId="StyleClauseSubList12ptJustifiedAfter10pt">
    <w:name w:val="Style ClauseSub_List + 12 pt Justified After:  10 pt"/>
    <w:basedOn w:val="ClauseSubList"/>
    <w:rsid w:val="008A5D1A"/>
    <w:pPr>
      <w:spacing w:after="200"/>
      <w:jc w:val="both"/>
    </w:pPr>
    <w:rPr>
      <w:sz w:val="24"/>
      <w:szCs w:val="24"/>
    </w:rPr>
  </w:style>
  <w:style w:type="paragraph" w:customStyle="1" w:styleId="UG-Sec3-Heading2">
    <w:name w:val="UG - Sec 3 - Heading 2"/>
    <w:basedOn w:val="UG-Heading2"/>
    <w:rsid w:val="008A5D1A"/>
  </w:style>
  <w:style w:type="paragraph" w:customStyle="1" w:styleId="UG-Heading2">
    <w:name w:val="UG - Heading 2"/>
    <w:basedOn w:val="Heading2"/>
    <w:next w:val="Normal"/>
    <w:rsid w:val="008A5D1A"/>
    <w:pPr>
      <w:widowControl/>
      <w:tabs>
        <w:tab w:val="left" w:pos="1080"/>
      </w:tabs>
      <w:suppressAutoHyphens/>
      <w:autoSpaceDE/>
      <w:autoSpaceDN/>
      <w:spacing w:before="20" w:after="240"/>
      <w:ind w:left="0"/>
      <w:jc w:val="center"/>
    </w:pPr>
    <w:rPr>
      <w:rFonts w:ascii="Times New Roman Bold" w:hAnsi="Times New Roman Bold"/>
      <w:bCs w:val="0"/>
      <w:i w:val="0"/>
      <w:iCs w:val="0"/>
      <w:sz w:val="32"/>
      <w:szCs w:val="28"/>
      <w:lang w:val="en-US"/>
    </w:rPr>
  </w:style>
  <w:style w:type="paragraph" w:customStyle="1" w:styleId="titulo">
    <w:name w:val="titulo"/>
    <w:basedOn w:val="Heading5"/>
    <w:rsid w:val="008A5D1A"/>
    <w:pPr>
      <w:keepNext w:val="0"/>
      <w:keepLines w:val="0"/>
      <w:numPr>
        <w:ilvl w:val="0"/>
        <w:numId w:val="0"/>
      </w:numPr>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8A5D1A"/>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Normal"/>
    <w:rsid w:val="008A5D1A"/>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8A5D1A"/>
    <w:pPr>
      <w:widowControl/>
      <w:suppressAutoHyphens/>
      <w:autoSpaceDE/>
      <w:autoSpaceDN/>
    </w:pPr>
    <w:rPr>
      <w:rFonts w:ascii="Times New Roman Bold" w:hAnsi="Times New Roman Bold"/>
      <w:b/>
      <w:sz w:val="36"/>
      <w:szCs w:val="20"/>
      <w:lang w:val="en-US"/>
    </w:rPr>
  </w:style>
  <w:style w:type="paragraph" w:customStyle="1" w:styleId="StyleSection7heading5LeftLeft0Hanging049">
    <w:name w:val="Style Section 7 heading 5 + Left Left:  0&quot; Hanging:  0.49&quot;"/>
    <w:basedOn w:val="Section7heading5"/>
    <w:rsid w:val="008A5D1A"/>
    <w:pPr>
      <w:ind w:left="706" w:hanging="706"/>
      <w:jc w:val="left"/>
    </w:pPr>
    <w:rPr>
      <w:bCs w:val="0"/>
    </w:rPr>
  </w:style>
  <w:style w:type="paragraph" w:customStyle="1" w:styleId="BlockQuotation">
    <w:name w:val="Block Quotation"/>
    <w:basedOn w:val="Normal"/>
    <w:rsid w:val="008A5D1A"/>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8A5D1A"/>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Normal"/>
    <w:rsid w:val="008A5D1A"/>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8A5D1A"/>
    <w:pPr>
      <w:keepNext/>
      <w:tabs>
        <w:tab w:val="num" w:pos="360"/>
        <w:tab w:val="num" w:pos="420"/>
      </w:tabs>
      <w:ind w:left="360" w:hanging="360"/>
    </w:pPr>
    <w:rPr>
      <w:lang w:eastAsia="fr-FR"/>
    </w:rPr>
  </w:style>
  <w:style w:type="paragraph" w:customStyle="1" w:styleId="Outline2">
    <w:name w:val="Outline2"/>
    <w:basedOn w:val="Normal"/>
    <w:rsid w:val="008A5D1A"/>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8A5D1A"/>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8A5D1A"/>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A5D1A"/>
    <w:rPr>
      <w:sz w:val="24"/>
      <w:lang w:val="en-US" w:eastAsia="fr-FR" w:bidi="ar-SA"/>
    </w:rPr>
  </w:style>
  <w:style w:type="paragraph" w:customStyle="1" w:styleId="UGHeader1">
    <w:name w:val="UG Header 1"/>
    <w:basedOn w:val="Heading1"/>
    <w:next w:val="Normal"/>
    <w:rsid w:val="008A5D1A"/>
    <w:pPr>
      <w:widowControl/>
      <w:suppressAutoHyphens/>
      <w:autoSpaceDE/>
      <w:autoSpaceDN/>
      <w:spacing w:before="240" w:after="240"/>
      <w:ind w:left="0" w:firstLine="0"/>
      <w:jc w:val="center"/>
    </w:pPr>
    <w:rPr>
      <w:rFonts w:ascii="Times New Roman Bold" w:hAnsi="Times New Roman Bold"/>
      <w:bCs w:val="0"/>
      <w:sz w:val="36"/>
      <w:szCs w:val="20"/>
      <w:lang w:val="en-US"/>
    </w:rPr>
  </w:style>
  <w:style w:type="paragraph" w:customStyle="1" w:styleId="UG-Sec3-Heading3">
    <w:name w:val="UG - Sec 3 - Heading 3"/>
    <w:basedOn w:val="Normal"/>
    <w:rsid w:val="008A5D1A"/>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8A5D1A"/>
  </w:style>
  <w:style w:type="paragraph" w:customStyle="1" w:styleId="UG-Sec3b-Heading3">
    <w:name w:val="UG - Sec 3b - Heading 3"/>
    <w:basedOn w:val="UG-Sec3-Heading3"/>
    <w:rsid w:val="008A5D1A"/>
  </w:style>
  <w:style w:type="paragraph" w:customStyle="1" w:styleId="UG-Sec3b-Heading4">
    <w:name w:val="UG - Sec 3b - Heading 4"/>
    <w:basedOn w:val="Normal"/>
    <w:rsid w:val="008A5D1A"/>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Normal"/>
    <w:rsid w:val="008A5D1A"/>
    <w:pPr>
      <w:widowControl/>
      <w:autoSpaceDE/>
      <w:autoSpaceDN/>
      <w:spacing w:before="120" w:after="240"/>
      <w:jc w:val="center"/>
    </w:pPr>
    <w:rPr>
      <w:b/>
      <w:sz w:val="36"/>
      <w:szCs w:val="20"/>
      <w:lang w:val="en-US"/>
    </w:rPr>
  </w:style>
  <w:style w:type="paragraph" w:customStyle="1" w:styleId="UG-Sec4-heading3">
    <w:name w:val="UG-Sec 4 - heading 3"/>
    <w:basedOn w:val="Normal"/>
    <w:rsid w:val="008A5D1A"/>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8A5D1A"/>
    <w:rPr>
      <w:lang w:val="en-US"/>
    </w:rPr>
  </w:style>
  <w:style w:type="paragraph" w:customStyle="1" w:styleId="Section1Header1">
    <w:name w:val="Section 1 Header 1"/>
    <w:basedOn w:val="BodyText2"/>
    <w:rsid w:val="008A5D1A"/>
    <w:pPr>
      <w:suppressAutoHyphens/>
      <w:spacing w:before="120" w:after="200" w:line="240" w:lineRule="auto"/>
      <w:jc w:val="center"/>
    </w:pPr>
    <w:rPr>
      <w:rFonts w:ascii="Times New Roman" w:hAnsi="Times New Roman"/>
      <w:b/>
      <w:bCs/>
      <w:iCs/>
      <w:sz w:val="28"/>
    </w:rPr>
  </w:style>
  <w:style w:type="paragraph" w:customStyle="1" w:styleId="Sec3header">
    <w:name w:val="Sec3 header"/>
    <w:basedOn w:val="Style11"/>
    <w:rsid w:val="008A5D1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A5D1A"/>
    <w:pPr>
      <w:adjustRightInd w:val="0"/>
    </w:pPr>
    <w:rPr>
      <w:sz w:val="24"/>
      <w:szCs w:val="24"/>
      <w:lang w:val="en-US"/>
    </w:rPr>
  </w:style>
  <w:style w:type="paragraph" w:customStyle="1" w:styleId="Style17">
    <w:name w:val="Style 17"/>
    <w:basedOn w:val="Normal"/>
    <w:rsid w:val="008A5D1A"/>
    <w:pPr>
      <w:spacing w:line="264" w:lineRule="exact"/>
      <w:ind w:left="576" w:hanging="360"/>
    </w:pPr>
    <w:rPr>
      <w:sz w:val="24"/>
      <w:szCs w:val="24"/>
      <w:lang w:val="en-US"/>
    </w:rPr>
  </w:style>
  <w:style w:type="paragraph" w:customStyle="1" w:styleId="Style20">
    <w:name w:val="Style 20"/>
    <w:basedOn w:val="Normal"/>
    <w:rsid w:val="008A5D1A"/>
    <w:pPr>
      <w:spacing w:before="144" w:after="360" w:line="264" w:lineRule="exact"/>
    </w:pPr>
    <w:rPr>
      <w:sz w:val="24"/>
      <w:szCs w:val="24"/>
      <w:lang w:val="en-US"/>
    </w:rPr>
  </w:style>
  <w:style w:type="paragraph" w:customStyle="1" w:styleId="Header1">
    <w:name w:val="Header1"/>
    <w:basedOn w:val="Normal"/>
    <w:rsid w:val="008A5D1A"/>
    <w:pPr>
      <w:spacing w:before="240" w:after="480"/>
      <w:jc w:val="center"/>
    </w:pPr>
    <w:rPr>
      <w:b/>
      <w:bCs/>
      <w:spacing w:val="4"/>
      <w:sz w:val="44"/>
      <w:szCs w:val="46"/>
      <w:lang w:val="en-US"/>
    </w:rPr>
  </w:style>
  <w:style w:type="paragraph" w:customStyle="1" w:styleId="Default">
    <w:name w:val="Default"/>
    <w:rsid w:val="008A5D1A"/>
    <w:pPr>
      <w:widowControl/>
      <w:adjustRightInd w:val="0"/>
    </w:pPr>
    <w:rPr>
      <w:rFonts w:ascii="Times New Roman" w:eastAsia="Times New Roman" w:hAnsi="Times New Roman" w:cs="Times New Roman"/>
      <w:color w:val="000000"/>
      <w:sz w:val="24"/>
      <w:szCs w:val="24"/>
    </w:rPr>
  </w:style>
  <w:style w:type="paragraph" w:customStyle="1" w:styleId="Head10">
    <w:name w:val="Head1"/>
    <w:basedOn w:val="Normal"/>
    <w:rsid w:val="008A5D1A"/>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Normal"/>
    <w:rsid w:val="008A5D1A"/>
    <w:pPr>
      <w:spacing w:line="264" w:lineRule="exact"/>
      <w:ind w:hanging="576"/>
      <w:jc w:val="both"/>
    </w:pPr>
    <w:rPr>
      <w:sz w:val="24"/>
      <w:szCs w:val="24"/>
      <w:lang w:val="en-US"/>
    </w:rPr>
  </w:style>
  <w:style w:type="paragraph" w:customStyle="1" w:styleId="TextBox">
    <w:name w:val="Text Box"/>
    <w:rsid w:val="008A5D1A"/>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8A5D1A"/>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8A5D1A"/>
  </w:style>
  <w:style w:type="paragraph" w:customStyle="1" w:styleId="Sec1-Clauses">
    <w:name w:val="Sec1-Clauses"/>
    <w:basedOn w:val="Heading1-Clausename"/>
    <w:rsid w:val="008A5D1A"/>
  </w:style>
  <w:style w:type="paragraph" w:customStyle="1" w:styleId="SectionVIHeader0">
    <w:name w:val="Section VI. Header"/>
    <w:basedOn w:val="SectionVHeader"/>
    <w:rsid w:val="008A5D1A"/>
    <w:pPr>
      <w:spacing w:before="120" w:after="240"/>
    </w:pPr>
    <w:rPr>
      <w:lang w:val="en-US"/>
    </w:rPr>
  </w:style>
  <w:style w:type="paragraph" w:styleId="DocumentMap">
    <w:name w:val="Document Map"/>
    <w:basedOn w:val="Normal"/>
    <w:link w:val="DocumentMapChar"/>
    <w:rsid w:val="008A5D1A"/>
    <w:pPr>
      <w:widowControl/>
      <w:shd w:val="clear" w:color="auto" w:fill="000080"/>
      <w:autoSpaceDE/>
      <w:autoSpaceDN/>
    </w:pPr>
    <w:rPr>
      <w:rFonts w:ascii="Tahoma" w:hAnsi="Tahoma"/>
      <w:sz w:val="24"/>
      <w:szCs w:val="20"/>
      <w:lang w:val="en-US"/>
    </w:rPr>
  </w:style>
  <w:style w:type="character" w:customStyle="1" w:styleId="DocumentMapChar">
    <w:name w:val="Document Map Char"/>
    <w:basedOn w:val="DefaultParagraphFont"/>
    <w:link w:val="DocumentMap"/>
    <w:rsid w:val="008A5D1A"/>
    <w:rPr>
      <w:rFonts w:ascii="Tahoma" w:eastAsia="Times New Roman" w:hAnsi="Tahoma" w:cs="Times New Roman"/>
      <w:sz w:val="24"/>
      <w:szCs w:val="20"/>
      <w:shd w:val="clear" w:color="auto" w:fill="000080"/>
    </w:rPr>
  </w:style>
  <w:style w:type="paragraph" w:customStyle="1" w:styleId="Head12">
    <w:name w:val="Head 1.2"/>
    <w:basedOn w:val="Normal"/>
    <w:rsid w:val="008A5D1A"/>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8A5D1A"/>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8A5D1A"/>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A5D1A"/>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THINH Char1,Chuong Char1,heading Char1,MVA Char1,Heading 1 Char Char Char1,1 ghost Char1,g Char1,Heading 1A Char2,Document Title Char2,titMH Char2"/>
    <w:rsid w:val="008A5D1A"/>
    <w:rPr>
      <w:rFonts w:ascii="Cambria" w:eastAsia="Times New Roman" w:hAnsi="Cambria" w:cs="Times New Roman"/>
      <w:b/>
      <w:bCs/>
      <w:color w:val="365F91"/>
      <w:sz w:val="28"/>
      <w:szCs w:val="28"/>
    </w:rPr>
  </w:style>
  <w:style w:type="character" w:customStyle="1" w:styleId="st">
    <w:name w:val="st"/>
    <w:rsid w:val="008A5D1A"/>
  </w:style>
  <w:style w:type="paragraph" w:customStyle="1" w:styleId="plane">
    <w:name w:val="plane"/>
    <w:basedOn w:val="Normal"/>
    <w:rsid w:val="008A5D1A"/>
    <w:pPr>
      <w:widowControl/>
      <w:suppressAutoHyphens/>
      <w:autoSpaceDE/>
      <w:autoSpaceDN/>
      <w:jc w:val="both"/>
    </w:pPr>
    <w:rPr>
      <w:rFonts w:ascii="Tms Rmn" w:hAnsi="Tms Rmn"/>
      <w:sz w:val="24"/>
      <w:szCs w:val="20"/>
      <w:lang w:val="en-US"/>
    </w:rPr>
  </w:style>
  <w:style w:type="paragraph" w:customStyle="1" w:styleId="S1-Header2">
    <w:name w:val="S1-Header2"/>
    <w:basedOn w:val="Normal"/>
    <w:rsid w:val="008A5D1A"/>
    <w:pPr>
      <w:widowControl/>
      <w:tabs>
        <w:tab w:val="num" w:pos="360"/>
      </w:tabs>
      <w:autoSpaceDE/>
      <w:autoSpaceDN/>
      <w:spacing w:after="200"/>
    </w:pPr>
    <w:rPr>
      <w:b/>
      <w:sz w:val="24"/>
      <w:szCs w:val="24"/>
      <w:lang w:val="en-US"/>
    </w:rPr>
  </w:style>
  <w:style w:type="paragraph" w:customStyle="1" w:styleId="S4-Header2">
    <w:name w:val="S4-Header 2"/>
    <w:basedOn w:val="Normal"/>
    <w:rsid w:val="008A5D1A"/>
    <w:pPr>
      <w:widowControl/>
      <w:autoSpaceDE/>
      <w:autoSpaceDN/>
      <w:spacing w:before="120" w:after="240"/>
      <w:jc w:val="center"/>
    </w:pPr>
    <w:rPr>
      <w:b/>
      <w:sz w:val="32"/>
      <w:szCs w:val="24"/>
      <w:lang w:val="en-US"/>
    </w:rPr>
  </w:style>
  <w:style w:type="paragraph" w:styleId="NormalIndent">
    <w:name w:val="Normal Indent"/>
    <w:basedOn w:val="Normal"/>
    <w:unhideWhenUsed/>
    <w:rsid w:val="008A5D1A"/>
    <w:pPr>
      <w:widowControl/>
      <w:autoSpaceDE/>
      <w:autoSpaceDN/>
      <w:ind w:left="720"/>
    </w:pPr>
    <w:rPr>
      <w:sz w:val="24"/>
      <w:szCs w:val="24"/>
      <w:lang w:val="en-US"/>
    </w:rPr>
  </w:style>
  <w:style w:type="paragraph" w:styleId="List2">
    <w:name w:val="List 2"/>
    <w:basedOn w:val="Normal"/>
    <w:unhideWhenUsed/>
    <w:rsid w:val="008A5D1A"/>
    <w:pPr>
      <w:widowControl/>
      <w:autoSpaceDE/>
      <w:autoSpaceDN/>
      <w:ind w:left="720" w:hanging="360"/>
    </w:pPr>
    <w:rPr>
      <w:sz w:val="24"/>
      <w:szCs w:val="24"/>
      <w:lang w:val="en-US"/>
    </w:rPr>
  </w:style>
  <w:style w:type="paragraph" w:styleId="List3">
    <w:name w:val="List 3"/>
    <w:basedOn w:val="Normal"/>
    <w:unhideWhenUsed/>
    <w:rsid w:val="008A5D1A"/>
    <w:pPr>
      <w:widowControl/>
      <w:autoSpaceDE/>
      <w:autoSpaceDN/>
      <w:ind w:left="1080" w:hanging="360"/>
    </w:pPr>
    <w:rPr>
      <w:sz w:val="24"/>
      <w:szCs w:val="24"/>
      <w:lang w:val="en-US"/>
    </w:rPr>
  </w:style>
  <w:style w:type="paragraph" w:styleId="ListNumber2">
    <w:name w:val="List Number 2"/>
    <w:basedOn w:val="Normal"/>
    <w:unhideWhenUsed/>
    <w:rsid w:val="008A5D1A"/>
    <w:pPr>
      <w:widowControl/>
      <w:tabs>
        <w:tab w:val="num" w:pos="720"/>
      </w:tabs>
      <w:autoSpaceDE/>
      <w:autoSpaceDN/>
      <w:ind w:left="720" w:hanging="360"/>
    </w:pPr>
    <w:rPr>
      <w:sz w:val="20"/>
      <w:szCs w:val="20"/>
      <w:lang w:val="en-US"/>
    </w:rPr>
  </w:style>
  <w:style w:type="paragraph" w:styleId="ListNumber3">
    <w:name w:val="List Number 3"/>
    <w:basedOn w:val="Normal"/>
    <w:unhideWhenUsed/>
    <w:rsid w:val="008A5D1A"/>
    <w:pPr>
      <w:widowControl/>
      <w:tabs>
        <w:tab w:val="num" w:pos="1080"/>
      </w:tabs>
      <w:autoSpaceDE/>
      <w:autoSpaceDN/>
      <w:ind w:left="1080" w:hanging="360"/>
    </w:pPr>
    <w:rPr>
      <w:sz w:val="20"/>
      <w:szCs w:val="20"/>
      <w:lang w:val="en-US"/>
    </w:rPr>
  </w:style>
  <w:style w:type="paragraph" w:styleId="ListNumber4">
    <w:name w:val="List Number 4"/>
    <w:basedOn w:val="Normal"/>
    <w:unhideWhenUsed/>
    <w:rsid w:val="008A5D1A"/>
    <w:pPr>
      <w:widowControl/>
      <w:tabs>
        <w:tab w:val="num" w:pos="1440"/>
      </w:tabs>
      <w:autoSpaceDE/>
      <w:autoSpaceDN/>
      <w:ind w:left="1440" w:hanging="360"/>
    </w:pPr>
    <w:rPr>
      <w:sz w:val="20"/>
      <w:szCs w:val="20"/>
      <w:lang w:val="en-US"/>
    </w:rPr>
  </w:style>
  <w:style w:type="paragraph" w:styleId="ListNumber5">
    <w:name w:val="List Number 5"/>
    <w:basedOn w:val="Normal"/>
    <w:unhideWhenUsed/>
    <w:rsid w:val="008A5D1A"/>
    <w:pPr>
      <w:widowControl/>
      <w:tabs>
        <w:tab w:val="num" w:pos="1800"/>
      </w:tabs>
      <w:autoSpaceDE/>
      <w:autoSpaceDN/>
      <w:ind w:left="1800" w:hanging="360"/>
    </w:pPr>
    <w:rPr>
      <w:sz w:val="20"/>
      <w:szCs w:val="20"/>
      <w:lang w:val="en-US"/>
    </w:rPr>
  </w:style>
  <w:style w:type="paragraph" w:styleId="ListContinue2">
    <w:name w:val="List Continue 2"/>
    <w:basedOn w:val="Normal"/>
    <w:unhideWhenUsed/>
    <w:rsid w:val="008A5D1A"/>
    <w:pPr>
      <w:widowControl/>
      <w:autoSpaceDE/>
      <w:autoSpaceDN/>
      <w:spacing w:after="120"/>
      <w:ind w:left="720"/>
    </w:pPr>
    <w:rPr>
      <w:sz w:val="24"/>
      <w:szCs w:val="24"/>
      <w:lang w:val="en-US"/>
    </w:rPr>
  </w:style>
  <w:style w:type="paragraph" w:styleId="ListContinue3">
    <w:name w:val="List Continue 3"/>
    <w:basedOn w:val="Normal"/>
    <w:unhideWhenUsed/>
    <w:rsid w:val="008A5D1A"/>
    <w:pPr>
      <w:widowControl/>
      <w:autoSpaceDE/>
      <w:autoSpaceDN/>
      <w:spacing w:after="120"/>
      <w:ind w:left="1080"/>
    </w:pPr>
    <w:rPr>
      <w:sz w:val="24"/>
      <w:szCs w:val="24"/>
      <w:lang w:val="en-US"/>
    </w:rPr>
  </w:style>
  <w:style w:type="paragraph" w:styleId="MessageHeader">
    <w:name w:val="Message Header"/>
    <w:basedOn w:val="Normal"/>
    <w:link w:val="MessageHeaderChar"/>
    <w:unhideWhenUsed/>
    <w:rsid w:val="008A5D1A"/>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MessageHeaderChar">
    <w:name w:val="Message Header Char"/>
    <w:basedOn w:val="DefaultParagraphFont"/>
    <w:link w:val="MessageHeader"/>
    <w:rsid w:val="008A5D1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A5D1A"/>
    <w:pPr>
      <w:widowControl/>
      <w:suppressAutoHyphens/>
      <w:overflowPunct w:val="0"/>
      <w:adjustRightInd w:val="0"/>
      <w:jc w:val="both"/>
    </w:pPr>
    <w:rPr>
      <w:sz w:val="24"/>
      <w:szCs w:val="20"/>
      <w:lang w:val="en-US"/>
    </w:rPr>
  </w:style>
  <w:style w:type="character" w:customStyle="1" w:styleId="NoteHeadingChar">
    <w:name w:val="Note Heading Char"/>
    <w:basedOn w:val="DefaultParagraphFont"/>
    <w:link w:val="NoteHeading"/>
    <w:rsid w:val="008A5D1A"/>
    <w:rPr>
      <w:rFonts w:ascii="Times New Roman" w:eastAsia="Times New Roman" w:hAnsi="Times New Roman" w:cs="Times New Roman"/>
      <w:sz w:val="24"/>
      <w:szCs w:val="20"/>
    </w:rPr>
  </w:style>
  <w:style w:type="paragraph" w:customStyle="1" w:styleId="SectionTitle">
    <w:name w:val="Section Title"/>
    <w:next w:val="Normal"/>
    <w:rsid w:val="008A5D1A"/>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8A5D1A"/>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A5D1A"/>
    <w:pPr>
      <w:widowControl/>
      <w:autoSpaceDE/>
      <w:autoSpaceDN/>
    </w:pPr>
    <w:rPr>
      <w:sz w:val="24"/>
      <w:szCs w:val="24"/>
      <w:lang w:val="en-US"/>
    </w:rPr>
  </w:style>
  <w:style w:type="paragraph" w:customStyle="1" w:styleId="ShortReturnAddress">
    <w:name w:val="Short Return Address"/>
    <w:basedOn w:val="Normal"/>
    <w:rsid w:val="008A5D1A"/>
    <w:pPr>
      <w:widowControl/>
      <w:autoSpaceDE/>
      <w:autoSpaceDN/>
    </w:pPr>
    <w:rPr>
      <w:sz w:val="24"/>
      <w:szCs w:val="24"/>
      <w:lang w:val="en-US"/>
    </w:rPr>
  </w:style>
  <w:style w:type="paragraph" w:customStyle="1" w:styleId="BHead">
    <w:name w:val="B Head"/>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8A5D1A"/>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8A5D1A"/>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8A5D1A"/>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8A5D1A"/>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8A5D1A"/>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8A5D1A"/>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8A5D1A"/>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8A5D1A"/>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8A5D1A"/>
    <w:pPr>
      <w:widowControl/>
      <w:autoSpaceDE/>
      <w:autoSpaceDN/>
      <w:spacing w:before="240" w:after="240"/>
      <w:ind w:left="1418"/>
    </w:pPr>
    <w:rPr>
      <w:sz w:val="24"/>
      <w:szCs w:val="24"/>
      <w:lang w:val="en-US"/>
    </w:rPr>
  </w:style>
  <w:style w:type="paragraph" w:customStyle="1" w:styleId="e4">
    <w:name w:val="e4"/>
    <w:aliases w:val="exh line end"/>
    <w:basedOn w:val="Normal"/>
    <w:next w:val="Normal"/>
    <w:rsid w:val="008A5D1A"/>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Normal"/>
    <w:next w:val="Normal"/>
    <w:rsid w:val="008A5D1A"/>
    <w:pPr>
      <w:widowControl/>
      <w:autoSpaceDE/>
      <w:autoSpaceDN/>
      <w:spacing w:before="120" w:after="200"/>
      <w:jc w:val="both"/>
    </w:pPr>
    <w:rPr>
      <w:b/>
      <w:sz w:val="24"/>
      <w:szCs w:val="20"/>
      <w:lang w:val="en-US"/>
    </w:rPr>
  </w:style>
  <w:style w:type="paragraph" w:customStyle="1" w:styleId="S1-Header1">
    <w:name w:val="S1-Header1"/>
    <w:basedOn w:val="Normal"/>
    <w:rsid w:val="008A5D1A"/>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8A5D1A"/>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A5D1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8A5D1A"/>
    <w:pPr>
      <w:widowControl/>
      <w:autoSpaceDE/>
      <w:autoSpaceDN/>
      <w:spacing w:before="120" w:after="240"/>
      <w:jc w:val="center"/>
    </w:pPr>
    <w:rPr>
      <w:b/>
      <w:bCs/>
      <w:sz w:val="36"/>
      <w:szCs w:val="20"/>
      <w:lang w:val="en-US"/>
    </w:rPr>
  </w:style>
  <w:style w:type="paragraph" w:customStyle="1" w:styleId="S3-Header1">
    <w:name w:val="S3-Header 1"/>
    <w:basedOn w:val="Normal"/>
    <w:rsid w:val="008A5D1A"/>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Normal"/>
    <w:rsid w:val="008A5D1A"/>
    <w:pPr>
      <w:widowControl/>
      <w:autoSpaceDE/>
      <w:autoSpaceDN/>
      <w:spacing w:after="200"/>
      <w:ind w:left="1080" w:right="288" w:hanging="720"/>
      <w:jc w:val="both"/>
    </w:pPr>
    <w:rPr>
      <w:b/>
      <w:bCs/>
      <w:sz w:val="24"/>
      <w:szCs w:val="24"/>
      <w:lang w:val="en-US"/>
    </w:rPr>
  </w:style>
  <w:style w:type="paragraph" w:customStyle="1" w:styleId="S4Header">
    <w:name w:val="S4 Header"/>
    <w:basedOn w:val="Normal"/>
    <w:next w:val="Normal"/>
    <w:rsid w:val="008A5D1A"/>
    <w:pPr>
      <w:widowControl/>
      <w:autoSpaceDE/>
      <w:autoSpaceDN/>
      <w:spacing w:before="120" w:after="240"/>
      <w:jc w:val="center"/>
    </w:pPr>
    <w:rPr>
      <w:b/>
      <w:sz w:val="32"/>
      <w:szCs w:val="20"/>
      <w:lang w:val="en-US"/>
    </w:rPr>
  </w:style>
  <w:style w:type="paragraph" w:customStyle="1" w:styleId="S4-Header10">
    <w:name w:val="S4-Header 1"/>
    <w:basedOn w:val="Normal"/>
    <w:next w:val="Normal"/>
    <w:rsid w:val="008A5D1A"/>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8A5D1A"/>
    <w:pPr>
      <w:spacing w:before="120" w:after="240"/>
      <w:ind w:left="360" w:right="288"/>
    </w:pPr>
    <w:rPr>
      <w:bCs/>
      <w:sz w:val="32"/>
    </w:rPr>
  </w:style>
  <w:style w:type="paragraph" w:customStyle="1" w:styleId="S6-Header1">
    <w:name w:val="S6-Header 1"/>
    <w:basedOn w:val="Normal"/>
    <w:next w:val="Normal"/>
    <w:rsid w:val="008A5D1A"/>
    <w:pPr>
      <w:widowControl/>
      <w:autoSpaceDE/>
      <w:autoSpaceDN/>
      <w:spacing w:before="120" w:after="240"/>
      <w:jc w:val="center"/>
    </w:pPr>
    <w:rPr>
      <w:rFonts w:cs="Arial"/>
      <w:b/>
      <w:sz w:val="32"/>
      <w:szCs w:val="24"/>
      <w:lang w:val="en-US"/>
    </w:rPr>
  </w:style>
  <w:style w:type="paragraph" w:customStyle="1" w:styleId="StyleHead41Before6ptAfter6pt">
    <w:name w:val="Style Head 4.1 + Before:  6 pt After:  6 pt"/>
    <w:basedOn w:val="Head41"/>
    <w:rsid w:val="008A5D1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A5D1A"/>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8A5D1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A5D1A"/>
    <w:pPr>
      <w:tabs>
        <w:tab w:val="num" w:pos="648"/>
      </w:tabs>
      <w:ind w:left="360" w:hanging="72"/>
    </w:pPr>
  </w:style>
  <w:style w:type="paragraph" w:customStyle="1" w:styleId="StyleStyleS1-Header1TimesNewRoman14pt1">
    <w:name w:val="Style Style S1-Header1 + Times New Roman 14 pt +1"/>
    <w:basedOn w:val="StyleS1-Header1TimesNewRoman14pt"/>
    <w:rsid w:val="008A5D1A"/>
    <w:pPr>
      <w:tabs>
        <w:tab w:val="num" w:pos="648"/>
      </w:tabs>
      <w:ind w:left="360" w:hanging="72"/>
    </w:pPr>
  </w:style>
  <w:style w:type="character" w:customStyle="1" w:styleId="AHead">
    <w:name w:val="A Head"/>
    <w:rsid w:val="008A5D1A"/>
    <w:rPr>
      <w:rFonts w:ascii="Times New Roman" w:hAnsi="Times New Roman" w:cs="Times New Roman" w:hint="default"/>
      <w:noProof w:val="0"/>
      <w:sz w:val="20"/>
      <w:lang w:val="en-US"/>
    </w:rPr>
  </w:style>
  <w:style w:type="character" w:customStyle="1" w:styleId="DefaultPara">
    <w:name w:val="Default Para"/>
    <w:rsid w:val="008A5D1A"/>
    <w:rPr>
      <w:rFonts w:ascii="CG Times" w:hAnsi="CG Times" w:hint="default"/>
      <w:b/>
      <w:bCs w:val="0"/>
      <w:i/>
      <w:iCs w:val="0"/>
      <w:noProof w:val="0"/>
      <w:sz w:val="24"/>
      <w:lang w:val="en-US"/>
    </w:rPr>
  </w:style>
  <w:style w:type="character" w:customStyle="1" w:styleId="BulletList">
    <w:name w:val="Bullet List"/>
    <w:rsid w:val="008A5D1A"/>
  </w:style>
  <w:style w:type="character" w:customStyle="1" w:styleId="StyleHeader2-SubClausesItalicChar">
    <w:name w:val="Style Header 2 - SubClauses + Italic Char"/>
    <w:rsid w:val="008A5D1A"/>
    <w:rPr>
      <w:rFonts w:ascii="Arial" w:hAnsi="Arial" w:cs="Arial" w:hint="default"/>
      <w:i/>
      <w:iCs/>
      <w:sz w:val="24"/>
      <w:szCs w:val="24"/>
      <w:lang w:val="en-US" w:eastAsia="en-US" w:bidi="ar-SA"/>
    </w:rPr>
  </w:style>
  <w:style w:type="character" w:customStyle="1" w:styleId="S1-Header1CharChar">
    <w:name w:val="S1-Header1 Char Char"/>
    <w:rsid w:val="008A5D1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A5D1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A5D1A"/>
  </w:style>
  <w:style w:type="character" w:customStyle="1" w:styleId="StyleStyleS1-Header1TimesNewRoman14pt1Char">
    <w:name w:val="Style Style S1-Header1 + Times New Roman 14 pt +1 Char"/>
    <w:rsid w:val="008A5D1A"/>
  </w:style>
  <w:style w:type="character" w:customStyle="1" w:styleId="hps">
    <w:name w:val="hps"/>
    <w:rsid w:val="008A5D1A"/>
  </w:style>
  <w:style w:type="character" w:customStyle="1" w:styleId="shorttext">
    <w:name w:val="short_text"/>
    <w:rsid w:val="008A5D1A"/>
  </w:style>
  <w:style w:type="character" w:customStyle="1" w:styleId="atn">
    <w:name w:val="atn"/>
    <w:rsid w:val="008A5D1A"/>
  </w:style>
  <w:style w:type="character" w:customStyle="1" w:styleId="dieuChar">
    <w:name w:val="dieu Char"/>
    <w:link w:val="dieu"/>
    <w:rsid w:val="008A5D1A"/>
    <w:rPr>
      <w:rFonts w:eastAsia="Times New Roman" w:cs="Times New Roman"/>
      <w:b/>
      <w:color w:val="0000FF"/>
      <w:szCs w:val="20"/>
    </w:rPr>
  </w:style>
  <w:style w:type="paragraph" w:customStyle="1" w:styleId="M">
    <w:name w:val="M"/>
    <w:basedOn w:val="Normal"/>
    <w:rsid w:val="008A5D1A"/>
    <w:pPr>
      <w:widowControl/>
      <w:autoSpaceDE/>
      <w:autoSpaceDN/>
      <w:spacing w:before="60" w:after="60"/>
      <w:ind w:firstLine="720"/>
      <w:jc w:val="both"/>
    </w:pPr>
    <w:rPr>
      <w:rFonts w:ascii=".VnTime" w:hAnsi=".VnTime"/>
      <w:b/>
      <w:sz w:val="28"/>
      <w:szCs w:val="20"/>
      <w:lang w:val="en-US"/>
    </w:rPr>
  </w:style>
  <w:style w:type="paragraph" w:customStyle="1" w:styleId="k">
    <w:name w:val="k"/>
    <w:basedOn w:val="BodyTextIndent"/>
    <w:rsid w:val="008A5D1A"/>
    <w:pPr>
      <w:spacing w:before="60" w:after="60" w:line="240" w:lineRule="auto"/>
      <w:ind w:left="0" w:firstLine="720"/>
    </w:pPr>
    <w:rPr>
      <w:rFonts w:ascii=".VnTime" w:eastAsia="Times New Roman" w:hAnsi=".VnTime" w:cs="Times New Roman"/>
      <w:sz w:val="28"/>
      <w:szCs w:val="20"/>
    </w:rPr>
  </w:style>
  <w:style w:type="paragraph" w:customStyle="1" w:styleId="Tenvb">
    <w:name w:val="Tenvb"/>
    <w:basedOn w:val="Normal"/>
    <w:link w:val="TenvbChar"/>
    <w:autoRedefine/>
    <w:rsid w:val="008A5D1A"/>
    <w:pPr>
      <w:widowControl/>
      <w:autoSpaceDE/>
      <w:autoSpaceDN/>
      <w:spacing w:before="120" w:after="120"/>
      <w:jc w:val="center"/>
    </w:pPr>
    <w:rPr>
      <w:b/>
      <w:color w:val="0000FF"/>
      <w:spacing w:val="26"/>
      <w:sz w:val="20"/>
      <w:szCs w:val="20"/>
      <w:lang w:val="en-US"/>
    </w:rPr>
  </w:style>
  <w:style w:type="paragraph" w:customStyle="1" w:styleId="niu">
    <w:name w:val="n§iÒu"/>
    <w:basedOn w:val="Normal"/>
    <w:rsid w:val="008A5D1A"/>
    <w:pPr>
      <w:widowControl/>
      <w:autoSpaceDE/>
      <w:autoSpaceDN/>
      <w:spacing w:before="120" w:line="340" w:lineRule="exact"/>
      <w:ind w:firstLine="680"/>
    </w:pPr>
    <w:rPr>
      <w:rFonts w:ascii=".VnTime" w:hAnsi=".VnTime"/>
      <w:b/>
      <w:sz w:val="28"/>
      <w:szCs w:val="28"/>
      <w:lang w:val="en-US"/>
    </w:rPr>
  </w:style>
  <w:style w:type="paragraph" w:customStyle="1" w:styleId="GDD">
    <w:name w:val="GDD"/>
    <w:basedOn w:val="Normal"/>
    <w:rsid w:val="008A5D1A"/>
    <w:pPr>
      <w:adjustRightInd w:val="0"/>
      <w:spacing w:before="120" w:line="360" w:lineRule="atLeast"/>
      <w:jc w:val="both"/>
      <w:textAlignment w:val="baseline"/>
      <w:outlineLvl w:val="0"/>
    </w:pPr>
    <w:rPr>
      <w:rFonts w:ascii=".VnTime" w:hAnsi=".VnTime"/>
      <w:sz w:val="26"/>
      <w:szCs w:val="26"/>
      <w:lang w:val="en-US"/>
    </w:rPr>
  </w:style>
  <w:style w:type="paragraph" w:customStyle="1" w:styleId="Style1">
    <w:name w:val="Style1"/>
    <w:basedOn w:val="Normal"/>
    <w:qFormat/>
    <w:rsid w:val="008A5D1A"/>
    <w:pPr>
      <w:autoSpaceDE/>
      <w:autoSpaceDN/>
      <w:jc w:val="both"/>
    </w:pPr>
    <w:rPr>
      <w:rFonts w:ascii=".VnTime" w:hAnsi=".VnTime"/>
      <w:sz w:val="26"/>
      <w:szCs w:val="20"/>
      <w:lang w:val="en-US"/>
    </w:rPr>
  </w:style>
  <w:style w:type="paragraph" w:customStyle="1" w:styleId="Style12ptBlackBefore5ptAfter5pt">
    <w:name w:val="Style 12 pt Black Before:  5 pt After:  5 pt"/>
    <w:basedOn w:val="Normal"/>
    <w:rsid w:val="008A5D1A"/>
    <w:pPr>
      <w:widowControl/>
      <w:autoSpaceDE/>
      <w:autoSpaceDN/>
    </w:pPr>
    <w:rPr>
      <w:color w:val="000000"/>
      <w:sz w:val="24"/>
      <w:szCs w:val="20"/>
      <w:lang w:val="en-US"/>
    </w:rPr>
  </w:style>
  <w:style w:type="character" w:customStyle="1" w:styleId="NoSpacingChar">
    <w:name w:val="No Spacing Char"/>
    <w:link w:val="NoSpacing"/>
    <w:uiPriority w:val="99"/>
    <w:rsid w:val="008A5D1A"/>
    <w:rPr>
      <w:rFonts w:ascii="Times New Roman" w:hAnsi="Times New Roman"/>
      <w:sz w:val="26"/>
    </w:rPr>
  </w:style>
  <w:style w:type="character" w:customStyle="1" w:styleId="BodyTextFirstIndentChar">
    <w:name w:val="Body Text First Indent Char"/>
    <w:link w:val="BodyTextFirstIndent"/>
    <w:rsid w:val="008A5D1A"/>
    <w:rPr>
      <w:rFonts w:eastAsia="Calibri"/>
      <w:sz w:val="28"/>
      <w:szCs w:val="28"/>
    </w:rPr>
  </w:style>
  <w:style w:type="paragraph" w:styleId="BodyTextFirstIndent">
    <w:name w:val="Body Text First Indent"/>
    <w:basedOn w:val="BodyText"/>
    <w:link w:val="BodyTextFirstIndentChar"/>
    <w:unhideWhenUsed/>
    <w:qFormat/>
    <w:rsid w:val="008A5D1A"/>
    <w:pPr>
      <w:widowControl/>
      <w:autoSpaceDE/>
      <w:autoSpaceDN/>
      <w:spacing w:before="0" w:after="120"/>
      <w:ind w:left="0" w:firstLine="210"/>
    </w:pPr>
    <w:rPr>
      <w:rFonts w:asciiTheme="minorHAnsi" w:eastAsia="Calibri" w:hAnsiTheme="minorHAnsi" w:cstheme="minorBidi"/>
      <w:sz w:val="28"/>
      <w:szCs w:val="28"/>
      <w:lang w:val="en-US"/>
    </w:rPr>
  </w:style>
  <w:style w:type="character" w:customStyle="1" w:styleId="BodyTextFirstIndentChar1">
    <w:name w:val="Body Text First Indent Char1"/>
    <w:basedOn w:val="BodyTextChar"/>
    <w:uiPriority w:val="99"/>
    <w:rsid w:val="008A5D1A"/>
    <w:rPr>
      <w:rFonts w:ascii="Times New Roman" w:eastAsia="Times New Roman" w:hAnsi="Times New Roman" w:cs="Times New Roman"/>
      <w:sz w:val="26"/>
      <w:szCs w:val="26"/>
      <w:lang w:val="vi"/>
    </w:rPr>
  </w:style>
  <w:style w:type="character" w:customStyle="1" w:styleId="BodyTextFirstIndent2Char">
    <w:name w:val="Body Text First Indent 2 Char"/>
    <w:link w:val="BodyTextFirstIndent2"/>
    <w:rsid w:val="008A5D1A"/>
    <w:rPr>
      <w:rFonts w:eastAsia="Calibri"/>
      <w:sz w:val="28"/>
      <w:szCs w:val="28"/>
    </w:rPr>
  </w:style>
  <w:style w:type="paragraph" w:styleId="BodyTextFirstIndent2">
    <w:name w:val="Body Text First Indent 2"/>
    <w:basedOn w:val="BodyTextIndent"/>
    <w:link w:val="BodyTextFirstIndent2Char"/>
    <w:unhideWhenUsed/>
    <w:qFormat/>
    <w:rsid w:val="008A5D1A"/>
    <w:pPr>
      <w:spacing w:line="240" w:lineRule="auto"/>
      <w:ind w:firstLine="210"/>
    </w:pPr>
    <w:rPr>
      <w:rFonts w:asciiTheme="minorHAnsi" w:eastAsia="Calibri" w:hAnsiTheme="minorHAnsi"/>
      <w:sz w:val="28"/>
      <w:szCs w:val="28"/>
    </w:rPr>
  </w:style>
  <w:style w:type="character" w:customStyle="1" w:styleId="BodyTextFirstIndent2Char1">
    <w:name w:val="Body Text First Indent 2 Char1"/>
    <w:basedOn w:val="BodyTextIndentChar"/>
    <w:uiPriority w:val="99"/>
    <w:rsid w:val="008A5D1A"/>
    <w:rPr>
      <w:rFonts w:ascii="Times New Roman" w:hAnsi="Times New Roman"/>
      <w:sz w:val="26"/>
    </w:rPr>
  </w:style>
  <w:style w:type="character" w:customStyle="1" w:styleId="ClosingChar">
    <w:name w:val="Closing Char"/>
    <w:link w:val="Closing"/>
    <w:uiPriority w:val="99"/>
    <w:rsid w:val="008A5D1A"/>
    <w:rPr>
      <w:sz w:val="24"/>
    </w:rPr>
  </w:style>
  <w:style w:type="paragraph" w:styleId="Closing">
    <w:name w:val="Closing"/>
    <w:basedOn w:val="Normal"/>
    <w:link w:val="ClosingChar"/>
    <w:uiPriority w:val="99"/>
    <w:unhideWhenUsed/>
    <w:rsid w:val="008A5D1A"/>
    <w:pPr>
      <w:widowControl/>
      <w:autoSpaceDE/>
      <w:autoSpaceDN/>
      <w:ind w:left="4320"/>
      <w:jc w:val="both"/>
    </w:pPr>
    <w:rPr>
      <w:rFonts w:asciiTheme="minorHAnsi" w:eastAsiaTheme="minorHAnsi" w:hAnsiTheme="minorHAnsi" w:cstheme="minorBidi"/>
      <w:sz w:val="24"/>
      <w:lang w:val="en-US"/>
    </w:rPr>
  </w:style>
  <w:style w:type="character" w:customStyle="1" w:styleId="ClosingChar1">
    <w:name w:val="Closing Char1"/>
    <w:basedOn w:val="DefaultParagraphFont"/>
    <w:uiPriority w:val="99"/>
    <w:rsid w:val="008A5D1A"/>
    <w:rPr>
      <w:rFonts w:ascii="Times New Roman" w:eastAsia="Times New Roman" w:hAnsi="Times New Roman" w:cs="Times New Roman"/>
      <w:lang w:val="vi"/>
    </w:rPr>
  </w:style>
  <w:style w:type="character" w:customStyle="1" w:styleId="DateChar">
    <w:name w:val="Date Char"/>
    <w:link w:val="Date"/>
    <w:rsid w:val="008A5D1A"/>
    <w:rPr>
      <w:sz w:val="24"/>
    </w:rPr>
  </w:style>
  <w:style w:type="paragraph" w:styleId="Date">
    <w:name w:val="Date"/>
    <w:basedOn w:val="Normal"/>
    <w:next w:val="Normal"/>
    <w:link w:val="Date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DateChar1">
    <w:name w:val="Date Char1"/>
    <w:basedOn w:val="DefaultParagraphFont"/>
    <w:uiPriority w:val="99"/>
    <w:rsid w:val="008A5D1A"/>
    <w:rPr>
      <w:rFonts w:ascii="Times New Roman" w:eastAsia="Times New Roman" w:hAnsi="Times New Roman" w:cs="Times New Roman"/>
      <w:lang w:val="vi"/>
    </w:rPr>
  </w:style>
  <w:style w:type="character" w:customStyle="1" w:styleId="E-mailSignatureChar">
    <w:name w:val="E-mail Signature Char"/>
    <w:link w:val="E-mailSignature"/>
    <w:rsid w:val="008A5D1A"/>
    <w:rPr>
      <w:sz w:val="24"/>
    </w:rPr>
  </w:style>
  <w:style w:type="paragraph" w:styleId="E-mailSignature">
    <w:name w:val="E-mail Signature"/>
    <w:basedOn w:val="Normal"/>
    <w:link w:val="E-mailSignature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E-mailSignatureChar1">
    <w:name w:val="E-mail Signature Char1"/>
    <w:basedOn w:val="DefaultParagraphFont"/>
    <w:rsid w:val="008A5D1A"/>
    <w:rPr>
      <w:rFonts w:ascii="Times New Roman" w:eastAsia="Times New Roman" w:hAnsi="Times New Roman" w:cs="Times New Roman"/>
      <w:lang w:val="vi"/>
    </w:rPr>
  </w:style>
  <w:style w:type="paragraph" w:styleId="EnvelopeAddress">
    <w:name w:val="envelope address"/>
    <w:basedOn w:val="Normal"/>
    <w:unhideWhenUsed/>
    <w:rsid w:val="008A5D1A"/>
    <w:pPr>
      <w:framePr w:w="7920" w:h="1980" w:hRule="exact" w:hSpace="180" w:wrap="auto" w:hAnchor="page" w:xAlign="center" w:yAlign="bottom"/>
      <w:widowControl/>
      <w:autoSpaceDE/>
      <w:autoSpaceDN/>
      <w:ind w:left="2880"/>
      <w:jc w:val="both"/>
    </w:pPr>
    <w:rPr>
      <w:rFonts w:ascii="Cambria" w:hAnsi="Cambria"/>
      <w:sz w:val="24"/>
      <w:szCs w:val="24"/>
      <w:lang w:val="en-US"/>
    </w:rPr>
  </w:style>
  <w:style w:type="character" w:customStyle="1" w:styleId="HTMLAddressChar">
    <w:name w:val="HTML Address Char"/>
    <w:link w:val="HTMLAddress"/>
    <w:rsid w:val="008A5D1A"/>
    <w:rPr>
      <w:i/>
      <w:iCs/>
      <w:sz w:val="24"/>
    </w:rPr>
  </w:style>
  <w:style w:type="paragraph" w:styleId="HTMLAddress">
    <w:name w:val="HTML Address"/>
    <w:basedOn w:val="Normal"/>
    <w:link w:val="HTMLAddressChar"/>
    <w:unhideWhenUsed/>
    <w:rsid w:val="008A5D1A"/>
    <w:pPr>
      <w:widowControl/>
      <w:autoSpaceDE/>
      <w:autoSpaceDN/>
      <w:jc w:val="both"/>
    </w:pPr>
    <w:rPr>
      <w:rFonts w:asciiTheme="minorHAnsi" w:eastAsiaTheme="minorHAnsi" w:hAnsiTheme="minorHAnsi" w:cstheme="minorBidi"/>
      <w:i/>
      <w:iCs/>
      <w:sz w:val="24"/>
      <w:lang w:val="en-US"/>
    </w:rPr>
  </w:style>
  <w:style w:type="character" w:customStyle="1" w:styleId="HTMLAddressChar1">
    <w:name w:val="HTML Address Char1"/>
    <w:basedOn w:val="DefaultParagraphFont"/>
    <w:rsid w:val="008A5D1A"/>
    <w:rPr>
      <w:rFonts w:ascii="Times New Roman" w:eastAsia="Times New Roman" w:hAnsi="Times New Roman" w:cs="Times New Roman"/>
      <w:i/>
      <w:iCs/>
      <w:lang w:val="vi"/>
    </w:rPr>
  </w:style>
  <w:style w:type="character" w:customStyle="1" w:styleId="HTMLPreformattedChar">
    <w:name w:val="HTML Preformatted Char"/>
    <w:link w:val="HTMLPreformatted"/>
    <w:uiPriority w:val="99"/>
    <w:qFormat/>
    <w:rsid w:val="008A5D1A"/>
    <w:rPr>
      <w:rFonts w:ascii="Courier New" w:hAnsi="Courier New"/>
    </w:rPr>
  </w:style>
  <w:style w:type="paragraph" w:styleId="HTMLPreformatted">
    <w:name w:val="HTML Preformatted"/>
    <w:basedOn w:val="Normal"/>
    <w:link w:val="HTMLPreformattedChar"/>
    <w:uiPriority w:val="99"/>
    <w:unhideWhenUsed/>
    <w:qFormat/>
    <w:rsid w:val="008A5D1A"/>
    <w:pPr>
      <w:widowControl/>
      <w:autoSpaceDE/>
      <w:autoSpaceDN/>
      <w:jc w:val="both"/>
    </w:pPr>
    <w:rPr>
      <w:rFonts w:ascii="Courier New" w:eastAsiaTheme="minorHAnsi" w:hAnsi="Courier New" w:cstheme="minorBidi"/>
      <w:lang w:val="en-US"/>
    </w:rPr>
  </w:style>
  <w:style w:type="character" w:customStyle="1" w:styleId="HTMLPreformattedChar1">
    <w:name w:val="HTML Preformatted Char1"/>
    <w:basedOn w:val="DefaultParagraphFont"/>
    <w:rsid w:val="008A5D1A"/>
    <w:rPr>
      <w:rFonts w:ascii="Consolas" w:eastAsia="Times New Roman" w:hAnsi="Consolas" w:cs="Times New Roman"/>
      <w:sz w:val="20"/>
      <w:szCs w:val="20"/>
      <w:lang w:val="vi"/>
    </w:rPr>
  </w:style>
  <w:style w:type="paragraph" w:styleId="Index3">
    <w:name w:val="index 3"/>
    <w:basedOn w:val="Normal"/>
    <w:next w:val="Normal"/>
    <w:autoRedefine/>
    <w:unhideWhenUsed/>
    <w:rsid w:val="008A5D1A"/>
    <w:pPr>
      <w:widowControl/>
      <w:autoSpaceDE/>
      <w:autoSpaceDN/>
      <w:ind w:left="720" w:hanging="240"/>
      <w:jc w:val="both"/>
    </w:pPr>
    <w:rPr>
      <w:sz w:val="24"/>
      <w:szCs w:val="20"/>
      <w:lang w:val="en-US"/>
    </w:rPr>
  </w:style>
  <w:style w:type="paragraph" w:styleId="Index4">
    <w:name w:val="index 4"/>
    <w:basedOn w:val="Normal"/>
    <w:next w:val="Normal"/>
    <w:autoRedefine/>
    <w:unhideWhenUsed/>
    <w:rsid w:val="008A5D1A"/>
    <w:pPr>
      <w:widowControl/>
      <w:autoSpaceDE/>
      <w:autoSpaceDN/>
      <w:ind w:left="960" w:hanging="240"/>
      <w:jc w:val="both"/>
    </w:pPr>
    <w:rPr>
      <w:sz w:val="24"/>
      <w:szCs w:val="20"/>
      <w:lang w:val="en-US"/>
    </w:rPr>
  </w:style>
  <w:style w:type="paragraph" w:styleId="Index5">
    <w:name w:val="index 5"/>
    <w:basedOn w:val="Normal"/>
    <w:next w:val="Normal"/>
    <w:autoRedefine/>
    <w:unhideWhenUsed/>
    <w:rsid w:val="008A5D1A"/>
    <w:pPr>
      <w:widowControl/>
      <w:autoSpaceDE/>
      <w:autoSpaceDN/>
      <w:ind w:left="1200" w:hanging="240"/>
      <w:jc w:val="both"/>
    </w:pPr>
    <w:rPr>
      <w:sz w:val="24"/>
      <w:szCs w:val="20"/>
      <w:lang w:val="en-US"/>
    </w:rPr>
  </w:style>
  <w:style w:type="paragraph" w:styleId="Index6">
    <w:name w:val="index 6"/>
    <w:basedOn w:val="Normal"/>
    <w:next w:val="Normal"/>
    <w:autoRedefine/>
    <w:unhideWhenUsed/>
    <w:rsid w:val="008A5D1A"/>
    <w:pPr>
      <w:widowControl/>
      <w:autoSpaceDE/>
      <w:autoSpaceDN/>
      <w:ind w:left="1440" w:hanging="240"/>
      <w:jc w:val="both"/>
    </w:pPr>
    <w:rPr>
      <w:sz w:val="24"/>
      <w:szCs w:val="20"/>
      <w:lang w:val="en-US"/>
    </w:rPr>
  </w:style>
  <w:style w:type="paragraph" w:styleId="Index7">
    <w:name w:val="index 7"/>
    <w:basedOn w:val="Normal"/>
    <w:next w:val="Normal"/>
    <w:autoRedefine/>
    <w:unhideWhenUsed/>
    <w:rsid w:val="008A5D1A"/>
    <w:pPr>
      <w:widowControl/>
      <w:autoSpaceDE/>
      <w:autoSpaceDN/>
      <w:ind w:left="1680" w:hanging="240"/>
      <w:jc w:val="both"/>
    </w:pPr>
    <w:rPr>
      <w:sz w:val="24"/>
      <w:szCs w:val="20"/>
      <w:lang w:val="en-US"/>
    </w:rPr>
  </w:style>
  <w:style w:type="paragraph" w:styleId="Index8">
    <w:name w:val="index 8"/>
    <w:basedOn w:val="Normal"/>
    <w:next w:val="Normal"/>
    <w:autoRedefine/>
    <w:unhideWhenUsed/>
    <w:rsid w:val="008A5D1A"/>
    <w:pPr>
      <w:widowControl/>
      <w:autoSpaceDE/>
      <w:autoSpaceDN/>
      <w:ind w:left="1920" w:hanging="240"/>
      <w:jc w:val="both"/>
    </w:pPr>
    <w:rPr>
      <w:sz w:val="24"/>
      <w:szCs w:val="20"/>
      <w:lang w:val="en-US"/>
    </w:rPr>
  </w:style>
  <w:style w:type="character" w:customStyle="1" w:styleId="MacroTextChar">
    <w:name w:val="Macro Text Char"/>
    <w:link w:val="MacroText"/>
    <w:rsid w:val="008A5D1A"/>
    <w:rPr>
      <w:rFonts w:ascii="Courier New" w:hAnsi="Courier New" w:cs="Courier New"/>
    </w:rPr>
  </w:style>
  <w:style w:type="paragraph" w:styleId="MacroText">
    <w:name w:val="macro"/>
    <w:link w:val="MacroTextChar"/>
    <w:unhideWhenUsed/>
    <w:rsid w:val="008A5D1A"/>
    <w:pPr>
      <w:widowControl/>
      <w:tabs>
        <w:tab w:val="left" w:pos="480"/>
        <w:tab w:val="left" w:pos="960"/>
        <w:tab w:val="left" w:pos="1440"/>
        <w:tab w:val="left" w:pos="1920"/>
        <w:tab w:val="left" w:pos="2400"/>
        <w:tab w:val="left" w:pos="2880"/>
        <w:tab w:val="left" w:pos="3360"/>
        <w:tab w:val="left" w:pos="3840"/>
        <w:tab w:val="left" w:pos="4320"/>
      </w:tabs>
      <w:autoSpaceDE/>
      <w:autoSpaceDN/>
      <w:jc w:val="both"/>
    </w:pPr>
    <w:rPr>
      <w:rFonts w:ascii="Courier New" w:hAnsi="Courier New" w:cs="Courier New"/>
    </w:rPr>
  </w:style>
  <w:style w:type="character" w:customStyle="1" w:styleId="MacroTextChar1">
    <w:name w:val="Macro Text Char1"/>
    <w:basedOn w:val="DefaultParagraphFont"/>
    <w:uiPriority w:val="99"/>
    <w:rsid w:val="008A5D1A"/>
    <w:rPr>
      <w:rFonts w:ascii="Consolas" w:eastAsia="Times New Roman" w:hAnsi="Consolas" w:cs="Times New Roman"/>
      <w:sz w:val="20"/>
      <w:szCs w:val="20"/>
      <w:lang w:val="vi"/>
    </w:rPr>
  </w:style>
  <w:style w:type="character" w:customStyle="1" w:styleId="SalutationChar">
    <w:name w:val="Salutation Char"/>
    <w:link w:val="Salutation"/>
    <w:rsid w:val="008A5D1A"/>
    <w:rPr>
      <w:sz w:val="24"/>
    </w:rPr>
  </w:style>
  <w:style w:type="paragraph" w:styleId="Salutation">
    <w:name w:val="Salutation"/>
    <w:basedOn w:val="Normal"/>
    <w:next w:val="Normal"/>
    <w:link w:val="SalutationChar"/>
    <w:unhideWhenUsed/>
    <w:rsid w:val="008A5D1A"/>
    <w:pPr>
      <w:widowControl/>
      <w:autoSpaceDE/>
      <w:autoSpaceDN/>
      <w:jc w:val="both"/>
    </w:pPr>
    <w:rPr>
      <w:rFonts w:asciiTheme="minorHAnsi" w:eastAsiaTheme="minorHAnsi" w:hAnsiTheme="minorHAnsi" w:cstheme="minorBidi"/>
      <w:sz w:val="24"/>
      <w:lang w:val="en-US"/>
    </w:rPr>
  </w:style>
  <w:style w:type="character" w:customStyle="1" w:styleId="SalutationChar1">
    <w:name w:val="Salutation Char1"/>
    <w:basedOn w:val="DefaultParagraphFont"/>
    <w:rsid w:val="008A5D1A"/>
    <w:rPr>
      <w:rFonts w:ascii="Times New Roman" w:eastAsia="Times New Roman" w:hAnsi="Times New Roman" w:cs="Times New Roman"/>
      <w:lang w:val="vi"/>
    </w:rPr>
  </w:style>
  <w:style w:type="character" w:customStyle="1" w:styleId="SignatureChar">
    <w:name w:val="Signature Char"/>
    <w:link w:val="Signature"/>
    <w:uiPriority w:val="99"/>
    <w:rsid w:val="008A5D1A"/>
    <w:rPr>
      <w:sz w:val="24"/>
    </w:rPr>
  </w:style>
  <w:style w:type="paragraph" w:styleId="Signature">
    <w:name w:val="Signature"/>
    <w:basedOn w:val="Normal"/>
    <w:link w:val="SignatureChar"/>
    <w:uiPriority w:val="99"/>
    <w:unhideWhenUsed/>
    <w:rsid w:val="008A5D1A"/>
    <w:pPr>
      <w:widowControl/>
      <w:autoSpaceDE/>
      <w:autoSpaceDN/>
      <w:ind w:left="4320"/>
      <w:jc w:val="both"/>
    </w:pPr>
    <w:rPr>
      <w:rFonts w:asciiTheme="minorHAnsi" w:eastAsiaTheme="minorHAnsi" w:hAnsiTheme="minorHAnsi" w:cstheme="minorBidi"/>
      <w:sz w:val="24"/>
      <w:lang w:val="en-US"/>
    </w:rPr>
  </w:style>
  <w:style w:type="character" w:customStyle="1" w:styleId="SignatureChar1">
    <w:name w:val="Signature Char1"/>
    <w:basedOn w:val="DefaultParagraphFont"/>
    <w:uiPriority w:val="99"/>
    <w:rsid w:val="008A5D1A"/>
    <w:rPr>
      <w:rFonts w:ascii="Times New Roman" w:eastAsia="Times New Roman" w:hAnsi="Times New Roman" w:cs="Times New Roman"/>
      <w:lang w:val="vi"/>
    </w:rPr>
  </w:style>
  <w:style w:type="paragraph" w:styleId="TableofFigures">
    <w:name w:val="table of figures"/>
    <w:basedOn w:val="Normal"/>
    <w:next w:val="Normal"/>
    <w:unhideWhenUsed/>
    <w:rsid w:val="008A5D1A"/>
    <w:pPr>
      <w:widowControl/>
      <w:autoSpaceDE/>
      <w:autoSpaceDN/>
      <w:jc w:val="both"/>
    </w:pPr>
    <w:rPr>
      <w:sz w:val="24"/>
      <w:szCs w:val="20"/>
      <w:lang w:val="en-US"/>
    </w:rPr>
  </w:style>
  <w:style w:type="character" w:styleId="Strong">
    <w:name w:val="Strong"/>
    <w:uiPriority w:val="22"/>
    <w:qFormat/>
    <w:rsid w:val="008A5D1A"/>
    <w:rPr>
      <w:b/>
      <w:bCs/>
    </w:rPr>
  </w:style>
  <w:style w:type="character" w:customStyle="1" w:styleId="apple-converted-space">
    <w:name w:val="apple-converted-space"/>
    <w:rsid w:val="008A5D1A"/>
  </w:style>
  <w:style w:type="paragraph" w:customStyle="1" w:styleId="ndbang1">
    <w:name w:val="ndbang1"/>
    <w:basedOn w:val="Normal"/>
    <w:rsid w:val="008A5D1A"/>
    <w:pPr>
      <w:keepNext/>
      <w:autoSpaceDE/>
      <w:autoSpaceDN/>
      <w:spacing w:before="60" w:after="60"/>
      <w:ind w:left="28"/>
      <w:jc w:val="center"/>
    </w:pPr>
    <w:rPr>
      <w:rFonts w:ascii="VNI-Times" w:hAnsi="VNI-Times" w:cs="Arial"/>
      <w:snapToGrid w:val="0"/>
      <w:color w:val="000000"/>
      <w:spacing w:val="-2"/>
      <w:kern w:val="20"/>
      <w:szCs w:val="20"/>
      <w:lang w:val="en-US"/>
    </w:rPr>
  </w:style>
  <w:style w:type="paragraph" w:customStyle="1" w:styleId="xl36">
    <w:name w:val="xl36"/>
    <w:basedOn w:val="Normal"/>
    <w:rsid w:val="008A5D1A"/>
    <w:pPr>
      <w:autoSpaceDE/>
      <w:autoSpaceDN/>
      <w:spacing w:before="100" w:beforeAutospacing="1" w:after="100" w:afterAutospacing="1"/>
      <w:jc w:val="center"/>
    </w:pPr>
    <w:rPr>
      <w:rFonts w:ascii="VNI-Helve-Condense" w:eastAsia="Arial Unicode MS" w:hAnsi="VNI-Helve-Condense" w:cs="Arial Unicode MS"/>
      <w:b/>
      <w:sz w:val="24"/>
      <w:szCs w:val="24"/>
      <w:lang w:val="en-US"/>
    </w:rPr>
  </w:style>
  <w:style w:type="paragraph" w:customStyle="1" w:styleId="BodyText15">
    <w:name w:val="BodyText1.5"/>
    <w:rsid w:val="008A5D1A"/>
    <w:pPr>
      <w:widowControl/>
      <w:autoSpaceDE/>
      <w:autoSpaceDN/>
      <w:spacing w:after="120"/>
      <w:ind w:left="720"/>
      <w:jc w:val="both"/>
    </w:pPr>
    <w:rPr>
      <w:rFonts w:ascii="VNI-Times" w:eastAsia="Times New Roman" w:hAnsi="VNI-Times" w:cs="Times New Roman"/>
      <w:noProof/>
      <w:sz w:val="24"/>
      <w:szCs w:val="20"/>
    </w:rPr>
  </w:style>
  <w:style w:type="paragraph" w:customStyle="1" w:styleId="Bullet20">
    <w:name w:val="Bullet2.0"/>
    <w:rsid w:val="008A5D1A"/>
    <w:pPr>
      <w:widowControl/>
      <w:tabs>
        <w:tab w:val="left" w:pos="1418"/>
        <w:tab w:val="left" w:pos="5103"/>
        <w:tab w:val="left" w:pos="5670"/>
        <w:tab w:val="left" w:pos="6237"/>
        <w:tab w:val="left" w:pos="6804"/>
        <w:tab w:val="left" w:pos="7371"/>
        <w:tab w:val="left" w:pos="8505"/>
      </w:tabs>
      <w:autoSpaceDE/>
      <w:autoSpaceDN/>
      <w:spacing w:after="60"/>
      <w:ind w:left="1287" w:hanging="360"/>
    </w:pPr>
    <w:rPr>
      <w:rFonts w:ascii="VNI-Times" w:eastAsia="Times New Roman" w:hAnsi="VNI-Times" w:cs="Times New Roman"/>
      <w:noProof/>
      <w:sz w:val="24"/>
      <w:szCs w:val="20"/>
    </w:rPr>
  </w:style>
  <w:style w:type="paragraph" w:customStyle="1" w:styleId="Bullet15">
    <w:name w:val="Bullet1.5"/>
    <w:rsid w:val="008A5D1A"/>
    <w:pPr>
      <w:widowControl/>
      <w:numPr>
        <w:numId w:val="16"/>
      </w:numPr>
      <w:tabs>
        <w:tab w:val="left" w:pos="1134"/>
        <w:tab w:val="left" w:pos="2835"/>
        <w:tab w:val="left" w:pos="3969"/>
        <w:tab w:val="left" w:pos="5103"/>
        <w:tab w:val="left" w:pos="6237"/>
        <w:tab w:val="left" w:pos="7371"/>
        <w:tab w:val="left" w:pos="8505"/>
      </w:tabs>
      <w:autoSpaceDE/>
      <w:autoSpaceDN/>
      <w:spacing w:before="60" w:after="60"/>
    </w:pPr>
    <w:rPr>
      <w:rFonts w:ascii="VNI-Times" w:eastAsia="Times New Roman" w:hAnsi="VNI-Times" w:cs="Times New Roman"/>
      <w:noProof/>
      <w:sz w:val="24"/>
      <w:szCs w:val="20"/>
    </w:rPr>
  </w:style>
  <w:style w:type="paragraph" w:customStyle="1" w:styleId="chuongso">
    <w:name w:val="chuong so"/>
    <w:basedOn w:val="Normal"/>
    <w:autoRedefine/>
    <w:rsid w:val="008A5D1A"/>
    <w:pPr>
      <w:tabs>
        <w:tab w:val="left" w:pos="8190"/>
      </w:tabs>
      <w:overflowPunct w:val="0"/>
      <w:adjustRightInd w:val="0"/>
      <w:spacing w:before="60" w:after="60"/>
      <w:textAlignment w:val="baseline"/>
    </w:pPr>
    <w:rPr>
      <w:rFonts w:cs="Arial"/>
      <w:b/>
      <w:sz w:val="28"/>
      <w:szCs w:val="28"/>
      <w:lang w:val="en-GB"/>
    </w:rPr>
  </w:style>
  <w:style w:type="paragraph" w:customStyle="1" w:styleId="xl71">
    <w:name w:val="xl71"/>
    <w:basedOn w:val="Normal"/>
    <w:rsid w:val="008A5D1A"/>
    <w:pPr>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bCs/>
      <w:sz w:val="24"/>
      <w:szCs w:val="24"/>
      <w:lang w:val="en-US"/>
    </w:rPr>
  </w:style>
  <w:style w:type="paragraph" w:customStyle="1" w:styleId="StyleBullet15JustifiedChar">
    <w:name w:val="Style Bullet1.5 + Justified Char"/>
    <w:basedOn w:val="Normal"/>
    <w:autoRedefine/>
    <w:rsid w:val="008A5D1A"/>
    <w:pPr>
      <w:tabs>
        <w:tab w:val="left" w:pos="-2400"/>
      </w:tabs>
      <w:autoSpaceDE/>
      <w:autoSpaceDN/>
      <w:spacing w:before="60" w:after="60"/>
      <w:ind w:left="720" w:firstLine="450"/>
      <w:jc w:val="both"/>
    </w:pPr>
    <w:rPr>
      <w:rFonts w:ascii="Arial" w:hAnsi="Arial" w:cs="Arial"/>
      <w:noProof/>
      <w:snapToGrid w:val="0"/>
      <w:lang w:val="fr-FR"/>
    </w:rPr>
  </w:style>
  <w:style w:type="character" w:customStyle="1" w:styleId="CharChar">
    <w:name w:val="Char Char"/>
    <w:aliases w:val="Heading 7 Char1,Heading 7-THINH Char1,Heading 7 Char Char Char Char1"/>
    <w:rsid w:val="008A5D1A"/>
    <w:rPr>
      <w:rFonts w:ascii="Arial" w:hAnsi="Arial" w:cs="Arial"/>
      <w:sz w:val="22"/>
      <w:lang w:val="en-US" w:eastAsia="en-US" w:bidi="ar-SA"/>
    </w:rPr>
  </w:style>
  <w:style w:type="paragraph" w:customStyle="1" w:styleId="CharChar3">
    <w:name w:val="Char Char3"/>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Subtitle1">
    <w:name w:val="Subtitle1"/>
    <w:autoRedefine/>
    <w:rsid w:val="008A5D1A"/>
    <w:pPr>
      <w:widowControl/>
      <w:numPr>
        <w:numId w:val="21"/>
      </w:numPr>
      <w:tabs>
        <w:tab w:val="clear" w:pos="1134"/>
      </w:tabs>
      <w:autoSpaceDE/>
      <w:autoSpaceDN/>
      <w:spacing w:before="120" w:after="240"/>
      <w:ind w:left="0" w:firstLine="0"/>
      <w:jc w:val="center"/>
    </w:pPr>
    <w:rPr>
      <w:rFonts w:ascii="Times New Roman" w:eastAsia="Times New Roman" w:hAnsi="Times New Roman" w:cs="Times New Roman"/>
      <w:b/>
      <w:sz w:val="28"/>
      <w:szCs w:val="28"/>
    </w:rPr>
  </w:style>
  <w:style w:type="table" w:customStyle="1" w:styleId="TableGrid1">
    <w:name w:val="Table Grid1"/>
    <w:basedOn w:val="TableNormal"/>
    <w:next w:val="TableGrid"/>
    <w:rsid w:val="008A5D1A"/>
    <w:pPr>
      <w:widowControl/>
      <w:autoSpaceDE/>
      <w:autoSpaceDN/>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A5D1A"/>
    <w:pPr>
      <w:widowControl/>
      <w:autoSpaceDE/>
      <w:autoSpaceDN/>
      <w:jc w:val="both"/>
    </w:pPr>
    <w:rPr>
      <w:sz w:val="24"/>
      <w:szCs w:val="20"/>
      <w:lang w:val="en-US"/>
    </w:rPr>
  </w:style>
  <w:style w:type="paragraph" w:styleId="EnvelopeReturn">
    <w:name w:val="envelope return"/>
    <w:basedOn w:val="Normal"/>
    <w:unhideWhenUsed/>
    <w:rsid w:val="008A5D1A"/>
    <w:pPr>
      <w:widowControl/>
      <w:autoSpaceDE/>
      <w:autoSpaceDN/>
      <w:jc w:val="both"/>
    </w:pPr>
    <w:rPr>
      <w:rFonts w:ascii="Cambria" w:hAnsi="Cambria"/>
      <w:sz w:val="20"/>
      <w:szCs w:val="20"/>
      <w:lang w:val="en-US"/>
    </w:rPr>
  </w:style>
  <w:style w:type="paragraph" w:styleId="List4">
    <w:name w:val="List 4"/>
    <w:basedOn w:val="Normal"/>
    <w:unhideWhenUsed/>
    <w:rsid w:val="008A5D1A"/>
    <w:pPr>
      <w:widowControl/>
      <w:autoSpaceDE/>
      <w:autoSpaceDN/>
      <w:ind w:left="1440" w:hanging="360"/>
      <w:contextualSpacing/>
      <w:jc w:val="both"/>
    </w:pPr>
    <w:rPr>
      <w:sz w:val="24"/>
      <w:szCs w:val="20"/>
      <w:lang w:val="en-US"/>
    </w:rPr>
  </w:style>
  <w:style w:type="paragraph" w:styleId="List5">
    <w:name w:val="List 5"/>
    <w:basedOn w:val="Normal"/>
    <w:unhideWhenUsed/>
    <w:rsid w:val="008A5D1A"/>
    <w:pPr>
      <w:widowControl/>
      <w:autoSpaceDE/>
      <w:autoSpaceDN/>
      <w:ind w:left="1800" w:hanging="360"/>
      <w:contextualSpacing/>
      <w:jc w:val="both"/>
    </w:pPr>
    <w:rPr>
      <w:sz w:val="24"/>
      <w:szCs w:val="20"/>
      <w:lang w:val="en-US"/>
    </w:rPr>
  </w:style>
  <w:style w:type="paragraph" w:styleId="ListContinue">
    <w:name w:val="List Continue"/>
    <w:basedOn w:val="Normal"/>
    <w:unhideWhenUsed/>
    <w:rsid w:val="008A5D1A"/>
    <w:pPr>
      <w:widowControl/>
      <w:autoSpaceDE/>
      <w:autoSpaceDN/>
      <w:spacing w:after="120"/>
      <w:ind w:left="360"/>
      <w:contextualSpacing/>
      <w:jc w:val="both"/>
    </w:pPr>
    <w:rPr>
      <w:sz w:val="24"/>
      <w:szCs w:val="20"/>
      <w:lang w:val="en-US"/>
    </w:rPr>
  </w:style>
  <w:style w:type="paragraph" w:styleId="ListContinue4">
    <w:name w:val="List Continue 4"/>
    <w:basedOn w:val="Normal"/>
    <w:unhideWhenUsed/>
    <w:rsid w:val="008A5D1A"/>
    <w:pPr>
      <w:widowControl/>
      <w:autoSpaceDE/>
      <w:autoSpaceDN/>
      <w:spacing w:after="120"/>
      <w:ind w:left="1440"/>
      <w:contextualSpacing/>
      <w:jc w:val="both"/>
    </w:pPr>
    <w:rPr>
      <w:sz w:val="24"/>
      <w:szCs w:val="20"/>
      <w:lang w:val="en-US"/>
    </w:rPr>
  </w:style>
  <w:style w:type="paragraph" w:styleId="ListContinue5">
    <w:name w:val="List Continue 5"/>
    <w:basedOn w:val="Normal"/>
    <w:unhideWhenUsed/>
    <w:rsid w:val="008A5D1A"/>
    <w:pPr>
      <w:widowControl/>
      <w:autoSpaceDE/>
      <w:autoSpaceDN/>
      <w:spacing w:after="120"/>
      <w:ind w:left="1800"/>
      <w:contextualSpacing/>
      <w:jc w:val="both"/>
    </w:pPr>
    <w:rPr>
      <w:sz w:val="24"/>
      <w:szCs w:val="20"/>
      <w:lang w:val="en-US"/>
    </w:rPr>
  </w:style>
  <w:style w:type="paragraph" w:styleId="TableofAuthorities">
    <w:name w:val="table of authorities"/>
    <w:basedOn w:val="Normal"/>
    <w:next w:val="Normal"/>
    <w:unhideWhenUsed/>
    <w:rsid w:val="008A5D1A"/>
    <w:pPr>
      <w:widowControl/>
      <w:autoSpaceDE/>
      <w:autoSpaceDN/>
      <w:ind w:left="240" w:hanging="240"/>
      <w:jc w:val="both"/>
    </w:pPr>
    <w:rPr>
      <w:sz w:val="24"/>
      <w:szCs w:val="20"/>
      <w:lang w:val="en-US"/>
    </w:rPr>
  </w:style>
  <w:style w:type="table" w:customStyle="1" w:styleId="TableGrid11">
    <w:name w:val="Table Grid11"/>
    <w:basedOn w:val="TableNormal"/>
    <w:next w:val="TableGrid"/>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HUONG">
    <w:name w:val="BTHUONG"/>
    <w:basedOn w:val="Normal"/>
    <w:autoRedefine/>
    <w:rsid w:val="008A5D1A"/>
    <w:pPr>
      <w:widowControl/>
      <w:autoSpaceDE/>
      <w:autoSpaceDN/>
      <w:spacing w:before="240" w:after="120"/>
      <w:ind w:left="360"/>
      <w:jc w:val="both"/>
    </w:pPr>
    <w:rPr>
      <w:rFonts w:ascii="Arial" w:hAnsi="Arial"/>
      <w:szCs w:val="20"/>
      <w:u w:val="single"/>
      <w:lang w:val="vi-VN"/>
    </w:rPr>
  </w:style>
  <w:style w:type="paragraph" w:customStyle="1" w:styleId="CharCharChar1CharCharCharCharCharCharCharCharCharChar">
    <w:name w:val="Char Char Char1 Char Char Char Char Char Char Char Char Char Char"/>
    <w:autoRedefine/>
    <w:rsid w:val="008A5D1A"/>
    <w:pPr>
      <w:widowControl/>
      <w:numPr>
        <w:numId w:val="22"/>
      </w:numPr>
      <w:tabs>
        <w:tab w:val="clear" w:pos="717"/>
        <w:tab w:val="num" w:pos="720"/>
      </w:tabs>
      <w:autoSpaceDE/>
      <w:autoSpaceDN/>
      <w:spacing w:after="120"/>
      <w:ind w:left="357" w:firstLine="0"/>
    </w:pPr>
    <w:rPr>
      <w:rFonts w:ascii="VNI-Times" w:eastAsia="Times New Roman" w:hAnsi="VNI-Times" w:cs="Times New Roman"/>
      <w:sz w:val="20"/>
      <w:szCs w:val="20"/>
    </w:rPr>
  </w:style>
  <w:style w:type="table" w:customStyle="1" w:styleId="TableGrid2">
    <w:name w:val="Table Grid2"/>
    <w:basedOn w:val="TableNormal"/>
    <w:next w:val="TableGrid"/>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ext1.5 + Times New Roman Char,13 pt Char,Before:  0.38&quot; Char,After:  6 pt Char,After:  6 pt Char Char Char Char Char Char,B-tex... Char,Not Bold Char,14  Char"/>
    <w:uiPriority w:val="99"/>
    <w:qFormat/>
    <w:rsid w:val="008A5D1A"/>
    <w:rPr>
      <w:rFonts w:ascii="Times New Roman" w:eastAsia="Times New Roman" w:hAnsi="Times New Roman" w:cs="Times New Roman"/>
      <w:spacing w:val="-4"/>
      <w:sz w:val="24"/>
      <w:szCs w:val="20"/>
    </w:rPr>
  </w:style>
  <w:style w:type="table" w:customStyle="1" w:styleId="TableGrid3">
    <w:name w:val="Table Grid3"/>
    <w:basedOn w:val="TableNormal"/>
    <w:next w:val="TableGrid"/>
    <w:rsid w:val="008A5D1A"/>
    <w:pPr>
      <w:widowControl/>
      <w:autoSpaceDE/>
      <w:autoSpaceDN/>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A5D1A"/>
    <w:pPr>
      <w:widowControl/>
      <w:autoSpaceDE/>
      <w:autoSpaceDN/>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A5D1A"/>
    <w:pPr>
      <w:widowControl/>
      <w:autoSpaceDE/>
      <w:autoSpaceDN/>
      <w:spacing w:before="100" w:beforeAutospacing="1" w:after="100" w:afterAutospacing="1"/>
    </w:pPr>
    <w:rPr>
      <w:sz w:val="24"/>
      <w:szCs w:val="24"/>
      <w:lang w:val="vi-VN" w:eastAsia="vi-VN"/>
    </w:rPr>
  </w:style>
  <w:style w:type="paragraph" w:customStyle="1" w:styleId="font5">
    <w:name w:val="font5"/>
    <w:basedOn w:val="Normal"/>
    <w:rsid w:val="008A5D1A"/>
    <w:pPr>
      <w:widowControl/>
      <w:autoSpaceDE/>
      <w:autoSpaceDN/>
      <w:spacing w:before="100" w:beforeAutospacing="1" w:after="100" w:afterAutospacing="1"/>
    </w:pPr>
    <w:rPr>
      <w:b/>
      <w:bCs/>
      <w:color w:val="FF0000"/>
      <w:lang w:val="vi-VN" w:eastAsia="vi-VN"/>
    </w:rPr>
  </w:style>
  <w:style w:type="paragraph" w:customStyle="1" w:styleId="font6">
    <w:name w:val="font6"/>
    <w:basedOn w:val="Normal"/>
    <w:rsid w:val="008A5D1A"/>
    <w:pPr>
      <w:widowControl/>
      <w:autoSpaceDE/>
      <w:autoSpaceDN/>
      <w:spacing w:before="100" w:beforeAutospacing="1" w:after="100" w:afterAutospacing="1"/>
    </w:pPr>
    <w:rPr>
      <w:b/>
      <w:bCs/>
      <w:color w:val="000000"/>
      <w:lang w:val="vi-VN" w:eastAsia="vi-VN"/>
    </w:rPr>
  </w:style>
  <w:style w:type="paragraph" w:customStyle="1" w:styleId="xl65">
    <w:name w:val="xl65"/>
    <w:basedOn w:val="Normal"/>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66">
    <w:name w:val="xl66"/>
    <w:basedOn w:val="Normal"/>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67">
    <w:name w:val="xl67"/>
    <w:basedOn w:val="Normal"/>
    <w:rsid w:val="008A5D1A"/>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pPr>
    <w:rPr>
      <w:b/>
      <w:bCs/>
      <w:sz w:val="24"/>
      <w:szCs w:val="24"/>
      <w:lang w:val="vi-VN" w:eastAsia="vi-VN"/>
    </w:rPr>
  </w:style>
  <w:style w:type="paragraph" w:customStyle="1" w:styleId="xl68">
    <w:name w:val="xl68"/>
    <w:basedOn w:val="Normal"/>
    <w:rsid w:val="008A5D1A"/>
    <w:pPr>
      <w:widowControl/>
      <w:autoSpaceDE/>
      <w:autoSpaceDN/>
      <w:spacing w:before="100" w:beforeAutospacing="1" w:after="100" w:afterAutospacing="1"/>
    </w:pPr>
    <w:rPr>
      <w:rFonts w:ascii="Arial" w:hAnsi="Arial" w:cs="Arial"/>
      <w:sz w:val="24"/>
      <w:szCs w:val="24"/>
      <w:lang w:val="vi-VN" w:eastAsia="vi-VN"/>
    </w:rPr>
  </w:style>
  <w:style w:type="paragraph" w:customStyle="1" w:styleId="xl69">
    <w:name w:val="xl69"/>
    <w:basedOn w:val="Normal"/>
    <w:rsid w:val="008A5D1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70">
    <w:name w:val="xl70"/>
    <w:basedOn w:val="Normal"/>
    <w:rsid w:val="008A5D1A"/>
    <w:pPr>
      <w:widowControl/>
      <w:pBdr>
        <w:top w:val="single" w:sz="4" w:space="0" w:color="auto"/>
        <w:left w:val="single" w:sz="4" w:space="0" w:color="auto"/>
        <w:right w:val="single" w:sz="4" w:space="0" w:color="auto"/>
      </w:pBdr>
      <w:shd w:val="clear" w:color="000000" w:fill="E2EFDA"/>
      <w:autoSpaceDE/>
      <w:autoSpaceDN/>
      <w:spacing w:before="100" w:beforeAutospacing="1" w:after="100" w:afterAutospacing="1"/>
      <w:jc w:val="center"/>
    </w:pPr>
    <w:rPr>
      <w:b/>
      <w:bCs/>
      <w:sz w:val="24"/>
      <w:szCs w:val="24"/>
      <w:lang w:val="vi-VN" w:eastAsia="vi-VN"/>
    </w:rPr>
  </w:style>
  <w:style w:type="paragraph" w:customStyle="1" w:styleId="xl72">
    <w:name w:val="xl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73">
    <w:name w:val="xl7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vi-VN" w:eastAsia="vi-VN"/>
    </w:rPr>
  </w:style>
  <w:style w:type="paragraph" w:customStyle="1" w:styleId="xl74">
    <w:name w:val="xl7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75">
    <w:name w:val="xl75"/>
    <w:basedOn w:val="Normal"/>
    <w:rsid w:val="008A5D1A"/>
    <w:pPr>
      <w:widowControl/>
      <w:autoSpaceDE/>
      <w:autoSpaceDN/>
      <w:spacing w:before="100" w:beforeAutospacing="1" w:after="100" w:afterAutospacing="1"/>
    </w:pPr>
    <w:rPr>
      <w:rFonts w:ascii="Arial" w:hAnsi="Arial" w:cs="Arial"/>
      <w:sz w:val="24"/>
      <w:szCs w:val="24"/>
      <w:lang w:val="vi-VN" w:eastAsia="vi-VN"/>
    </w:rPr>
  </w:style>
  <w:style w:type="paragraph" w:customStyle="1" w:styleId="xl76">
    <w:name w:val="xl7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vi-VN" w:eastAsia="vi-VN"/>
    </w:rPr>
  </w:style>
  <w:style w:type="paragraph" w:customStyle="1" w:styleId="xl77">
    <w:name w:val="xl7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8"/>
      <w:szCs w:val="28"/>
      <w:lang w:val="vi-VN" w:eastAsia="vi-VN"/>
    </w:rPr>
  </w:style>
  <w:style w:type="paragraph" w:customStyle="1" w:styleId="xl78">
    <w:name w:val="xl7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vi-VN" w:eastAsia="vi-VN"/>
    </w:rPr>
  </w:style>
  <w:style w:type="paragraph" w:customStyle="1" w:styleId="xl79">
    <w:name w:val="xl79"/>
    <w:basedOn w:val="Normal"/>
    <w:rsid w:val="008A5D1A"/>
    <w:pPr>
      <w:widowControl/>
      <w:autoSpaceDE/>
      <w:autoSpaceDN/>
      <w:spacing w:before="100" w:beforeAutospacing="1" w:after="100" w:afterAutospacing="1"/>
    </w:pPr>
    <w:rPr>
      <w:b/>
      <w:bCs/>
      <w:sz w:val="24"/>
      <w:szCs w:val="24"/>
      <w:lang w:val="vi-VN" w:eastAsia="vi-VN"/>
    </w:rPr>
  </w:style>
  <w:style w:type="paragraph" w:customStyle="1" w:styleId="xl80">
    <w:name w:val="xl8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81">
    <w:name w:val="xl8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vi-VN" w:eastAsia="vi-VN"/>
    </w:rPr>
  </w:style>
  <w:style w:type="paragraph" w:customStyle="1" w:styleId="xl82">
    <w:name w:val="xl8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vi-VN" w:eastAsia="vi-VN"/>
    </w:rPr>
  </w:style>
  <w:style w:type="paragraph" w:customStyle="1" w:styleId="xl83">
    <w:name w:val="xl83"/>
    <w:basedOn w:val="Normal"/>
    <w:rsid w:val="008A5D1A"/>
    <w:pPr>
      <w:widowControl/>
      <w:autoSpaceDE/>
      <w:autoSpaceDN/>
      <w:spacing w:before="100" w:beforeAutospacing="1" w:after="100" w:afterAutospacing="1"/>
    </w:pPr>
    <w:rPr>
      <w:sz w:val="24"/>
      <w:szCs w:val="24"/>
      <w:lang w:val="vi-VN" w:eastAsia="vi-VN"/>
    </w:rPr>
  </w:style>
  <w:style w:type="paragraph" w:customStyle="1" w:styleId="xl84">
    <w:name w:val="xl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6"/>
      <w:szCs w:val="26"/>
      <w:lang w:val="vi-VN" w:eastAsia="vi-VN"/>
    </w:rPr>
  </w:style>
  <w:style w:type="paragraph" w:customStyle="1" w:styleId="xl86">
    <w:name w:val="xl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vi-VN" w:eastAsia="vi-VN"/>
    </w:rPr>
  </w:style>
  <w:style w:type="paragraph" w:customStyle="1" w:styleId="xl87">
    <w:name w:val="xl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vi-VN" w:eastAsia="vi-VN"/>
    </w:rPr>
  </w:style>
  <w:style w:type="paragraph" w:customStyle="1" w:styleId="xl88">
    <w:name w:val="xl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vi-VN" w:eastAsia="vi-VN"/>
    </w:rPr>
  </w:style>
  <w:style w:type="paragraph" w:customStyle="1" w:styleId="xl89">
    <w:name w:val="xl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8"/>
      <w:szCs w:val="28"/>
      <w:lang w:val="vi-VN" w:eastAsia="vi-VN"/>
    </w:rPr>
  </w:style>
  <w:style w:type="paragraph" w:customStyle="1" w:styleId="xl90">
    <w:name w:val="xl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8"/>
      <w:szCs w:val="28"/>
      <w:lang w:val="vi-VN" w:eastAsia="vi-VN"/>
    </w:rPr>
  </w:style>
  <w:style w:type="paragraph" w:customStyle="1" w:styleId="xl91">
    <w:name w:val="xl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92">
    <w:name w:val="xl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8"/>
      <w:szCs w:val="28"/>
      <w:lang w:val="vi-VN" w:eastAsia="vi-VN"/>
    </w:rPr>
  </w:style>
  <w:style w:type="paragraph" w:customStyle="1" w:styleId="xl93">
    <w:name w:val="xl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8"/>
      <w:szCs w:val="28"/>
      <w:lang w:val="vi-VN" w:eastAsia="vi-VN"/>
    </w:rPr>
  </w:style>
  <w:style w:type="paragraph" w:customStyle="1" w:styleId="xl94">
    <w:name w:val="xl94"/>
    <w:basedOn w:val="Normal"/>
    <w:rsid w:val="008A5D1A"/>
    <w:pPr>
      <w:widowControl/>
      <w:autoSpaceDE/>
      <w:autoSpaceDN/>
      <w:spacing w:before="100" w:beforeAutospacing="1" w:after="100" w:afterAutospacing="1"/>
    </w:pPr>
    <w:rPr>
      <w:b/>
      <w:bCs/>
      <w:sz w:val="24"/>
      <w:szCs w:val="24"/>
      <w:lang w:val="vi-VN" w:eastAsia="vi-VN"/>
    </w:rPr>
  </w:style>
  <w:style w:type="paragraph" w:customStyle="1" w:styleId="xl95">
    <w:name w:val="xl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96">
    <w:name w:val="xl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97">
    <w:name w:val="xl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vi-VN" w:eastAsia="vi-VN"/>
    </w:rPr>
  </w:style>
  <w:style w:type="paragraph" w:customStyle="1" w:styleId="xl98">
    <w:name w:val="xl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vi-VN" w:eastAsia="vi-VN"/>
    </w:rPr>
  </w:style>
  <w:style w:type="paragraph" w:customStyle="1" w:styleId="font7">
    <w:name w:val="font7"/>
    <w:basedOn w:val="Normal"/>
    <w:rsid w:val="008A5D1A"/>
    <w:pPr>
      <w:widowControl/>
      <w:autoSpaceDE/>
      <w:autoSpaceDN/>
      <w:spacing w:before="100" w:beforeAutospacing="1" w:after="100" w:afterAutospacing="1"/>
    </w:pPr>
    <w:rPr>
      <w:b/>
      <w:bCs/>
      <w:color w:val="FF0000"/>
      <w:sz w:val="26"/>
      <w:szCs w:val="26"/>
      <w:lang w:val="vi-VN" w:eastAsia="vi-VN"/>
    </w:rPr>
  </w:style>
  <w:style w:type="paragraph" w:customStyle="1" w:styleId="xl85">
    <w:name w:val="xl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sz w:val="28"/>
      <w:szCs w:val="28"/>
      <w:lang w:val="vi-VN" w:eastAsia="vi-VN"/>
    </w:rPr>
  </w:style>
  <w:style w:type="paragraph" w:customStyle="1" w:styleId="xl3546">
    <w:name w:val="xl3546"/>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47">
    <w:name w:val="xl3547"/>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48">
    <w:name w:val="xl3548"/>
    <w:basedOn w:val="Normal"/>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49">
    <w:name w:val="xl35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50">
    <w:name w:val="xl3550"/>
    <w:basedOn w:val="Normal"/>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1">
    <w:name w:val="xl3551"/>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2">
    <w:name w:val="xl3552"/>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3">
    <w:name w:val="xl3553"/>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4">
    <w:name w:val="xl3554"/>
    <w:basedOn w:val="Normal"/>
    <w:rsid w:val="008A5D1A"/>
    <w:pPr>
      <w:widowControl/>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5">
    <w:name w:val="xl3555"/>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556">
    <w:name w:val="xl35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57">
    <w:name w:val="xl35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58">
    <w:name w:val="xl35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59">
    <w:name w:val="xl35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60">
    <w:name w:val="xl35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61">
    <w:name w:val="xl3561"/>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562">
    <w:name w:val="xl3562"/>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563">
    <w:name w:val="xl35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64">
    <w:name w:val="xl35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65">
    <w:name w:val="xl35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66">
    <w:name w:val="xl35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67">
    <w:name w:val="xl35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68">
    <w:name w:val="xl35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69">
    <w:name w:val="xl35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0">
    <w:name w:val="xl35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1">
    <w:name w:val="xl35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72">
    <w:name w:val="xl35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3">
    <w:name w:val="xl35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4">
    <w:name w:val="xl35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75">
    <w:name w:val="xl35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76">
    <w:name w:val="xl35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77">
    <w:name w:val="xl35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78">
    <w:name w:val="xl35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79">
    <w:name w:val="xl35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80">
    <w:name w:val="xl35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81">
    <w:name w:val="xl35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2">
    <w:name w:val="xl35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3">
    <w:name w:val="xl35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4">
    <w:name w:val="xl358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5">
    <w:name w:val="xl35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86">
    <w:name w:val="xl35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7">
    <w:name w:val="xl35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88">
    <w:name w:val="xl35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89">
    <w:name w:val="xl35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90">
    <w:name w:val="xl359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91">
    <w:name w:val="xl35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2">
    <w:name w:val="xl35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3">
    <w:name w:val="xl359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4">
    <w:name w:val="xl359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595">
    <w:name w:val="xl35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6">
    <w:name w:val="xl35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597">
    <w:name w:val="xl35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598">
    <w:name w:val="xl35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599">
    <w:name w:val="xl35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0">
    <w:name w:val="xl360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1">
    <w:name w:val="xl360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2">
    <w:name w:val="xl360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3">
    <w:name w:val="xl360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4">
    <w:name w:val="xl360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5">
    <w:name w:val="xl360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6">
    <w:name w:val="xl36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07">
    <w:name w:val="xl360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08">
    <w:name w:val="xl360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09">
    <w:name w:val="xl36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0">
    <w:name w:val="xl361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1">
    <w:name w:val="xl361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2">
    <w:name w:val="xl361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13">
    <w:name w:val="xl36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4">
    <w:name w:val="xl36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15">
    <w:name w:val="xl36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6">
    <w:name w:val="xl36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7">
    <w:name w:val="xl36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18">
    <w:name w:val="xl36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3619">
    <w:name w:val="xl361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0">
    <w:name w:val="xl36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1">
    <w:name w:val="xl36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2">
    <w:name w:val="xl362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23">
    <w:name w:val="xl36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4">
    <w:name w:val="xl362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25">
    <w:name w:val="xl362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6">
    <w:name w:val="xl362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27">
    <w:name w:val="xl36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28">
    <w:name w:val="xl36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3629">
    <w:name w:val="xl36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30">
    <w:name w:val="xl36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631">
    <w:name w:val="xl36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2">
    <w:name w:val="xl36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3">
    <w:name w:val="xl36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4">
    <w:name w:val="xl363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5">
    <w:name w:val="xl36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6">
    <w:name w:val="xl36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7">
    <w:name w:val="xl36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38">
    <w:name w:val="xl36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39">
    <w:name w:val="xl363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0">
    <w:name w:val="xl364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1">
    <w:name w:val="xl364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2">
    <w:name w:val="xl36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3">
    <w:name w:val="xl36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4">
    <w:name w:val="xl364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5">
    <w:name w:val="xl364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6">
    <w:name w:val="xl36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47">
    <w:name w:val="xl36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48">
    <w:name w:val="xl36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49">
    <w:name w:val="xl36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0">
    <w:name w:val="xl3650"/>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1">
    <w:name w:val="xl365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2">
    <w:name w:val="xl36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3">
    <w:name w:val="xl36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4">
    <w:name w:val="xl36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5">
    <w:name w:val="xl3655"/>
    <w:basedOn w:val="Normal"/>
    <w:rsid w:val="008A5D1A"/>
    <w:pPr>
      <w:widowControl/>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656">
    <w:name w:val="xl36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lang w:val="en-US"/>
    </w:rPr>
  </w:style>
  <w:style w:type="paragraph" w:customStyle="1" w:styleId="xl3657">
    <w:name w:val="xl3657"/>
    <w:basedOn w:val="Normal"/>
    <w:rsid w:val="008A5D1A"/>
    <w:pPr>
      <w:widowControl/>
      <w:shd w:val="clear" w:color="000000" w:fill="FFFFFF"/>
      <w:autoSpaceDE/>
      <w:autoSpaceDN/>
      <w:spacing w:before="100" w:beforeAutospacing="1" w:after="100" w:afterAutospacing="1"/>
      <w:textAlignment w:val="center"/>
    </w:pPr>
    <w:rPr>
      <w:b/>
      <w:bCs/>
      <w:color w:val="FF0000"/>
      <w:sz w:val="24"/>
      <w:szCs w:val="24"/>
      <w:lang w:val="en-US"/>
    </w:rPr>
  </w:style>
  <w:style w:type="paragraph" w:customStyle="1" w:styleId="xl3658">
    <w:name w:val="xl36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59">
    <w:name w:val="xl36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60">
    <w:name w:val="xl36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sz w:val="24"/>
      <w:szCs w:val="24"/>
      <w:lang w:val="en-US"/>
    </w:rPr>
  </w:style>
  <w:style w:type="paragraph" w:customStyle="1" w:styleId="xl3661">
    <w:name w:val="xl366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character" w:customStyle="1" w:styleId="Bodytext0">
    <w:name w:val="Body text_"/>
    <w:link w:val="BodyText6"/>
    <w:rsid w:val="008A5D1A"/>
    <w:rPr>
      <w:sz w:val="27"/>
      <w:szCs w:val="27"/>
      <w:shd w:val="clear" w:color="auto" w:fill="FFFFFF"/>
    </w:rPr>
  </w:style>
  <w:style w:type="paragraph" w:customStyle="1" w:styleId="BodyText6">
    <w:name w:val="Body Text6"/>
    <w:basedOn w:val="Normal"/>
    <w:link w:val="Bodytext0"/>
    <w:rsid w:val="008A5D1A"/>
    <w:pPr>
      <w:shd w:val="clear" w:color="auto" w:fill="FFFFFF"/>
      <w:autoSpaceDE/>
      <w:autoSpaceDN/>
      <w:spacing w:after="240" w:line="0" w:lineRule="atLeast"/>
    </w:pPr>
    <w:rPr>
      <w:rFonts w:asciiTheme="minorHAnsi" w:eastAsiaTheme="minorHAnsi" w:hAnsiTheme="minorHAnsi" w:cstheme="minorBidi"/>
      <w:sz w:val="27"/>
      <w:szCs w:val="27"/>
      <w:lang w:val="en-US"/>
    </w:rPr>
  </w:style>
  <w:style w:type="character" w:customStyle="1" w:styleId="BodyText20">
    <w:name w:val="Body Text2"/>
    <w:rsid w:val="008A5D1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2Char1">
    <w:name w:val="Heading 2 Char1"/>
    <w:aliases w:val="Title Header2 Char1,Clause_No&amp;Name Char1,Section-Title Char1,h2 Char1,Avsnitt Char1,Tieu de 2 Char1,Tieude2 Char Char1,BVI2 Char1,Heading 2-BVI Char1,RepHead2 Char1,Heading 2-THINH Char1,dau muc Char1,(suindext) Char1,MVA2 Char1,l21 Char"/>
    <w:qFormat/>
    <w:rsid w:val="008A5D1A"/>
    <w:rPr>
      <w:rFonts w:ascii="Times New Roman" w:eastAsia="Times New Roman" w:hAnsi="Times New Roman" w:cs="Times New Roman"/>
      <w:color w:val="2F5496"/>
      <w:sz w:val="26"/>
      <w:szCs w:val="26"/>
      <w:lang w:val="en-US" w:eastAsia="en-US"/>
    </w:rPr>
  </w:style>
  <w:style w:type="character" w:customStyle="1" w:styleId="Heading4Char1">
    <w:name w:val="Heading 4 Char1"/>
    <w:aliases w:val="Sub-Clause Sub-paragraph Char1,ClauseSubSub_No&amp;Name Char1,Heading 4-THINH Char1,H4 Char1,Heading 4 Char Char Char1,Nam Char1,Appendix 1- Titre 4 Char1,h4 Char1,so 4 Char,MucCap3 Char,4 dash Char,d Char,. (A.) Char,(A Char,) Char,h4 Char"/>
    <w:qFormat/>
    <w:rsid w:val="008A5D1A"/>
    <w:rPr>
      <w:rFonts w:ascii="Times New Roman" w:eastAsia="Times New Roman" w:hAnsi="Times New Roman" w:cs="Times New Roman"/>
      <w:i/>
      <w:iCs/>
      <w:color w:val="2F5496"/>
      <w:sz w:val="24"/>
      <w:szCs w:val="24"/>
      <w:lang w:val="en-US" w:eastAsia="en-US"/>
    </w:rPr>
  </w:style>
  <w:style w:type="character" w:customStyle="1" w:styleId="Heading5Char1">
    <w:name w:val="Heading 5 Char1"/>
    <w:aliases w:val="Heading 5-THINH Char1,BANG Char1"/>
    <w:semiHidden/>
    <w:rsid w:val="008A5D1A"/>
    <w:rPr>
      <w:rFonts w:ascii="Times New Roman" w:eastAsia="Times New Roman" w:hAnsi="Times New Roman" w:cs="Times New Roman"/>
      <w:color w:val="2F5496"/>
      <w:sz w:val="24"/>
      <w:szCs w:val="24"/>
      <w:lang w:val="en-US" w:eastAsia="en-US"/>
    </w:rPr>
  </w:style>
  <w:style w:type="character" w:customStyle="1" w:styleId="Heading8Char1">
    <w:name w:val="Heading 8 Char1"/>
    <w:aliases w:val="Heading 8-THINH Char1"/>
    <w:rsid w:val="008A5D1A"/>
    <w:rPr>
      <w:rFonts w:ascii="Times New Roman" w:eastAsia="Times New Roman" w:hAnsi="Times New Roman" w:cs="Times New Roman"/>
      <w:color w:val="272727"/>
      <w:sz w:val="21"/>
      <w:szCs w:val="21"/>
      <w:lang w:val="en-US" w:eastAsia="en-US"/>
    </w:rPr>
  </w:style>
  <w:style w:type="character" w:customStyle="1" w:styleId="HeaderChar1">
    <w:name w:val="Header Char1"/>
    <w:aliases w:val="S-title Char1,h Char1"/>
    <w:semiHidden/>
    <w:rsid w:val="008A5D1A"/>
    <w:rPr>
      <w:sz w:val="24"/>
      <w:szCs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Char Char Char1,Body Text Indent Char Char Char Char Char,Body Text Indent Char Char Char Char Char1"/>
    <w:rsid w:val="008A5D1A"/>
    <w:rPr>
      <w:sz w:val="24"/>
      <w:szCs w:val="24"/>
      <w:lang w:val="en-US" w:eastAsia="en-US"/>
    </w:rPr>
  </w:style>
  <w:style w:type="character" w:customStyle="1" w:styleId="Bodytext21">
    <w:name w:val="Body text (2)_"/>
    <w:link w:val="Bodytext22"/>
    <w:rsid w:val="008A5D1A"/>
    <w:rPr>
      <w:b/>
      <w:bCs/>
      <w:sz w:val="27"/>
      <w:szCs w:val="27"/>
      <w:shd w:val="clear" w:color="auto" w:fill="FFFFFF"/>
    </w:rPr>
  </w:style>
  <w:style w:type="paragraph" w:customStyle="1" w:styleId="Bodytext22">
    <w:name w:val="Body text (2)"/>
    <w:basedOn w:val="Normal"/>
    <w:link w:val="Bodytext21"/>
    <w:rsid w:val="008A5D1A"/>
    <w:pPr>
      <w:shd w:val="clear" w:color="auto" w:fill="FFFFFF"/>
      <w:autoSpaceDE/>
      <w:autoSpaceDN/>
      <w:spacing w:after="120" w:line="0" w:lineRule="atLeast"/>
      <w:ind w:hanging="1800"/>
      <w:jc w:val="center"/>
    </w:pPr>
    <w:rPr>
      <w:rFonts w:asciiTheme="minorHAnsi" w:eastAsiaTheme="minorHAnsi" w:hAnsiTheme="minorHAnsi" w:cstheme="minorBidi"/>
      <w:b/>
      <w:bCs/>
      <w:sz w:val="27"/>
      <w:szCs w:val="27"/>
      <w:lang w:val="en-US"/>
    </w:rPr>
  </w:style>
  <w:style w:type="character" w:customStyle="1" w:styleId="Heading10">
    <w:name w:val="Heading #1_"/>
    <w:link w:val="Heading11"/>
    <w:rsid w:val="008A5D1A"/>
    <w:rPr>
      <w:b/>
      <w:bCs/>
      <w:spacing w:val="-10"/>
      <w:sz w:val="57"/>
      <w:szCs w:val="57"/>
      <w:shd w:val="clear" w:color="auto" w:fill="FFFFFF"/>
    </w:rPr>
  </w:style>
  <w:style w:type="paragraph" w:customStyle="1" w:styleId="Heading11">
    <w:name w:val="Heading #1"/>
    <w:basedOn w:val="Normal"/>
    <w:link w:val="Heading10"/>
    <w:rsid w:val="008A5D1A"/>
    <w:pPr>
      <w:shd w:val="clear" w:color="auto" w:fill="FFFFFF"/>
      <w:autoSpaceDE/>
      <w:autoSpaceDN/>
      <w:spacing w:after="1560" w:line="0" w:lineRule="atLeast"/>
      <w:jc w:val="center"/>
      <w:outlineLvl w:val="0"/>
    </w:pPr>
    <w:rPr>
      <w:rFonts w:asciiTheme="minorHAnsi" w:eastAsiaTheme="minorHAnsi" w:hAnsiTheme="minorHAnsi" w:cstheme="minorBidi"/>
      <w:b/>
      <w:bCs/>
      <w:spacing w:val="-10"/>
      <w:sz w:val="57"/>
      <w:szCs w:val="57"/>
      <w:lang w:val="en-US"/>
    </w:rPr>
  </w:style>
  <w:style w:type="character" w:customStyle="1" w:styleId="Bodytext11pt">
    <w:name w:val="Body text + 11 pt"/>
    <w:aliases w:val="Bold,Body text + Arial,12 pt,Italic,Body text + 8 pt,Body text + 12.5 pt,Body text + Times New Roman,9 pt,7 pt,8 pt,Small Caps,7.5 pt,Spacing 0 pt"/>
    <w:rsid w:val="008A5D1A"/>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Heading51">
    <w:name w:val="Heading #5_"/>
    <w:link w:val="Heading52"/>
    <w:rsid w:val="008A5D1A"/>
    <w:rPr>
      <w:b/>
      <w:bCs/>
      <w:sz w:val="27"/>
      <w:szCs w:val="27"/>
      <w:shd w:val="clear" w:color="auto" w:fill="FFFFFF"/>
    </w:rPr>
  </w:style>
  <w:style w:type="paragraph" w:customStyle="1" w:styleId="Heading52">
    <w:name w:val="Heading #5"/>
    <w:basedOn w:val="Normal"/>
    <w:link w:val="Heading51"/>
    <w:rsid w:val="008A5D1A"/>
    <w:pPr>
      <w:shd w:val="clear" w:color="auto" w:fill="FFFFFF"/>
      <w:autoSpaceDE/>
      <w:autoSpaceDN/>
      <w:spacing w:line="734" w:lineRule="exact"/>
      <w:ind w:hanging="760"/>
      <w:outlineLvl w:val="4"/>
    </w:pPr>
    <w:rPr>
      <w:rFonts w:asciiTheme="minorHAnsi" w:eastAsiaTheme="minorHAnsi" w:hAnsiTheme="minorHAnsi" w:cstheme="minorBidi"/>
      <w:b/>
      <w:bCs/>
      <w:sz w:val="27"/>
      <w:szCs w:val="27"/>
      <w:lang w:val="en-US"/>
    </w:rPr>
  </w:style>
  <w:style w:type="character" w:customStyle="1" w:styleId="BodytextItalic">
    <w:name w:val="Body text + Italic"/>
    <w:rsid w:val="008A5D1A"/>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Tablecaption3">
    <w:name w:val="Table caption (3)_"/>
    <w:link w:val="Tablecaption30"/>
    <w:rsid w:val="008A5D1A"/>
    <w:rPr>
      <w:b/>
      <w:bCs/>
      <w:sz w:val="27"/>
      <w:szCs w:val="27"/>
      <w:shd w:val="clear" w:color="auto" w:fill="FFFFFF"/>
    </w:rPr>
  </w:style>
  <w:style w:type="paragraph" w:customStyle="1" w:styleId="Tablecaption30">
    <w:name w:val="Table caption (3)"/>
    <w:basedOn w:val="Normal"/>
    <w:link w:val="Tablecaption3"/>
    <w:rsid w:val="008A5D1A"/>
    <w:pPr>
      <w:shd w:val="clear" w:color="auto" w:fill="FFFFFF"/>
      <w:autoSpaceDE/>
      <w:autoSpaceDN/>
      <w:spacing w:line="0" w:lineRule="atLeast"/>
    </w:pPr>
    <w:rPr>
      <w:rFonts w:asciiTheme="minorHAnsi" w:eastAsiaTheme="minorHAnsi" w:hAnsiTheme="minorHAnsi" w:cstheme="minorBidi"/>
      <w:b/>
      <w:bCs/>
      <w:sz w:val="27"/>
      <w:szCs w:val="27"/>
      <w:lang w:val="en-US"/>
    </w:rPr>
  </w:style>
  <w:style w:type="paragraph" w:customStyle="1" w:styleId="western">
    <w:name w:val="western"/>
    <w:basedOn w:val="Normal"/>
    <w:rsid w:val="008A5D1A"/>
    <w:pPr>
      <w:widowControl/>
      <w:autoSpaceDE/>
      <w:autoSpaceDN/>
      <w:spacing w:before="100" w:beforeAutospacing="1"/>
      <w:jc w:val="both"/>
    </w:pPr>
    <w:rPr>
      <w:rFonts w:ascii="VNI-Times" w:hAnsi="VNI-Times"/>
      <w:sz w:val="28"/>
      <w:szCs w:val="28"/>
      <w:lang w:val="en-US"/>
    </w:rPr>
  </w:style>
  <w:style w:type="paragraph" w:customStyle="1" w:styleId="Address">
    <w:name w:val="Address"/>
    <w:basedOn w:val="Normal"/>
    <w:next w:val="Normal"/>
    <w:rsid w:val="008A5D1A"/>
    <w:pPr>
      <w:autoSpaceDE/>
      <w:autoSpaceDN/>
    </w:pPr>
    <w:rPr>
      <w:i/>
      <w:sz w:val="24"/>
      <w:szCs w:val="20"/>
      <w:lang w:val="en-US"/>
    </w:rPr>
  </w:style>
  <w:style w:type="paragraph" w:customStyle="1" w:styleId="CharCharCharChar">
    <w:name w:val="Char Char Char Char"/>
    <w:basedOn w:val="Normal"/>
    <w:rsid w:val="008A5D1A"/>
    <w:pPr>
      <w:widowControl/>
      <w:autoSpaceDE/>
      <w:autoSpaceDN/>
      <w:spacing w:after="160" w:line="240" w:lineRule="exact"/>
    </w:pPr>
    <w:rPr>
      <w:rFonts w:ascii="Verdana" w:hAnsi="Verdana"/>
      <w:sz w:val="20"/>
      <w:szCs w:val="20"/>
      <w:lang w:val="en-US"/>
    </w:rPr>
  </w:style>
  <w:style w:type="paragraph" w:customStyle="1" w:styleId="MUC">
    <w:name w:val="MUC"/>
    <w:basedOn w:val="Normal"/>
    <w:link w:val="MUCChar"/>
    <w:rsid w:val="008A5D1A"/>
    <w:pPr>
      <w:widowControl/>
      <w:tabs>
        <w:tab w:val="left" w:pos="1440"/>
      </w:tabs>
      <w:autoSpaceDE/>
      <w:autoSpaceDN/>
      <w:spacing w:before="60" w:after="60"/>
    </w:pPr>
    <w:rPr>
      <w:b/>
      <w:color w:val="000000"/>
      <w:sz w:val="26"/>
      <w:szCs w:val="26"/>
      <w:lang w:val="x-none" w:eastAsia="x-none"/>
    </w:rPr>
  </w:style>
  <w:style w:type="character" w:customStyle="1" w:styleId="MUCChar">
    <w:name w:val="MUC Char"/>
    <w:link w:val="MUC"/>
    <w:rsid w:val="008A5D1A"/>
    <w:rPr>
      <w:rFonts w:ascii="Times New Roman" w:eastAsia="Times New Roman" w:hAnsi="Times New Roman" w:cs="Times New Roman"/>
      <w:b/>
      <w:color w:val="000000"/>
      <w:sz w:val="26"/>
      <w:szCs w:val="26"/>
      <w:lang w:val="x-none" w:eastAsia="x-none"/>
    </w:rPr>
  </w:style>
  <w:style w:type="paragraph" w:customStyle="1" w:styleId="CHONG">
    <w:name w:val="CHƯONG"/>
    <w:basedOn w:val="Normal"/>
    <w:rsid w:val="008A5D1A"/>
    <w:pPr>
      <w:widowControl/>
      <w:tabs>
        <w:tab w:val="left" w:pos="1440"/>
      </w:tabs>
      <w:autoSpaceDE/>
      <w:autoSpaceDN/>
      <w:spacing w:before="60" w:after="60"/>
      <w:jc w:val="center"/>
    </w:pPr>
    <w:rPr>
      <w:b/>
      <w:color w:val="000000"/>
      <w:sz w:val="28"/>
      <w:szCs w:val="26"/>
      <w:lang w:val="en-US"/>
    </w:rPr>
  </w:style>
  <w:style w:type="character" w:customStyle="1" w:styleId="WW8Num15z0">
    <w:name w:val="WW8Num15z0"/>
    <w:rsid w:val="008A5D1A"/>
    <w:rPr>
      <w:b/>
    </w:rPr>
  </w:style>
  <w:style w:type="character" w:customStyle="1" w:styleId="BodytextNotBold">
    <w:name w:val="Body text + Not Bold"/>
    <w:rsid w:val="008A5D1A"/>
    <w:rPr>
      <w:b/>
      <w:bCs/>
      <w:color w:val="000000"/>
      <w:spacing w:val="0"/>
      <w:w w:val="100"/>
      <w:position w:val="0"/>
      <w:sz w:val="21"/>
      <w:szCs w:val="21"/>
      <w:shd w:val="clear" w:color="auto" w:fill="FFFFFF"/>
      <w:lang w:val="vi-VN"/>
    </w:rPr>
  </w:style>
  <w:style w:type="paragraph" w:customStyle="1" w:styleId="BodyText30">
    <w:name w:val="Body Text3"/>
    <w:basedOn w:val="Normal"/>
    <w:rsid w:val="008A5D1A"/>
    <w:pPr>
      <w:shd w:val="clear" w:color="auto" w:fill="FFFFFF"/>
      <w:autoSpaceDE/>
      <w:autoSpaceDN/>
      <w:spacing w:before="120" w:line="283" w:lineRule="exact"/>
      <w:jc w:val="both"/>
    </w:pPr>
    <w:rPr>
      <w:b/>
      <w:bCs/>
      <w:sz w:val="21"/>
      <w:szCs w:val="21"/>
      <w:lang w:val="x-none" w:eastAsia="x-none"/>
    </w:rPr>
  </w:style>
  <w:style w:type="character" w:customStyle="1" w:styleId="Heading20">
    <w:name w:val="Heading #2_"/>
    <w:link w:val="Heading21"/>
    <w:rsid w:val="008A5D1A"/>
    <w:rPr>
      <w:b/>
      <w:bCs/>
      <w:sz w:val="25"/>
      <w:szCs w:val="25"/>
      <w:shd w:val="clear" w:color="auto" w:fill="FFFFFF"/>
    </w:rPr>
  </w:style>
  <w:style w:type="paragraph" w:customStyle="1" w:styleId="Heading21">
    <w:name w:val="Heading #2"/>
    <w:basedOn w:val="Normal"/>
    <w:link w:val="Heading20"/>
    <w:rsid w:val="008A5D1A"/>
    <w:pPr>
      <w:shd w:val="clear" w:color="auto" w:fill="FFFFFF"/>
      <w:autoSpaceDE/>
      <w:autoSpaceDN/>
      <w:spacing w:before="360" w:after="120" w:line="0" w:lineRule="atLeast"/>
      <w:jc w:val="both"/>
      <w:outlineLvl w:val="1"/>
    </w:pPr>
    <w:rPr>
      <w:rFonts w:asciiTheme="minorHAnsi" w:eastAsiaTheme="minorHAnsi" w:hAnsiTheme="minorHAnsi" w:cstheme="minorBidi"/>
      <w:b/>
      <w:bCs/>
      <w:sz w:val="25"/>
      <w:szCs w:val="25"/>
      <w:lang w:val="en-US"/>
    </w:rPr>
  </w:style>
  <w:style w:type="character" w:customStyle="1" w:styleId="Heading30">
    <w:name w:val="Heading #3_"/>
    <w:link w:val="Heading31"/>
    <w:rsid w:val="008A5D1A"/>
    <w:rPr>
      <w:b/>
      <w:bCs/>
      <w:sz w:val="25"/>
      <w:szCs w:val="25"/>
      <w:shd w:val="clear" w:color="auto" w:fill="FFFFFF"/>
    </w:rPr>
  </w:style>
  <w:style w:type="paragraph" w:customStyle="1" w:styleId="Heading31">
    <w:name w:val="Heading #3"/>
    <w:basedOn w:val="Normal"/>
    <w:link w:val="Heading30"/>
    <w:rsid w:val="008A5D1A"/>
    <w:pPr>
      <w:shd w:val="clear" w:color="auto" w:fill="FFFFFF"/>
      <w:autoSpaceDE/>
      <w:autoSpaceDN/>
      <w:spacing w:before="660" w:after="180" w:line="0" w:lineRule="atLeast"/>
      <w:jc w:val="both"/>
      <w:outlineLvl w:val="2"/>
    </w:pPr>
    <w:rPr>
      <w:rFonts w:asciiTheme="minorHAnsi" w:eastAsiaTheme="minorHAnsi" w:hAnsiTheme="minorHAnsi" w:cstheme="minorBidi"/>
      <w:b/>
      <w:bCs/>
      <w:sz w:val="25"/>
      <w:szCs w:val="25"/>
      <w:lang w:val="en-US"/>
    </w:rPr>
  </w:style>
  <w:style w:type="character" w:customStyle="1" w:styleId="Bodytext31">
    <w:name w:val="Body text3"/>
    <w:rsid w:val="008A5D1A"/>
    <w:rPr>
      <w:rFonts w:ascii="Times New Roman" w:hAnsi="Times New Roman" w:cs="Times New Roman"/>
      <w:color w:val="000000"/>
      <w:spacing w:val="0"/>
      <w:w w:val="100"/>
      <w:position w:val="0"/>
      <w:sz w:val="25"/>
      <w:szCs w:val="25"/>
      <w:u w:val="none"/>
      <w:lang w:val="vi-VN" w:eastAsia="x-none"/>
    </w:rPr>
  </w:style>
  <w:style w:type="paragraph" w:customStyle="1" w:styleId="Bodytext1">
    <w:name w:val="Body text1"/>
    <w:basedOn w:val="Normal"/>
    <w:rsid w:val="008A5D1A"/>
    <w:pPr>
      <w:shd w:val="clear" w:color="auto" w:fill="FFFFFF"/>
      <w:autoSpaceDE/>
      <w:autoSpaceDN/>
      <w:spacing w:before="180" w:after="60" w:line="298" w:lineRule="exact"/>
      <w:ind w:hanging="580"/>
      <w:jc w:val="both"/>
    </w:pPr>
    <w:rPr>
      <w:sz w:val="25"/>
      <w:szCs w:val="25"/>
      <w:lang w:val="en-US"/>
    </w:rPr>
  </w:style>
  <w:style w:type="character" w:customStyle="1" w:styleId="Bodytext23">
    <w:name w:val="Body text2"/>
    <w:rsid w:val="008A5D1A"/>
    <w:rPr>
      <w:rFonts w:ascii="Times New Roman" w:hAnsi="Times New Roman" w:cs="Times New Roman"/>
      <w:b/>
      <w:bCs/>
      <w:color w:val="000000"/>
      <w:spacing w:val="0"/>
      <w:w w:val="100"/>
      <w:position w:val="0"/>
      <w:sz w:val="25"/>
      <w:szCs w:val="25"/>
      <w:u w:val="none"/>
      <w:shd w:val="clear" w:color="auto" w:fill="FFFFFF"/>
      <w:lang w:val="vi-VN" w:eastAsia="x-none" w:bidi="ar-SA"/>
    </w:rPr>
  </w:style>
  <w:style w:type="character" w:customStyle="1" w:styleId="Bodytext11pt1">
    <w:name w:val="Body text + 11 pt1"/>
    <w:rsid w:val="008A5D1A"/>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8A5D1A"/>
  </w:style>
  <w:style w:type="character" w:customStyle="1" w:styleId="BodytextBold">
    <w:name w:val="Body text + Bold"/>
    <w:aliases w:val="Spacing 0 pt Exact,Body text (4) + Not Bold,Not Italic"/>
    <w:rsid w:val="008A5D1A"/>
    <w:rPr>
      <w:rFonts w:ascii="Times New Roman" w:eastAsia="Times New Roman" w:hAnsi="Times New Roman" w:cs="Times New Roman"/>
      <w:b w:val="0"/>
      <w:bCs w:val="0"/>
      <w:i w:val="0"/>
      <w:iCs w:val="0"/>
      <w:smallCaps w:val="0"/>
      <w:strike w:val="0"/>
      <w:spacing w:val="-2"/>
      <w:sz w:val="17"/>
      <w:szCs w:val="17"/>
      <w:u w:val="none"/>
      <w:shd w:val="clear" w:color="auto" w:fill="FFFFFF"/>
    </w:rPr>
  </w:style>
  <w:style w:type="character" w:customStyle="1" w:styleId="BodytextNotItalic">
    <w:name w:val="Body text + Not Italic"/>
    <w:rsid w:val="008A5D1A"/>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8A5D1A"/>
    <w:pPr>
      <w:widowControl/>
      <w:suppressLineNumbers/>
      <w:suppressAutoHyphens/>
      <w:autoSpaceDE/>
      <w:autoSpaceDN/>
    </w:pPr>
    <w:rPr>
      <w:rFonts w:ascii=".VnTime" w:hAnsi=".VnTime"/>
      <w:sz w:val="28"/>
      <w:szCs w:val="28"/>
      <w:lang w:val="en-US" w:eastAsia="ar-SA"/>
    </w:rPr>
  </w:style>
  <w:style w:type="paragraph" w:customStyle="1" w:styleId="CharCharChar">
    <w:name w:val="Char Char Char"/>
    <w:basedOn w:val="Normal"/>
    <w:next w:val="Normal"/>
    <w:autoRedefine/>
    <w:semiHidden/>
    <w:rsid w:val="008A5D1A"/>
    <w:pPr>
      <w:widowControl/>
      <w:autoSpaceDE/>
      <w:autoSpaceDN/>
      <w:spacing w:before="120" w:after="120" w:line="312" w:lineRule="auto"/>
    </w:pPr>
    <w:rPr>
      <w:sz w:val="28"/>
      <w:szCs w:val="28"/>
      <w:lang w:val="en-US"/>
    </w:rPr>
  </w:style>
  <w:style w:type="paragraph" w:customStyle="1" w:styleId="font8">
    <w:name w:val="font8"/>
    <w:basedOn w:val="Normal"/>
    <w:rsid w:val="008A5D1A"/>
    <w:pPr>
      <w:widowControl/>
      <w:autoSpaceDE/>
      <w:autoSpaceDN/>
      <w:spacing w:before="100" w:beforeAutospacing="1" w:after="100" w:afterAutospacing="1"/>
    </w:pPr>
    <w:rPr>
      <w:rFonts w:ascii="Symbol" w:hAnsi="Symbol"/>
      <w:lang w:val="en-US"/>
    </w:rPr>
  </w:style>
  <w:style w:type="paragraph" w:customStyle="1" w:styleId="font9">
    <w:name w:val="font9"/>
    <w:basedOn w:val="Normal"/>
    <w:rsid w:val="008A5D1A"/>
    <w:pPr>
      <w:widowControl/>
      <w:autoSpaceDE/>
      <w:autoSpaceDN/>
      <w:spacing w:before="100" w:beforeAutospacing="1" w:after="100" w:afterAutospacing="1"/>
    </w:pPr>
    <w:rPr>
      <w:rFonts w:ascii="Arial" w:hAnsi="Arial" w:cs="Arial"/>
      <w:lang w:val="en-US"/>
    </w:rPr>
  </w:style>
  <w:style w:type="paragraph" w:customStyle="1" w:styleId="font10">
    <w:name w:val="font10"/>
    <w:basedOn w:val="Normal"/>
    <w:rsid w:val="008A5D1A"/>
    <w:pPr>
      <w:widowControl/>
      <w:autoSpaceDE/>
      <w:autoSpaceDN/>
      <w:spacing w:before="100" w:beforeAutospacing="1" w:after="100" w:afterAutospacing="1"/>
    </w:pPr>
    <w:rPr>
      <w:rFonts w:ascii="Tahoma" w:hAnsi="Tahoma" w:cs="Tahoma"/>
      <w:b/>
      <w:bCs/>
      <w:color w:val="000000"/>
      <w:sz w:val="18"/>
      <w:szCs w:val="18"/>
      <w:lang w:val="en-US"/>
    </w:rPr>
  </w:style>
  <w:style w:type="paragraph" w:customStyle="1" w:styleId="font11">
    <w:name w:val="font11"/>
    <w:basedOn w:val="Normal"/>
    <w:rsid w:val="008A5D1A"/>
    <w:pPr>
      <w:widowControl/>
      <w:autoSpaceDE/>
      <w:autoSpaceDN/>
      <w:spacing w:before="100" w:beforeAutospacing="1" w:after="100" w:afterAutospacing="1"/>
    </w:pPr>
    <w:rPr>
      <w:color w:val="0000FF"/>
      <w:lang w:val="en-US"/>
    </w:rPr>
  </w:style>
  <w:style w:type="paragraph" w:customStyle="1" w:styleId="xl2901">
    <w:name w:val="xl29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2">
    <w:name w:val="xl2902"/>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3">
    <w:name w:val="xl29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4">
    <w:name w:val="xl2904"/>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5">
    <w:name w:val="xl29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06">
    <w:name w:val="xl29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07">
    <w:name w:val="xl29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2908">
    <w:name w:val="xl29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09">
    <w:name w:val="xl29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0">
    <w:name w:val="xl291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1">
    <w:name w:val="xl2911"/>
    <w:basedOn w:val="Normal"/>
    <w:rsid w:val="008A5D1A"/>
    <w:pPr>
      <w:widowControl/>
      <w:autoSpaceDE/>
      <w:autoSpaceDN/>
      <w:spacing w:before="100" w:beforeAutospacing="1" w:after="100" w:afterAutospacing="1"/>
    </w:pPr>
    <w:rPr>
      <w:sz w:val="24"/>
      <w:szCs w:val="24"/>
      <w:lang w:val="en-US"/>
    </w:rPr>
  </w:style>
  <w:style w:type="paragraph" w:customStyle="1" w:styleId="xl2912">
    <w:name w:val="xl29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13">
    <w:name w:val="xl291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4">
    <w:name w:val="xl29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5">
    <w:name w:val="xl29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6">
    <w:name w:val="xl29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17">
    <w:name w:val="xl2917"/>
    <w:basedOn w:val="Normal"/>
    <w:rsid w:val="008A5D1A"/>
    <w:pPr>
      <w:widowControl/>
      <w:autoSpaceDE/>
      <w:autoSpaceDN/>
      <w:spacing w:before="100" w:beforeAutospacing="1" w:after="100" w:afterAutospacing="1"/>
    </w:pPr>
    <w:rPr>
      <w:sz w:val="24"/>
      <w:szCs w:val="24"/>
      <w:lang w:val="en-US"/>
    </w:rPr>
  </w:style>
  <w:style w:type="paragraph" w:customStyle="1" w:styleId="xl2918">
    <w:name w:val="xl2918"/>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2919">
    <w:name w:val="xl29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2920">
    <w:name w:val="xl2920"/>
    <w:basedOn w:val="Normal"/>
    <w:rsid w:val="008A5D1A"/>
    <w:pPr>
      <w:widowControl/>
      <w:autoSpaceDE/>
      <w:autoSpaceDN/>
      <w:spacing w:before="100" w:beforeAutospacing="1" w:after="100" w:afterAutospacing="1"/>
    </w:pPr>
    <w:rPr>
      <w:b/>
      <w:bCs/>
      <w:sz w:val="24"/>
      <w:szCs w:val="24"/>
      <w:lang w:val="en-US"/>
    </w:rPr>
  </w:style>
  <w:style w:type="paragraph" w:customStyle="1" w:styleId="xl2921">
    <w:name w:val="xl29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22">
    <w:name w:val="xl29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3">
    <w:name w:val="xl29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24">
    <w:name w:val="xl2924"/>
    <w:basedOn w:val="Normal"/>
    <w:rsid w:val="008A5D1A"/>
    <w:pPr>
      <w:widowControl/>
      <w:autoSpaceDE/>
      <w:autoSpaceDN/>
      <w:spacing w:before="100" w:beforeAutospacing="1" w:after="100" w:afterAutospacing="1"/>
    </w:pPr>
    <w:rPr>
      <w:sz w:val="24"/>
      <w:szCs w:val="24"/>
      <w:lang w:val="en-US"/>
    </w:rPr>
  </w:style>
  <w:style w:type="paragraph" w:customStyle="1" w:styleId="xl2925">
    <w:name w:val="xl2925"/>
    <w:basedOn w:val="Normal"/>
    <w:rsid w:val="008A5D1A"/>
    <w:pPr>
      <w:widowControl/>
      <w:autoSpaceDE/>
      <w:autoSpaceDN/>
      <w:spacing w:before="100" w:beforeAutospacing="1" w:after="100" w:afterAutospacing="1"/>
    </w:pPr>
    <w:rPr>
      <w:sz w:val="24"/>
      <w:szCs w:val="24"/>
      <w:lang w:val="en-US"/>
    </w:rPr>
  </w:style>
  <w:style w:type="paragraph" w:customStyle="1" w:styleId="xl2926">
    <w:name w:val="xl29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7">
    <w:name w:val="xl2927"/>
    <w:basedOn w:val="Normal"/>
    <w:rsid w:val="008A5D1A"/>
    <w:pPr>
      <w:widowControl/>
      <w:autoSpaceDE/>
      <w:autoSpaceDN/>
      <w:spacing w:before="100" w:beforeAutospacing="1" w:after="100" w:afterAutospacing="1"/>
    </w:pPr>
    <w:rPr>
      <w:b/>
      <w:bCs/>
      <w:sz w:val="24"/>
      <w:szCs w:val="24"/>
      <w:lang w:val="en-US"/>
    </w:rPr>
  </w:style>
  <w:style w:type="paragraph" w:customStyle="1" w:styleId="xl2928">
    <w:name w:val="xl29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29">
    <w:name w:val="xl292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30">
    <w:name w:val="xl293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31">
    <w:name w:val="xl293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lang w:val="en-US"/>
    </w:rPr>
  </w:style>
  <w:style w:type="paragraph" w:customStyle="1" w:styleId="xl2932">
    <w:name w:val="xl2932"/>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33">
    <w:name w:val="xl2933"/>
    <w:basedOn w:val="Normal"/>
    <w:rsid w:val="008A5D1A"/>
    <w:pPr>
      <w:widowControl/>
      <w:autoSpaceDE/>
      <w:autoSpaceDN/>
      <w:spacing w:before="100" w:beforeAutospacing="1" w:after="100" w:afterAutospacing="1"/>
    </w:pPr>
    <w:rPr>
      <w:sz w:val="24"/>
      <w:szCs w:val="24"/>
      <w:lang w:val="en-US"/>
    </w:rPr>
  </w:style>
  <w:style w:type="paragraph" w:customStyle="1" w:styleId="xl2934">
    <w:name w:val="xl293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35">
    <w:name w:val="xl29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36">
    <w:name w:val="xl293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37">
    <w:name w:val="xl2937"/>
    <w:basedOn w:val="Normal"/>
    <w:rsid w:val="008A5D1A"/>
    <w:pPr>
      <w:widowControl/>
      <w:autoSpaceDE/>
      <w:autoSpaceDN/>
      <w:spacing w:before="100" w:beforeAutospacing="1" w:after="100" w:afterAutospacing="1"/>
    </w:pPr>
    <w:rPr>
      <w:color w:val="000000"/>
      <w:sz w:val="24"/>
      <w:szCs w:val="24"/>
      <w:lang w:val="en-US"/>
    </w:rPr>
  </w:style>
  <w:style w:type="paragraph" w:customStyle="1" w:styleId="xl2938">
    <w:name w:val="xl29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0">
    <w:name w:val="xl29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lang w:val="en-US"/>
    </w:rPr>
  </w:style>
  <w:style w:type="paragraph" w:customStyle="1" w:styleId="xl2941">
    <w:name w:val="xl2941"/>
    <w:basedOn w:val="Normal"/>
    <w:rsid w:val="008A5D1A"/>
    <w:pPr>
      <w:widowControl/>
      <w:autoSpaceDE/>
      <w:autoSpaceDN/>
      <w:spacing w:before="100" w:beforeAutospacing="1" w:after="100" w:afterAutospacing="1"/>
    </w:pPr>
    <w:rPr>
      <w:b/>
      <w:bCs/>
      <w:color w:val="000000"/>
      <w:sz w:val="24"/>
      <w:szCs w:val="24"/>
      <w:lang w:val="en-US"/>
    </w:rPr>
  </w:style>
  <w:style w:type="paragraph" w:customStyle="1" w:styleId="xl2942">
    <w:name w:val="xl294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3">
    <w:name w:val="xl2943"/>
    <w:basedOn w:val="Normal"/>
    <w:rsid w:val="008A5D1A"/>
    <w:pPr>
      <w:widowControl/>
      <w:autoSpaceDE/>
      <w:autoSpaceDN/>
      <w:spacing w:before="100" w:beforeAutospacing="1" w:after="100" w:afterAutospacing="1"/>
    </w:pPr>
    <w:rPr>
      <w:color w:val="000000"/>
      <w:sz w:val="24"/>
      <w:szCs w:val="24"/>
      <w:lang w:val="en-US"/>
    </w:rPr>
  </w:style>
  <w:style w:type="paragraph" w:customStyle="1" w:styleId="xl2944">
    <w:name w:val="xl294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5">
    <w:name w:val="xl29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46">
    <w:name w:val="xl29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2947">
    <w:name w:val="xl2947"/>
    <w:basedOn w:val="Normal"/>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48">
    <w:name w:val="xl2948"/>
    <w:basedOn w:val="Normal"/>
    <w:rsid w:val="008A5D1A"/>
    <w:pPr>
      <w:widowControl/>
      <w:shd w:val="clear" w:color="000000" w:fill="FFFFFF"/>
      <w:autoSpaceDE/>
      <w:autoSpaceDN/>
      <w:spacing w:before="100" w:beforeAutospacing="1" w:after="100" w:afterAutospacing="1"/>
    </w:pPr>
    <w:rPr>
      <w:b/>
      <w:bCs/>
      <w:sz w:val="24"/>
      <w:szCs w:val="24"/>
      <w:lang w:val="en-US"/>
    </w:rPr>
  </w:style>
  <w:style w:type="paragraph" w:customStyle="1" w:styleId="xl2949">
    <w:name w:val="xl294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50">
    <w:name w:val="xl2950"/>
    <w:basedOn w:val="Normal"/>
    <w:rsid w:val="008A5D1A"/>
    <w:pPr>
      <w:widowControl/>
      <w:autoSpaceDE/>
      <w:autoSpaceDN/>
      <w:spacing w:before="100" w:beforeAutospacing="1" w:after="100" w:afterAutospacing="1"/>
    </w:pPr>
    <w:rPr>
      <w:sz w:val="24"/>
      <w:szCs w:val="24"/>
      <w:lang w:val="en-US"/>
    </w:rPr>
  </w:style>
  <w:style w:type="paragraph" w:customStyle="1" w:styleId="xl2951">
    <w:name w:val="xl2951"/>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pPr>
    <w:rPr>
      <w:lang w:val="en-US"/>
    </w:rPr>
  </w:style>
  <w:style w:type="paragraph" w:customStyle="1" w:styleId="xl2952">
    <w:name w:val="xl2952"/>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2953">
    <w:name w:val="xl29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54">
    <w:name w:val="xl29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5">
    <w:name w:val="xl29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6">
    <w:name w:val="xl295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57">
    <w:name w:val="xl2957"/>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b/>
      <w:bCs/>
      <w:lang w:val="en-US"/>
    </w:rPr>
  </w:style>
  <w:style w:type="paragraph" w:customStyle="1" w:styleId="xl2958">
    <w:name w:val="xl2958"/>
    <w:basedOn w:val="Normal"/>
    <w:rsid w:val="008A5D1A"/>
    <w:pPr>
      <w:widowControl/>
      <w:shd w:val="clear" w:color="000000" w:fill="FFFFFF"/>
      <w:autoSpaceDE/>
      <w:autoSpaceDN/>
      <w:spacing w:before="100" w:beforeAutospacing="1" w:after="100" w:afterAutospacing="1"/>
    </w:pPr>
    <w:rPr>
      <w:b/>
      <w:bCs/>
      <w:sz w:val="24"/>
      <w:szCs w:val="24"/>
      <w:lang w:val="en-US"/>
    </w:rPr>
  </w:style>
  <w:style w:type="paragraph" w:customStyle="1" w:styleId="xl2959">
    <w:name w:val="xl2959"/>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lang w:val="en-US"/>
    </w:rPr>
  </w:style>
  <w:style w:type="paragraph" w:customStyle="1" w:styleId="xl2960">
    <w:name w:val="xl2960"/>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61">
    <w:name w:val="xl296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2962">
    <w:name w:val="xl2962"/>
    <w:basedOn w:val="Normal"/>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63">
    <w:name w:val="xl2963"/>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2964">
    <w:name w:val="xl2964"/>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color w:val="000000"/>
      <w:lang w:val="en-US"/>
    </w:rPr>
  </w:style>
  <w:style w:type="paragraph" w:customStyle="1" w:styleId="xl2965">
    <w:name w:val="xl2965"/>
    <w:basedOn w:val="Normal"/>
    <w:rsid w:val="008A5D1A"/>
    <w:pPr>
      <w:widowControl/>
      <w:shd w:val="clear" w:color="000000" w:fill="FFFF00"/>
      <w:autoSpaceDE/>
      <w:autoSpaceDN/>
      <w:spacing w:before="100" w:beforeAutospacing="1" w:after="100" w:afterAutospacing="1"/>
    </w:pPr>
    <w:rPr>
      <w:sz w:val="24"/>
      <w:szCs w:val="24"/>
      <w:lang w:val="en-US"/>
    </w:rPr>
  </w:style>
  <w:style w:type="paragraph" w:customStyle="1" w:styleId="xl2966">
    <w:name w:val="xl29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67">
    <w:name w:val="xl2967"/>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68">
    <w:name w:val="xl296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2969">
    <w:name w:val="xl296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70">
    <w:name w:val="xl29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1">
    <w:name w:val="xl2971"/>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72">
    <w:name w:val="xl29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3">
    <w:name w:val="xl2973"/>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74">
    <w:name w:val="xl297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75">
    <w:name w:val="xl297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76">
    <w:name w:val="xl297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lang w:val="en-US"/>
    </w:rPr>
  </w:style>
  <w:style w:type="paragraph" w:customStyle="1" w:styleId="xl2977">
    <w:name w:val="xl2977"/>
    <w:basedOn w:val="Normal"/>
    <w:rsid w:val="008A5D1A"/>
    <w:pPr>
      <w:widowControl/>
      <w:autoSpaceDE/>
      <w:autoSpaceDN/>
      <w:spacing w:before="100" w:beforeAutospacing="1" w:after="100" w:afterAutospacing="1"/>
    </w:pPr>
    <w:rPr>
      <w:lang w:val="en-US"/>
    </w:rPr>
  </w:style>
  <w:style w:type="paragraph" w:customStyle="1" w:styleId="xl2978">
    <w:name w:val="xl29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79">
    <w:name w:val="xl2979"/>
    <w:basedOn w:val="Normal"/>
    <w:rsid w:val="008A5D1A"/>
    <w:pPr>
      <w:widowControl/>
      <w:shd w:val="clear" w:color="000000" w:fill="FFFFFF"/>
      <w:autoSpaceDE/>
      <w:autoSpaceDN/>
      <w:spacing w:before="100" w:beforeAutospacing="1" w:after="100" w:afterAutospacing="1"/>
    </w:pPr>
    <w:rPr>
      <w:sz w:val="24"/>
      <w:szCs w:val="24"/>
      <w:lang w:val="en-US"/>
    </w:rPr>
  </w:style>
  <w:style w:type="paragraph" w:customStyle="1" w:styleId="xl2980">
    <w:name w:val="xl29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2981">
    <w:name w:val="xl2981"/>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lang w:val="en-US"/>
    </w:rPr>
  </w:style>
  <w:style w:type="paragraph" w:customStyle="1" w:styleId="xl2982">
    <w:name w:val="xl298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2983">
    <w:name w:val="xl29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84">
    <w:name w:val="xl2984"/>
    <w:basedOn w:val="Normal"/>
    <w:rsid w:val="008A5D1A"/>
    <w:pPr>
      <w:widowControl/>
      <w:autoSpaceDE/>
      <w:autoSpaceDN/>
      <w:spacing w:before="100" w:beforeAutospacing="1" w:after="100" w:afterAutospacing="1"/>
    </w:pPr>
    <w:rPr>
      <w:color w:val="0000FF"/>
      <w:sz w:val="24"/>
      <w:szCs w:val="24"/>
      <w:lang w:val="en-US"/>
    </w:rPr>
  </w:style>
  <w:style w:type="paragraph" w:customStyle="1" w:styleId="xl2985">
    <w:name w:val="xl2985"/>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color w:val="0000FF"/>
      <w:lang w:val="en-US"/>
    </w:rPr>
  </w:style>
  <w:style w:type="paragraph" w:customStyle="1" w:styleId="xl2986">
    <w:name w:val="xl2986"/>
    <w:basedOn w:val="Normal"/>
    <w:rsid w:val="008A5D1A"/>
    <w:pPr>
      <w:widowControl/>
      <w:shd w:val="clear" w:color="000000" w:fill="FFFFFF"/>
      <w:autoSpaceDE/>
      <w:autoSpaceDN/>
      <w:spacing w:before="100" w:beforeAutospacing="1" w:after="100" w:afterAutospacing="1"/>
    </w:pPr>
    <w:rPr>
      <w:color w:val="0000FF"/>
      <w:sz w:val="24"/>
      <w:szCs w:val="24"/>
      <w:lang w:val="en-US"/>
    </w:rPr>
  </w:style>
  <w:style w:type="paragraph" w:customStyle="1" w:styleId="xl2987">
    <w:name w:val="xl2987"/>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color w:val="0000FF"/>
      <w:lang w:val="en-US"/>
    </w:rPr>
  </w:style>
  <w:style w:type="paragraph" w:customStyle="1" w:styleId="xl2988">
    <w:name w:val="xl29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89">
    <w:name w:val="xl29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2990">
    <w:name w:val="xl2990"/>
    <w:basedOn w:val="Normal"/>
    <w:rsid w:val="008A5D1A"/>
    <w:pPr>
      <w:widowControl/>
      <w:autoSpaceDE/>
      <w:autoSpaceDN/>
      <w:spacing w:before="100" w:beforeAutospacing="1" w:after="100" w:afterAutospacing="1"/>
      <w:jc w:val="center"/>
    </w:pPr>
    <w:rPr>
      <w:sz w:val="24"/>
      <w:szCs w:val="24"/>
      <w:lang w:val="en-US"/>
    </w:rPr>
  </w:style>
  <w:style w:type="paragraph" w:customStyle="1" w:styleId="xl2991">
    <w:name w:val="xl29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92">
    <w:name w:val="xl29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2993">
    <w:name w:val="xl2993"/>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4">
    <w:name w:val="xl299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2995">
    <w:name w:val="xl2995"/>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6">
    <w:name w:val="xl299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2997">
    <w:name w:val="xl29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2998">
    <w:name w:val="xl29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2999">
    <w:name w:val="xl29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00">
    <w:name w:val="xl30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01">
    <w:name w:val="xl30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2">
    <w:name w:val="xl30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03">
    <w:name w:val="xl30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4">
    <w:name w:val="xl30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05">
    <w:name w:val="xl300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FF"/>
      <w:lang w:val="en-US"/>
    </w:rPr>
  </w:style>
  <w:style w:type="paragraph" w:customStyle="1" w:styleId="xl3006">
    <w:name w:val="xl30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FF"/>
      <w:lang w:val="en-US"/>
    </w:rPr>
  </w:style>
  <w:style w:type="paragraph" w:customStyle="1" w:styleId="xl3007">
    <w:name w:val="xl3007"/>
    <w:basedOn w:val="Normal"/>
    <w:rsid w:val="008A5D1A"/>
    <w:pPr>
      <w:widowControl/>
      <w:autoSpaceDE/>
      <w:autoSpaceDN/>
      <w:spacing w:before="100" w:beforeAutospacing="1" w:after="100" w:afterAutospacing="1"/>
      <w:jc w:val="center"/>
      <w:textAlignment w:val="center"/>
    </w:pPr>
    <w:rPr>
      <w:color w:val="0000FF"/>
      <w:sz w:val="24"/>
      <w:szCs w:val="24"/>
      <w:lang w:val="en-US"/>
    </w:rPr>
  </w:style>
  <w:style w:type="paragraph" w:customStyle="1" w:styleId="xl3008">
    <w:name w:val="xl30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09">
    <w:name w:val="xl300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10">
    <w:name w:val="xl301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11">
    <w:name w:val="xl301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12">
    <w:name w:val="xl3012"/>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13">
    <w:name w:val="xl3013"/>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b/>
      <w:bCs/>
      <w:lang w:val="en-US"/>
    </w:rPr>
  </w:style>
  <w:style w:type="paragraph" w:customStyle="1" w:styleId="xl3014">
    <w:name w:val="xl3014"/>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b/>
      <w:bCs/>
      <w:lang w:val="en-US"/>
    </w:rPr>
  </w:style>
  <w:style w:type="paragraph" w:customStyle="1" w:styleId="xl3015">
    <w:name w:val="xl3015"/>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b/>
      <w:bCs/>
      <w:lang w:val="en-US"/>
    </w:rPr>
  </w:style>
  <w:style w:type="paragraph" w:customStyle="1" w:styleId="xl3016">
    <w:name w:val="xl3016"/>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lang w:val="en-US"/>
    </w:rPr>
  </w:style>
  <w:style w:type="paragraph" w:customStyle="1" w:styleId="xl3017">
    <w:name w:val="xl3017"/>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lang w:val="en-US"/>
    </w:rPr>
  </w:style>
  <w:style w:type="paragraph" w:customStyle="1" w:styleId="xl3018">
    <w:name w:val="xl3018"/>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lang w:val="en-US"/>
    </w:rPr>
  </w:style>
  <w:style w:type="paragraph" w:customStyle="1" w:styleId="xl3019">
    <w:name w:val="xl3019"/>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color w:val="0000FF"/>
      <w:lang w:val="en-US"/>
    </w:rPr>
  </w:style>
  <w:style w:type="paragraph" w:customStyle="1" w:styleId="xl3020">
    <w:name w:val="xl3020"/>
    <w:basedOn w:val="Normal"/>
    <w:rsid w:val="008A5D1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center"/>
    </w:pPr>
    <w:rPr>
      <w:color w:val="0000FF"/>
      <w:lang w:val="en-US"/>
    </w:rPr>
  </w:style>
  <w:style w:type="paragraph" w:customStyle="1" w:styleId="xl3021">
    <w:name w:val="xl30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22">
    <w:name w:val="xl30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23">
    <w:name w:val="xl30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24">
    <w:name w:val="xl30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5">
    <w:name w:val="xl30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26">
    <w:name w:val="xl30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7">
    <w:name w:val="xl302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28">
    <w:name w:val="xl30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29">
    <w:name w:val="xl302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30">
    <w:name w:val="xl303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31">
    <w:name w:val="xl303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32">
    <w:name w:val="xl3032"/>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333399"/>
      <w:lang w:val="en-US"/>
    </w:rPr>
  </w:style>
  <w:style w:type="paragraph" w:customStyle="1" w:styleId="xl3033">
    <w:name w:val="xl3033"/>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34">
    <w:name w:val="xl3034"/>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5">
    <w:name w:val="xl303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6">
    <w:name w:val="xl303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37">
    <w:name w:val="xl3037"/>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38">
    <w:name w:val="xl30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39">
    <w:name w:val="xl30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40">
    <w:name w:val="xl30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41">
    <w:name w:val="xl304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2">
    <w:name w:val="xl304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43">
    <w:name w:val="xl3043"/>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44">
    <w:name w:val="xl3044"/>
    <w:basedOn w:val="Normal"/>
    <w:rsid w:val="008A5D1A"/>
    <w:pPr>
      <w:widowControl/>
      <w:autoSpaceDE/>
      <w:autoSpaceDN/>
      <w:spacing w:before="100" w:beforeAutospacing="1" w:after="100" w:afterAutospacing="1"/>
      <w:jc w:val="center"/>
      <w:textAlignment w:val="center"/>
    </w:pPr>
    <w:rPr>
      <w:lang w:val="en-US"/>
    </w:rPr>
  </w:style>
  <w:style w:type="paragraph" w:customStyle="1" w:styleId="xl3045">
    <w:name w:val="xl3045"/>
    <w:basedOn w:val="Normal"/>
    <w:rsid w:val="008A5D1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lang w:val="en-US"/>
    </w:rPr>
  </w:style>
  <w:style w:type="paragraph" w:customStyle="1" w:styleId="xl3046">
    <w:name w:val="xl304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7">
    <w:name w:val="xl3047"/>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48">
    <w:name w:val="xl304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49">
    <w:name w:val="xl3049"/>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0">
    <w:name w:val="xl305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51">
    <w:name w:val="xl30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52">
    <w:name w:val="xl30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053">
    <w:name w:val="xl30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054">
    <w:name w:val="xl30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5">
    <w:name w:val="xl30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6">
    <w:name w:val="xl305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57">
    <w:name w:val="xl305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8">
    <w:name w:val="xl30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59">
    <w:name w:val="xl30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60">
    <w:name w:val="xl30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61">
    <w:name w:val="xl30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62">
    <w:name w:val="xl30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063">
    <w:name w:val="xl306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lang w:val="en-US"/>
    </w:rPr>
  </w:style>
  <w:style w:type="paragraph" w:customStyle="1" w:styleId="xl3064">
    <w:name w:val="xl30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65">
    <w:name w:val="xl30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66">
    <w:name w:val="xl30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67">
    <w:name w:val="xl30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68">
    <w:name w:val="xl30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69">
    <w:name w:val="xl30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70">
    <w:name w:val="xl30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1">
    <w:name w:val="xl307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72">
    <w:name w:val="xl30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073">
    <w:name w:val="xl307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74">
    <w:name w:val="xl30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5">
    <w:name w:val="xl30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76">
    <w:name w:val="xl30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7">
    <w:name w:val="xl30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8">
    <w:name w:val="xl30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79">
    <w:name w:val="xl30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080">
    <w:name w:val="xl30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81">
    <w:name w:val="xl30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082">
    <w:name w:val="xl30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83">
    <w:name w:val="xl30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84">
    <w:name w:val="xl30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85">
    <w:name w:val="xl30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86">
    <w:name w:val="xl30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87">
    <w:name w:val="xl30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FF"/>
      <w:lang w:val="en-US"/>
    </w:rPr>
  </w:style>
  <w:style w:type="paragraph" w:customStyle="1" w:styleId="xl3088">
    <w:name w:val="xl30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089">
    <w:name w:val="xl30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090">
    <w:name w:val="xl3090"/>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1">
    <w:name w:val="xl3091"/>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092">
    <w:name w:val="xl3092"/>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3">
    <w:name w:val="xl3093"/>
    <w:basedOn w:val="Normal"/>
    <w:rsid w:val="008A5D1A"/>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094">
    <w:name w:val="xl3094"/>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5">
    <w:name w:val="xl309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096">
    <w:name w:val="xl309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FF"/>
      <w:lang w:val="en-US"/>
    </w:rPr>
  </w:style>
  <w:style w:type="paragraph" w:customStyle="1" w:styleId="xl3097">
    <w:name w:val="xl3097"/>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8">
    <w:name w:val="xl3098"/>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099">
    <w:name w:val="xl3099"/>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0">
    <w:name w:val="xl3100"/>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textAlignment w:val="center"/>
    </w:pPr>
    <w:rPr>
      <w:lang w:val="en-US"/>
    </w:rPr>
  </w:style>
  <w:style w:type="paragraph" w:customStyle="1" w:styleId="xl3101">
    <w:name w:val="xl3101"/>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2">
    <w:name w:val="xl3102"/>
    <w:basedOn w:val="Normal"/>
    <w:rsid w:val="008A5D1A"/>
    <w:pPr>
      <w:widowControl/>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lang w:val="en-US"/>
    </w:rPr>
  </w:style>
  <w:style w:type="paragraph" w:customStyle="1" w:styleId="xl3103">
    <w:name w:val="xl31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04">
    <w:name w:val="xl31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5">
    <w:name w:val="xl31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lang w:val="en-US"/>
    </w:rPr>
  </w:style>
  <w:style w:type="paragraph" w:customStyle="1" w:styleId="xl3106">
    <w:name w:val="xl31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7">
    <w:name w:val="xl31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08">
    <w:name w:val="xl31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09">
    <w:name w:val="xl31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0">
    <w:name w:val="xl311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1">
    <w:name w:val="xl31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112">
    <w:name w:val="xl31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3">
    <w:name w:val="xl31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14">
    <w:name w:val="xl31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5">
    <w:name w:val="xl31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6">
    <w:name w:val="xl31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17">
    <w:name w:val="xl31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18">
    <w:name w:val="xl31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lang w:val="en-US"/>
    </w:rPr>
  </w:style>
  <w:style w:type="paragraph" w:customStyle="1" w:styleId="xl3119">
    <w:name w:val="xl31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lang w:val="en-US"/>
    </w:rPr>
  </w:style>
  <w:style w:type="paragraph" w:customStyle="1" w:styleId="xl3120">
    <w:name w:val="xl31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1">
    <w:name w:val="xl31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lang w:val="en-US"/>
    </w:rPr>
  </w:style>
  <w:style w:type="paragraph" w:customStyle="1" w:styleId="xl3122">
    <w:name w:val="xl31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3">
    <w:name w:val="xl31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lang w:val="en-US"/>
    </w:rPr>
  </w:style>
  <w:style w:type="paragraph" w:customStyle="1" w:styleId="xl3124">
    <w:name w:val="xl312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5">
    <w:name w:val="xl3125"/>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126">
    <w:name w:val="xl312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7">
    <w:name w:val="xl312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128">
    <w:name w:val="xl312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29">
    <w:name w:val="xl3129"/>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30">
    <w:name w:val="xl313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31">
    <w:name w:val="xl313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2">
    <w:name w:val="xl3132"/>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33">
    <w:name w:val="xl3133"/>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4">
    <w:name w:val="xl3134"/>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35">
    <w:name w:val="xl31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6">
    <w:name w:val="xl31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137">
    <w:name w:val="xl31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8">
    <w:name w:val="xl31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39">
    <w:name w:val="xl3139"/>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40">
    <w:name w:val="xl3140"/>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1">
    <w:name w:val="xl314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2">
    <w:name w:val="xl3142"/>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3">
    <w:name w:val="xl3143"/>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144">
    <w:name w:val="xl3144"/>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5">
    <w:name w:val="xl3145"/>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146">
    <w:name w:val="xl31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47">
    <w:name w:val="xl31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48">
    <w:name w:val="xl31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149">
    <w:name w:val="xl3149"/>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0">
    <w:name w:val="xl3150"/>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51">
    <w:name w:val="xl3151"/>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2">
    <w:name w:val="xl3152"/>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3">
    <w:name w:val="xl315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FF"/>
      <w:lang w:val="en-US"/>
    </w:rPr>
  </w:style>
  <w:style w:type="paragraph" w:customStyle="1" w:styleId="xl3154">
    <w:name w:val="xl3154"/>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5">
    <w:name w:val="xl3155"/>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56">
    <w:name w:val="xl315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157">
    <w:name w:val="xl3157"/>
    <w:basedOn w:val="Normal"/>
    <w:rsid w:val="008A5D1A"/>
    <w:pPr>
      <w:widowControl/>
      <w:pBdr>
        <w:top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8">
    <w:name w:val="xl3158"/>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59">
    <w:name w:val="xl31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60">
    <w:name w:val="xl31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61">
    <w:name w:val="xl31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62">
    <w:name w:val="xl3162"/>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63">
    <w:name w:val="xl316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4">
    <w:name w:val="xl3164"/>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5">
    <w:name w:val="xl3165"/>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6">
    <w:name w:val="xl316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7">
    <w:name w:val="xl3167"/>
    <w:basedOn w:val="Normal"/>
    <w:rsid w:val="008A5D1A"/>
    <w:pPr>
      <w:widowControl/>
      <w:autoSpaceDE/>
      <w:autoSpaceDN/>
      <w:spacing w:before="100" w:beforeAutospacing="1" w:after="100" w:afterAutospacing="1"/>
      <w:jc w:val="center"/>
    </w:pPr>
    <w:rPr>
      <w:lang w:val="en-US"/>
    </w:rPr>
  </w:style>
  <w:style w:type="paragraph" w:customStyle="1" w:styleId="xl3168">
    <w:name w:val="xl3168"/>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69">
    <w:name w:val="xl3169"/>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70">
    <w:name w:val="xl317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71">
    <w:name w:val="xl3171"/>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72">
    <w:name w:val="xl3172"/>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173">
    <w:name w:val="xl317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74">
    <w:name w:val="xl3174"/>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FF"/>
      <w:lang w:val="en-US"/>
    </w:rPr>
  </w:style>
  <w:style w:type="paragraph" w:customStyle="1" w:styleId="xl3175">
    <w:name w:val="xl3175"/>
    <w:basedOn w:val="Normal"/>
    <w:rsid w:val="008A5D1A"/>
    <w:pPr>
      <w:widowControl/>
      <w:pBdr>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176">
    <w:name w:val="xl317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7">
    <w:name w:val="xl3177"/>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8">
    <w:name w:val="xl3178"/>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79">
    <w:name w:val="xl3179"/>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180">
    <w:name w:val="xl318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1">
    <w:name w:val="xl3181"/>
    <w:basedOn w:val="Normal"/>
    <w:rsid w:val="008A5D1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3182">
    <w:name w:val="xl3182"/>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83">
    <w:name w:val="xl3183"/>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184">
    <w:name w:val="xl3184"/>
    <w:basedOn w:val="Normal"/>
    <w:rsid w:val="008A5D1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lang w:val="en-US"/>
    </w:rPr>
  </w:style>
  <w:style w:type="paragraph" w:customStyle="1" w:styleId="xl3185">
    <w:name w:val="xl3185"/>
    <w:basedOn w:val="Normal"/>
    <w:rsid w:val="008A5D1A"/>
    <w:pPr>
      <w:widowControl/>
      <w:pBdr>
        <w:left w:val="single" w:sz="4" w:space="0" w:color="auto"/>
        <w:right w:val="single" w:sz="4" w:space="0" w:color="auto"/>
      </w:pBdr>
      <w:autoSpaceDE/>
      <w:autoSpaceDN/>
      <w:spacing w:before="100" w:beforeAutospacing="1" w:after="100" w:afterAutospacing="1"/>
      <w:jc w:val="center"/>
    </w:pPr>
    <w:rPr>
      <w:color w:val="000000"/>
      <w:lang w:val="en-US"/>
    </w:rPr>
  </w:style>
  <w:style w:type="paragraph" w:customStyle="1" w:styleId="xl3186">
    <w:name w:val="xl318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87">
    <w:name w:val="xl3187"/>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8">
    <w:name w:val="xl3188"/>
    <w:basedOn w:val="Normal"/>
    <w:rsid w:val="008A5D1A"/>
    <w:pPr>
      <w:widowControl/>
      <w:pBdr>
        <w:top w:val="single" w:sz="4" w:space="0" w:color="auto"/>
        <w:right w:val="single" w:sz="4" w:space="0" w:color="auto"/>
      </w:pBdr>
      <w:autoSpaceDE/>
      <w:autoSpaceDN/>
      <w:spacing w:before="100" w:beforeAutospacing="1" w:after="100" w:afterAutospacing="1"/>
      <w:jc w:val="center"/>
    </w:pPr>
    <w:rPr>
      <w:lang w:val="en-US"/>
    </w:rPr>
  </w:style>
  <w:style w:type="paragraph" w:customStyle="1" w:styleId="xl3189">
    <w:name w:val="xl3189"/>
    <w:basedOn w:val="Normal"/>
    <w:rsid w:val="008A5D1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val="en-US"/>
    </w:rPr>
  </w:style>
  <w:style w:type="paragraph" w:customStyle="1" w:styleId="xl3190">
    <w:name w:val="xl3190"/>
    <w:basedOn w:val="Normal"/>
    <w:rsid w:val="008A5D1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sz w:val="24"/>
      <w:szCs w:val="24"/>
      <w:lang w:val="en-US"/>
    </w:rPr>
  </w:style>
  <w:style w:type="paragraph" w:customStyle="1" w:styleId="xl3191">
    <w:name w:val="xl31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ungdung">
    <w:name w:val="ungdung"/>
    <w:basedOn w:val="Normal"/>
    <w:uiPriority w:val="99"/>
    <w:rsid w:val="008A5D1A"/>
    <w:pPr>
      <w:widowControl/>
      <w:autoSpaceDE/>
      <w:autoSpaceDN/>
      <w:spacing w:before="60" w:after="60" w:line="320" w:lineRule="exact"/>
      <w:ind w:left="562"/>
      <w:jc w:val="both"/>
    </w:pPr>
    <w:rPr>
      <w:rFonts w:ascii="VNI-Times" w:hAnsi="VNI-Times" w:cs="VNI-Times"/>
      <w:sz w:val="24"/>
      <w:szCs w:val="24"/>
      <w:lang w:val="en-US"/>
    </w:rPr>
  </w:style>
  <w:style w:type="paragraph" w:customStyle="1" w:styleId="st2">
    <w:name w:val="st2"/>
    <w:basedOn w:val="Normal"/>
    <w:rsid w:val="008A5D1A"/>
    <w:pPr>
      <w:widowControl/>
      <w:autoSpaceDE/>
      <w:autoSpaceDN/>
      <w:spacing w:before="120" w:after="120"/>
      <w:ind w:left="680"/>
      <w:jc w:val="both"/>
    </w:pPr>
    <w:rPr>
      <w:rFonts w:ascii="VNI-Times" w:hAnsi="VNI-Times" w:cs="VNI-Times"/>
      <w:sz w:val="24"/>
      <w:szCs w:val="24"/>
      <w:lang w:val="en-US"/>
    </w:rPr>
  </w:style>
  <w:style w:type="paragraph" w:customStyle="1" w:styleId="st3">
    <w:name w:val="st3"/>
    <w:basedOn w:val="Normal"/>
    <w:uiPriority w:val="99"/>
    <w:rsid w:val="008A5D1A"/>
    <w:pPr>
      <w:widowControl/>
      <w:tabs>
        <w:tab w:val="left" w:pos="567"/>
      </w:tabs>
      <w:autoSpaceDE/>
      <w:autoSpaceDN/>
      <w:spacing w:before="120"/>
      <w:ind w:left="1248" w:hanging="397"/>
      <w:jc w:val="both"/>
    </w:pPr>
    <w:rPr>
      <w:rFonts w:ascii="VNI-Centur" w:hAnsi="VNI-Centur" w:cs="VNI-Centur"/>
      <w:lang w:val="en-US"/>
    </w:rPr>
  </w:style>
  <w:style w:type="paragraph" w:customStyle="1" w:styleId="DefinitionTerm">
    <w:name w:val="Definition Term"/>
    <w:basedOn w:val="Normal"/>
    <w:next w:val="Normal"/>
    <w:rsid w:val="008A5D1A"/>
    <w:pPr>
      <w:autoSpaceDE/>
      <w:autoSpaceDN/>
    </w:pPr>
    <w:rPr>
      <w:rFonts w:ascii="VNI-Times" w:hAnsi="VNI-Times" w:cs="VNI-Times"/>
      <w:sz w:val="24"/>
      <w:szCs w:val="24"/>
      <w:lang w:val="en-US"/>
    </w:rPr>
  </w:style>
  <w:style w:type="paragraph" w:customStyle="1" w:styleId="VietNam">
    <w:name w:val="Viet Nam"/>
    <w:basedOn w:val="Normal"/>
    <w:rsid w:val="008A5D1A"/>
    <w:pPr>
      <w:widowControl/>
      <w:autoSpaceDE/>
      <w:autoSpaceDN/>
    </w:pPr>
    <w:rPr>
      <w:rFonts w:ascii="VNI-Times" w:hAnsi="VNI-Times" w:cs="VNI-Times"/>
      <w:lang w:val="en-US"/>
    </w:rPr>
  </w:style>
  <w:style w:type="paragraph" w:customStyle="1" w:styleId="Titrefigure">
    <w:name w:val="Titre figure"/>
    <w:basedOn w:val="Normal"/>
    <w:next w:val="Normal"/>
    <w:rsid w:val="008A5D1A"/>
    <w:pPr>
      <w:keepLines/>
      <w:autoSpaceDE/>
      <w:autoSpaceDN/>
      <w:spacing w:before="240" w:after="180"/>
      <w:jc w:val="center"/>
    </w:pPr>
    <w:rPr>
      <w:rFonts w:ascii="Arial" w:hAnsi="Arial" w:cs="Arial"/>
      <w:b/>
      <w:bCs/>
      <w:sz w:val="20"/>
      <w:szCs w:val="20"/>
      <w:lang w:val="fr-FR"/>
    </w:rPr>
  </w:style>
  <w:style w:type="paragraph" w:customStyle="1" w:styleId="Tiengviet">
    <w:name w:val="Tiengviet"/>
    <w:basedOn w:val="Normal"/>
    <w:uiPriority w:val="99"/>
    <w:rsid w:val="008A5D1A"/>
    <w:pPr>
      <w:widowControl/>
      <w:spacing w:before="120" w:after="120" w:line="360" w:lineRule="exact"/>
      <w:jc w:val="both"/>
    </w:pPr>
    <w:rPr>
      <w:rFonts w:ascii=".VnTime" w:hAnsi=".VnTime" w:cs=".VnTime"/>
      <w:sz w:val="28"/>
      <w:szCs w:val="28"/>
      <w:lang w:val="en-US"/>
    </w:rPr>
  </w:style>
  <w:style w:type="paragraph" w:customStyle="1" w:styleId="CM5">
    <w:name w:val="CM5"/>
    <w:basedOn w:val="Default"/>
    <w:next w:val="Default"/>
    <w:uiPriority w:val="99"/>
    <w:rsid w:val="008A5D1A"/>
    <w:pPr>
      <w:widowControl w:val="0"/>
      <w:spacing w:after="375"/>
    </w:pPr>
    <w:rPr>
      <w:rFonts w:ascii=".VnTime" w:hAnsi=".VnTime" w:cs=".VnTime"/>
      <w:color w:val="auto"/>
    </w:rPr>
  </w:style>
  <w:style w:type="paragraph" w:customStyle="1" w:styleId="CM4">
    <w:name w:val="CM4"/>
    <w:basedOn w:val="Default"/>
    <w:next w:val="Default"/>
    <w:uiPriority w:val="99"/>
    <w:rsid w:val="008A5D1A"/>
    <w:pPr>
      <w:widowControl w:val="0"/>
      <w:spacing w:after="263"/>
    </w:pPr>
    <w:rPr>
      <w:rFonts w:ascii=".VnTime" w:hAnsi=".VnTime" w:cs=".VnTime"/>
      <w:color w:val="auto"/>
    </w:rPr>
  </w:style>
  <w:style w:type="paragraph" w:customStyle="1" w:styleId="xl168">
    <w:name w:val="xl168"/>
    <w:basedOn w:val="Normal"/>
    <w:rsid w:val="008A5D1A"/>
    <w:pPr>
      <w:widowControl/>
      <w:autoSpaceDE/>
      <w:autoSpaceDN/>
      <w:spacing w:before="100" w:beforeAutospacing="1" w:after="100" w:afterAutospacing="1"/>
    </w:pPr>
    <w:rPr>
      <w:rFonts w:ascii="VNI-Times" w:hAnsi="VNI-Times" w:cs="VNI-Times"/>
      <w:lang w:val="en-US"/>
    </w:rPr>
  </w:style>
  <w:style w:type="paragraph" w:customStyle="1" w:styleId="xl169">
    <w:name w:val="xl169"/>
    <w:basedOn w:val="Normal"/>
    <w:rsid w:val="008A5D1A"/>
    <w:pPr>
      <w:widowControl/>
      <w:autoSpaceDE/>
      <w:autoSpaceDN/>
      <w:spacing w:before="100" w:beforeAutospacing="1" w:after="100" w:afterAutospacing="1"/>
    </w:pPr>
    <w:rPr>
      <w:rFonts w:ascii="VNI-Times" w:hAnsi="VNI-Times" w:cs="VNI-Times"/>
      <w:lang w:val="en-US"/>
    </w:rPr>
  </w:style>
  <w:style w:type="paragraph" w:customStyle="1" w:styleId="xl170">
    <w:name w:val="xl170"/>
    <w:basedOn w:val="Normal"/>
    <w:rsid w:val="008A5D1A"/>
    <w:pPr>
      <w:widowControl/>
      <w:autoSpaceDE/>
      <w:autoSpaceDN/>
      <w:spacing w:before="100" w:beforeAutospacing="1" w:after="100" w:afterAutospacing="1"/>
    </w:pPr>
    <w:rPr>
      <w:rFonts w:ascii="VNI-Times" w:hAnsi="VNI-Times" w:cs="VNI-Times"/>
      <w:lang w:val="en-US"/>
    </w:rPr>
  </w:style>
  <w:style w:type="paragraph" w:customStyle="1" w:styleId="xl171">
    <w:name w:val="xl171"/>
    <w:basedOn w:val="Normal"/>
    <w:rsid w:val="008A5D1A"/>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2">
    <w:name w:val="xl172"/>
    <w:basedOn w:val="Normal"/>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3">
    <w:name w:val="xl173"/>
    <w:basedOn w:val="Normal"/>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4">
    <w:name w:val="xl174"/>
    <w:basedOn w:val="Normal"/>
    <w:rsid w:val="008A5D1A"/>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5">
    <w:name w:val="xl175"/>
    <w:basedOn w:val="Normal"/>
    <w:rsid w:val="008A5D1A"/>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VNI-Times" w:hAnsi="VNI-Times" w:cs="VNI-Times"/>
      <w:b/>
      <w:bCs/>
      <w:sz w:val="24"/>
      <w:szCs w:val="24"/>
      <w:lang w:val="en-US"/>
    </w:rPr>
  </w:style>
  <w:style w:type="paragraph" w:customStyle="1" w:styleId="xl176">
    <w:name w:val="xl176"/>
    <w:basedOn w:val="Normal"/>
    <w:rsid w:val="008A5D1A"/>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77">
    <w:name w:val="xl177"/>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78">
    <w:name w:val="xl178"/>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79">
    <w:name w:val="xl179"/>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0">
    <w:name w:val="xl180"/>
    <w:basedOn w:val="Normal"/>
    <w:rsid w:val="008A5D1A"/>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1">
    <w:name w:val="xl181"/>
    <w:basedOn w:val="Normal"/>
    <w:rsid w:val="008A5D1A"/>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2">
    <w:name w:val="xl182"/>
    <w:basedOn w:val="Normal"/>
    <w:rsid w:val="008A5D1A"/>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83">
    <w:name w:val="xl1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4">
    <w:name w:val="xl1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85">
    <w:name w:val="xl1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6">
    <w:name w:val="xl1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7">
    <w:name w:val="xl187"/>
    <w:basedOn w:val="Normal"/>
    <w:rsid w:val="008A5D1A"/>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88">
    <w:name w:val="xl188"/>
    <w:basedOn w:val="Normal"/>
    <w:rsid w:val="008A5D1A"/>
    <w:pPr>
      <w:widowControl/>
      <w:pBdr>
        <w:top w:val="single" w:sz="4" w:space="0" w:color="auto"/>
        <w:left w:val="single" w:sz="8"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VNI-Times" w:hAnsi="VNI-Times" w:cs="VNI-Times"/>
      <w:sz w:val="24"/>
      <w:szCs w:val="24"/>
      <w:lang w:val="en-US"/>
    </w:rPr>
  </w:style>
  <w:style w:type="paragraph" w:customStyle="1" w:styleId="xl189">
    <w:name w:val="xl189"/>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0">
    <w:name w:val="xl190"/>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VNI-Times" w:hAnsi="VNI-Times" w:cs="VNI-Times"/>
      <w:sz w:val="24"/>
      <w:szCs w:val="24"/>
      <w:lang w:val="en-US"/>
    </w:rPr>
  </w:style>
  <w:style w:type="paragraph" w:customStyle="1" w:styleId="xl191">
    <w:name w:val="xl191"/>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2">
    <w:name w:val="xl192"/>
    <w:basedOn w:val="Normal"/>
    <w:rsid w:val="008A5D1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3">
    <w:name w:val="xl193"/>
    <w:basedOn w:val="Normal"/>
    <w:rsid w:val="008A5D1A"/>
    <w:pPr>
      <w:widowControl/>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rFonts w:ascii="VNI-Times" w:hAnsi="VNI-Times" w:cs="VNI-Times"/>
      <w:sz w:val="24"/>
      <w:szCs w:val="24"/>
      <w:lang w:val="en-US"/>
    </w:rPr>
  </w:style>
  <w:style w:type="paragraph" w:customStyle="1" w:styleId="xl194">
    <w:name w:val="xl194"/>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5">
    <w:name w:val="xl195"/>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196">
    <w:name w:val="xl19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7">
    <w:name w:val="xl197"/>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8">
    <w:name w:val="xl198"/>
    <w:basedOn w:val="Normal"/>
    <w:rsid w:val="008A5D1A"/>
    <w:pPr>
      <w:widowControl/>
      <w:pBdr>
        <w:top w:val="single" w:sz="4" w:space="0" w:color="auto"/>
        <w:left w:val="single" w:sz="4"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199">
    <w:name w:val="xl199"/>
    <w:basedOn w:val="Normal"/>
    <w:rsid w:val="008A5D1A"/>
    <w:pPr>
      <w:widowControl/>
      <w:pBdr>
        <w:top w:val="single" w:sz="4" w:space="0" w:color="auto"/>
        <w:left w:val="single" w:sz="4" w:space="10" w:color="auto"/>
        <w:right w:val="single" w:sz="4" w:space="0" w:color="auto"/>
      </w:pBdr>
      <w:autoSpaceDE/>
      <w:autoSpaceDN/>
      <w:spacing w:before="100" w:beforeAutospacing="1" w:after="100" w:afterAutospacing="1"/>
      <w:ind w:firstLineChars="100" w:firstLine="100"/>
    </w:pPr>
    <w:rPr>
      <w:rFonts w:ascii="VNI-Times" w:hAnsi="VNI-Times" w:cs="VNI-Times"/>
      <w:sz w:val="24"/>
      <w:szCs w:val="24"/>
      <w:lang w:val="en-US"/>
    </w:rPr>
  </w:style>
  <w:style w:type="paragraph" w:customStyle="1" w:styleId="xl200">
    <w:name w:val="xl20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pPr>
    <w:rPr>
      <w:rFonts w:ascii="VNI-Times" w:hAnsi="VNI-Times" w:cs="VNI-Times"/>
      <w:sz w:val="24"/>
      <w:szCs w:val="24"/>
      <w:lang w:val="en-US"/>
    </w:rPr>
  </w:style>
  <w:style w:type="paragraph" w:customStyle="1" w:styleId="xl201">
    <w:name w:val="xl201"/>
    <w:basedOn w:val="Normal"/>
    <w:rsid w:val="008A5D1A"/>
    <w:pPr>
      <w:widowControl/>
      <w:pBdr>
        <w:top w:val="single" w:sz="4" w:space="0" w:color="auto"/>
        <w:left w:val="single" w:sz="4" w:space="10" w:color="auto"/>
        <w:bottom w:val="single" w:sz="4" w:space="0" w:color="auto"/>
        <w:right w:val="single" w:sz="4" w:space="0" w:color="auto"/>
      </w:pBdr>
      <w:autoSpaceDE/>
      <w:autoSpaceDN/>
      <w:spacing w:before="100" w:beforeAutospacing="1" w:after="100" w:afterAutospacing="1"/>
      <w:ind w:firstLineChars="100" w:firstLine="100"/>
    </w:pPr>
    <w:rPr>
      <w:rFonts w:ascii="VNI-Times" w:hAnsi="VNI-Times" w:cs="VNI-Times"/>
      <w:sz w:val="24"/>
      <w:szCs w:val="24"/>
      <w:lang w:val="en-US"/>
    </w:rPr>
  </w:style>
  <w:style w:type="paragraph" w:customStyle="1" w:styleId="xl202">
    <w:name w:val="xl202"/>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3">
    <w:name w:val="xl203"/>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04">
    <w:name w:val="xl204"/>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5">
    <w:name w:val="xl205"/>
    <w:basedOn w:val="Normal"/>
    <w:rsid w:val="008A5D1A"/>
    <w:pPr>
      <w:widowControl/>
      <w:pBdr>
        <w:left w:val="single" w:sz="4" w:space="0" w:color="auto"/>
        <w:right w:val="single" w:sz="4"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06">
    <w:name w:val="xl206"/>
    <w:basedOn w:val="Normal"/>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7">
    <w:name w:val="xl207"/>
    <w:basedOn w:val="Normal"/>
    <w:rsid w:val="008A5D1A"/>
    <w:pPr>
      <w:widowControl/>
      <w:pBdr>
        <w:top w:val="single" w:sz="4" w:space="0" w:color="auto"/>
        <w:left w:val="single" w:sz="4"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08">
    <w:name w:val="xl208"/>
    <w:basedOn w:val="Normal"/>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09">
    <w:name w:val="xl209"/>
    <w:basedOn w:val="Normal"/>
    <w:rsid w:val="008A5D1A"/>
    <w:pPr>
      <w:widowControl/>
      <w:pBdr>
        <w:top w:val="single" w:sz="4" w:space="0" w:color="auto"/>
        <w:left w:val="single" w:sz="4"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10">
    <w:name w:val="xl210"/>
    <w:basedOn w:val="Normal"/>
    <w:rsid w:val="008A5D1A"/>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VNI-Times" w:hAnsi="VNI-Times" w:cs="VNI-Times"/>
      <w:sz w:val="24"/>
      <w:szCs w:val="24"/>
      <w:lang w:val="en-US"/>
    </w:rPr>
  </w:style>
  <w:style w:type="paragraph" w:customStyle="1" w:styleId="xl211">
    <w:name w:val="xl211"/>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12">
    <w:name w:val="xl212"/>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jc w:val="center"/>
      <w:textAlignment w:val="center"/>
    </w:pPr>
    <w:rPr>
      <w:rFonts w:ascii="VNI-Times" w:hAnsi="VNI-Times" w:cs="VNI-Times"/>
      <w:sz w:val="24"/>
      <w:szCs w:val="24"/>
      <w:lang w:val="en-US"/>
    </w:rPr>
  </w:style>
  <w:style w:type="paragraph" w:customStyle="1" w:styleId="xl213">
    <w:name w:val="xl213"/>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Times" w:hAnsi="VNI-Times" w:cs="VNI-Times"/>
      <w:sz w:val="24"/>
      <w:szCs w:val="24"/>
      <w:lang w:val="en-US"/>
    </w:rPr>
  </w:style>
  <w:style w:type="paragraph" w:customStyle="1" w:styleId="xl214">
    <w:name w:val="xl214"/>
    <w:basedOn w:val="Normal"/>
    <w:rsid w:val="008A5D1A"/>
    <w:pPr>
      <w:widowControl/>
      <w:pBdr>
        <w:top w:val="single" w:sz="4" w:space="0" w:color="auto"/>
        <w:left w:val="single" w:sz="4" w:space="0" w:color="auto"/>
        <w:bottom w:val="single" w:sz="8" w:space="0" w:color="auto"/>
      </w:pBdr>
      <w:autoSpaceDE/>
      <w:autoSpaceDN/>
      <w:spacing w:before="100" w:beforeAutospacing="1" w:after="100" w:afterAutospacing="1"/>
      <w:textAlignment w:val="center"/>
    </w:pPr>
    <w:rPr>
      <w:rFonts w:ascii="VNI-Aptima" w:hAnsi="VNI-Aptima" w:cs="VNI-Aptima"/>
      <w:sz w:val="24"/>
      <w:szCs w:val="24"/>
      <w:lang w:val="en-US"/>
    </w:rPr>
  </w:style>
  <w:style w:type="paragraph" w:customStyle="1" w:styleId="xl215">
    <w:name w:val="xl215"/>
    <w:basedOn w:val="Normal"/>
    <w:rsid w:val="008A5D1A"/>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VNI-Times" w:hAnsi="VNI-Times" w:cs="VNI-Times"/>
      <w:sz w:val="24"/>
      <w:szCs w:val="24"/>
      <w:lang w:val="en-US"/>
    </w:rPr>
  </w:style>
  <w:style w:type="paragraph" w:customStyle="1" w:styleId="xl216">
    <w:name w:val="xl216"/>
    <w:basedOn w:val="Normal"/>
    <w:rsid w:val="008A5D1A"/>
    <w:pPr>
      <w:widowControl/>
      <w:autoSpaceDE/>
      <w:autoSpaceDN/>
      <w:spacing w:before="100" w:beforeAutospacing="1" w:after="100" w:afterAutospacing="1"/>
      <w:jc w:val="center"/>
    </w:pPr>
    <w:rPr>
      <w:rFonts w:ascii="VNI-Times" w:hAnsi="VNI-Times" w:cs="VNI-Times"/>
      <w:b/>
      <w:bCs/>
      <w:sz w:val="28"/>
      <w:szCs w:val="28"/>
      <w:lang w:val="en-US"/>
    </w:rPr>
  </w:style>
  <w:style w:type="paragraph" w:customStyle="1" w:styleId="dieu">
    <w:name w:val="dieu"/>
    <w:basedOn w:val="Normal"/>
    <w:link w:val="dieuChar"/>
    <w:rsid w:val="008A5D1A"/>
    <w:pPr>
      <w:widowControl/>
      <w:autoSpaceDE/>
      <w:autoSpaceDN/>
      <w:spacing w:after="120"/>
      <w:ind w:firstLine="720"/>
    </w:pPr>
    <w:rPr>
      <w:rFonts w:asciiTheme="minorHAnsi" w:hAnsiTheme="minorHAnsi"/>
      <w:b/>
      <w:color w:val="0000FF"/>
      <w:szCs w:val="20"/>
      <w:lang w:val="en-US"/>
    </w:rPr>
  </w:style>
  <w:style w:type="paragraph" w:customStyle="1" w:styleId="Giua">
    <w:name w:val="Giua"/>
    <w:basedOn w:val="Normal"/>
    <w:link w:val="GiuaChar"/>
    <w:rsid w:val="008A5D1A"/>
    <w:pPr>
      <w:widowControl/>
      <w:autoSpaceDE/>
      <w:autoSpaceDN/>
      <w:spacing w:after="120"/>
      <w:jc w:val="center"/>
    </w:pPr>
    <w:rPr>
      <w:rFonts w:ascii="VNI-Times" w:hAnsi="VNI-Times"/>
      <w:b/>
      <w:bCs/>
      <w:color w:val="0000FF"/>
      <w:sz w:val="24"/>
      <w:szCs w:val="24"/>
      <w:lang w:val="x-none" w:eastAsia="x-none"/>
    </w:rPr>
  </w:style>
  <w:style w:type="character" w:customStyle="1" w:styleId="GiuaChar">
    <w:name w:val="Giua Char"/>
    <w:link w:val="Giua"/>
    <w:locked/>
    <w:rsid w:val="008A5D1A"/>
    <w:rPr>
      <w:rFonts w:ascii="VNI-Times" w:eastAsia="Times New Roman" w:hAnsi="VNI-Times" w:cs="Times New Roman"/>
      <w:b/>
      <w:bCs/>
      <w:color w:val="0000FF"/>
      <w:sz w:val="24"/>
      <w:szCs w:val="24"/>
      <w:lang w:val="x-none" w:eastAsia="x-none"/>
    </w:rPr>
  </w:style>
  <w:style w:type="paragraph" w:customStyle="1" w:styleId="ISOBodyText1">
    <w:name w:val="ISO Body Text 1"/>
    <w:basedOn w:val="Normal"/>
    <w:rsid w:val="008A5D1A"/>
    <w:pPr>
      <w:widowControl/>
      <w:autoSpaceDE/>
      <w:autoSpaceDN/>
      <w:spacing w:before="120" w:after="120"/>
      <w:jc w:val="both"/>
    </w:pPr>
    <w:rPr>
      <w:sz w:val="24"/>
      <w:szCs w:val="24"/>
      <w:lang w:val="en-US"/>
    </w:rPr>
  </w:style>
  <w:style w:type="paragraph" w:customStyle="1" w:styleId="ISOHeading1">
    <w:name w:val="ISO Heading 1"/>
    <w:basedOn w:val="Normal"/>
    <w:rsid w:val="008A5D1A"/>
    <w:pPr>
      <w:widowControl/>
      <w:autoSpaceDE/>
      <w:autoSpaceDN/>
      <w:spacing w:before="240" w:after="120"/>
      <w:outlineLvl w:val="0"/>
    </w:pPr>
    <w:rPr>
      <w:b/>
      <w:bCs/>
      <w:sz w:val="24"/>
      <w:szCs w:val="24"/>
      <w:lang w:val="en-US"/>
    </w:rPr>
  </w:style>
  <w:style w:type="paragraph" w:customStyle="1" w:styleId="ISOHeading2">
    <w:name w:val="ISO Heading 2"/>
    <w:basedOn w:val="Normal"/>
    <w:rsid w:val="008A5D1A"/>
    <w:pPr>
      <w:widowControl/>
      <w:autoSpaceDE/>
      <w:autoSpaceDN/>
      <w:spacing w:before="120" w:after="120"/>
      <w:outlineLvl w:val="1"/>
    </w:pPr>
    <w:rPr>
      <w:b/>
      <w:bCs/>
      <w:sz w:val="24"/>
      <w:szCs w:val="24"/>
      <w:lang w:val="en-US"/>
    </w:rPr>
  </w:style>
  <w:style w:type="paragraph" w:customStyle="1" w:styleId="ISOHeading3">
    <w:name w:val="ISO Heading 3"/>
    <w:basedOn w:val="Normal"/>
    <w:rsid w:val="008A5D1A"/>
    <w:pPr>
      <w:widowControl/>
      <w:autoSpaceDE/>
      <w:autoSpaceDN/>
      <w:spacing w:before="120" w:after="120"/>
      <w:outlineLvl w:val="2"/>
    </w:pPr>
    <w:rPr>
      <w:sz w:val="24"/>
      <w:szCs w:val="24"/>
      <w:lang w:val="en-US"/>
    </w:rPr>
  </w:style>
  <w:style w:type="paragraph" w:customStyle="1" w:styleId="ISOBodyText3">
    <w:name w:val="ISO Body Text 3"/>
    <w:basedOn w:val="Normal"/>
    <w:rsid w:val="008A5D1A"/>
    <w:pPr>
      <w:widowControl/>
      <w:autoSpaceDE/>
      <w:autoSpaceDN/>
      <w:spacing w:before="120" w:after="120"/>
      <w:ind w:left="1440"/>
      <w:jc w:val="both"/>
    </w:pPr>
    <w:rPr>
      <w:sz w:val="24"/>
      <w:szCs w:val="24"/>
      <w:lang w:val="en-US"/>
    </w:rPr>
  </w:style>
  <w:style w:type="paragraph" w:customStyle="1" w:styleId="ISOBodyText4">
    <w:name w:val="ISO Body Text 4"/>
    <w:basedOn w:val="ISOBodyText3"/>
    <w:rsid w:val="008A5D1A"/>
    <w:pPr>
      <w:ind w:left="2160"/>
    </w:pPr>
  </w:style>
  <w:style w:type="numbering" w:customStyle="1" w:styleId="CurrentList1">
    <w:name w:val="Current List1"/>
    <w:rsid w:val="008A5D1A"/>
    <w:pPr>
      <w:numPr>
        <w:numId w:val="23"/>
      </w:numPr>
    </w:pPr>
  </w:style>
  <w:style w:type="character" w:customStyle="1" w:styleId="normal-h1">
    <w:name w:val="normal-h1"/>
    <w:rsid w:val="008A5D1A"/>
    <w:rPr>
      <w:rFonts w:ascii=".VnTime" w:hAnsi=".VnTime" w:hint="default"/>
      <w:color w:val="0000FF"/>
      <w:sz w:val="24"/>
      <w:szCs w:val="24"/>
    </w:rPr>
  </w:style>
  <w:style w:type="paragraph" w:customStyle="1" w:styleId="normal-p">
    <w:name w:val="normal-p"/>
    <w:basedOn w:val="Normal"/>
    <w:rsid w:val="008A5D1A"/>
    <w:pPr>
      <w:widowControl/>
      <w:autoSpaceDE/>
      <w:autoSpaceDN/>
      <w:jc w:val="both"/>
    </w:pPr>
    <w:rPr>
      <w:sz w:val="20"/>
      <w:szCs w:val="20"/>
      <w:lang w:val="en-US"/>
    </w:rPr>
  </w:style>
  <w:style w:type="paragraph" w:customStyle="1" w:styleId="giua-p">
    <w:name w:val="giua-p"/>
    <w:basedOn w:val="Normal"/>
    <w:rsid w:val="008A5D1A"/>
    <w:pPr>
      <w:widowControl/>
      <w:autoSpaceDE/>
      <w:autoSpaceDN/>
      <w:jc w:val="center"/>
    </w:pPr>
    <w:rPr>
      <w:sz w:val="20"/>
      <w:szCs w:val="20"/>
      <w:lang w:val="en-US"/>
    </w:rPr>
  </w:style>
  <w:style w:type="paragraph" w:customStyle="1" w:styleId="BIEUTUONG">
    <w:name w:val="BIEU TUONG"/>
    <w:basedOn w:val="Normal"/>
    <w:rsid w:val="008A5D1A"/>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rFonts w:ascii=".VnTime" w:hAnsi=".VnTime"/>
      <w:color w:val="0000FF"/>
      <w:sz w:val="24"/>
      <w:szCs w:val="24"/>
      <w:lang w:val="en-US"/>
    </w:rPr>
  </w:style>
  <w:style w:type="paragraph" w:customStyle="1" w:styleId="CharCharCharCharCharChar">
    <w:name w:val="Char Char Char Char Char Char"/>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A5D1A"/>
    <w:pPr>
      <w:keepNext w:val="0"/>
      <w:keepLines w:val="0"/>
      <w:numPr>
        <w:ilvl w:val="0"/>
        <w:numId w:val="0"/>
      </w:numPr>
      <w:tabs>
        <w:tab w:val="left" w:pos="1276"/>
      </w:tabs>
      <w:spacing w:before="120" w:after="0" w:line="240" w:lineRule="auto"/>
      <w:ind w:left="284"/>
    </w:pPr>
    <w:rPr>
      <w:rFonts w:ascii=".VnArial" w:eastAsia="Times New Roman" w:hAnsi=".VnArial" w:cs="Times New Roman"/>
      <w:b/>
      <w:bCs/>
      <w:noProof/>
      <w:color w:val="auto"/>
      <w:kern w:val="0"/>
      <w:sz w:val="22"/>
      <w:lang w:val="x-none" w:eastAsia="x-none"/>
      <w14:ligatures w14:val="none"/>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8A5D1A"/>
    <w:rPr>
      <w:rFonts w:ascii=".VnArial" w:eastAsia="Times New Roman" w:hAnsi=".VnArial" w:cs="Times New Roman"/>
      <w:b/>
      <w:bCs/>
      <w:noProof/>
      <w:szCs w:val="28"/>
      <w:lang w:val="x-none" w:eastAsia="x-none"/>
    </w:rPr>
  </w:style>
  <w:style w:type="paragraph" w:customStyle="1" w:styleId="StyleStyleHeading3VnArial11ptBold">
    <w:name w:val="Style Style Heading 3 + .VnArial 11 pt + Bold"/>
    <w:basedOn w:val="Normal"/>
    <w:rsid w:val="008A5D1A"/>
    <w:pPr>
      <w:widowControl/>
      <w:autoSpaceDE/>
      <w:autoSpaceDN/>
      <w:spacing w:before="120" w:line="288" w:lineRule="auto"/>
      <w:ind w:left="397" w:hanging="397"/>
      <w:jc w:val="both"/>
      <w:outlineLvl w:val="2"/>
    </w:pPr>
    <w:rPr>
      <w:rFonts w:ascii=".VnArial" w:hAnsi=".VnArial"/>
      <w:b/>
      <w:bCs/>
      <w:noProof/>
      <w:lang w:val="en-US"/>
    </w:rPr>
  </w:style>
  <w:style w:type="paragraph" w:customStyle="1" w:styleId="StyleHeading1VnArialH18ptBold">
    <w:name w:val="Style Heading 1 + .VnArialH 18 pt Bold"/>
    <w:basedOn w:val="Heading1"/>
    <w:link w:val="StyleHeading1VnArialH18ptBoldChar"/>
    <w:rsid w:val="008A5D1A"/>
    <w:pPr>
      <w:widowControl/>
      <w:autoSpaceDE/>
      <w:autoSpaceDN/>
      <w:spacing w:before="0"/>
      <w:ind w:left="0" w:firstLine="0"/>
      <w:jc w:val="center"/>
    </w:pPr>
    <w:rPr>
      <w:rFonts w:ascii=".VnArialH" w:hAnsi=".VnArialH"/>
      <w:noProof/>
      <w:sz w:val="36"/>
      <w:szCs w:val="20"/>
      <w:lang w:val="x-none" w:eastAsia="x-none"/>
    </w:rPr>
  </w:style>
  <w:style w:type="character" w:customStyle="1" w:styleId="StyleHeading1VnArialH18ptBoldChar">
    <w:name w:val="Style Heading 1 + .VnArialH 18 pt Bold Char"/>
    <w:link w:val="StyleHeading1VnArialH18ptBold"/>
    <w:rsid w:val="008A5D1A"/>
    <w:rPr>
      <w:rFonts w:ascii=".VnArialH" w:eastAsia="Times New Roman" w:hAnsi=".VnArialH" w:cs="Times New Roman"/>
      <w:b/>
      <w:bCs/>
      <w:noProof/>
      <w:sz w:val="36"/>
      <w:szCs w:val="20"/>
      <w:lang w:val="x-none" w:eastAsia="x-none"/>
    </w:rPr>
  </w:style>
  <w:style w:type="paragraph" w:customStyle="1" w:styleId="CharCharCharCharChar">
    <w:name w:val="Char Char Char Char Char"/>
    <w:basedOn w:val="Normal"/>
    <w:rsid w:val="008A5D1A"/>
    <w:pPr>
      <w:widowControl/>
      <w:autoSpaceDE/>
      <w:autoSpaceDN/>
      <w:spacing w:after="160" w:line="240" w:lineRule="exact"/>
    </w:pPr>
    <w:rPr>
      <w:rFonts w:ascii="Tahoma" w:eastAsia="PMingLiU" w:hAnsi="Tahoma"/>
      <w:bCs/>
      <w:sz w:val="20"/>
      <w:szCs w:val="26"/>
      <w:lang w:val="en-US"/>
    </w:rPr>
  </w:style>
  <w:style w:type="paragraph" w:customStyle="1" w:styleId="Style4">
    <w:name w:val="Style4"/>
    <w:basedOn w:val="Normal"/>
    <w:link w:val="Style4CharChar"/>
    <w:rsid w:val="008A5D1A"/>
    <w:pPr>
      <w:widowControl/>
      <w:autoSpaceDE/>
      <w:autoSpaceDN/>
    </w:pPr>
    <w:rPr>
      <w:sz w:val="24"/>
      <w:szCs w:val="24"/>
      <w:lang w:val="en-US"/>
    </w:rPr>
  </w:style>
  <w:style w:type="character" w:customStyle="1" w:styleId="normal-h">
    <w:name w:val="normal-h"/>
    <w:rsid w:val="008A5D1A"/>
  </w:style>
  <w:style w:type="paragraph" w:customStyle="1" w:styleId="xl2884">
    <w:name w:val="xl28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5">
    <w:name w:val="xl28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vi-VN" w:eastAsia="vi-VN"/>
    </w:rPr>
  </w:style>
  <w:style w:type="paragraph" w:customStyle="1" w:styleId="xl2886">
    <w:name w:val="xl28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7">
    <w:name w:val="xl28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88">
    <w:name w:val="xl28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vi-VN" w:eastAsia="vi-VN"/>
    </w:rPr>
  </w:style>
  <w:style w:type="paragraph" w:customStyle="1" w:styleId="xl2889">
    <w:name w:val="xl2889"/>
    <w:basedOn w:val="Normal"/>
    <w:rsid w:val="008A5D1A"/>
    <w:pPr>
      <w:widowControl/>
      <w:autoSpaceDE/>
      <w:autoSpaceDN/>
      <w:spacing w:before="100" w:beforeAutospacing="1" w:after="100" w:afterAutospacing="1"/>
    </w:pPr>
    <w:rPr>
      <w:b/>
      <w:bCs/>
      <w:sz w:val="24"/>
      <w:szCs w:val="24"/>
      <w:lang w:val="vi-VN" w:eastAsia="vi-VN"/>
    </w:rPr>
  </w:style>
  <w:style w:type="paragraph" w:customStyle="1" w:styleId="xl2890">
    <w:name w:val="xl289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lang w:val="vi-VN" w:eastAsia="vi-VN"/>
    </w:rPr>
  </w:style>
  <w:style w:type="paragraph" w:customStyle="1" w:styleId="xl2891">
    <w:name w:val="xl28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vi-VN" w:eastAsia="vi-VN"/>
    </w:rPr>
  </w:style>
  <w:style w:type="paragraph" w:customStyle="1" w:styleId="xl2892">
    <w:name w:val="xl28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3">
    <w:name w:val="xl28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4">
    <w:name w:val="xl28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vi-VN" w:eastAsia="vi-VN"/>
    </w:rPr>
  </w:style>
  <w:style w:type="paragraph" w:customStyle="1" w:styleId="xl2895">
    <w:name w:val="xl28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vi-VN" w:eastAsia="vi-VN"/>
    </w:rPr>
  </w:style>
  <w:style w:type="paragraph" w:customStyle="1" w:styleId="xl2896">
    <w:name w:val="xl2896"/>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b/>
      <w:bCs/>
      <w:lang w:val="vi-VN" w:eastAsia="vi-VN"/>
    </w:rPr>
  </w:style>
  <w:style w:type="paragraph" w:customStyle="1" w:styleId="xl2897">
    <w:name w:val="xl28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898">
    <w:name w:val="xl2898"/>
    <w:basedOn w:val="Normal"/>
    <w:rsid w:val="008A5D1A"/>
    <w:pPr>
      <w:widowControl/>
      <w:autoSpaceDE/>
      <w:autoSpaceDN/>
      <w:spacing w:before="100" w:beforeAutospacing="1" w:after="100" w:afterAutospacing="1"/>
    </w:pPr>
    <w:rPr>
      <w:sz w:val="24"/>
      <w:szCs w:val="24"/>
      <w:lang w:val="vi-VN" w:eastAsia="vi-VN"/>
    </w:rPr>
  </w:style>
  <w:style w:type="paragraph" w:customStyle="1" w:styleId="xl2899">
    <w:name w:val="xl28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2900">
    <w:name w:val="xl29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vi-VN" w:eastAsia="vi-VN"/>
    </w:rPr>
  </w:style>
  <w:style w:type="paragraph" w:customStyle="1" w:styleId="xl2939">
    <w:name w:val="xl29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vi-VN" w:eastAsia="vi-VN"/>
    </w:rPr>
  </w:style>
  <w:style w:type="paragraph" w:customStyle="1" w:styleId="xl99">
    <w:name w:val="xl99"/>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00">
    <w:name w:val="xl1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01">
    <w:name w:val="xl1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lang w:val="en-US"/>
    </w:rPr>
  </w:style>
  <w:style w:type="paragraph" w:customStyle="1" w:styleId="xl102">
    <w:name w:val="xl1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103">
    <w:name w:val="xl1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04">
    <w:name w:val="xl1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lang w:val="en-US"/>
    </w:rPr>
  </w:style>
  <w:style w:type="paragraph" w:customStyle="1" w:styleId="xl105">
    <w:name w:val="xl1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106">
    <w:name w:val="xl10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000000"/>
      <w:sz w:val="24"/>
      <w:szCs w:val="24"/>
      <w:lang w:val="en-US"/>
    </w:rPr>
  </w:style>
  <w:style w:type="paragraph" w:customStyle="1" w:styleId="xl107">
    <w:name w:val="xl1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08">
    <w:name w:val="xl1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09">
    <w:name w:val="xl1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10">
    <w:name w:val="xl110"/>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111">
    <w:name w:val="xl11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2">
    <w:name w:val="xl11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3">
    <w:name w:val="xl1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4">
    <w:name w:val="xl114"/>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15">
    <w:name w:val="xl115"/>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6">
    <w:name w:val="xl116"/>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7">
    <w:name w:val="xl11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18">
    <w:name w:val="xl118"/>
    <w:basedOn w:val="Normal"/>
    <w:rsid w:val="008A5D1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19">
    <w:name w:val="xl119"/>
    <w:basedOn w:val="Normal"/>
    <w:rsid w:val="008A5D1A"/>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20">
    <w:name w:val="xl12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21">
    <w:name w:val="xl121"/>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22">
    <w:name w:val="xl12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23">
    <w:name w:val="xl123"/>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lang w:val="en-US"/>
    </w:rPr>
  </w:style>
  <w:style w:type="paragraph" w:customStyle="1" w:styleId="xl124">
    <w:name w:val="xl124"/>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lang w:val="en-US"/>
    </w:rPr>
  </w:style>
  <w:style w:type="paragraph" w:customStyle="1" w:styleId="font12">
    <w:name w:val="font12"/>
    <w:basedOn w:val="Normal"/>
    <w:rsid w:val="008A5D1A"/>
    <w:pPr>
      <w:widowControl/>
      <w:autoSpaceDE/>
      <w:autoSpaceDN/>
      <w:spacing w:before="100" w:beforeAutospacing="1" w:after="100" w:afterAutospacing="1"/>
    </w:pPr>
    <w:rPr>
      <w:rFonts w:ascii="Calibri" w:hAnsi="Calibri"/>
      <w:sz w:val="24"/>
      <w:szCs w:val="24"/>
      <w:lang w:val="en-US"/>
    </w:rPr>
  </w:style>
  <w:style w:type="paragraph" w:customStyle="1" w:styleId="xl125">
    <w:name w:val="xl125"/>
    <w:basedOn w:val="Normal"/>
    <w:rsid w:val="008A5D1A"/>
    <w:pPr>
      <w:widowControl/>
      <w:pBdr>
        <w:left w:val="single" w:sz="4" w:space="0" w:color="auto"/>
        <w:right w:val="single" w:sz="4" w:space="0" w:color="auto"/>
      </w:pBdr>
      <w:autoSpaceDE/>
      <w:autoSpaceDN/>
      <w:spacing w:before="100" w:beforeAutospacing="1" w:after="100" w:afterAutospacing="1"/>
      <w:jc w:val="center"/>
    </w:pPr>
    <w:rPr>
      <w:color w:val="000000"/>
      <w:sz w:val="24"/>
      <w:szCs w:val="24"/>
      <w:lang w:val="en-US"/>
    </w:rPr>
  </w:style>
  <w:style w:type="paragraph" w:customStyle="1" w:styleId="xl126">
    <w:name w:val="xl12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rPr>
  </w:style>
  <w:style w:type="paragraph" w:customStyle="1" w:styleId="xl127">
    <w:name w:val="xl12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rPr>
  </w:style>
  <w:style w:type="paragraph" w:customStyle="1" w:styleId="xl128">
    <w:name w:val="xl12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29">
    <w:name w:val="xl129"/>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0">
    <w:name w:val="xl130"/>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1">
    <w:name w:val="xl13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32">
    <w:name w:val="xl132"/>
    <w:basedOn w:val="Normal"/>
    <w:rsid w:val="008A5D1A"/>
    <w:pPr>
      <w:widowControl/>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3">
    <w:name w:val="xl133"/>
    <w:basedOn w:val="Normal"/>
    <w:rsid w:val="008A5D1A"/>
    <w:pPr>
      <w:widowControl/>
      <w:pBdr>
        <w:lef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4">
    <w:name w:val="xl134"/>
    <w:basedOn w:val="Normal"/>
    <w:rsid w:val="008A5D1A"/>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35">
    <w:name w:val="xl135"/>
    <w:basedOn w:val="Normal"/>
    <w:rsid w:val="008A5D1A"/>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24"/>
      <w:szCs w:val="24"/>
      <w:lang w:val="en-US"/>
    </w:rPr>
  </w:style>
  <w:style w:type="paragraph" w:customStyle="1" w:styleId="xl136">
    <w:name w:val="xl136"/>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000000"/>
      <w:sz w:val="24"/>
      <w:szCs w:val="24"/>
      <w:lang w:val="en-US"/>
    </w:rPr>
  </w:style>
  <w:style w:type="paragraph" w:customStyle="1" w:styleId="xl137">
    <w:name w:val="xl137"/>
    <w:basedOn w:val="Normal"/>
    <w:rsid w:val="008A5D1A"/>
    <w:pPr>
      <w:widowControl/>
      <w:pBdr>
        <w:top w:val="single" w:sz="4" w:space="0" w:color="auto"/>
        <w:lef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8">
    <w:name w:val="xl138"/>
    <w:basedOn w:val="Normal"/>
    <w:rsid w:val="008A5D1A"/>
    <w:pPr>
      <w:widowControl/>
      <w:pBdr>
        <w:left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39">
    <w:name w:val="xl139"/>
    <w:basedOn w:val="Normal"/>
    <w:rsid w:val="008A5D1A"/>
    <w:pPr>
      <w:widowControl/>
      <w:pBdr>
        <w:left w:val="single" w:sz="4" w:space="0" w:color="auto"/>
        <w:bottom w:val="single" w:sz="4" w:space="0" w:color="auto"/>
      </w:pBdr>
      <w:autoSpaceDE/>
      <w:autoSpaceDN/>
      <w:spacing w:before="100" w:beforeAutospacing="1" w:after="100" w:afterAutospacing="1"/>
      <w:jc w:val="center"/>
      <w:textAlignment w:val="top"/>
    </w:pPr>
    <w:rPr>
      <w:color w:val="000000"/>
      <w:sz w:val="24"/>
      <w:szCs w:val="24"/>
      <w:lang w:val="en-US"/>
    </w:rPr>
  </w:style>
  <w:style w:type="paragraph" w:customStyle="1" w:styleId="xl140">
    <w:name w:val="xl14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41">
    <w:name w:val="xl141"/>
    <w:basedOn w:val="Normal"/>
    <w:rsid w:val="008A5D1A"/>
    <w:pPr>
      <w:widowControl/>
      <w:pBdr>
        <w:left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xl142">
    <w:name w:val="xl14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rPr>
  </w:style>
  <w:style w:type="paragraph" w:customStyle="1" w:styleId="Ndbang4">
    <w:name w:val="Ndbang4"/>
    <w:basedOn w:val="Normal"/>
    <w:rsid w:val="008A5D1A"/>
    <w:pPr>
      <w:widowControl/>
      <w:autoSpaceDE/>
      <w:autoSpaceDN/>
      <w:spacing w:before="40" w:after="40"/>
      <w:jc w:val="center"/>
    </w:pPr>
    <w:rPr>
      <w:rFonts w:ascii="VNI-Times" w:hAnsi="VNI-Times"/>
      <w:bCs/>
      <w:iCs/>
      <w:color w:val="000000"/>
      <w:sz w:val="24"/>
      <w:szCs w:val="20"/>
      <w:lang w:val="en-US"/>
    </w:rPr>
  </w:style>
  <w:style w:type="paragraph" w:customStyle="1" w:styleId="ListBullet1">
    <w:name w:val="List Bullet 1"/>
    <w:basedOn w:val="ListBullet2"/>
    <w:rsid w:val="008A5D1A"/>
    <w:pPr>
      <w:numPr>
        <w:numId w:val="24"/>
      </w:numPr>
      <w:tabs>
        <w:tab w:val="left" w:pos="5670"/>
      </w:tabs>
      <w:spacing w:before="0" w:beforeAutospacing="0" w:after="0" w:afterAutospacing="0"/>
    </w:pPr>
    <w:rPr>
      <w:sz w:val="24"/>
      <w:szCs w:val="24"/>
      <w:lang w:val="fr-FR"/>
    </w:rPr>
  </w:style>
  <w:style w:type="paragraph" w:customStyle="1" w:styleId="ListBullet6">
    <w:name w:val="List Bullet 6"/>
    <w:basedOn w:val="ListBullet5"/>
    <w:rsid w:val="008A5D1A"/>
    <w:pPr>
      <w:numPr>
        <w:numId w:val="0"/>
      </w:numPr>
      <w:tabs>
        <w:tab w:val="num" w:pos="1854"/>
        <w:tab w:val="left" w:pos="5670"/>
        <w:tab w:val="right" w:pos="6300"/>
      </w:tabs>
      <w:ind w:left="1854" w:hanging="360"/>
    </w:pPr>
    <w:rPr>
      <w:lang w:val="fr-FR"/>
    </w:rPr>
  </w:style>
  <w:style w:type="paragraph" w:customStyle="1" w:styleId="Normalleft">
    <w:name w:val="Normal+left:"/>
    <w:basedOn w:val="Normal"/>
    <w:rsid w:val="008A5D1A"/>
    <w:pPr>
      <w:widowControl/>
      <w:tabs>
        <w:tab w:val="left" w:pos="720"/>
        <w:tab w:val="num" w:pos="927"/>
      </w:tabs>
      <w:autoSpaceDE/>
      <w:autoSpaceDN/>
      <w:ind w:left="3240" w:hanging="3240"/>
    </w:pPr>
    <w:rPr>
      <w:kern w:val="2"/>
      <w:sz w:val="24"/>
      <w:szCs w:val="24"/>
      <w:lang w:val="fr-FR"/>
    </w:rPr>
  </w:style>
  <w:style w:type="paragraph" w:customStyle="1" w:styleId="F35420032CCA4960B7C3A559F54F6180">
    <w:name w:val="F35420032CCA4960B7C3A559F54F6180"/>
    <w:rsid w:val="008A5D1A"/>
    <w:pPr>
      <w:widowControl/>
      <w:autoSpaceDE/>
      <w:autoSpaceDN/>
      <w:spacing w:after="200" w:line="276" w:lineRule="auto"/>
    </w:pPr>
    <w:rPr>
      <w:rFonts w:ascii="Calibri" w:eastAsia="Times New Roman" w:hAnsi="Calibri" w:cs="Times New Roman"/>
    </w:rPr>
  </w:style>
  <w:style w:type="character" w:customStyle="1" w:styleId="WW8Num11z0">
    <w:name w:val="WW8Num11z0"/>
    <w:rsid w:val="008A5D1A"/>
    <w:rPr>
      <w:rFonts w:ascii="Times New Roman" w:hAnsi="Times New Roman"/>
    </w:rPr>
  </w:style>
  <w:style w:type="character" w:customStyle="1" w:styleId="WW8Num1z0">
    <w:name w:val="WW8Num1z0"/>
    <w:rsid w:val="008A5D1A"/>
    <w:rPr>
      <w:rFonts w:ascii="Symbol" w:hAnsi="Symbol"/>
    </w:rPr>
  </w:style>
  <w:style w:type="character" w:customStyle="1" w:styleId="WW8Num5z0">
    <w:name w:val="WW8Num5z0"/>
    <w:rsid w:val="008A5D1A"/>
    <w:rPr>
      <w:rFonts w:ascii="Symbol" w:hAnsi="Symbol"/>
    </w:rPr>
  </w:style>
  <w:style w:type="character" w:customStyle="1" w:styleId="WW8Num6z0">
    <w:name w:val="WW8Num6z0"/>
    <w:rsid w:val="008A5D1A"/>
    <w:rPr>
      <w:rFonts w:ascii="Times New Roman" w:eastAsia="Times New Roman" w:hAnsi="Times New Roman" w:cs="Times New Roman"/>
    </w:rPr>
  </w:style>
  <w:style w:type="character" w:customStyle="1" w:styleId="WW8Num6z1">
    <w:name w:val="WW8Num6z1"/>
    <w:rsid w:val="008A5D1A"/>
    <w:rPr>
      <w:rFonts w:ascii="Courier New" w:hAnsi="Courier New"/>
    </w:rPr>
  </w:style>
  <w:style w:type="character" w:customStyle="1" w:styleId="WW8Num6z2">
    <w:name w:val="WW8Num6z2"/>
    <w:rsid w:val="008A5D1A"/>
    <w:rPr>
      <w:rFonts w:ascii="Wingdings" w:hAnsi="Wingdings"/>
    </w:rPr>
  </w:style>
  <w:style w:type="character" w:customStyle="1" w:styleId="WW8Num6z3">
    <w:name w:val="WW8Num6z3"/>
    <w:rsid w:val="008A5D1A"/>
    <w:rPr>
      <w:rFonts w:ascii="Symbol" w:hAnsi="Symbol"/>
    </w:rPr>
  </w:style>
  <w:style w:type="character" w:customStyle="1" w:styleId="WW8Num7z0">
    <w:name w:val="WW8Num7z0"/>
    <w:rsid w:val="008A5D1A"/>
    <w:rPr>
      <w:rFonts w:ascii="Times New Roman" w:hAnsi="Times New Roman"/>
    </w:rPr>
  </w:style>
  <w:style w:type="character" w:customStyle="1" w:styleId="WW8Num8z0">
    <w:name w:val="WW8Num8z0"/>
    <w:rsid w:val="008A5D1A"/>
    <w:rPr>
      <w:rFonts w:ascii="Times New Roman" w:hAnsi="Times New Roman"/>
    </w:rPr>
  </w:style>
  <w:style w:type="character" w:customStyle="1" w:styleId="WW8Num9z0">
    <w:name w:val="WW8Num9z0"/>
    <w:rsid w:val="008A5D1A"/>
    <w:rPr>
      <w:b/>
      <w:bCs/>
    </w:rPr>
  </w:style>
  <w:style w:type="character" w:customStyle="1" w:styleId="WW8Num10z0">
    <w:name w:val="WW8Num10z0"/>
    <w:rsid w:val="008A5D1A"/>
    <w:rPr>
      <w:rFonts w:ascii="Symbol" w:hAnsi="Symbol"/>
    </w:rPr>
  </w:style>
  <w:style w:type="character" w:customStyle="1" w:styleId="WW8Num12z0">
    <w:name w:val="WW8Num12z0"/>
    <w:rsid w:val="008A5D1A"/>
    <w:rPr>
      <w:rFonts w:ascii="Times New Roman" w:hAnsi="Times New Roman"/>
    </w:rPr>
  </w:style>
  <w:style w:type="character" w:customStyle="1" w:styleId="WW8Num13z0">
    <w:name w:val="WW8Num13z0"/>
    <w:rsid w:val="008A5D1A"/>
    <w:rPr>
      <w:rFonts w:ascii="Times New Roman" w:hAnsi="Times New Roman"/>
    </w:rPr>
  </w:style>
  <w:style w:type="character" w:customStyle="1" w:styleId="WW8Num14z0">
    <w:name w:val="WW8Num14z0"/>
    <w:rsid w:val="008A5D1A"/>
    <w:rPr>
      <w:rFonts w:ascii="Times New Roman" w:hAnsi="Times New Roman"/>
    </w:rPr>
  </w:style>
  <w:style w:type="character" w:customStyle="1" w:styleId="WW8Num17z0">
    <w:name w:val="WW8Num17z0"/>
    <w:rsid w:val="008A5D1A"/>
    <w:rPr>
      <w:rFonts w:ascii="Symbol" w:eastAsia="Times New Roman" w:hAnsi="Symbol" w:cs="Times New Roman"/>
    </w:rPr>
  </w:style>
  <w:style w:type="character" w:customStyle="1" w:styleId="WW8Num17z1">
    <w:name w:val="WW8Num17z1"/>
    <w:rsid w:val="008A5D1A"/>
    <w:rPr>
      <w:rFonts w:ascii="Courier New" w:hAnsi="Courier New"/>
    </w:rPr>
  </w:style>
  <w:style w:type="character" w:customStyle="1" w:styleId="WW8Num17z2">
    <w:name w:val="WW8Num17z2"/>
    <w:rsid w:val="008A5D1A"/>
    <w:rPr>
      <w:rFonts w:ascii="Wingdings" w:hAnsi="Wingdings"/>
    </w:rPr>
  </w:style>
  <w:style w:type="character" w:customStyle="1" w:styleId="WW8Num17z3">
    <w:name w:val="WW8Num17z3"/>
    <w:rsid w:val="008A5D1A"/>
    <w:rPr>
      <w:rFonts w:ascii="Symbol" w:hAnsi="Symbol"/>
    </w:rPr>
  </w:style>
  <w:style w:type="character" w:customStyle="1" w:styleId="WW8Num19z0">
    <w:name w:val="WW8Num19z0"/>
    <w:rsid w:val="008A5D1A"/>
    <w:rPr>
      <w:rFonts w:ascii="Times New Roman" w:hAnsi="Times New Roman"/>
    </w:rPr>
  </w:style>
  <w:style w:type="character" w:customStyle="1" w:styleId="WW8Num21z0">
    <w:name w:val="WW8Num21z0"/>
    <w:rsid w:val="008A5D1A"/>
    <w:rPr>
      <w:rFonts w:ascii="Times New Roman" w:hAnsi="Times New Roman"/>
    </w:rPr>
  </w:style>
  <w:style w:type="character" w:customStyle="1" w:styleId="WW8Num23z0">
    <w:name w:val="WW8Num23z0"/>
    <w:rsid w:val="008A5D1A"/>
    <w:rPr>
      <w:b/>
    </w:rPr>
  </w:style>
  <w:style w:type="character" w:customStyle="1" w:styleId="WW8Num24z0">
    <w:name w:val="WW8Num24z0"/>
    <w:rsid w:val="008A5D1A"/>
    <w:rPr>
      <w:rFonts w:ascii="Symbol" w:hAnsi="Symbol"/>
      <w:color w:val="auto"/>
    </w:rPr>
  </w:style>
  <w:style w:type="character" w:customStyle="1" w:styleId="WW8Num24z1">
    <w:name w:val="WW8Num24z1"/>
    <w:rsid w:val="008A5D1A"/>
    <w:rPr>
      <w:rFonts w:ascii="Courier New" w:hAnsi="Courier New" w:cs="Courier New"/>
    </w:rPr>
  </w:style>
  <w:style w:type="character" w:customStyle="1" w:styleId="WW8Num24z2">
    <w:name w:val="WW8Num24z2"/>
    <w:rsid w:val="008A5D1A"/>
    <w:rPr>
      <w:rFonts w:ascii="Wingdings" w:hAnsi="Wingdings"/>
    </w:rPr>
  </w:style>
  <w:style w:type="character" w:customStyle="1" w:styleId="WW8Num24z3">
    <w:name w:val="WW8Num24z3"/>
    <w:rsid w:val="008A5D1A"/>
    <w:rPr>
      <w:rFonts w:ascii="Symbol" w:hAnsi="Symbol"/>
    </w:rPr>
  </w:style>
  <w:style w:type="character" w:customStyle="1" w:styleId="WW8Num25z0">
    <w:name w:val="WW8Num25z0"/>
    <w:rsid w:val="008A5D1A"/>
    <w:rPr>
      <w:rFonts w:ascii="Symbol" w:hAnsi="Symbol"/>
    </w:rPr>
  </w:style>
  <w:style w:type="character" w:customStyle="1" w:styleId="WW8Num26z0">
    <w:name w:val="WW8Num26z0"/>
    <w:rsid w:val="008A5D1A"/>
    <w:rPr>
      <w:rFonts w:ascii="Symbol" w:hAnsi="Symbol"/>
      <w:color w:val="auto"/>
    </w:rPr>
  </w:style>
  <w:style w:type="character" w:customStyle="1" w:styleId="WW8Num26z1">
    <w:name w:val="WW8Num26z1"/>
    <w:rsid w:val="008A5D1A"/>
    <w:rPr>
      <w:rFonts w:ascii="Courier New" w:hAnsi="Courier New" w:cs="Courier New"/>
    </w:rPr>
  </w:style>
  <w:style w:type="character" w:customStyle="1" w:styleId="WW8Num26z2">
    <w:name w:val="WW8Num26z2"/>
    <w:rsid w:val="008A5D1A"/>
    <w:rPr>
      <w:rFonts w:ascii="Wingdings" w:hAnsi="Wingdings"/>
    </w:rPr>
  </w:style>
  <w:style w:type="character" w:customStyle="1" w:styleId="WW8Num26z3">
    <w:name w:val="WW8Num26z3"/>
    <w:rsid w:val="008A5D1A"/>
    <w:rPr>
      <w:rFonts w:ascii="Symbol" w:hAnsi="Symbol"/>
    </w:rPr>
  </w:style>
  <w:style w:type="character" w:customStyle="1" w:styleId="WW8Num28z0">
    <w:name w:val="WW8Num28z0"/>
    <w:rsid w:val="008A5D1A"/>
    <w:rPr>
      <w:rFonts w:ascii="Times New Roman" w:hAnsi="Times New Roman"/>
    </w:rPr>
  </w:style>
  <w:style w:type="character" w:customStyle="1" w:styleId="WW8Num29z0">
    <w:name w:val="WW8Num29z0"/>
    <w:rsid w:val="008A5D1A"/>
    <w:rPr>
      <w:rFonts w:ascii="Wingdings" w:hAnsi="Wingdings"/>
    </w:rPr>
  </w:style>
  <w:style w:type="character" w:customStyle="1" w:styleId="WW8Num29z1">
    <w:name w:val="WW8Num29z1"/>
    <w:rsid w:val="008A5D1A"/>
    <w:rPr>
      <w:rFonts w:ascii="Courier New" w:hAnsi="Courier New" w:cs="Courier New"/>
    </w:rPr>
  </w:style>
  <w:style w:type="character" w:customStyle="1" w:styleId="WW8Num29z3">
    <w:name w:val="WW8Num29z3"/>
    <w:rsid w:val="008A5D1A"/>
    <w:rPr>
      <w:rFonts w:ascii="Symbol" w:hAnsi="Symbol"/>
    </w:rPr>
  </w:style>
  <w:style w:type="character" w:customStyle="1" w:styleId="WW8Num30z0">
    <w:name w:val="WW8Num30z0"/>
    <w:rsid w:val="008A5D1A"/>
    <w:rPr>
      <w:rFonts w:ascii="Symbol" w:hAnsi="Symbol"/>
    </w:rPr>
  </w:style>
  <w:style w:type="character" w:customStyle="1" w:styleId="WW8Num31z0">
    <w:name w:val="WW8Num31z0"/>
    <w:rsid w:val="008A5D1A"/>
    <w:rPr>
      <w:rFonts w:ascii="Wingdings" w:hAnsi="Wingdings"/>
    </w:rPr>
  </w:style>
  <w:style w:type="character" w:customStyle="1" w:styleId="WW8Num31z1">
    <w:name w:val="WW8Num31z1"/>
    <w:rsid w:val="008A5D1A"/>
    <w:rPr>
      <w:rFonts w:ascii="Courier New" w:hAnsi="Courier New" w:cs="Courier New"/>
    </w:rPr>
  </w:style>
  <w:style w:type="character" w:customStyle="1" w:styleId="WW8Num31z3">
    <w:name w:val="WW8Num31z3"/>
    <w:rsid w:val="008A5D1A"/>
    <w:rPr>
      <w:rFonts w:ascii="Symbol" w:hAnsi="Symbol"/>
    </w:rPr>
  </w:style>
  <w:style w:type="character" w:customStyle="1" w:styleId="WW8Num32z0">
    <w:name w:val="WW8Num32z0"/>
    <w:rsid w:val="008A5D1A"/>
    <w:rPr>
      <w:rFonts w:ascii="Times New Roman" w:hAnsi="Times New Roman"/>
    </w:rPr>
  </w:style>
  <w:style w:type="character" w:customStyle="1" w:styleId="WW8Num33z0">
    <w:name w:val="WW8Num33z0"/>
    <w:rsid w:val="008A5D1A"/>
    <w:rPr>
      <w:rFonts w:ascii="Times New Roman" w:eastAsia="Times New Roman" w:hAnsi="Times New Roman" w:cs="Times New Roman"/>
    </w:rPr>
  </w:style>
  <w:style w:type="character" w:customStyle="1" w:styleId="WW8Num33z1">
    <w:name w:val="WW8Num33z1"/>
    <w:rsid w:val="008A5D1A"/>
    <w:rPr>
      <w:rFonts w:ascii="Courier New" w:hAnsi="Courier New"/>
    </w:rPr>
  </w:style>
  <w:style w:type="character" w:customStyle="1" w:styleId="WW8Num33z2">
    <w:name w:val="WW8Num33z2"/>
    <w:rsid w:val="008A5D1A"/>
    <w:rPr>
      <w:rFonts w:ascii="Wingdings" w:hAnsi="Wingdings"/>
    </w:rPr>
  </w:style>
  <w:style w:type="character" w:customStyle="1" w:styleId="WW8Num33z3">
    <w:name w:val="WW8Num33z3"/>
    <w:rsid w:val="008A5D1A"/>
    <w:rPr>
      <w:rFonts w:ascii="Symbol" w:hAnsi="Symbol"/>
    </w:rPr>
  </w:style>
  <w:style w:type="character" w:customStyle="1" w:styleId="WW8Num34z0">
    <w:name w:val="WW8Num34z0"/>
    <w:rsid w:val="008A5D1A"/>
    <w:rPr>
      <w:rFonts w:ascii="Symbol" w:hAnsi="Symbol"/>
    </w:rPr>
  </w:style>
  <w:style w:type="character" w:customStyle="1" w:styleId="WW8Num35z0">
    <w:name w:val="WW8Num35z0"/>
    <w:rsid w:val="008A5D1A"/>
    <w:rPr>
      <w:rFonts w:ascii="Times New Roman" w:hAnsi="Times New Roman"/>
    </w:rPr>
  </w:style>
  <w:style w:type="character" w:customStyle="1" w:styleId="WW8Num36z0">
    <w:name w:val="WW8Num36z0"/>
    <w:rsid w:val="008A5D1A"/>
    <w:rPr>
      <w:rFonts w:ascii="Times New Roman" w:hAnsi="Times New Roman"/>
    </w:rPr>
  </w:style>
  <w:style w:type="character" w:customStyle="1" w:styleId="WW8Num37z0">
    <w:name w:val="WW8Num37z0"/>
    <w:rsid w:val="008A5D1A"/>
    <w:rPr>
      <w:rFonts w:ascii="Symbol" w:hAnsi="Symbol"/>
      <w:color w:val="auto"/>
    </w:rPr>
  </w:style>
  <w:style w:type="character" w:customStyle="1" w:styleId="WW8Num37z1">
    <w:name w:val="WW8Num37z1"/>
    <w:rsid w:val="008A5D1A"/>
    <w:rPr>
      <w:rFonts w:ascii="Courier New" w:hAnsi="Courier New" w:cs="Courier New"/>
    </w:rPr>
  </w:style>
  <w:style w:type="character" w:customStyle="1" w:styleId="WW8Num37z2">
    <w:name w:val="WW8Num37z2"/>
    <w:rsid w:val="008A5D1A"/>
    <w:rPr>
      <w:rFonts w:ascii="Wingdings" w:hAnsi="Wingdings"/>
    </w:rPr>
  </w:style>
  <w:style w:type="character" w:customStyle="1" w:styleId="WW8Num37z3">
    <w:name w:val="WW8Num37z3"/>
    <w:rsid w:val="008A5D1A"/>
    <w:rPr>
      <w:rFonts w:ascii="Symbol" w:hAnsi="Symbol"/>
    </w:rPr>
  </w:style>
  <w:style w:type="character" w:customStyle="1" w:styleId="WW8Num38z0">
    <w:name w:val="WW8Num38z0"/>
    <w:rsid w:val="008A5D1A"/>
    <w:rPr>
      <w:rFonts w:ascii="Times New Roman" w:hAnsi="Times New Roman"/>
    </w:rPr>
  </w:style>
  <w:style w:type="character" w:customStyle="1" w:styleId="Bullets">
    <w:name w:val="Bullets"/>
    <w:rsid w:val="008A5D1A"/>
    <w:rPr>
      <w:rFonts w:ascii="OpenSymbol" w:eastAsia="OpenSymbol" w:hAnsi="OpenSymbol" w:cs="OpenSymbol"/>
    </w:rPr>
  </w:style>
  <w:style w:type="paragraph" w:customStyle="1" w:styleId="Heading">
    <w:name w:val="Heading"/>
    <w:basedOn w:val="Normal"/>
    <w:next w:val="BodyText"/>
    <w:qFormat/>
    <w:rsid w:val="008A5D1A"/>
    <w:pPr>
      <w:keepNext/>
      <w:widowControl/>
      <w:suppressAutoHyphens/>
      <w:autoSpaceDE/>
      <w:autoSpaceDN/>
      <w:spacing w:before="240" w:after="120"/>
    </w:pPr>
    <w:rPr>
      <w:rFonts w:eastAsia="Lucida Sans Unicode" w:cs="Tahoma"/>
      <w:color w:val="0000FF"/>
      <w:sz w:val="26"/>
      <w:szCs w:val="28"/>
      <w:lang w:val="en-US" w:eastAsia="ar-SA"/>
    </w:rPr>
  </w:style>
  <w:style w:type="paragraph" w:customStyle="1" w:styleId="Index">
    <w:name w:val="Index"/>
    <w:basedOn w:val="Normal"/>
    <w:qFormat/>
    <w:rsid w:val="008A5D1A"/>
    <w:pPr>
      <w:widowControl/>
      <w:suppressLineNumbers/>
      <w:suppressAutoHyphens/>
      <w:autoSpaceDE/>
      <w:autoSpaceDN/>
    </w:pPr>
    <w:rPr>
      <w:rFonts w:ascii="VNI-Times" w:hAnsi="VNI-Times" w:cs="Tahoma"/>
      <w:color w:val="0000FF"/>
      <w:sz w:val="24"/>
      <w:szCs w:val="20"/>
      <w:lang w:val="en-US" w:eastAsia="ar-SA"/>
    </w:rPr>
  </w:style>
  <w:style w:type="paragraph" w:customStyle="1" w:styleId="xl25">
    <w:name w:val="xl25"/>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26">
    <w:name w:val="xl26"/>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27">
    <w:name w:val="xl27"/>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28">
    <w:name w:val="xl28"/>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29">
    <w:name w:val="xl29"/>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0">
    <w:name w:val="xl30"/>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31">
    <w:name w:val="xl31"/>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textAlignment w:val="center"/>
    </w:pPr>
    <w:rPr>
      <w:rFonts w:ascii="Arial Unicode MS" w:eastAsia="Arial Unicode MS" w:hAnsi="Arial Unicode MS" w:cs="Arial Unicode MS"/>
      <w:sz w:val="24"/>
      <w:szCs w:val="24"/>
      <w:lang w:val="en-US" w:eastAsia="ar-SA"/>
    </w:rPr>
  </w:style>
  <w:style w:type="paragraph" w:customStyle="1" w:styleId="xl32">
    <w:name w:val="xl32"/>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3">
    <w:name w:val="xl33"/>
    <w:basedOn w:val="Normal"/>
    <w:rsid w:val="008A5D1A"/>
    <w:pPr>
      <w:widowControl/>
      <w:pBdr>
        <w:top w:val="single" w:sz="4" w:space="0" w:color="000000"/>
        <w:left w:val="single" w:sz="4" w:space="0" w:color="000000"/>
        <w:bottom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color w:val="FF0000"/>
      <w:sz w:val="24"/>
      <w:szCs w:val="24"/>
      <w:lang w:val="en-US" w:eastAsia="ar-SA"/>
    </w:rPr>
  </w:style>
  <w:style w:type="paragraph" w:customStyle="1" w:styleId="xl34">
    <w:name w:val="xl34"/>
    <w:basedOn w:val="Normal"/>
    <w:rsid w:val="008A5D1A"/>
    <w:pPr>
      <w:widowControl/>
      <w:pBdr>
        <w:top w:val="single" w:sz="4" w:space="0" w:color="000000"/>
        <w:left w:val="single" w:sz="4" w:space="0" w:color="000000"/>
        <w:right w:val="single" w:sz="4" w:space="0" w:color="000000"/>
      </w:pBdr>
      <w:suppressAutoHyphens/>
      <w:autoSpaceDE/>
      <w:autoSpaceDN/>
      <w:spacing w:before="100" w:after="100"/>
      <w:jc w:val="center"/>
      <w:textAlignment w:val="center"/>
    </w:pPr>
    <w:rPr>
      <w:rFonts w:ascii="Arial Unicode MS" w:eastAsia="Arial Unicode MS" w:hAnsi="Arial Unicode MS" w:cs="Arial Unicode MS"/>
      <w:sz w:val="24"/>
      <w:szCs w:val="24"/>
      <w:lang w:val="en-US" w:eastAsia="ar-SA"/>
    </w:rPr>
  </w:style>
  <w:style w:type="paragraph" w:customStyle="1" w:styleId="xl35">
    <w:name w:val="xl35"/>
    <w:basedOn w:val="Normal"/>
    <w:rsid w:val="008A5D1A"/>
    <w:pPr>
      <w:widowControl/>
      <w:pBdr>
        <w:top w:val="single" w:sz="4" w:space="0" w:color="000000"/>
        <w:left w:val="single" w:sz="4" w:space="0" w:color="000000"/>
        <w:right w:val="single" w:sz="4" w:space="0" w:color="000000"/>
      </w:pBdr>
      <w:suppressAutoHyphens/>
      <w:autoSpaceDE/>
      <w:autoSpaceDN/>
      <w:spacing w:before="100" w:after="100"/>
    </w:pPr>
    <w:rPr>
      <w:rFonts w:ascii="Arial Unicode MS" w:eastAsia="Arial Unicode MS" w:hAnsi="Arial Unicode MS" w:cs="Arial Unicode MS"/>
      <w:sz w:val="24"/>
      <w:szCs w:val="24"/>
      <w:lang w:val="en-US" w:eastAsia="ar-SA"/>
    </w:rPr>
  </w:style>
  <w:style w:type="paragraph" w:customStyle="1" w:styleId="xl37">
    <w:name w:val="xl37"/>
    <w:basedOn w:val="Normal"/>
    <w:rsid w:val="008A5D1A"/>
    <w:pPr>
      <w:widowControl/>
      <w:pBdr>
        <w:left w:val="single" w:sz="4" w:space="0" w:color="000000"/>
        <w:right w:val="single" w:sz="4" w:space="0" w:color="000000"/>
      </w:pBdr>
      <w:suppressAutoHyphens/>
      <w:autoSpaceDE/>
      <w:autoSpaceDN/>
      <w:spacing w:before="100" w:after="100"/>
    </w:pPr>
    <w:rPr>
      <w:rFonts w:ascii="Arial Unicode MS" w:eastAsia="Arial Unicode MS" w:hAnsi="Arial Unicode MS" w:cs="Arial Unicode MS"/>
      <w:sz w:val="24"/>
      <w:szCs w:val="24"/>
      <w:lang w:val="en-US" w:eastAsia="ar-SA"/>
    </w:rPr>
  </w:style>
  <w:style w:type="paragraph" w:customStyle="1" w:styleId="xl39">
    <w:name w:val="xl39"/>
    <w:basedOn w:val="Normal"/>
    <w:rsid w:val="008A5D1A"/>
    <w:pPr>
      <w:widowControl/>
      <w:pBdr>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1">
    <w:name w:val="xl41"/>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2">
    <w:name w:val="xl42"/>
    <w:basedOn w:val="Normal"/>
    <w:rsid w:val="008A5D1A"/>
    <w:pPr>
      <w:widowControl/>
      <w:pBdr>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color w:val="000000"/>
      <w:lang w:val="en-US" w:eastAsia="ar-SA"/>
    </w:rPr>
  </w:style>
  <w:style w:type="paragraph" w:customStyle="1" w:styleId="xl43">
    <w:name w:val="xl43"/>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sz w:val="24"/>
      <w:szCs w:val="24"/>
      <w:lang w:val="en-US" w:eastAsia="ar-SA"/>
    </w:rPr>
  </w:style>
  <w:style w:type="paragraph" w:customStyle="1" w:styleId="xl38">
    <w:name w:val="xl38"/>
    <w:basedOn w:val="Normal"/>
    <w:rsid w:val="008A5D1A"/>
    <w:pPr>
      <w:widowControl/>
      <w:pBdr>
        <w:left w:val="single" w:sz="4" w:space="0" w:color="000000"/>
        <w:bottom w:val="single" w:sz="4" w:space="0" w:color="000000"/>
        <w:right w:val="single" w:sz="4" w:space="0" w:color="000000"/>
      </w:pBdr>
      <w:suppressAutoHyphens/>
      <w:autoSpaceDE/>
      <w:autoSpaceDN/>
      <w:spacing w:before="100" w:after="100"/>
      <w:jc w:val="center"/>
      <w:textAlignment w:val="top"/>
    </w:pPr>
    <w:rPr>
      <w:rFonts w:ascii="Arial Unicode MS" w:eastAsia="Arial Unicode MS" w:hAnsi="Arial Unicode MS" w:cs="Arial Unicode MS"/>
      <w:sz w:val="24"/>
      <w:szCs w:val="24"/>
      <w:lang w:val="en-US" w:eastAsia="ar-SA"/>
    </w:rPr>
  </w:style>
  <w:style w:type="paragraph" w:customStyle="1" w:styleId="TableHeading">
    <w:name w:val="Table Heading"/>
    <w:basedOn w:val="TableContents"/>
    <w:rsid w:val="008A5D1A"/>
    <w:pPr>
      <w:jc w:val="center"/>
    </w:pPr>
    <w:rPr>
      <w:rFonts w:ascii="VNI-Times" w:hAnsi="VNI-Times"/>
      <w:b/>
      <w:bCs/>
      <w:color w:val="0000FF"/>
      <w:sz w:val="24"/>
      <w:szCs w:val="20"/>
    </w:rPr>
  </w:style>
  <w:style w:type="character" w:customStyle="1" w:styleId="WW8Num16z0">
    <w:name w:val="WW8Num16z0"/>
    <w:rsid w:val="008A5D1A"/>
    <w:rPr>
      <w:rFonts w:ascii="Times New Roman" w:hAnsi="Times New Roman"/>
    </w:rPr>
  </w:style>
  <w:style w:type="character" w:customStyle="1" w:styleId="WW8Num18z0">
    <w:name w:val="WW8Num18z0"/>
    <w:rsid w:val="008A5D1A"/>
    <w:rPr>
      <w:rFonts w:ascii="Symbol" w:eastAsia="Times New Roman" w:hAnsi="Symbol" w:cs="Times New Roman"/>
    </w:rPr>
  </w:style>
  <w:style w:type="character" w:customStyle="1" w:styleId="WW8Num18z1">
    <w:name w:val="WW8Num18z1"/>
    <w:rsid w:val="008A5D1A"/>
    <w:rPr>
      <w:rFonts w:ascii="Courier New" w:hAnsi="Courier New"/>
    </w:rPr>
  </w:style>
  <w:style w:type="character" w:customStyle="1" w:styleId="WW8Num18z2">
    <w:name w:val="WW8Num18z2"/>
    <w:rsid w:val="008A5D1A"/>
    <w:rPr>
      <w:rFonts w:ascii="Wingdings" w:hAnsi="Wingdings"/>
    </w:rPr>
  </w:style>
  <w:style w:type="character" w:customStyle="1" w:styleId="WW8Num18z3">
    <w:name w:val="WW8Num18z3"/>
    <w:rsid w:val="008A5D1A"/>
    <w:rPr>
      <w:rFonts w:ascii="Symbol" w:hAnsi="Symbol"/>
    </w:rPr>
  </w:style>
  <w:style w:type="character" w:customStyle="1" w:styleId="WW8Num20z0">
    <w:name w:val="WW8Num20z0"/>
    <w:rsid w:val="008A5D1A"/>
    <w:rPr>
      <w:rFonts w:ascii="Times New Roman" w:hAnsi="Times New Roman"/>
    </w:rPr>
  </w:style>
  <w:style w:type="character" w:customStyle="1" w:styleId="WW8Num22z0">
    <w:name w:val="WW8Num22z0"/>
    <w:rsid w:val="008A5D1A"/>
    <w:rPr>
      <w:rFonts w:ascii="Times New Roman" w:hAnsi="Times New Roman"/>
    </w:rPr>
  </w:style>
  <w:style w:type="character" w:customStyle="1" w:styleId="WW8Num25z1">
    <w:name w:val="WW8Num25z1"/>
    <w:rsid w:val="008A5D1A"/>
    <w:rPr>
      <w:rFonts w:ascii="Courier New" w:hAnsi="Courier New" w:cs="Courier New"/>
    </w:rPr>
  </w:style>
  <w:style w:type="character" w:customStyle="1" w:styleId="WW8Num25z2">
    <w:name w:val="WW8Num25z2"/>
    <w:rsid w:val="008A5D1A"/>
    <w:rPr>
      <w:rFonts w:ascii="Wingdings" w:hAnsi="Wingdings"/>
    </w:rPr>
  </w:style>
  <w:style w:type="character" w:customStyle="1" w:styleId="WW8Num25z3">
    <w:name w:val="WW8Num25z3"/>
    <w:rsid w:val="008A5D1A"/>
    <w:rPr>
      <w:rFonts w:ascii="Symbol" w:hAnsi="Symbol"/>
    </w:rPr>
  </w:style>
  <w:style w:type="character" w:customStyle="1" w:styleId="WW8Num27z0">
    <w:name w:val="WW8Num27z0"/>
    <w:rsid w:val="008A5D1A"/>
    <w:rPr>
      <w:rFonts w:ascii="Symbol" w:hAnsi="Symbol"/>
      <w:color w:val="auto"/>
    </w:rPr>
  </w:style>
  <w:style w:type="character" w:customStyle="1" w:styleId="WW8Num27z1">
    <w:name w:val="WW8Num27z1"/>
    <w:rsid w:val="008A5D1A"/>
    <w:rPr>
      <w:rFonts w:ascii="Courier New" w:hAnsi="Courier New" w:cs="Courier New"/>
    </w:rPr>
  </w:style>
  <w:style w:type="character" w:customStyle="1" w:styleId="WW8Num27z2">
    <w:name w:val="WW8Num27z2"/>
    <w:rsid w:val="008A5D1A"/>
    <w:rPr>
      <w:rFonts w:ascii="Wingdings" w:hAnsi="Wingdings"/>
    </w:rPr>
  </w:style>
  <w:style w:type="character" w:customStyle="1" w:styleId="WW8Num27z3">
    <w:name w:val="WW8Num27z3"/>
    <w:rsid w:val="008A5D1A"/>
    <w:rPr>
      <w:rFonts w:ascii="Symbol" w:hAnsi="Symbol"/>
    </w:rPr>
  </w:style>
  <w:style w:type="character" w:customStyle="1" w:styleId="WW8Num30z1">
    <w:name w:val="WW8Num30z1"/>
    <w:rsid w:val="008A5D1A"/>
    <w:rPr>
      <w:rFonts w:ascii="Courier New" w:hAnsi="Courier New" w:cs="Courier New"/>
    </w:rPr>
  </w:style>
  <w:style w:type="character" w:customStyle="1" w:styleId="WW8Num30z3">
    <w:name w:val="WW8Num30z3"/>
    <w:rsid w:val="008A5D1A"/>
    <w:rPr>
      <w:rFonts w:ascii="Symbol" w:hAnsi="Symbol"/>
    </w:rPr>
  </w:style>
  <w:style w:type="character" w:customStyle="1" w:styleId="WW8Num32z1">
    <w:name w:val="WW8Num32z1"/>
    <w:rsid w:val="008A5D1A"/>
    <w:rPr>
      <w:rFonts w:ascii="Courier New" w:hAnsi="Courier New" w:cs="Courier New"/>
    </w:rPr>
  </w:style>
  <w:style w:type="character" w:customStyle="1" w:styleId="WW8Num32z3">
    <w:name w:val="WW8Num32z3"/>
    <w:rsid w:val="008A5D1A"/>
    <w:rPr>
      <w:rFonts w:ascii="Symbol" w:hAnsi="Symbol"/>
    </w:rPr>
  </w:style>
  <w:style w:type="character" w:customStyle="1" w:styleId="WW8Num34z1">
    <w:name w:val="WW8Num34z1"/>
    <w:rsid w:val="008A5D1A"/>
    <w:rPr>
      <w:rFonts w:ascii="Courier New" w:hAnsi="Courier New"/>
    </w:rPr>
  </w:style>
  <w:style w:type="character" w:customStyle="1" w:styleId="WW8Num34z2">
    <w:name w:val="WW8Num34z2"/>
    <w:rsid w:val="008A5D1A"/>
    <w:rPr>
      <w:rFonts w:ascii="Wingdings" w:hAnsi="Wingdings"/>
    </w:rPr>
  </w:style>
  <w:style w:type="character" w:customStyle="1" w:styleId="WW8Num34z3">
    <w:name w:val="WW8Num34z3"/>
    <w:rsid w:val="008A5D1A"/>
    <w:rPr>
      <w:rFonts w:ascii="Symbol" w:hAnsi="Symbol"/>
    </w:rPr>
  </w:style>
  <w:style w:type="character" w:customStyle="1" w:styleId="WW8Num38z1">
    <w:name w:val="WW8Num38z1"/>
    <w:rsid w:val="008A5D1A"/>
    <w:rPr>
      <w:rFonts w:ascii="Courier New" w:hAnsi="Courier New" w:cs="Courier New"/>
    </w:rPr>
  </w:style>
  <w:style w:type="character" w:customStyle="1" w:styleId="WW8Num38z2">
    <w:name w:val="WW8Num38z2"/>
    <w:rsid w:val="008A5D1A"/>
    <w:rPr>
      <w:rFonts w:ascii="Wingdings" w:hAnsi="Wingdings"/>
    </w:rPr>
  </w:style>
  <w:style w:type="character" w:customStyle="1" w:styleId="WW8Num38z3">
    <w:name w:val="WW8Num38z3"/>
    <w:rsid w:val="008A5D1A"/>
    <w:rPr>
      <w:rFonts w:ascii="Symbol" w:hAnsi="Symbol"/>
    </w:rPr>
  </w:style>
  <w:style w:type="character" w:customStyle="1" w:styleId="WW8Num39z0">
    <w:name w:val="WW8Num39z0"/>
    <w:rsid w:val="008A5D1A"/>
    <w:rPr>
      <w:rFonts w:ascii="Times New Roman" w:hAnsi="Times New Roman"/>
    </w:rPr>
  </w:style>
  <w:style w:type="paragraph" w:customStyle="1" w:styleId="Framecontents">
    <w:name w:val="Frame contents"/>
    <w:basedOn w:val="BodyText"/>
    <w:rsid w:val="008A5D1A"/>
    <w:pPr>
      <w:widowControl/>
      <w:suppressAutoHyphens/>
      <w:autoSpaceDE/>
      <w:autoSpaceDN/>
      <w:spacing w:before="0"/>
      <w:ind w:left="0" w:firstLine="0"/>
      <w:jc w:val="left"/>
    </w:pPr>
    <w:rPr>
      <w:rFonts w:ascii="VNI-Times" w:hAnsi="VNI-Times"/>
      <w:b/>
      <w:color w:val="0000FF"/>
      <w:sz w:val="32"/>
      <w:szCs w:val="20"/>
      <w:lang w:val="en-US" w:eastAsia="ar-SA"/>
    </w:rPr>
  </w:style>
  <w:style w:type="character" w:customStyle="1" w:styleId="WW8Num1z1">
    <w:name w:val="WW8Num1z1"/>
    <w:rsid w:val="008A5D1A"/>
    <w:rPr>
      <w:rFonts w:ascii="Courier New" w:hAnsi="Courier New" w:cs="Courier New"/>
    </w:rPr>
  </w:style>
  <w:style w:type="character" w:customStyle="1" w:styleId="WW8Num1z2">
    <w:name w:val="WW8Num1z2"/>
    <w:rsid w:val="008A5D1A"/>
    <w:rPr>
      <w:rFonts w:ascii="Wingdings" w:hAnsi="Wingdings" w:cs="VNI-Korin"/>
    </w:rPr>
  </w:style>
  <w:style w:type="character" w:customStyle="1" w:styleId="WW8Num1z3">
    <w:name w:val="WW8Num1z3"/>
    <w:rsid w:val="008A5D1A"/>
    <w:rPr>
      <w:rFonts w:ascii="Symbol" w:hAnsi="Symbol" w:cs="Symbol"/>
    </w:rPr>
  </w:style>
  <w:style w:type="character" w:customStyle="1" w:styleId="WW8Num2z0">
    <w:name w:val="WW8Num2z0"/>
    <w:rsid w:val="008A5D1A"/>
    <w:rPr>
      <w:rFonts w:ascii="Times New Roman" w:hAnsi="Times New Roman" w:cs="Times New Roman"/>
    </w:rPr>
  </w:style>
  <w:style w:type="character" w:customStyle="1" w:styleId="Absatz-Standardschriftart">
    <w:name w:val="Absatz-Standardschriftart"/>
    <w:rsid w:val="008A5D1A"/>
  </w:style>
  <w:style w:type="character" w:customStyle="1" w:styleId="WW-Absatz-Standardschriftart">
    <w:name w:val="WW-Absatz-Standardschriftart"/>
    <w:rsid w:val="008A5D1A"/>
  </w:style>
  <w:style w:type="character" w:customStyle="1" w:styleId="WW-Absatz-Standardschriftart1">
    <w:name w:val="WW-Absatz-Standardschriftart1"/>
    <w:rsid w:val="008A5D1A"/>
  </w:style>
  <w:style w:type="character" w:customStyle="1" w:styleId="WW-Absatz-Standardschriftart11">
    <w:name w:val="WW-Absatz-Standardschriftart11"/>
    <w:rsid w:val="008A5D1A"/>
  </w:style>
  <w:style w:type="character" w:customStyle="1" w:styleId="WW-Absatz-Standardschriftart111">
    <w:name w:val="WW-Absatz-Standardschriftart111"/>
    <w:rsid w:val="008A5D1A"/>
  </w:style>
  <w:style w:type="character" w:customStyle="1" w:styleId="WW-Absatz-Standardschriftart1111">
    <w:name w:val="WW-Absatz-Standardschriftart1111"/>
    <w:rsid w:val="008A5D1A"/>
  </w:style>
  <w:style w:type="character" w:customStyle="1" w:styleId="WW8Num2z1">
    <w:name w:val="WW8Num2z1"/>
    <w:rsid w:val="008A5D1A"/>
    <w:rPr>
      <w:rFonts w:ascii="Courier New" w:hAnsi="Courier New" w:cs="Courier New"/>
    </w:rPr>
  </w:style>
  <w:style w:type="character" w:customStyle="1" w:styleId="WW8Num2z2">
    <w:name w:val="WW8Num2z2"/>
    <w:rsid w:val="008A5D1A"/>
    <w:rPr>
      <w:rFonts w:ascii="Wingdings" w:hAnsi="Wingdings" w:cs="VNI-Korin"/>
    </w:rPr>
  </w:style>
  <w:style w:type="character" w:customStyle="1" w:styleId="WW8Num2z3">
    <w:name w:val="WW8Num2z3"/>
    <w:rsid w:val="008A5D1A"/>
    <w:rPr>
      <w:rFonts w:ascii="Symbol" w:hAnsi="Symbol" w:cs="Symbol"/>
    </w:rPr>
  </w:style>
  <w:style w:type="character" w:customStyle="1" w:styleId="WW8Num3z0">
    <w:name w:val="WW8Num3z0"/>
    <w:rsid w:val="008A5D1A"/>
    <w:rPr>
      <w:rFonts w:ascii="Times New Roman" w:hAnsi="Times New Roman" w:cs="Times New Roman"/>
    </w:rPr>
  </w:style>
  <w:style w:type="character" w:customStyle="1" w:styleId="WW8Num3z1">
    <w:name w:val="WW8Num3z1"/>
    <w:rsid w:val="008A5D1A"/>
    <w:rPr>
      <w:rFonts w:ascii="Courier New" w:hAnsi="Courier New" w:cs="Courier New"/>
    </w:rPr>
  </w:style>
  <w:style w:type="character" w:customStyle="1" w:styleId="WW8Num3z2">
    <w:name w:val="WW8Num3z2"/>
    <w:rsid w:val="008A5D1A"/>
    <w:rPr>
      <w:rFonts w:ascii="Wingdings" w:hAnsi="Wingdings"/>
    </w:rPr>
  </w:style>
  <w:style w:type="character" w:customStyle="1" w:styleId="WW8Num3z3">
    <w:name w:val="WW8Num3z3"/>
    <w:rsid w:val="008A5D1A"/>
    <w:rPr>
      <w:rFonts w:ascii="Symbol" w:hAnsi="Symbol"/>
    </w:rPr>
  </w:style>
  <w:style w:type="character" w:customStyle="1" w:styleId="WW8Num4z0">
    <w:name w:val="WW8Num4z0"/>
    <w:rsid w:val="008A5D1A"/>
    <w:rPr>
      <w:rFonts w:ascii="Wingdings" w:hAnsi="Wingdings" w:cs="VNI-Korin"/>
    </w:rPr>
  </w:style>
  <w:style w:type="character" w:customStyle="1" w:styleId="WW8Num4z1">
    <w:name w:val="WW8Num4z1"/>
    <w:rsid w:val="008A5D1A"/>
    <w:rPr>
      <w:rFonts w:ascii="Courier New" w:hAnsi="Courier New" w:cs="Courier New"/>
    </w:rPr>
  </w:style>
  <w:style w:type="character" w:customStyle="1" w:styleId="WW8Num4z3">
    <w:name w:val="WW8Num4z3"/>
    <w:rsid w:val="008A5D1A"/>
    <w:rPr>
      <w:rFonts w:ascii="Symbol" w:hAnsi="Symbol" w:cs="Symbol"/>
    </w:rPr>
  </w:style>
  <w:style w:type="character" w:customStyle="1" w:styleId="WW8Num5z1">
    <w:name w:val="WW8Num5z1"/>
    <w:rsid w:val="008A5D1A"/>
    <w:rPr>
      <w:rFonts w:ascii="Courier New" w:hAnsi="Courier New" w:cs="Courier New"/>
    </w:rPr>
  </w:style>
  <w:style w:type="character" w:customStyle="1" w:styleId="WW8Num5z3">
    <w:name w:val="WW8Num5z3"/>
    <w:rsid w:val="008A5D1A"/>
    <w:rPr>
      <w:rFonts w:ascii="Symbol" w:hAnsi="Symbol" w:cs="Symbol"/>
    </w:rPr>
  </w:style>
  <w:style w:type="paragraph" w:customStyle="1" w:styleId="List0">
    <w:name w:val="List0"/>
    <w:basedOn w:val="Normal"/>
    <w:rsid w:val="008A5D1A"/>
    <w:pPr>
      <w:widowControl/>
      <w:tabs>
        <w:tab w:val="num" w:pos="576"/>
      </w:tabs>
      <w:autoSpaceDE/>
      <w:autoSpaceDN/>
      <w:spacing w:before="60"/>
      <w:ind w:left="-2160"/>
    </w:pPr>
    <w:rPr>
      <w:rFonts w:ascii="VNI-Times" w:hAnsi="VNI-Times"/>
      <w:sz w:val="24"/>
      <w:szCs w:val="24"/>
      <w:lang w:val="en-US" w:eastAsia="ar-SA"/>
    </w:rPr>
  </w:style>
  <w:style w:type="paragraph" w:customStyle="1" w:styleId="Normal1">
    <w:name w:val="Normal1"/>
    <w:basedOn w:val="Normal"/>
    <w:next w:val="Normal"/>
    <w:link w:val="Normal1Char1"/>
    <w:autoRedefine/>
    <w:qFormat/>
    <w:rsid w:val="008A5D1A"/>
    <w:pPr>
      <w:widowControl/>
      <w:autoSpaceDE/>
      <w:autoSpaceDN/>
      <w:spacing w:before="60" w:after="160" w:line="240" w:lineRule="exact"/>
    </w:pPr>
    <w:rPr>
      <w:sz w:val="28"/>
      <w:lang w:val="en-US"/>
    </w:rPr>
  </w:style>
  <w:style w:type="paragraph" w:customStyle="1" w:styleId="xl2875">
    <w:name w:val="xl2875"/>
    <w:basedOn w:val="Normal"/>
    <w:rsid w:val="008A5D1A"/>
    <w:pPr>
      <w:widowControl/>
      <w:autoSpaceDE/>
      <w:autoSpaceDN/>
      <w:spacing w:before="100" w:beforeAutospacing="1" w:after="100" w:afterAutospacing="1"/>
    </w:pPr>
    <w:rPr>
      <w:color w:val="FF0000"/>
      <w:sz w:val="24"/>
      <w:szCs w:val="24"/>
      <w:lang w:val="en-US"/>
    </w:rPr>
  </w:style>
  <w:style w:type="paragraph" w:customStyle="1" w:styleId="xl2876">
    <w:name w:val="xl28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2877">
    <w:name w:val="xl28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16365C"/>
      <w:sz w:val="24"/>
      <w:szCs w:val="24"/>
      <w:lang w:val="en-US"/>
    </w:rPr>
  </w:style>
  <w:style w:type="paragraph" w:customStyle="1" w:styleId="xl2878">
    <w:name w:val="xl28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16365C"/>
      <w:sz w:val="24"/>
      <w:szCs w:val="24"/>
      <w:lang w:val="en-US"/>
    </w:rPr>
  </w:style>
  <w:style w:type="paragraph" w:customStyle="1" w:styleId="xl2879">
    <w:name w:val="xl28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16365C"/>
      <w:sz w:val="24"/>
      <w:szCs w:val="24"/>
      <w:lang w:val="en-US"/>
    </w:rPr>
  </w:style>
  <w:style w:type="paragraph" w:customStyle="1" w:styleId="xl2880">
    <w:name w:val="xl28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val="en-US"/>
    </w:rPr>
  </w:style>
  <w:style w:type="paragraph" w:customStyle="1" w:styleId="xl2881">
    <w:name w:val="xl28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2882">
    <w:name w:val="xl28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16365C"/>
      <w:sz w:val="24"/>
      <w:szCs w:val="24"/>
      <w:lang w:val="en-US"/>
    </w:rPr>
  </w:style>
  <w:style w:type="paragraph" w:customStyle="1" w:styleId="xl2883">
    <w:name w:val="xl28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3662">
    <w:name w:val="xl366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3">
    <w:name w:val="xl36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4">
    <w:name w:val="xl36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5">
    <w:name w:val="xl36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6">
    <w:name w:val="xl36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7">
    <w:name w:val="xl36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68">
    <w:name w:val="xl36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69">
    <w:name w:val="xl36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0">
    <w:name w:val="xl36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1">
    <w:name w:val="xl36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2">
    <w:name w:val="xl36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3">
    <w:name w:val="xl36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4">
    <w:name w:val="xl36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75">
    <w:name w:val="xl36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6">
    <w:name w:val="xl36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7">
    <w:name w:val="xl36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78">
    <w:name w:val="xl36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79">
    <w:name w:val="xl36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80">
    <w:name w:val="xl36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1">
    <w:name w:val="xl36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2">
    <w:name w:val="xl36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683">
    <w:name w:val="xl36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4">
    <w:name w:val="xl368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5">
    <w:name w:val="xl36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686">
    <w:name w:val="xl36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7">
    <w:name w:val="xl36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8">
    <w:name w:val="xl36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89">
    <w:name w:val="xl36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0">
    <w:name w:val="xl369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1">
    <w:name w:val="xl36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2">
    <w:name w:val="xl36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93">
    <w:name w:val="xl369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4">
    <w:name w:val="xl369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lang w:val="en-US"/>
    </w:rPr>
  </w:style>
  <w:style w:type="paragraph" w:customStyle="1" w:styleId="xl3695">
    <w:name w:val="xl36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lang w:val="en-US"/>
    </w:rPr>
  </w:style>
  <w:style w:type="paragraph" w:customStyle="1" w:styleId="xl3696">
    <w:name w:val="xl36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697">
    <w:name w:val="xl36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98">
    <w:name w:val="xl36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699">
    <w:name w:val="xl36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0">
    <w:name w:val="xl370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lang w:val="en-US"/>
    </w:rPr>
  </w:style>
  <w:style w:type="paragraph" w:customStyle="1" w:styleId="xl3701">
    <w:name w:val="xl370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2">
    <w:name w:val="xl370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3">
    <w:name w:val="xl370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4">
    <w:name w:val="xl370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705">
    <w:name w:val="xl370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6">
    <w:name w:val="xl37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3707">
    <w:name w:val="xl37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08">
    <w:name w:val="xl37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09">
    <w:name w:val="xl37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10">
    <w:name w:val="xl371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11">
    <w:name w:val="xl37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12">
    <w:name w:val="xl37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13">
    <w:name w:val="xl37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14">
    <w:name w:val="xl37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5">
    <w:name w:val="xl37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16">
    <w:name w:val="xl37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7">
    <w:name w:val="xl37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18">
    <w:name w:val="xl37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19">
    <w:name w:val="xl37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20">
    <w:name w:val="xl37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1">
    <w:name w:val="xl37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2">
    <w:name w:val="xl37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23">
    <w:name w:val="xl37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24">
    <w:name w:val="xl37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25">
    <w:name w:val="xl37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26">
    <w:name w:val="xl37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27">
    <w:name w:val="xl37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28">
    <w:name w:val="xl37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729">
    <w:name w:val="xl37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30">
    <w:name w:val="xl37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1">
    <w:name w:val="xl37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32">
    <w:name w:val="xl37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3">
    <w:name w:val="xl37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34">
    <w:name w:val="xl373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35">
    <w:name w:val="xl37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36">
    <w:name w:val="xl373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37">
    <w:name w:val="xl373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38">
    <w:name w:val="xl37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739">
    <w:name w:val="xl37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0">
    <w:name w:val="xl37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1">
    <w:name w:val="xl374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lang w:val="en-US"/>
    </w:rPr>
  </w:style>
  <w:style w:type="paragraph" w:customStyle="1" w:styleId="xl3742">
    <w:name w:val="xl374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3">
    <w:name w:val="xl374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44">
    <w:name w:val="xl374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333399"/>
      <w:lang w:val="en-US"/>
    </w:rPr>
  </w:style>
  <w:style w:type="paragraph" w:customStyle="1" w:styleId="xl3745">
    <w:name w:val="xl37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46">
    <w:name w:val="xl37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7">
    <w:name w:val="xl37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48">
    <w:name w:val="xl374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49">
    <w:name w:val="xl37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0">
    <w:name w:val="xl37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51">
    <w:name w:val="xl37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52">
    <w:name w:val="xl37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53">
    <w:name w:val="xl37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54">
    <w:name w:val="xl37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3755">
    <w:name w:val="xl37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6">
    <w:name w:val="xl375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7">
    <w:name w:val="xl375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8">
    <w:name w:val="xl37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59">
    <w:name w:val="xl37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60">
    <w:name w:val="xl37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3761">
    <w:name w:val="xl37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3762">
    <w:name w:val="xl37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63">
    <w:name w:val="xl37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64">
    <w:name w:val="xl37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765">
    <w:name w:val="xl37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6">
    <w:name w:val="xl37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7">
    <w:name w:val="xl37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68">
    <w:name w:val="xl37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69">
    <w:name w:val="xl37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0">
    <w:name w:val="xl37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1">
    <w:name w:val="xl37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772">
    <w:name w:val="xl37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3">
    <w:name w:val="xl37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4">
    <w:name w:val="xl37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5">
    <w:name w:val="xl37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6">
    <w:name w:val="xl37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7">
    <w:name w:val="xl37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78">
    <w:name w:val="xl37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79">
    <w:name w:val="xl37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80">
    <w:name w:val="xl37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781">
    <w:name w:val="xl37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782">
    <w:name w:val="xl378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3">
    <w:name w:val="xl37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lang w:val="en-US"/>
    </w:rPr>
  </w:style>
  <w:style w:type="paragraph" w:customStyle="1" w:styleId="xl3784">
    <w:name w:val="xl37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5">
    <w:name w:val="xl37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786">
    <w:name w:val="xl378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87">
    <w:name w:val="xl378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88">
    <w:name w:val="xl378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89">
    <w:name w:val="xl37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0">
    <w:name w:val="xl37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1">
    <w:name w:val="xl37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2">
    <w:name w:val="xl37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3">
    <w:name w:val="xl37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794">
    <w:name w:val="xl37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795">
    <w:name w:val="xl37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6">
    <w:name w:val="xl37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797">
    <w:name w:val="xl37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8">
    <w:name w:val="xl37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799">
    <w:name w:val="xl37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00">
    <w:name w:val="xl38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801">
    <w:name w:val="xl38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802">
    <w:name w:val="xl38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3">
    <w:name w:val="xl38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4">
    <w:name w:val="xl38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805">
    <w:name w:val="xl38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806">
    <w:name w:val="xl38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07">
    <w:name w:val="xl380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08">
    <w:name w:val="xl380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i/>
      <w:iCs/>
      <w:lang w:val="en-US"/>
    </w:rPr>
  </w:style>
  <w:style w:type="paragraph" w:customStyle="1" w:styleId="xl3809">
    <w:name w:val="xl38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0">
    <w:name w:val="xl381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1">
    <w:name w:val="xl381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12">
    <w:name w:val="xl381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3">
    <w:name w:val="xl38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14">
    <w:name w:val="xl38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15">
    <w:name w:val="xl38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6">
    <w:name w:val="xl38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17">
    <w:name w:val="xl38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8">
    <w:name w:val="xl38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19">
    <w:name w:val="xl381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820">
    <w:name w:val="xl38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21">
    <w:name w:val="xl38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2">
    <w:name w:val="xl382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823">
    <w:name w:val="xl38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4">
    <w:name w:val="xl382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25">
    <w:name w:val="xl382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FF0000"/>
      <w:lang w:val="en-US"/>
    </w:rPr>
  </w:style>
  <w:style w:type="paragraph" w:customStyle="1" w:styleId="xl3826">
    <w:name w:val="xl382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27">
    <w:name w:val="xl38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28">
    <w:name w:val="xl38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29">
    <w:name w:val="xl38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0">
    <w:name w:val="xl38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1">
    <w:name w:val="xl38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2">
    <w:name w:val="xl38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3">
    <w:name w:val="xl38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4">
    <w:name w:val="xl383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5">
    <w:name w:val="xl38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6">
    <w:name w:val="xl38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37">
    <w:name w:val="xl38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38">
    <w:name w:val="xl38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839">
    <w:name w:val="xl383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0">
    <w:name w:val="xl384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1">
    <w:name w:val="xl384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2">
    <w:name w:val="xl38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3">
    <w:name w:val="xl38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4">
    <w:name w:val="xl384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45">
    <w:name w:val="xl384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46">
    <w:name w:val="xl38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47">
    <w:name w:val="xl38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48">
    <w:name w:val="xl38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49">
    <w:name w:val="xl38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0">
    <w:name w:val="xl385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1">
    <w:name w:val="xl385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color w:val="FF0000"/>
      <w:lang w:val="en-US"/>
    </w:rPr>
  </w:style>
  <w:style w:type="paragraph" w:customStyle="1" w:styleId="xl3852">
    <w:name w:val="xl38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853">
    <w:name w:val="xl38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4">
    <w:name w:val="xl38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5">
    <w:name w:val="xl385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56">
    <w:name w:val="xl38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57">
    <w:name w:val="xl38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58">
    <w:name w:val="xl38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59">
    <w:name w:val="xl38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860">
    <w:name w:val="xl38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1">
    <w:name w:val="xl386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2">
    <w:name w:val="xl386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3">
    <w:name w:val="xl38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864">
    <w:name w:val="xl38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65">
    <w:name w:val="xl38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66">
    <w:name w:val="xl38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7">
    <w:name w:val="xl38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868">
    <w:name w:val="xl38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869">
    <w:name w:val="xl38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870">
    <w:name w:val="xl38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en-US"/>
    </w:rPr>
  </w:style>
  <w:style w:type="paragraph" w:customStyle="1" w:styleId="xl3871">
    <w:name w:val="xl38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872">
    <w:name w:val="xl38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873">
    <w:name w:val="xl38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FFFF"/>
      <w:lang w:val="en-US"/>
    </w:rPr>
  </w:style>
  <w:style w:type="paragraph" w:customStyle="1" w:styleId="xl3874">
    <w:name w:val="xl38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5">
    <w:name w:val="xl38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876">
    <w:name w:val="xl387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7">
    <w:name w:val="xl387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878">
    <w:name w:val="xl387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79">
    <w:name w:val="xl387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880">
    <w:name w:val="xl388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000000"/>
      <w:lang w:val="en-US"/>
    </w:rPr>
  </w:style>
  <w:style w:type="paragraph" w:customStyle="1" w:styleId="xl3881">
    <w:name w:val="xl388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882">
    <w:name w:val="xl388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FFFFFF"/>
      <w:lang w:val="en-US"/>
    </w:rPr>
  </w:style>
  <w:style w:type="paragraph" w:customStyle="1" w:styleId="xl3883">
    <w:name w:val="xl388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84">
    <w:name w:val="xl388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85">
    <w:name w:val="xl38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86">
    <w:name w:val="xl38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87">
    <w:name w:val="xl38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888">
    <w:name w:val="xl38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89">
    <w:name w:val="xl38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0">
    <w:name w:val="xl389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891">
    <w:name w:val="xl38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892">
    <w:name w:val="xl38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3">
    <w:name w:val="xl389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4">
    <w:name w:val="xl389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895">
    <w:name w:val="xl389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896">
    <w:name w:val="xl389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897">
    <w:name w:val="xl389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98">
    <w:name w:val="xl389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899">
    <w:name w:val="xl389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00">
    <w:name w:val="xl390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333399"/>
      <w:lang w:val="en-US"/>
    </w:rPr>
  </w:style>
  <w:style w:type="paragraph" w:customStyle="1" w:styleId="xl3901">
    <w:name w:val="xl390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02">
    <w:name w:val="xl390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3">
    <w:name w:val="xl390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4">
    <w:name w:val="xl390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905">
    <w:name w:val="xl390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val="en-US"/>
    </w:rPr>
  </w:style>
  <w:style w:type="paragraph" w:customStyle="1" w:styleId="xl3906">
    <w:name w:val="xl39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07">
    <w:name w:val="xl390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08">
    <w:name w:val="xl390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09">
    <w:name w:val="xl39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0">
    <w:name w:val="xl391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1">
    <w:name w:val="xl391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12">
    <w:name w:val="xl391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FF0000"/>
      <w:lang w:val="en-US"/>
    </w:rPr>
  </w:style>
  <w:style w:type="paragraph" w:customStyle="1" w:styleId="xl3913">
    <w:name w:val="xl39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14">
    <w:name w:val="xl39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15">
    <w:name w:val="xl39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16">
    <w:name w:val="xl39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17">
    <w:name w:val="xl39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18">
    <w:name w:val="xl39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3919">
    <w:name w:val="xl391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20">
    <w:name w:val="xl39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921">
    <w:name w:val="xl39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val="en-US"/>
    </w:rPr>
  </w:style>
  <w:style w:type="paragraph" w:customStyle="1" w:styleId="xl3922">
    <w:name w:val="xl392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23">
    <w:name w:val="xl39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4">
    <w:name w:val="xl392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25">
    <w:name w:val="xl392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6">
    <w:name w:val="xl392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27">
    <w:name w:val="xl392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28">
    <w:name w:val="xl392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29">
    <w:name w:val="xl39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30">
    <w:name w:val="xl39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1">
    <w:name w:val="xl393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2">
    <w:name w:val="xl393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3">
    <w:name w:val="xl393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34">
    <w:name w:val="xl393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FF0000"/>
      <w:lang w:val="en-US"/>
    </w:rPr>
  </w:style>
  <w:style w:type="paragraph" w:customStyle="1" w:styleId="xl3935">
    <w:name w:val="xl393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0000"/>
      <w:lang w:val="en-US"/>
    </w:rPr>
  </w:style>
  <w:style w:type="paragraph" w:customStyle="1" w:styleId="xl3936">
    <w:name w:val="xl39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37">
    <w:name w:val="xl393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8">
    <w:name w:val="xl393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39">
    <w:name w:val="xl393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40">
    <w:name w:val="xl394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lang w:val="en-US"/>
    </w:rPr>
  </w:style>
  <w:style w:type="paragraph" w:customStyle="1" w:styleId="xl3941">
    <w:name w:val="xl394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2">
    <w:name w:val="xl39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43">
    <w:name w:val="xl39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4">
    <w:name w:val="xl394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45">
    <w:name w:val="xl394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lang w:val="en-US"/>
    </w:rPr>
  </w:style>
  <w:style w:type="paragraph" w:customStyle="1" w:styleId="xl3946">
    <w:name w:val="xl39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sz w:val="24"/>
      <w:szCs w:val="24"/>
      <w:lang w:val="en-US"/>
    </w:rPr>
  </w:style>
  <w:style w:type="paragraph" w:customStyle="1" w:styleId="xl3947">
    <w:name w:val="xl39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24"/>
      <w:szCs w:val="24"/>
      <w:lang w:val="en-US"/>
    </w:rPr>
  </w:style>
  <w:style w:type="paragraph" w:customStyle="1" w:styleId="xl3948">
    <w:name w:val="xl39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949">
    <w:name w:val="xl394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950">
    <w:name w:val="xl395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51">
    <w:name w:val="xl395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2">
    <w:name w:val="xl39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3">
    <w:name w:val="xl39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FF0000"/>
      <w:lang w:val="en-US"/>
    </w:rPr>
  </w:style>
  <w:style w:type="paragraph" w:customStyle="1" w:styleId="xl3954">
    <w:name w:val="xl39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FF0000"/>
      <w:lang w:val="en-US"/>
    </w:rPr>
  </w:style>
  <w:style w:type="paragraph" w:customStyle="1" w:styleId="xl3955">
    <w:name w:val="xl395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56">
    <w:name w:val="xl395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57">
    <w:name w:val="xl39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color w:val="16365C"/>
      <w:lang w:val="en-US"/>
    </w:rPr>
  </w:style>
  <w:style w:type="paragraph" w:customStyle="1" w:styleId="xl3958">
    <w:name w:val="xl395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color w:val="16365C"/>
      <w:lang w:val="en-US"/>
    </w:rPr>
  </w:style>
  <w:style w:type="paragraph" w:customStyle="1" w:styleId="xl3959">
    <w:name w:val="xl395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16365C"/>
      <w:lang w:val="en-US"/>
    </w:rPr>
  </w:style>
  <w:style w:type="paragraph" w:customStyle="1" w:styleId="xl3960">
    <w:name w:val="xl396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16365C"/>
      <w:lang w:val="en-US"/>
    </w:rPr>
  </w:style>
  <w:style w:type="paragraph" w:customStyle="1" w:styleId="xl3961">
    <w:name w:val="xl396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lang w:val="en-US"/>
    </w:rPr>
  </w:style>
  <w:style w:type="paragraph" w:customStyle="1" w:styleId="xl3962">
    <w:name w:val="xl396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963">
    <w:name w:val="xl396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lang w:val="en-US"/>
    </w:rPr>
  </w:style>
  <w:style w:type="paragraph" w:customStyle="1" w:styleId="xl3964">
    <w:name w:val="xl396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5">
    <w:name w:val="xl396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lang w:val="en-US"/>
    </w:rPr>
  </w:style>
  <w:style w:type="paragraph" w:customStyle="1" w:styleId="xl3966">
    <w:name w:val="xl396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7">
    <w:name w:val="xl396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lang w:val="en-US"/>
    </w:rPr>
  </w:style>
  <w:style w:type="paragraph" w:customStyle="1" w:styleId="xl3968">
    <w:name w:val="xl396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lang w:val="en-US"/>
    </w:rPr>
  </w:style>
  <w:style w:type="paragraph" w:customStyle="1" w:styleId="xl3969">
    <w:name w:val="xl396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FF0000"/>
      <w:lang w:val="en-US"/>
    </w:rPr>
  </w:style>
  <w:style w:type="paragraph" w:customStyle="1" w:styleId="xl3970">
    <w:name w:val="xl397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971">
    <w:name w:val="xl397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lang w:val="en-US"/>
    </w:rPr>
  </w:style>
  <w:style w:type="paragraph" w:customStyle="1" w:styleId="xl3972">
    <w:name w:val="xl397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FF0000"/>
      <w:lang w:val="en-US"/>
    </w:rPr>
  </w:style>
  <w:style w:type="paragraph" w:customStyle="1" w:styleId="xl3973">
    <w:name w:val="xl3973"/>
    <w:basedOn w:val="Normal"/>
    <w:rsid w:val="008A5D1A"/>
    <w:pPr>
      <w:widowControl/>
      <w:autoSpaceDE/>
      <w:autoSpaceDN/>
      <w:spacing w:before="100" w:beforeAutospacing="1" w:after="100" w:afterAutospacing="1"/>
    </w:pPr>
    <w:rPr>
      <w:b/>
      <w:bCs/>
      <w:color w:val="FF0000"/>
      <w:sz w:val="24"/>
      <w:szCs w:val="24"/>
      <w:lang w:val="en-US"/>
    </w:rPr>
  </w:style>
  <w:style w:type="paragraph" w:customStyle="1" w:styleId="xl3974">
    <w:name w:val="xl3974"/>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5">
    <w:name w:val="xl3975"/>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lang w:val="en-US"/>
    </w:rPr>
  </w:style>
  <w:style w:type="paragraph" w:customStyle="1" w:styleId="xl3976">
    <w:name w:val="xl3976"/>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7">
    <w:name w:val="xl3977"/>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lang w:val="en-US"/>
    </w:rPr>
  </w:style>
  <w:style w:type="paragraph" w:customStyle="1" w:styleId="xl3978">
    <w:name w:val="xl3978"/>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lang w:val="en-US"/>
    </w:rPr>
  </w:style>
  <w:style w:type="paragraph" w:customStyle="1" w:styleId="xl3979">
    <w:name w:val="xl3979"/>
    <w:basedOn w:val="Normal"/>
    <w:rsid w:val="008A5D1A"/>
    <w:pPr>
      <w:widowControl/>
      <w:shd w:val="clear" w:color="000000" w:fill="B7DEE8"/>
      <w:autoSpaceDE/>
      <w:autoSpaceDN/>
      <w:spacing w:before="100" w:beforeAutospacing="1" w:after="100" w:afterAutospacing="1"/>
      <w:textAlignment w:val="center"/>
    </w:pPr>
    <w:rPr>
      <w:sz w:val="24"/>
      <w:szCs w:val="24"/>
      <w:lang w:val="en-US"/>
    </w:rPr>
  </w:style>
  <w:style w:type="paragraph" w:customStyle="1" w:styleId="xl3980">
    <w:name w:val="xl3980"/>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1">
    <w:name w:val="xl3981"/>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pPr>
    <w:rPr>
      <w:lang w:val="en-US"/>
    </w:rPr>
  </w:style>
  <w:style w:type="paragraph" w:customStyle="1" w:styleId="xl3982">
    <w:name w:val="xl3982"/>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3">
    <w:name w:val="xl3983"/>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lang w:val="en-US"/>
    </w:rPr>
  </w:style>
  <w:style w:type="paragraph" w:customStyle="1" w:styleId="xl3984">
    <w:name w:val="xl3984"/>
    <w:basedOn w:val="Normal"/>
    <w:rsid w:val="008A5D1A"/>
    <w:pPr>
      <w:widowControl/>
      <w:shd w:val="clear" w:color="000000" w:fill="B7DEE8"/>
      <w:autoSpaceDE/>
      <w:autoSpaceDN/>
      <w:spacing w:before="100" w:beforeAutospacing="1" w:after="100" w:afterAutospacing="1"/>
    </w:pPr>
    <w:rPr>
      <w:sz w:val="24"/>
      <w:szCs w:val="24"/>
      <w:lang w:val="en-US"/>
    </w:rPr>
  </w:style>
  <w:style w:type="paragraph" w:customStyle="1" w:styleId="xl3985">
    <w:name w:val="xl398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6">
    <w:name w:val="xl39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7">
    <w:name w:val="xl3987"/>
    <w:basedOn w:val="Normal"/>
    <w:rsid w:val="008A5D1A"/>
    <w:pPr>
      <w:widowControl/>
      <w:autoSpaceDE/>
      <w:autoSpaceDN/>
      <w:spacing w:before="100" w:beforeAutospacing="1" w:after="100" w:afterAutospacing="1"/>
    </w:pPr>
    <w:rPr>
      <w:color w:val="FF0000"/>
      <w:sz w:val="24"/>
      <w:szCs w:val="24"/>
      <w:lang w:val="en-US"/>
    </w:rPr>
  </w:style>
  <w:style w:type="paragraph" w:customStyle="1" w:styleId="xl3988">
    <w:name w:val="xl39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3989">
    <w:name w:val="xl398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16365C"/>
      <w:sz w:val="24"/>
      <w:szCs w:val="24"/>
      <w:lang w:val="en-US"/>
    </w:rPr>
  </w:style>
  <w:style w:type="paragraph" w:customStyle="1" w:styleId="xl3990">
    <w:name w:val="xl39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991">
    <w:name w:val="xl399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992">
    <w:name w:val="xl399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3993">
    <w:name w:val="xl39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US"/>
    </w:rPr>
  </w:style>
  <w:style w:type="paragraph" w:customStyle="1" w:styleId="xl3994">
    <w:name w:val="xl39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3995">
    <w:name w:val="xl39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6">
    <w:name w:val="xl39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7">
    <w:name w:val="xl39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3998">
    <w:name w:val="xl39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rPr>
  </w:style>
  <w:style w:type="paragraph" w:customStyle="1" w:styleId="xl3999">
    <w:name w:val="xl39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24"/>
      <w:szCs w:val="24"/>
      <w:lang w:val="en-US"/>
    </w:rPr>
  </w:style>
  <w:style w:type="paragraph" w:customStyle="1" w:styleId="xl4000">
    <w:name w:val="xl400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4001">
    <w:name w:val="xl40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US"/>
    </w:rPr>
  </w:style>
  <w:style w:type="paragraph" w:customStyle="1" w:styleId="xl4002">
    <w:name w:val="xl4002"/>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pPr>
    <w:rPr>
      <w:b/>
      <w:bCs/>
      <w:sz w:val="24"/>
      <w:szCs w:val="24"/>
      <w:lang w:val="en-US"/>
    </w:rPr>
  </w:style>
  <w:style w:type="paragraph" w:customStyle="1" w:styleId="xl4003">
    <w:name w:val="xl400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4004">
    <w:name w:val="xl40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16365C"/>
      <w:lang w:val="en-US"/>
    </w:rPr>
  </w:style>
  <w:style w:type="paragraph" w:customStyle="1" w:styleId="xl4005">
    <w:name w:val="xl40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lang w:val="en-US"/>
    </w:rPr>
  </w:style>
  <w:style w:type="paragraph" w:customStyle="1" w:styleId="xl4006">
    <w:name w:val="xl400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val="en-US"/>
    </w:rPr>
  </w:style>
  <w:style w:type="paragraph" w:customStyle="1" w:styleId="xl4007">
    <w:name w:val="xl40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US"/>
    </w:rPr>
  </w:style>
  <w:style w:type="paragraph" w:customStyle="1" w:styleId="xl4008">
    <w:name w:val="xl40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4009">
    <w:name w:val="xl400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val="en-US"/>
    </w:rPr>
  </w:style>
  <w:style w:type="paragraph" w:customStyle="1" w:styleId="xl4010">
    <w:name w:val="xl4010"/>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jc w:val="center"/>
      <w:textAlignment w:val="center"/>
    </w:pPr>
    <w:rPr>
      <w:b/>
      <w:bCs/>
      <w:sz w:val="24"/>
      <w:szCs w:val="24"/>
      <w:lang w:val="en-US"/>
    </w:rPr>
  </w:style>
  <w:style w:type="paragraph" w:customStyle="1" w:styleId="xl4011">
    <w:name w:val="xl4011"/>
    <w:basedOn w:val="Normal"/>
    <w:rsid w:val="008A5D1A"/>
    <w:pPr>
      <w:widowControl/>
      <w:pBdr>
        <w:top w:val="single" w:sz="4" w:space="0" w:color="auto"/>
        <w:left w:val="single" w:sz="4" w:space="0" w:color="auto"/>
        <w:bottom w:val="single" w:sz="4" w:space="0" w:color="auto"/>
        <w:right w:val="single" w:sz="4" w:space="0" w:color="auto"/>
      </w:pBdr>
      <w:shd w:val="clear" w:color="000000" w:fill="B7DEE8"/>
      <w:autoSpaceDE/>
      <w:autoSpaceDN/>
      <w:spacing w:before="100" w:beforeAutospacing="1" w:after="100" w:afterAutospacing="1"/>
      <w:textAlignment w:val="center"/>
    </w:pPr>
    <w:rPr>
      <w:b/>
      <w:bCs/>
      <w:sz w:val="24"/>
      <w:szCs w:val="24"/>
      <w:lang w:val="en-US"/>
    </w:rPr>
  </w:style>
  <w:style w:type="paragraph" w:customStyle="1" w:styleId="xl4012">
    <w:name w:val="xl40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lang w:val="en-US"/>
    </w:rPr>
  </w:style>
  <w:style w:type="paragraph" w:customStyle="1" w:styleId="xl4013">
    <w:name w:val="xl401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lang w:val="en-US"/>
    </w:rPr>
  </w:style>
  <w:style w:type="paragraph" w:customStyle="1" w:styleId="xl4014">
    <w:name w:val="xl401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5">
    <w:name w:val="xl401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6">
    <w:name w:val="xl401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lang w:val="en-US"/>
    </w:rPr>
  </w:style>
  <w:style w:type="paragraph" w:customStyle="1" w:styleId="xl4017">
    <w:name w:val="xl401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8"/>
      <w:szCs w:val="28"/>
      <w:lang w:val="en-US"/>
    </w:rPr>
  </w:style>
  <w:style w:type="paragraph" w:customStyle="1" w:styleId="xl4018">
    <w:name w:val="xl401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8"/>
      <w:szCs w:val="28"/>
      <w:lang w:val="en-US"/>
    </w:rPr>
  </w:style>
  <w:style w:type="paragraph" w:customStyle="1" w:styleId="xl4019">
    <w:name w:val="xl40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8"/>
      <w:szCs w:val="28"/>
      <w:lang w:val="en-US"/>
    </w:rPr>
  </w:style>
  <w:style w:type="paragraph" w:customStyle="1" w:styleId="xl4020">
    <w:name w:val="xl402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000000"/>
      <w:sz w:val="26"/>
      <w:szCs w:val="26"/>
      <w:lang w:val="en-US"/>
    </w:rPr>
  </w:style>
  <w:style w:type="paragraph" w:customStyle="1" w:styleId="xl4021">
    <w:name w:val="xl4021"/>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6"/>
      <w:szCs w:val="26"/>
      <w:lang w:val="en-US"/>
    </w:rPr>
  </w:style>
  <w:style w:type="paragraph" w:customStyle="1" w:styleId="font13">
    <w:name w:val="font13"/>
    <w:basedOn w:val="Normal"/>
    <w:rsid w:val="008A5D1A"/>
    <w:pPr>
      <w:widowControl/>
      <w:autoSpaceDE/>
      <w:autoSpaceDN/>
      <w:spacing w:before="100" w:beforeAutospacing="1" w:after="100" w:afterAutospacing="1"/>
    </w:pPr>
    <w:rPr>
      <w:rFonts w:ascii="Arial" w:hAnsi="Arial" w:cs="Arial"/>
      <w:i/>
      <w:iCs/>
      <w:color w:val="FF0000"/>
      <w:lang w:val="en-US"/>
    </w:rPr>
  </w:style>
  <w:style w:type="character" w:customStyle="1" w:styleId="title-h1">
    <w:name w:val="title-h1"/>
    <w:rsid w:val="008A5D1A"/>
    <w:rPr>
      <w:rFonts w:ascii=".VnTimeH" w:hAnsi=".VnTimeH" w:hint="default"/>
      <w:b/>
      <w:bCs/>
      <w:sz w:val="28"/>
      <w:szCs w:val="28"/>
    </w:rPr>
  </w:style>
  <w:style w:type="paragraph" w:customStyle="1" w:styleId="xl3192">
    <w:name w:val="xl31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3">
    <w:name w:val="xl31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4">
    <w:name w:val="xl3194"/>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195">
    <w:name w:val="xl31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196">
    <w:name w:val="xl31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7">
    <w:name w:val="xl31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8">
    <w:name w:val="xl319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199">
    <w:name w:val="xl319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0">
    <w:name w:val="xl3200"/>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01">
    <w:name w:val="xl320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2">
    <w:name w:val="xl320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3">
    <w:name w:val="xl3203"/>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04">
    <w:name w:val="xl320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05">
    <w:name w:val="xl320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06">
    <w:name w:val="xl320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07">
    <w:name w:val="xl320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08">
    <w:name w:val="xl320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09">
    <w:name w:val="xl320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0">
    <w:name w:val="xl321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211">
    <w:name w:val="xl32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2">
    <w:name w:val="xl32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13">
    <w:name w:val="xl32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4">
    <w:name w:val="xl32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15">
    <w:name w:val="xl321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16">
    <w:name w:val="xl32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17">
    <w:name w:val="xl32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18">
    <w:name w:val="xl32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19">
    <w:name w:val="xl32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0">
    <w:name w:val="xl32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21">
    <w:name w:val="xl322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22">
    <w:name w:val="xl32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23">
    <w:name w:val="xl322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4">
    <w:name w:val="xl32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25">
    <w:name w:val="xl32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6">
    <w:name w:val="xl32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27">
    <w:name w:val="xl3227"/>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28">
    <w:name w:val="xl32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29">
    <w:name w:val="xl322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0">
    <w:name w:val="xl3230"/>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1">
    <w:name w:val="xl3231"/>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232">
    <w:name w:val="xl3232"/>
    <w:basedOn w:val="Normal"/>
    <w:rsid w:val="008A5D1A"/>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3233">
    <w:name w:val="xl323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4">
    <w:name w:val="xl323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5">
    <w:name w:val="xl32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36">
    <w:name w:val="xl323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37">
    <w:name w:val="xl323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38">
    <w:name w:val="xl32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39">
    <w:name w:val="xl32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0">
    <w:name w:val="xl32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1">
    <w:name w:val="xl3241"/>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42">
    <w:name w:val="xl3242"/>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243">
    <w:name w:val="xl3243"/>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44">
    <w:name w:val="xl3244"/>
    <w:basedOn w:val="Normal"/>
    <w:rsid w:val="008A5D1A"/>
    <w:pPr>
      <w:widowControl/>
      <w:pBdr>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45">
    <w:name w:val="xl32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46">
    <w:name w:val="xl32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7">
    <w:name w:val="xl32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48">
    <w:name w:val="xl324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49">
    <w:name w:val="xl32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50">
    <w:name w:val="xl32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51">
    <w:name w:val="xl32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52">
    <w:name w:val="xl325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3">
    <w:name w:val="xl325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54">
    <w:name w:val="xl325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5">
    <w:name w:val="xl325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56">
    <w:name w:val="xl3256"/>
    <w:basedOn w:val="Normal"/>
    <w:rsid w:val="008A5D1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lang w:val="en-US"/>
    </w:rPr>
  </w:style>
  <w:style w:type="paragraph" w:customStyle="1" w:styleId="xl3257">
    <w:name w:val="xl325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58">
    <w:name w:val="xl32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59">
    <w:name w:val="xl32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60">
    <w:name w:val="xl32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1">
    <w:name w:val="xl32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2">
    <w:name w:val="xl3262"/>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pPr>
    <w:rPr>
      <w:lang w:val="en-US"/>
    </w:rPr>
  </w:style>
  <w:style w:type="paragraph" w:customStyle="1" w:styleId="xl3263">
    <w:name w:val="xl3263"/>
    <w:basedOn w:val="Normal"/>
    <w:rsid w:val="008A5D1A"/>
    <w:pPr>
      <w:widowControl/>
      <w:autoSpaceDE/>
      <w:autoSpaceDN/>
      <w:spacing w:before="100" w:beforeAutospacing="1" w:after="100" w:afterAutospacing="1"/>
    </w:pPr>
    <w:rPr>
      <w:sz w:val="24"/>
      <w:szCs w:val="24"/>
      <w:lang w:val="en-US"/>
    </w:rPr>
  </w:style>
  <w:style w:type="paragraph" w:customStyle="1" w:styleId="xl3264">
    <w:name w:val="xl326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5">
    <w:name w:val="xl326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6">
    <w:name w:val="xl326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67">
    <w:name w:val="xl3267"/>
    <w:basedOn w:val="Normal"/>
    <w:rsid w:val="008A5D1A"/>
    <w:pPr>
      <w:widowControl/>
      <w:autoSpaceDE/>
      <w:autoSpaceDN/>
      <w:spacing w:before="100" w:beforeAutospacing="1" w:after="100" w:afterAutospacing="1"/>
    </w:pPr>
    <w:rPr>
      <w:sz w:val="24"/>
      <w:szCs w:val="24"/>
      <w:lang w:val="en-US"/>
    </w:rPr>
  </w:style>
  <w:style w:type="paragraph" w:customStyle="1" w:styleId="xl3268">
    <w:name w:val="xl326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69">
    <w:name w:val="xl326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70">
    <w:name w:val="xl327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71">
    <w:name w:val="xl327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72">
    <w:name w:val="xl32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73">
    <w:name w:val="xl327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lang w:val="en-US"/>
    </w:rPr>
  </w:style>
  <w:style w:type="paragraph" w:customStyle="1" w:styleId="xl3274">
    <w:name w:val="xl3274"/>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275">
    <w:name w:val="xl3275"/>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76">
    <w:name w:val="xl327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US"/>
    </w:rPr>
  </w:style>
  <w:style w:type="paragraph" w:customStyle="1" w:styleId="xl3277">
    <w:name w:val="xl327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lang w:val="en-US"/>
    </w:rPr>
  </w:style>
  <w:style w:type="paragraph" w:customStyle="1" w:styleId="xl3278">
    <w:name w:val="xl327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79">
    <w:name w:val="xl327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0">
    <w:name w:val="xl328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1">
    <w:name w:val="xl328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2">
    <w:name w:val="xl328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3">
    <w:name w:val="xl328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US"/>
    </w:rPr>
  </w:style>
  <w:style w:type="paragraph" w:customStyle="1" w:styleId="xl3284">
    <w:name w:val="xl328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285">
    <w:name w:val="xl328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86">
    <w:name w:val="xl328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87">
    <w:name w:val="xl328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288">
    <w:name w:val="xl328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89">
    <w:name w:val="xl3289"/>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290">
    <w:name w:val="xl329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1">
    <w:name w:val="xl329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92">
    <w:name w:val="xl329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3">
    <w:name w:val="xl329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94">
    <w:name w:val="xl329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295">
    <w:name w:val="xl329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296">
    <w:name w:val="xl329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297">
    <w:name w:val="xl329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298">
    <w:name w:val="xl3298"/>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lang w:val="en-US"/>
    </w:rPr>
  </w:style>
  <w:style w:type="paragraph" w:customStyle="1" w:styleId="xl3299">
    <w:name w:val="xl329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00">
    <w:name w:val="xl330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lang w:val="en-US"/>
    </w:rPr>
  </w:style>
  <w:style w:type="paragraph" w:customStyle="1" w:styleId="xl3301">
    <w:name w:val="xl3301"/>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02">
    <w:name w:val="xl3302"/>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3">
    <w:name w:val="xl3303"/>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04">
    <w:name w:val="xl3304"/>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5">
    <w:name w:val="xl3305"/>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06">
    <w:name w:val="xl3306"/>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lang w:val="en-US"/>
    </w:rPr>
  </w:style>
  <w:style w:type="paragraph" w:customStyle="1" w:styleId="xl3307">
    <w:name w:val="xl3307"/>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08">
    <w:name w:val="xl3308"/>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09">
    <w:name w:val="xl3309"/>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10">
    <w:name w:val="xl3310"/>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11">
    <w:name w:val="xl331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2">
    <w:name w:val="xl331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13">
    <w:name w:val="xl331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4">
    <w:name w:val="xl331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15">
    <w:name w:val="xl3315"/>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lang w:val="en-US"/>
    </w:rPr>
  </w:style>
  <w:style w:type="paragraph" w:customStyle="1" w:styleId="xl3316">
    <w:name w:val="xl331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17">
    <w:name w:val="xl33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18">
    <w:name w:val="xl3318"/>
    <w:basedOn w:val="Normal"/>
    <w:rsid w:val="008A5D1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lang w:val="en-US"/>
    </w:rPr>
  </w:style>
  <w:style w:type="paragraph" w:customStyle="1" w:styleId="xl3319">
    <w:name w:val="xl3319"/>
    <w:basedOn w:val="Normal"/>
    <w:rsid w:val="008A5D1A"/>
    <w:pPr>
      <w:widowControl/>
      <w:pBdr>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pPr>
    <w:rPr>
      <w:lang w:val="en-US"/>
    </w:rPr>
  </w:style>
  <w:style w:type="paragraph" w:customStyle="1" w:styleId="xl3320">
    <w:name w:val="xl3320"/>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lang w:val="en-US"/>
    </w:rPr>
  </w:style>
  <w:style w:type="paragraph" w:customStyle="1" w:styleId="xl3321">
    <w:name w:val="xl3321"/>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lang w:val="en-US"/>
    </w:rPr>
  </w:style>
  <w:style w:type="paragraph" w:customStyle="1" w:styleId="xl3322">
    <w:name w:val="xl3322"/>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lang w:val="en-US"/>
    </w:rPr>
  </w:style>
  <w:style w:type="paragraph" w:customStyle="1" w:styleId="xl3323">
    <w:name w:val="xl332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lang w:val="en-US"/>
    </w:rPr>
  </w:style>
  <w:style w:type="paragraph" w:customStyle="1" w:styleId="xl3324">
    <w:name w:val="xl33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val="en-US"/>
    </w:rPr>
  </w:style>
  <w:style w:type="paragraph" w:customStyle="1" w:styleId="xl3325">
    <w:name w:val="xl33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US"/>
    </w:rPr>
  </w:style>
  <w:style w:type="paragraph" w:customStyle="1" w:styleId="xl3326">
    <w:name w:val="xl332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27">
    <w:name w:val="xl332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28">
    <w:name w:val="xl332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29">
    <w:name w:val="xl3329"/>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b/>
      <w:bCs/>
      <w:lang w:val="en-US"/>
    </w:rPr>
  </w:style>
  <w:style w:type="paragraph" w:customStyle="1" w:styleId="xl3330">
    <w:name w:val="xl3330"/>
    <w:basedOn w:val="Normal"/>
    <w:rsid w:val="008A5D1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lang w:val="en-US"/>
    </w:rPr>
  </w:style>
  <w:style w:type="paragraph" w:customStyle="1" w:styleId="xl3331">
    <w:name w:val="xl333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32">
    <w:name w:val="xl3332"/>
    <w:basedOn w:val="Normal"/>
    <w:rsid w:val="008A5D1A"/>
    <w:pPr>
      <w:widowControl/>
      <w:autoSpaceDE/>
      <w:autoSpaceDN/>
      <w:spacing w:before="100" w:beforeAutospacing="1" w:after="100" w:afterAutospacing="1"/>
      <w:textAlignment w:val="center"/>
    </w:pPr>
    <w:rPr>
      <w:lang w:val="en-US"/>
    </w:rPr>
  </w:style>
  <w:style w:type="paragraph" w:customStyle="1" w:styleId="xl3333">
    <w:name w:val="xl3333"/>
    <w:basedOn w:val="Normal"/>
    <w:rsid w:val="008A5D1A"/>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lang w:val="en-US"/>
    </w:rPr>
  </w:style>
  <w:style w:type="paragraph" w:customStyle="1" w:styleId="xl3334">
    <w:name w:val="xl3334"/>
    <w:basedOn w:val="Normal"/>
    <w:rsid w:val="008A5D1A"/>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lang w:val="en-US"/>
    </w:rPr>
  </w:style>
  <w:style w:type="paragraph" w:customStyle="1" w:styleId="xl3335">
    <w:name w:val="xl333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36">
    <w:name w:val="xl333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37">
    <w:name w:val="xl333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lang w:val="en-US"/>
    </w:rPr>
  </w:style>
  <w:style w:type="paragraph" w:customStyle="1" w:styleId="xl3338">
    <w:name w:val="xl333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39">
    <w:name w:val="xl333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40">
    <w:name w:val="xl334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41">
    <w:name w:val="xl334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42">
    <w:name w:val="xl3342"/>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lang w:val="en-US"/>
    </w:rPr>
  </w:style>
  <w:style w:type="paragraph" w:customStyle="1" w:styleId="xl3343">
    <w:name w:val="xl3343"/>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4">
    <w:name w:val="xl334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45">
    <w:name w:val="xl334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46">
    <w:name w:val="xl3346"/>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7">
    <w:name w:val="xl3347"/>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8">
    <w:name w:val="xl3348"/>
    <w:basedOn w:val="Normal"/>
    <w:rsid w:val="008A5D1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49">
    <w:name w:val="xl33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50">
    <w:name w:val="xl33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1">
    <w:name w:val="xl33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2">
    <w:name w:val="xl33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53">
    <w:name w:val="xl33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4">
    <w:name w:val="xl33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5">
    <w:name w:val="xl3355"/>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56">
    <w:name w:val="xl3356"/>
    <w:basedOn w:val="Normal"/>
    <w:rsid w:val="008A5D1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lang w:val="en-US"/>
    </w:rPr>
  </w:style>
  <w:style w:type="paragraph" w:customStyle="1" w:styleId="xl3357">
    <w:name w:val="xl3357"/>
    <w:basedOn w:val="Normal"/>
    <w:rsid w:val="008A5D1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lang w:val="en-US"/>
    </w:rPr>
  </w:style>
  <w:style w:type="paragraph" w:customStyle="1" w:styleId="xl3358">
    <w:name w:val="xl33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59">
    <w:name w:val="xl33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60">
    <w:name w:val="xl3360"/>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1">
    <w:name w:val="xl3361"/>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lang w:val="en-US"/>
    </w:rPr>
  </w:style>
  <w:style w:type="paragraph" w:customStyle="1" w:styleId="xl3362">
    <w:name w:val="xl33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3">
    <w:name w:val="xl336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4">
    <w:name w:val="xl336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65">
    <w:name w:val="xl336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3366">
    <w:name w:val="xl336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7">
    <w:name w:val="xl336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68">
    <w:name w:val="xl336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lang w:val="en-US"/>
    </w:rPr>
  </w:style>
  <w:style w:type="paragraph" w:customStyle="1" w:styleId="xl3369">
    <w:name w:val="xl336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0">
    <w:name w:val="xl337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1">
    <w:name w:val="xl337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2">
    <w:name w:val="xl337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3">
    <w:name w:val="xl337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xl3374">
    <w:name w:val="xl337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lang w:val="en-US"/>
    </w:rPr>
  </w:style>
  <w:style w:type="paragraph" w:customStyle="1" w:styleId="xl3375">
    <w:name w:val="xl337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US"/>
    </w:rPr>
  </w:style>
  <w:style w:type="paragraph" w:customStyle="1" w:styleId="BodyText4">
    <w:name w:val="Body Text4"/>
    <w:basedOn w:val="Normal"/>
    <w:rsid w:val="008A5D1A"/>
    <w:pPr>
      <w:shd w:val="clear" w:color="auto" w:fill="FFFFFF"/>
      <w:autoSpaceDE/>
      <w:autoSpaceDN/>
      <w:spacing w:before="120" w:line="283" w:lineRule="exact"/>
      <w:jc w:val="both"/>
    </w:pPr>
    <w:rPr>
      <w:b/>
      <w:bCs/>
      <w:sz w:val="21"/>
      <w:szCs w:val="21"/>
      <w:lang w:val="x-none" w:eastAsia="x-none"/>
    </w:rPr>
  </w:style>
  <w:style w:type="paragraph" w:customStyle="1" w:styleId="Subtitle20">
    <w:name w:val="Subtitle2"/>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paragraph" w:customStyle="1" w:styleId="BodyText5">
    <w:name w:val="Body Text5"/>
    <w:basedOn w:val="Normal"/>
    <w:rsid w:val="008A5D1A"/>
    <w:pPr>
      <w:shd w:val="clear" w:color="auto" w:fill="FFFFFF"/>
      <w:autoSpaceDE/>
      <w:autoSpaceDN/>
      <w:spacing w:before="120" w:line="283" w:lineRule="exact"/>
      <w:jc w:val="both"/>
    </w:pPr>
    <w:rPr>
      <w:b/>
      <w:bCs/>
      <w:sz w:val="21"/>
      <w:szCs w:val="21"/>
      <w:lang w:val="x-none" w:eastAsia="x-none"/>
    </w:rPr>
  </w:style>
  <w:style w:type="paragraph" w:customStyle="1" w:styleId="Subtitle3">
    <w:name w:val="Subtitle3"/>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paragraph" w:customStyle="1" w:styleId="font14">
    <w:name w:val="font14"/>
    <w:basedOn w:val="Normal"/>
    <w:rsid w:val="008A5D1A"/>
    <w:pPr>
      <w:widowControl/>
      <w:autoSpaceDE/>
      <w:autoSpaceDN/>
      <w:spacing w:before="100" w:beforeAutospacing="1" w:after="100" w:afterAutospacing="1"/>
    </w:pPr>
    <w:rPr>
      <w:rFonts w:ascii="Symbol" w:hAnsi="Symbol"/>
      <w:sz w:val="20"/>
      <w:szCs w:val="20"/>
      <w:lang w:val="en-US"/>
    </w:rPr>
  </w:style>
  <w:style w:type="paragraph" w:customStyle="1" w:styleId="xl143">
    <w:name w:val="xl14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vi-VN" w:eastAsia="vi-VN"/>
    </w:rPr>
  </w:style>
  <w:style w:type="paragraph" w:customStyle="1" w:styleId="xl144">
    <w:name w:val="xl144"/>
    <w:basedOn w:val="Normal"/>
    <w:rsid w:val="008A5D1A"/>
    <w:pPr>
      <w:widowControl/>
      <w:pBdr>
        <w:top w:val="single" w:sz="4" w:space="0" w:color="auto"/>
        <w:left w:val="single" w:sz="4" w:space="0" w:color="auto"/>
        <w:bottom w:val="single" w:sz="4" w:space="0" w:color="auto"/>
        <w:right w:val="single" w:sz="4" w:space="0" w:color="auto"/>
      </w:pBdr>
      <w:shd w:val="clear" w:color="000000" w:fill="EBF1DE"/>
      <w:autoSpaceDE/>
      <w:autoSpaceDN/>
      <w:spacing w:before="100" w:beforeAutospacing="1" w:after="100" w:afterAutospacing="1"/>
      <w:textAlignment w:val="center"/>
    </w:pPr>
    <w:rPr>
      <w:sz w:val="20"/>
      <w:szCs w:val="20"/>
      <w:lang w:val="vi-VN" w:eastAsia="vi-VN"/>
    </w:rPr>
  </w:style>
  <w:style w:type="paragraph" w:customStyle="1" w:styleId="xl145">
    <w:name w:val="xl145"/>
    <w:basedOn w:val="Normal"/>
    <w:rsid w:val="008A5D1A"/>
    <w:pPr>
      <w:widowControl/>
      <w:pBdr>
        <w:top w:val="single" w:sz="4" w:space="0" w:color="auto"/>
        <w:left w:val="single" w:sz="4" w:space="0" w:color="auto"/>
        <w:bottom w:val="single" w:sz="4" w:space="0" w:color="auto"/>
        <w:right w:val="single" w:sz="4" w:space="0" w:color="auto"/>
      </w:pBdr>
      <w:shd w:val="clear" w:color="000000" w:fill="EBF1DE"/>
      <w:autoSpaceDE/>
      <w:autoSpaceDN/>
      <w:spacing w:before="100" w:beforeAutospacing="1" w:after="100" w:afterAutospacing="1"/>
      <w:jc w:val="center"/>
      <w:textAlignment w:val="center"/>
    </w:pPr>
    <w:rPr>
      <w:sz w:val="20"/>
      <w:szCs w:val="20"/>
      <w:lang w:val="vi-VN" w:eastAsia="vi-VN"/>
    </w:rPr>
  </w:style>
  <w:style w:type="paragraph" w:customStyle="1" w:styleId="xl146">
    <w:name w:val="xl14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47">
    <w:name w:val="xl14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48">
    <w:name w:val="xl14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149">
    <w:name w:val="xl14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0">
    <w:name w:val="xl15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val="vi-VN" w:eastAsia="vi-VN"/>
    </w:rPr>
  </w:style>
  <w:style w:type="paragraph" w:customStyle="1" w:styleId="xl151">
    <w:name w:val="xl15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2">
    <w:name w:val="xl15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53">
    <w:name w:val="xl15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4">
    <w:name w:val="xl15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5">
    <w:name w:val="xl15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56">
    <w:name w:val="xl15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157">
    <w:name w:val="xl15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58">
    <w:name w:val="xl15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59">
    <w:name w:val="xl15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60">
    <w:name w:val="xl16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61">
    <w:name w:val="xl161"/>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62">
    <w:name w:val="xl16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3">
    <w:name w:val="xl163"/>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4">
    <w:name w:val="xl16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5">
    <w:name w:val="xl16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166">
    <w:name w:val="xl166"/>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67">
    <w:name w:val="xl16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vi-VN" w:eastAsia="vi-VN"/>
    </w:rPr>
  </w:style>
  <w:style w:type="paragraph" w:customStyle="1" w:styleId="xl217">
    <w:name w:val="xl217"/>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val="vi-VN" w:eastAsia="vi-VN"/>
    </w:rPr>
  </w:style>
  <w:style w:type="paragraph" w:customStyle="1" w:styleId="xl218">
    <w:name w:val="xl218"/>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vi-VN" w:eastAsia="vi-VN"/>
    </w:rPr>
  </w:style>
  <w:style w:type="paragraph" w:customStyle="1" w:styleId="xl219">
    <w:name w:val="xl219"/>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val="vi-VN" w:eastAsia="vi-VN"/>
    </w:rPr>
  </w:style>
  <w:style w:type="paragraph" w:customStyle="1" w:styleId="xl220">
    <w:name w:val="xl22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val="vi-VN" w:eastAsia="vi-VN"/>
    </w:rPr>
  </w:style>
  <w:style w:type="paragraph" w:customStyle="1" w:styleId="xl221">
    <w:name w:val="xl221"/>
    <w:basedOn w:val="Normal"/>
    <w:rsid w:val="008A5D1A"/>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0"/>
      <w:szCs w:val="20"/>
      <w:lang w:val="vi-VN" w:eastAsia="vi-VN"/>
    </w:rPr>
  </w:style>
  <w:style w:type="paragraph" w:customStyle="1" w:styleId="xl222">
    <w:name w:val="xl222"/>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vi-VN" w:eastAsia="vi-VN"/>
    </w:rPr>
  </w:style>
  <w:style w:type="paragraph" w:customStyle="1" w:styleId="xl223">
    <w:name w:val="xl223"/>
    <w:basedOn w:val="Normal"/>
    <w:rsid w:val="008A5D1A"/>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lang w:val="vi-VN" w:eastAsia="vi-VN"/>
    </w:rPr>
  </w:style>
  <w:style w:type="paragraph" w:customStyle="1" w:styleId="xl224">
    <w:name w:val="xl224"/>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5">
    <w:name w:val="xl225"/>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6">
    <w:name w:val="xl226"/>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7">
    <w:name w:val="xl22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8">
    <w:name w:val="xl228"/>
    <w:basedOn w:val="Normal"/>
    <w:rsid w:val="008A5D1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29">
    <w:name w:val="xl229"/>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230">
    <w:name w:val="xl230"/>
    <w:basedOn w:val="Normal"/>
    <w:rsid w:val="008A5D1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vi-VN" w:eastAsia="vi-VN"/>
    </w:rPr>
  </w:style>
  <w:style w:type="paragraph" w:customStyle="1" w:styleId="Subtitle4">
    <w:name w:val="Subtitle4"/>
    <w:autoRedefine/>
    <w:rsid w:val="008A5D1A"/>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FooterChar1">
    <w:name w:val="Footer Char1"/>
    <w:semiHidden/>
    <w:rsid w:val="008A5D1A"/>
    <w:rPr>
      <w:sz w:val="24"/>
      <w:szCs w:val="24"/>
    </w:rPr>
  </w:style>
  <w:style w:type="character" w:customStyle="1" w:styleId="B-text15Char1">
    <w:name w:val="B-text1.5 Char1"/>
    <w:aliases w:val="B-text1.5 Char Char"/>
    <w:rsid w:val="008A5D1A"/>
    <w:rPr>
      <w:rFonts w:ascii="VNI-Times" w:hAnsi="VNI-Times"/>
      <w:b/>
      <w:color w:val="0000FF"/>
      <w:sz w:val="26"/>
    </w:rPr>
  </w:style>
  <w:style w:type="paragraph" w:customStyle="1" w:styleId="CharChar11CharChar">
    <w:name w:val="Char Char11 Char Char"/>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Heading100">
    <w:name w:val="Heading 10"/>
    <w:basedOn w:val="Normal"/>
    <w:rsid w:val="008A5D1A"/>
    <w:pPr>
      <w:widowControl/>
      <w:overflowPunct w:val="0"/>
      <w:adjustRightInd w:val="0"/>
      <w:textAlignment w:val="baseline"/>
    </w:pPr>
    <w:rPr>
      <w:sz w:val="26"/>
      <w:szCs w:val="26"/>
      <w:lang w:val="en-US"/>
    </w:rPr>
  </w:style>
  <w:style w:type="paragraph" w:customStyle="1" w:styleId="Right">
    <w:name w:val="Right"/>
    <w:basedOn w:val="Normal"/>
    <w:rsid w:val="008A5D1A"/>
    <w:pPr>
      <w:widowControl/>
      <w:autoSpaceDE/>
      <w:autoSpaceDN/>
      <w:spacing w:after="60"/>
      <w:ind w:left="851"/>
      <w:jc w:val="right"/>
    </w:pPr>
    <w:rPr>
      <w:b/>
      <w:i/>
      <w:sz w:val="26"/>
      <w:szCs w:val="26"/>
      <w:lang w:val="en-US"/>
    </w:rPr>
  </w:style>
  <w:style w:type="paragraph" w:customStyle="1" w:styleId="Indent3">
    <w:name w:val="Indent3"/>
    <w:basedOn w:val="Normal"/>
    <w:rsid w:val="008A5D1A"/>
    <w:pPr>
      <w:widowControl/>
      <w:autoSpaceDE/>
      <w:autoSpaceDN/>
      <w:spacing w:before="60" w:after="60"/>
      <w:ind w:left="2268"/>
    </w:pPr>
    <w:rPr>
      <w:sz w:val="26"/>
      <w:szCs w:val="26"/>
      <w:lang w:val="en-US"/>
    </w:rPr>
  </w:style>
  <w:style w:type="paragraph" w:customStyle="1" w:styleId="Indent10">
    <w:name w:val="Indent 1"/>
    <w:basedOn w:val="Normal"/>
    <w:rsid w:val="008A5D1A"/>
    <w:pPr>
      <w:widowControl/>
      <w:tabs>
        <w:tab w:val="num" w:pos="1418"/>
        <w:tab w:val="left" w:pos="6237"/>
      </w:tabs>
      <w:autoSpaceDE/>
      <w:autoSpaceDN/>
      <w:spacing w:before="60" w:after="60"/>
      <w:ind w:left="1418" w:hanging="425"/>
    </w:pPr>
    <w:rPr>
      <w:sz w:val="26"/>
      <w:szCs w:val="26"/>
      <w:lang w:val="en-GB"/>
    </w:rPr>
  </w:style>
  <w:style w:type="paragraph" w:customStyle="1" w:styleId="RighText">
    <w:name w:val="Righ Text"/>
    <w:rsid w:val="008A5D1A"/>
    <w:pPr>
      <w:widowControl/>
      <w:autoSpaceDE/>
      <w:autoSpaceDN/>
      <w:spacing w:before="120"/>
      <w:ind w:left="720"/>
      <w:jc w:val="right"/>
    </w:pPr>
    <w:rPr>
      <w:rFonts w:ascii="VNI-Times" w:eastAsia="Times New Roman" w:hAnsi="VNI-Times" w:cs="Times New Roman"/>
      <w:sz w:val="24"/>
      <w:szCs w:val="20"/>
      <w:lang w:val="vi-VN"/>
    </w:rPr>
  </w:style>
  <w:style w:type="paragraph" w:customStyle="1" w:styleId="Note">
    <w:name w:val="Note"/>
    <w:basedOn w:val="Normal"/>
    <w:rsid w:val="008A5D1A"/>
    <w:pPr>
      <w:widowControl/>
      <w:autoSpaceDE/>
      <w:autoSpaceDN/>
      <w:ind w:left="1080"/>
    </w:pPr>
    <w:rPr>
      <w:i/>
      <w:sz w:val="26"/>
      <w:szCs w:val="26"/>
      <w:lang w:val="en-US"/>
    </w:rPr>
  </w:style>
  <w:style w:type="paragraph" w:customStyle="1" w:styleId="TableText">
    <w:name w:val="Table Text"/>
    <w:rsid w:val="008A5D1A"/>
    <w:pPr>
      <w:widowControl/>
      <w:autoSpaceDE/>
      <w:autoSpaceDN/>
    </w:pPr>
    <w:rPr>
      <w:rFonts w:ascii="Times New Roman" w:eastAsia="Times New Roman" w:hAnsi="Times New Roman" w:cs="Times New Roman"/>
      <w:sz w:val="24"/>
      <w:szCs w:val="26"/>
      <w:lang w:val="vi-VN"/>
    </w:rPr>
  </w:style>
  <w:style w:type="paragraph" w:customStyle="1" w:styleId="TableTextCondense">
    <w:name w:val="Table Text Condense"/>
    <w:basedOn w:val="TableText"/>
    <w:rsid w:val="008A5D1A"/>
    <w:rPr>
      <w:rFonts w:ascii="VNI-Helve-Condense" w:hAnsi="VNI-Helve-Condense"/>
      <w:sz w:val="20"/>
    </w:rPr>
  </w:style>
  <w:style w:type="paragraph" w:customStyle="1" w:styleId="HEAD1">
    <w:name w:val="HEAD1"/>
    <w:basedOn w:val="Normal"/>
    <w:rsid w:val="008A5D1A"/>
    <w:pPr>
      <w:widowControl/>
      <w:numPr>
        <w:numId w:val="25"/>
      </w:numPr>
      <w:autoSpaceDE/>
      <w:autoSpaceDN/>
      <w:spacing w:after="240"/>
    </w:pPr>
    <w:rPr>
      <w:rFonts w:ascii="VNI-Aptima" w:hAnsi="VNI-Aptima"/>
      <w:b/>
      <w:bCs/>
      <w:sz w:val="26"/>
      <w:szCs w:val="24"/>
      <w:lang w:val="en-US"/>
    </w:rPr>
  </w:style>
  <w:style w:type="paragraph" w:customStyle="1" w:styleId="DBANG">
    <w:name w:val="DBANG"/>
    <w:basedOn w:val="Normal"/>
    <w:rsid w:val="008A5D1A"/>
    <w:pPr>
      <w:keepNext/>
      <w:autoSpaceDE/>
      <w:autoSpaceDN/>
      <w:spacing w:before="60" w:after="60"/>
      <w:ind w:left="-51"/>
      <w:jc w:val="center"/>
    </w:pPr>
    <w:rPr>
      <w:rFonts w:ascii="VNI-Times" w:hAnsi="VNI-Times"/>
      <w:b/>
      <w:snapToGrid w:val="0"/>
      <w:color w:val="000000"/>
      <w:spacing w:val="-2"/>
      <w:kern w:val="20"/>
      <w:szCs w:val="20"/>
      <w:lang w:val="en-US"/>
    </w:rPr>
  </w:style>
  <w:style w:type="paragraph" w:customStyle="1" w:styleId="bullet">
    <w:name w:val="bullet"/>
    <w:rsid w:val="008A5D1A"/>
    <w:pPr>
      <w:widowControl/>
      <w:tabs>
        <w:tab w:val="left" w:pos="284"/>
      </w:tabs>
      <w:autoSpaceDE/>
      <w:autoSpaceDN/>
      <w:ind w:left="992" w:hanging="283"/>
    </w:pPr>
    <w:rPr>
      <w:rFonts w:ascii="VNI-Times" w:eastAsia="Times New Roman" w:hAnsi="VNI-Times" w:cs="Times New Roman"/>
      <w:noProof/>
      <w:sz w:val="24"/>
      <w:szCs w:val="20"/>
    </w:rPr>
  </w:style>
  <w:style w:type="paragraph" w:customStyle="1" w:styleId="ghichu0">
    <w:name w:val="ghichu"/>
    <w:rsid w:val="008A5D1A"/>
    <w:pPr>
      <w:widowControl/>
      <w:autoSpaceDE/>
      <w:autoSpaceDN/>
      <w:ind w:left="720"/>
    </w:pPr>
    <w:rPr>
      <w:rFonts w:ascii="VNI-Times" w:eastAsia="Times New Roman" w:hAnsi="VNI-Times" w:cs="Times New Roman"/>
      <w:i/>
      <w:noProof/>
      <w:sz w:val="24"/>
      <w:szCs w:val="20"/>
    </w:rPr>
  </w:style>
  <w:style w:type="paragraph" w:customStyle="1" w:styleId="Bullt225">
    <w:name w:val="Bullt2.25"/>
    <w:basedOn w:val="Normal"/>
    <w:rsid w:val="008A5D1A"/>
    <w:pPr>
      <w:widowControl/>
      <w:tabs>
        <w:tab w:val="num" w:pos="1701"/>
        <w:tab w:val="left" w:pos="6804"/>
      </w:tabs>
      <w:autoSpaceDE/>
      <w:autoSpaceDN/>
      <w:ind w:left="1701" w:hanging="425"/>
      <w:jc w:val="both"/>
    </w:pPr>
    <w:rPr>
      <w:rFonts w:ascii="VNI-Times" w:hAnsi="VNI-Times"/>
      <w:snapToGrid w:val="0"/>
      <w:sz w:val="26"/>
      <w:szCs w:val="20"/>
      <w:lang w:val="en-US"/>
    </w:rPr>
  </w:style>
  <w:style w:type="paragraph" w:customStyle="1" w:styleId="BodyText225">
    <w:name w:val="BodyText2.25"/>
    <w:rsid w:val="008A5D1A"/>
    <w:pPr>
      <w:widowControl/>
      <w:autoSpaceDE/>
      <w:autoSpaceDN/>
      <w:spacing w:after="120"/>
      <w:ind w:left="1276"/>
      <w:jc w:val="both"/>
    </w:pPr>
    <w:rPr>
      <w:rFonts w:ascii="VNI-Times" w:eastAsia="Times New Roman" w:hAnsi="VNI-Times" w:cs="Times New Roman"/>
      <w:noProof/>
      <w:sz w:val="24"/>
      <w:szCs w:val="20"/>
    </w:rPr>
  </w:style>
  <w:style w:type="paragraph" w:customStyle="1" w:styleId="BodyText25">
    <w:name w:val="BodyText2.5"/>
    <w:rsid w:val="008A5D1A"/>
    <w:pPr>
      <w:widowControl/>
      <w:autoSpaceDE/>
      <w:autoSpaceDN/>
      <w:spacing w:after="120"/>
      <w:ind w:left="1418"/>
      <w:jc w:val="both"/>
    </w:pPr>
    <w:rPr>
      <w:rFonts w:ascii="Times New Roman" w:eastAsia="Times New Roman" w:hAnsi="Times New Roman" w:cs="Times New Roman"/>
      <w:noProof/>
      <w:sz w:val="24"/>
      <w:szCs w:val="20"/>
    </w:rPr>
  </w:style>
  <w:style w:type="paragraph" w:customStyle="1" w:styleId="Bullet25">
    <w:name w:val="Bullet2.5"/>
    <w:rsid w:val="008A5D1A"/>
    <w:pPr>
      <w:widowControl/>
      <w:numPr>
        <w:numId w:val="26"/>
      </w:numPr>
      <w:tabs>
        <w:tab w:val="left" w:pos="3969"/>
        <w:tab w:val="left" w:pos="5103"/>
        <w:tab w:val="left" w:pos="5670"/>
        <w:tab w:val="left" w:pos="6237"/>
        <w:tab w:val="left" w:pos="6804"/>
        <w:tab w:val="left" w:pos="7371"/>
        <w:tab w:val="left" w:pos="8505"/>
      </w:tabs>
      <w:autoSpaceDE/>
      <w:autoSpaceDN/>
      <w:spacing w:after="120"/>
    </w:pPr>
    <w:rPr>
      <w:rFonts w:ascii="Times New Roman" w:eastAsia="Times New Roman" w:hAnsi="Times New Roman" w:cs="Times New Roman"/>
      <w:noProof/>
      <w:sz w:val="24"/>
      <w:szCs w:val="20"/>
    </w:rPr>
  </w:style>
  <w:style w:type="paragraph" w:customStyle="1" w:styleId="tenmuc">
    <w:name w:val="tenmuc"/>
    <w:basedOn w:val="Normal"/>
    <w:rsid w:val="008A5D1A"/>
    <w:pPr>
      <w:keepNext/>
      <w:widowControl/>
      <w:autoSpaceDE/>
      <w:autoSpaceDN/>
      <w:spacing w:before="240" w:after="60"/>
      <w:ind w:left="567"/>
      <w:jc w:val="both"/>
    </w:pPr>
    <w:rPr>
      <w:rFonts w:ascii="VNI-Times" w:hAnsi="VNI-Times"/>
      <w:b/>
      <w:sz w:val="26"/>
      <w:szCs w:val="20"/>
      <w:lang w:val="en-US"/>
    </w:rPr>
  </w:style>
  <w:style w:type="paragraph" w:customStyle="1" w:styleId="tenbang">
    <w:name w:val="tenbang"/>
    <w:basedOn w:val="Normal"/>
    <w:rsid w:val="008A5D1A"/>
    <w:pPr>
      <w:keepNext/>
      <w:widowControl/>
      <w:autoSpaceDE/>
      <w:autoSpaceDN/>
      <w:spacing w:before="240" w:after="60"/>
      <w:ind w:left="567"/>
      <w:jc w:val="center"/>
    </w:pPr>
    <w:rPr>
      <w:rFonts w:ascii="VNI-Times" w:hAnsi="VNI-Times"/>
      <w:b/>
      <w:caps/>
      <w:sz w:val="26"/>
      <w:szCs w:val="20"/>
      <w:lang w:val="en-US"/>
    </w:rPr>
  </w:style>
  <w:style w:type="paragraph" w:customStyle="1" w:styleId="sobang">
    <w:name w:val="sobang"/>
    <w:basedOn w:val="Normal"/>
    <w:rsid w:val="008A5D1A"/>
    <w:pPr>
      <w:keepNext/>
      <w:widowControl/>
      <w:tabs>
        <w:tab w:val="left" w:pos="7938"/>
      </w:tabs>
      <w:autoSpaceDE/>
      <w:autoSpaceDN/>
      <w:spacing w:before="60" w:after="60"/>
      <w:ind w:left="425"/>
      <w:jc w:val="both"/>
    </w:pPr>
    <w:rPr>
      <w:rFonts w:ascii="VNI-Times" w:hAnsi="VNI-Times"/>
      <w:sz w:val="26"/>
      <w:szCs w:val="20"/>
      <w:lang w:val="en-US"/>
    </w:rPr>
  </w:style>
  <w:style w:type="paragraph" w:customStyle="1" w:styleId="thut">
    <w:name w:val="thut"/>
    <w:basedOn w:val="Normal"/>
    <w:rsid w:val="008A5D1A"/>
    <w:pPr>
      <w:widowControl/>
      <w:autoSpaceDE/>
      <w:autoSpaceDN/>
      <w:spacing w:before="20" w:after="20"/>
      <w:ind w:left="1135" w:hanging="284"/>
      <w:jc w:val="both"/>
    </w:pPr>
    <w:rPr>
      <w:rFonts w:ascii="VNI-Times" w:hAnsi="VNI-Times"/>
      <w:szCs w:val="20"/>
      <w:lang w:val="en-US"/>
    </w:rPr>
  </w:style>
  <w:style w:type="paragraph" w:customStyle="1" w:styleId="bang">
    <w:name w:val="bang"/>
    <w:basedOn w:val="Normal"/>
    <w:rsid w:val="008A5D1A"/>
    <w:pPr>
      <w:keepNext/>
      <w:widowControl/>
      <w:autoSpaceDE/>
      <w:autoSpaceDN/>
      <w:jc w:val="center"/>
    </w:pPr>
    <w:rPr>
      <w:rFonts w:ascii="VNI-Times" w:hAnsi="VNI-Times"/>
      <w:szCs w:val="20"/>
      <w:lang w:val="en-US"/>
    </w:rPr>
  </w:style>
  <w:style w:type="paragraph" w:customStyle="1" w:styleId="BodyText200">
    <w:name w:val="BodyText2.0"/>
    <w:rsid w:val="008A5D1A"/>
    <w:pPr>
      <w:widowControl/>
      <w:autoSpaceDE/>
      <w:autoSpaceDN/>
      <w:spacing w:after="120"/>
      <w:ind w:left="1134"/>
      <w:jc w:val="both"/>
    </w:pPr>
    <w:rPr>
      <w:rFonts w:ascii="VNI-Times" w:eastAsia="Times New Roman" w:hAnsi="VNI-Times" w:cs="Times New Roman"/>
      <w:noProof/>
      <w:sz w:val="24"/>
      <w:szCs w:val="24"/>
    </w:rPr>
  </w:style>
  <w:style w:type="paragraph" w:customStyle="1" w:styleId="N1">
    <w:name w:val="N1"/>
    <w:basedOn w:val="Normal"/>
    <w:rsid w:val="008A5D1A"/>
    <w:pPr>
      <w:widowControl/>
      <w:autoSpaceDE/>
      <w:autoSpaceDN/>
      <w:spacing w:before="60" w:after="60"/>
      <w:ind w:left="851"/>
      <w:jc w:val="both"/>
    </w:pPr>
    <w:rPr>
      <w:rFonts w:ascii="VNI-Times" w:hAnsi="VNI-Times"/>
      <w:sz w:val="26"/>
      <w:szCs w:val="20"/>
      <w:lang w:val="en-US"/>
    </w:rPr>
  </w:style>
  <w:style w:type="paragraph" w:customStyle="1" w:styleId="thut3">
    <w:name w:val="thut3"/>
    <w:basedOn w:val="N1"/>
    <w:rsid w:val="008A5D1A"/>
    <w:pPr>
      <w:tabs>
        <w:tab w:val="left" w:pos="1276"/>
        <w:tab w:val="left" w:pos="3969"/>
        <w:tab w:val="right" w:pos="9072"/>
      </w:tabs>
      <w:ind w:left="1276" w:hanging="425"/>
    </w:pPr>
  </w:style>
  <w:style w:type="paragraph" w:customStyle="1" w:styleId="thut4">
    <w:name w:val="thut4"/>
    <w:basedOn w:val="thut1"/>
    <w:rsid w:val="008A5D1A"/>
    <w:pPr>
      <w:numPr>
        <w:numId w:val="0"/>
      </w:numPr>
      <w:tabs>
        <w:tab w:val="left" w:pos="3969"/>
      </w:tabs>
      <w:ind w:left="1134" w:hanging="283"/>
    </w:pPr>
    <w:rPr>
      <w:rFonts w:ascii="VNI-Times" w:hAnsi="VNI-Times"/>
      <w:szCs w:val="20"/>
    </w:rPr>
  </w:style>
  <w:style w:type="paragraph" w:customStyle="1" w:styleId="HOATHI">
    <w:name w:val="HOATHI"/>
    <w:basedOn w:val="Normal"/>
    <w:autoRedefine/>
    <w:rsid w:val="008A5D1A"/>
    <w:pPr>
      <w:numPr>
        <w:numId w:val="27"/>
      </w:numPr>
      <w:tabs>
        <w:tab w:val="clear" w:pos="360"/>
        <w:tab w:val="num" w:pos="1080"/>
      </w:tabs>
      <w:autoSpaceDE/>
      <w:autoSpaceDN/>
      <w:spacing w:before="60" w:after="60"/>
      <w:ind w:left="1080"/>
      <w:jc w:val="both"/>
    </w:pPr>
    <w:rPr>
      <w:rFonts w:ascii="VNI-Swiss-Light" w:hAnsi="VNI-Swiss-Light"/>
      <w:snapToGrid w:val="0"/>
      <w:szCs w:val="20"/>
      <w:lang w:val="en-US"/>
    </w:rPr>
  </w:style>
  <w:style w:type="paragraph" w:customStyle="1" w:styleId="B-text-i15">
    <w:name w:val="B-text-i15"/>
    <w:basedOn w:val="Normal1"/>
    <w:rsid w:val="008A5D1A"/>
    <w:pPr>
      <w:widowControl w:val="0"/>
      <w:spacing w:after="60" w:line="240" w:lineRule="auto"/>
      <w:ind w:left="851"/>
      <w:jc w:val="both"/>
    </w:pPr>
    <w:rPr>
      <w:rFonts w:ascii="VNI-Times" w:hAnsi="VNI-Times"/>
      <w:sz w:val="26"/>
      <w:szCs w:val="20"/>
      <w:lang w:val="en-GB"/>
    </w:rPr>
  </w:style>
  <w:style w:type="paragraph" w:customStyle="1" w:styleId="Bullet-i15">
    <w:name w:val="Bullet-i15"/>
    <w:basedOn w:val="Normal"/>
    <w:rsid w:val="008A5D1A"/>
    <w:pPr>
      <w:tabs>
        <w:tab w:val="left" w:pos="1134"/>
        <w:tab w:val="num" w:pos="1211"/>
      </w:tabs>
      <w:autoSpaceDE/>
      <w:autoSpaceDN/>
      <w:spacing w:before="60" w:after="60"/>
      <w:ind w:left="1135" w:hanging="284"/>
      <w:jc w:val="both"/>
    </w:pPr>
    <w:rPr>
      <w:rFonts w:ascii="VNI-Times" w:hAnsi="VNI-Times"/>
      <w:snapToGrid w:val="0"/>
      <w:sz w:val="26"/>
      <w:szCs w:val="20"/>
      <w:lang w:val="en-US"/>
    </w:rPr>
  </w:style>
  <w:style w:type="paragraph" w:customStyle="1" w:styleId="Bullet30">
    <w:name w:val="Bullet3.0"/>
    <w:rsid w:val="008A5D1A"/>
    <w:pPr>
      <w:widowControl/>
      <w:numPr>
        <w:numId w:val="28"/>
      </w:numPr>
      <w:tabs>
        <w:tab w:val="clear" w:pos="2061"/>
        <w:tab w:val="left" w:pos="1985"/>
        <w:tab w:val="left" w:pos="5103"/>
        <w:tab w:val="left" w:pos="5670"/>
        <w:tab w:val="left" w:pos="6237"/>
        <w:tab w:val="left" w:pos="6804"/>
        <w:tab w:val="left" w:pos="7371"/>
        <w:tab w:val="left" w:pos="8505"/>
      </w:tabs>
      <w:autoSpaceDE/>
      <w:autoSpaceDN/>
      <w:spacing w:after="60"/>
    </w:pPr>
    <w:rPr>
      <w:rFonts w:ascii="Times New Roman" w:eastAsia="Times New Roman" w:hAnsi="Times New Roman" w:cs="Times New Roman"/>
      <w:sz w:val="24"/>
      <w:szCs w:val="20"/>
    </w:rPr>
  </w:style>
  <w:style w:type="paragraph" w:customStyle="1" w:styleId="Bullet05">
    <w:name w:val="Bullet0.5"/>
    <w:rsid w:val="008A5D1A"/>
    <w:pPr>
      <w:widowControl/>
      <w:tabs>
        <w:tab w:val="left" w:pos="567"/>
        <w:tab w:val="num" w:pos="1701"/>
      </w:tabs>
      <w:autoSpaceDE/>
      <w:autoSpaceDN/>
      <w:ind w:left="1701" w:hanging="425"/>
    </w:pPr>
    <w:rPr>
      <w:rFonts w:ascii="VNI-Times" w:eastAsia="Times New Roman" w:hAnsi="VNI-Times" w:cs="Times New Roman"/>
      <w:noProof/>
      <w:sz w:val="24"/>
      <w:szCs w:val="20"/>
    </w:rPr>
  </w:style>
  <w:style w:type="paragraph" w:customStyle="1" w:styleId="B-text00">
    <w:name w:val="B-text0.0"/>
    <w:basedOn w:val="BodyText"/>
    <w:rsid w:val="008A5D1A"/>
    <w:pPr>
      <w:widowControl/>
      <w:autoSpaceDE/>
      <w:autoSpaceDN/>
      <w:spacing w:before="0"/>
      <w:ind w:left="0" w:firstLine="0"/>
      <w:jc w:val="left"/>
    </w:pPr>
    <w:rPr>
      <w:rFonts w:ascii="VNI-Times" w:hAnsi="VNI-Times"/>
      <w:szCs w:val="20"/>
      <w:lang w:val="en-GB"/>
    </w:rPr>
  </w:style>
  <w:style w:type="paragraph" w:customStyle="1" w:styleId="B-text20">
    <w:name w:val="B-text2.0"/>
    <w:rsid w:val="008A5D1A"/>
    <w:pPr>
      <w:widowControl/>
      <w:autoSpaceDE/>
      <w:autoSpaceDN/>
      <w:spacing w:before="60" w:after="120"/>
      <w:ind w:left="1134"/>
      <w:jc w:val="both"/>
    </w:pPr>
    <w:rPr>
      <w:rFonts w:ascii="Times New Roman" w:eastAsia="Times New Roman" w:hAnsi="Times New Roman" w:cs="Times New Roman"/>
      <w:noProof/>
      <w:sz w:val="24"/>
      <w:szCs w:val="20"/>
    </w:rPr>
  </w:style>
  <w:style w:type="paragraph" w:customStyle="1" w:styleId="Bullet00">
    <w:name w:val="Bullet0.0"/>
    <w:rsid w:val="008A5D1A"/>
    <w:pPr>
      <w:widowControl/>
      <w:tabs>
        <w:tab w:val="left" w:pos="284"/>
        <w:tab w:val="num" w:pos="1440"/>
      </w:tabs>
      <w:autoSpaceDE/>
      <w:autoSpaceDN/>
      <w:spacing w:before="40" w:after="40"/>
      <w:ind w:left="284" w:hanging="284"/>
    </w:pPr>
    <w:rPr>
      <w:rFonts w:ascii="VNI-Times" w:eastAsia="Times New Roman" w:hAnsi="VNI-Times" w:cs="Times New Roman"/>
      <w:sz w:val="24"/>
      <w:szCs w:val="20"/>
    </w:rPr>
  </w:style>
  <w:style w:type="paragraph" w:customStyle="1" w:styleId="subtitle21">
    <w:name w:val="subtitle2"/>
    <w:rsid w:val="008A5D1A"/>
    <w:pPr>
      <w:widowControl/>
      <w:autoSpaceDE/>
      <w:autoSpaceDN/>
      <w:spacing w:before="180" w:after="60"/>
      <w:ind w:left="1276"/>
    </w:pPr>
    <w:rPr>
      <w:rFonts w:ascii="VNI-Times" w:eastAsia="Times New Roman" w:hAnsi="VNI-Times" w:cs="Times New Roman"/>
      <w:b/>
      <w:i/>
      <w:sz w:val="24"/>
      <w:szCs w:val="20"/>
      <w:u w:val="single"/>
    </w:rPr>
  </w:style>
  <w:style w:type="paragraph" w:customStyle="1" w:styleId="Tabletext0">
    <w:name w:val="Table_text"/>
    <w:rsid w:val="008A5D1A"/>
    <w:pPr>
      <w:widowControl/>
      <w:autoSpaceDE/>
      <w:autoSpaceDN/>
      <w:spacing w:before="20" w:after="20"/>
    </w:pPr>
    <w:rPr>
      <w:rFonts w:ascii="VNI-Times" w:eastAsia="Times New Roman" w:hAnsi="VNI-Times" w:cs="Times New Roman"/>
      <w:sz w:val="24"/>
      <w:szCs w:val="20"/>
    </w:rPr>
  </w:style>
  <w:style w:type="paragraph" w:customStyle="1" w:styleId="Tablebullet">
    <w:name w:val="Table_bullet"/>
    <w:basedOn w:val="Tabletext0"/>
    <w:rsid w:val="008A5D1A"/>
    <w:pPr>
      <w:tabs>
        <w:tab w:val="left" w:pos="284"/>
      </w:tabs>
      <w:ind w:left="284" w:hanging="284"/>
    </w:pPr>
  </w:style>
  <w:style w:type="paragraph" w:customStyle="1" w:styleId="Ndbang20">
    <w:name w:val="Ndbang2"/>
    <w:basedOn w:val="Normal"/>
    <w:rsid w:val="008A5D1A"/>
    <w:pPr>
      <w:widowControl/>
      <w:tabs>
        <w:tab w:val="left" w:pos="284"/>
        <w:tab w:val="num" w:pos="644"/>
        <w:tab w:val="right" w:pos="9072"/>
      </w:tabs>
      <w:autoSpaceDE/>
      <w:autoSpaceDN/>
      <w:spacing w:before="40" w:after="40"/>
      <w:ind w:firstLine="284"/>
      <w:jc w:val="center"/>
    </w:pPr>
    <w:rPr>
      <w:rFonts w:ascii="VNI-Times" w:hAnsi="VNI-Times"/>
      <w:bCs/>
      <w:szCs w:val="20"/>
      <w:lang w:val="en-US"/>
    </w:rPr>
  </w:style>
  <w:style w:type="paragraph" w:customStyle="1" w:styleId="Daubang">
    <w:name w:val="Daubang"/>
    <w:basedOn w:val="Normal"/>
    <w:rsid w:val="008A5D1A"/>
    <w:pPr>
      <w:widowControl/>
      <w:autoSpaceDE/>
      <w:autoSpaceDN/>
      <w:jc w:val="center"/>
    </w:pPr>
    <w:rPr>
      <w:rFonts w:ascii="VNI-Times" w:hAnsi="VNI-Times"/>
      <w:caps/>
      <w:szCs w:val="20"/>
      <w:lang w:val="en-US"/>
    </w:rPr>
  </w:style>
  <w:style w:type="paragraph" w:customStyle="1" w:styleId="ndbang5">
    <w:name w:val="ndbang5"/>
    <w:basedOn w:val="Normal"/>
    <w:rsid w:val="008A5D1A"/>
    <w:pPr>
      <w:widowControl/>
      <w:autoSpaceDE/>
      <w:autoSpaceDN/>
      <w:ind w:right="113"/>
      <w:jc w:val="right"/>
    </w:pPr>
    <w:rPr>
      <w:rFonts w:ascii="VNI-Times" w:hAnsi="VNI-Times"/>
      <w:szCs w:val="20"/>
      <w:lang w:val="en-US"/>
    </w:rPr>
  </w:style>
  <w:style w:type="paragraph" w:customStyle="1" w:styleId="ndbang3">
    <w:name w:val="ndbang3"/>
    <w:basedOn w:val="Normal"/>
    <w:rsid w:val="008A5D1A"/>
    <w:pPr>
      <w:widowControl/>
      <w:autoSpaceDE/>
      <w:autoSpaceDN/>
      <w:jc w:val="center"/>
    </w:pPr>
    <w:rPr>
      <w:rFonts w:ascii="VNI-Times" w:hAnsi="VNI-Times"/>
      <w:szCs w:val="20"/>
      <w:lang w:val="en-US"/>
    </w:rPr>
  </w:style>
  <w:style w:type="paragraph" w:customStyle="1" w:styleId="Bulleti15">
    <w:name w:val="Bullet_i15"/>
    <w:rsid w:val="008A5D1A"/>
    <w:pPr>
      <w:widowControl/>
      <w:numPr>
        <w:numId w:val="29"/>
      </w:numPr>
      <w:autoSpaceDE/>
      <w:autoSpaceDN/>
      <w:spacing w:before="60" w:after="60"/>
    </w:pPr>
    <w:rPr>
      <w:rFonts w:ascii="VNI-Times" w:eastAsia="Times New Roman" w:hAnsi="VNI-Times" w:cs="Times New Roman"/>
      <w:noProof/>
      <w:sz w:val="24"/>
      <w:szCs w:val="20"/>
    </w:rPr>
  </w:style>
  <w:style w:type="paragraph" w:customStyle="1" w:styleId="subtitle10">
    <w:name w:val="subtitle1"/>
    <w:rsid w:val="008A5D1A"/>
    <w:pPr>
      <w:widowControl/>
      <w:autoSpaceDE/>
      <w:autoSpaceDN/>
      <w:spacing w:before="120" w:after="60"/>
      <w:ind w:left="1134"/>
    </w:pPr>
    <w:rPr>
      <w:rFonts w:ascii="VNI-Times" w:eastAsia="Times New Roman" w:hAnsi="VNI-Times" w:cs="Times New Roman"/>
      <w:b/>
      <w:i/>
      <w:sz w:val="24"/>
      <w:szCs w:val="20"/>
    </w:rPr>
  </w:style>
  <w:style w:type="paragraph" w:customStyle="1" w:styleId="Bullet225">
    <w:name w:val="Bullet2.25"/>
    <w:rsid w:val="008A5D1A"/>
    <w:pPr>
      <w:widowControl/>
      <w:numPr>
        <w:numId w:val="30"/>
      </w:numPr>
      <w:autoSpaceDE/>
      <w:autoSpaceDN/>
      <w:spacing w:before="40" w:after="40"/>
    </w:pPr>
    <w:rPr>
      <w:rFonts w:ascii="VNI-Times" w:eastAsia="Times New Roman" w:hAnsi="VNI-Times" w:cs="Times New Roman"/>
      <w:sz w:val="24"/>
      <w:szCs w:val="20"/>
    </w:rPr>
  </w:style>
  <w:style w:type="paragraph" w:customStyle="1" w:styleId="tiile">
    <w:name w:val="tiile"/>
    <w:basedOn w:val="Normal"/>
    <w:rsid w:val="008A5D1A"/>
    <w:pPr>
      <w:widowControl/>
      <w:numPr>
        <w:numId w:val="31"/>
      </w:numPr>
      <w:autoSpaceDE/>
      <w:autoSpaceDN/>
      <w:spacing w:before="60" w:after="60"/>
      <w:ind w:left="357" w:hanging="357"/>
      <w:jc w:val="both"/>
    </w:pPr>
    <w:rPr>
      <w:rFonts w:ascii="VNI-Aptima" w:hAnsi="VNI-Aptima"/>
      <w:sz w:val="26"/>
      <w:szCs w:val="26"/>
      <w:lang w:val="en-US"/>
    </w:rPr>
  </w:style>
  <w:style w:type="paragraph" w:customStyle="1" w:styleId="PHAN">
    <w:name w:val="PHAN"/>
    <w:basedOn w:val="Normal"/>
    <w:uiPriority w:val="99"/>
    <w:rsid w:val="008A5D1A"/>
    <w:pPr>
      <w:widowControl/>
      <w:autoSpaceDE/>
      <w:autoSpaceDN/>
      <w:spacing w:after="360"/>
      <w:jc w:val="center"/>
    </w:pPr>
    <w:rPr>
      <w:rFonts w:ascii="VNI-Aptima" w:hAnsi="VNI-Aptima"/>
      <w:b/>
      <w:bCs/>
      <w:sz w:val="32"/>
      <w:szCs w:val="24"/>
      <w:lang w:val="en-US"/>
    </w:rPr>
  </w:style>
  <w:style w:type="paragraph" w:customStyle="1" w:styleId="chuongso0">
    <w:name w:val="chuongso"/>
    <w:basedOn w:val="Normal"/>
    <w:rsid w:val="008A5D1A"/>
    <w:pPr>
      <w:widowControl/>
      <w:autoSpaceDE/>
      <w:autoSpaceDN/>
      <w:spacing w:before="120" w:after="120"/>
      <w:jc w:val="center"/>
    </w:pPr>
    <w:rPr>
      <w:rFonts w:ascii="VNI-Times" w:hAnsi="VNI-Times"/>
      <w:b/>
      <w:caps/>
      <w:sz w:val="32"/>
      <w:szCs w:val="20"/>
      <w:lang w:val="en-US"/>
    </w:rPr>
  </w:style>
  <w:style w:type="paragraph" w:customStyle="1" w:styleId="T1">
    <w:name w:val="T1"/>
    <w:basedOn w:val="Normal"/>
    <w:rsid w:val="008A5D1A"/>
    <w:pPr>
      <w:widowControl/>
      <w:tabs>
        <w:tab w:val="left" w:pos="1418"/>
      </w:tabs>
      <w:autoSpaceDE/>
      <w:autoSpaceDN/>
      <w:spacing w:before="60" w:after="60"/>
      <w:ind w:left="1418" w:hanging="567"/>
      <w:jc w:val="both"/>
    </w:pPr>
    <w:rPr>
      <w:rFonts w:ascii="VNI-Times" w:hAnsi="VNI-Times"/>
      <w:b/>
      <w:caps/>
      <w:sz w:val="24"/>
      <w:szCs w:val="20"/>
      <w:lang w:val="en-US"/>
    </w:rPr>
  </w:style>
  <w:style w:type="paragraph" w:customStyle="1" w:styleId="T2">
    <w:name w:val="T2"/>
    <w:basedOn w:val="Normal"/>
    <w:rsid w:val="008A5D1A"/>
    <w:pPr>
      <w:widowControl/>
      <w:tabs>
        <w:tab w:val="left" w:pos="1985"/>
      </w:tabs>
      <w:autoSpaceDE/>
      <w:autoSpaceDN/>
      <w:spacing w:before="60" w:after="60"/>
      <w:ind w:left="1985" w:hanging="567"/>
      <w:jc w:val="both"/>
    </w:pPr>
    <w:rPr>
      <w:rFonts w:ascii="VNI-Times" w:hAnsi="VNI-Times"/>
      <w:b/>
      <w:sz w:val="24"/>
      <w:szCs w:val="20"/>
      <w:lang w:val="en-US"/>
    </w:rPr>
  </w:style>
  <w:style w:type="paragraph" w:customStyle="1" w:styleId="T30">
    <w:name w:val="T3"/>
    <w:basedOn w:val="Normal"/>
    <w:uiPriority w:val="99"/>
    <w:rsid w:val="008A5D1A"/>
    <w:pPr>
      <w:widowControl/>
      <w:tabs>
        <w:tab w:val="left" w:pos="1985"/>
      </w:tabs>
      <w:autoSpaceDE/>
      <w:autoSpaceDN/>
      <w:spacing w:before="20" w:after="20"/>
      <w:ind w:left="1985" w:hanging="567"/>
      <w:jc w:val="both"/>
    </w:pPr>
    <w:rPr>
      <w:rFonts w:ascii="VNI-Times" w:hAnsi="VNI-Times"/>
      <w:sz w:val="24"/>
      <w:szCs w:val="20"/>
      <w:lang w:val="en-US"/>
    </w:rPr>
  </w:style>
  <w:style w:type="paragraph" w:customStyle="1" w:styleId="t">
    <w:name w:val="t"/>
    <w:basedOn w:val="Normal"/>
    <w:rsid w:val="008A5D1A"/>
    <w:pPr>
      <w:widowControl/>
      <w:autoSpaceDE/>
      <w:autoSpaceDN/>
      <w:ind w:left="1276"/>
    </w:pPr>
    <w:rPr>
      <w:rFonts w:ascii="VNI-Times" w:hAnsi="VNI-Times"/>
      <w:sz w:val="24"/>
      <w:szCs w:val="20"/>
      <w:lang w:val="en-US"/>
    </w:rPr>
  </w:style>
  <w:style w:type="paragraph" w:customStyle="1" w:styleId="N2">
    <w:name w:val="N2"/>
    <w:basedOn w:val="thut"/>
    <w:rsid w:val="008A5D1A"/>
    <w:pPr>
      <w:tabs>
        <w:tab w:val="left" w:pos="3969"/>
        <w:tab w:val="right" w:pos="9072"/>
      </w:tabs>
      <w:ind w:left="1276" w:firstLine="0"/>
    </w:pPr>
    <w:rPr>
      <w:sz w:val="24"/>
    </w:rPr>
  </w:style>
  <w:style w:type="paragraph" w:customStyle="1" w:styleId="Normal10">
    <w:name w:val="Normal 1"/>
    <w:basedOn w:val="Normal"/>
    <w:autoRedefine/>
    <w:rsid w:val="008A5D1A"/>
    <w:pPr>
      <w:widowControl/>
      <w:autoSpaceDE/>
      <w:autoSpaceDN/>
      <w:spacing w:before="120" w:after="120"/>
      <w:ind w:left="993"/>
      <w:jc w:val="both"/>
    </w:pPr>
    <w:rPr>
      <w:rFonts w:ascii="VNI-Times" w:hAnsi="VNI-Times"/>
      <w:sz w:val="24"/>
      <w:szCs w:val="20"/>
      <w:lang w:val="en-GB"/>
    </w:rPr>
  </w:style>
  <w:style w:type="paragraph" w:customStyle="1" w:styleId="PART">
    <w:name w:val="PART"/>
    <w:rsid w:val="008A5D1A"/>
    <w:pPr>
      <w:pageBreakBefore/>
      <w:widowControl/>
      <w:autoSpaceDE/>
      <w:autoSpaceDN/>
      <w:spacing w:before="120" w:after="240"/>
      <w:ind w:left="425" w:hanging="425"/>
      <w:jc w:val="center"/>
    </w:pPr>
    <w:rPr>
      <w:rFonts w:ascii="VNI-Helve" w:eastAsia="Times New Roman" w:hAnsi="VNI-Helve" w:cs="Times New Roman"/>
      <w:b/>
      <w:sz w:val="28"/>
      <w:szCs w:val="20"/>
    </w:rPr>
  </w:style>
  <w:style w:type="paragraph" w:customStyle="1" w:styleId="CHUONG">
    <w:name w:val="CHUONG"/>
    <w:basedOn w:val="BTHUONG"/>
    <w:rsid w:val="008A5D1A"/>
    <w:pPr>
      <w:spacing w:before="120"/>
      <w:ind w:left="851"/>
    </w:pPr>
    <w:rPr>
      <w:rFonts w:ascii="VNI-Times" w:hAnsi="VNI-Times"/>
      <w:sz w:val="24"/>
      <w:lang w:val="en-US"/>
    </w:rPr>
  </w:style>
  <w:style w:type="paragraph" w:customStyle="1" w:styleId="cap4">
    <w:name w:val="cap4"/>
    <w:basedOn w:val="Normal"/>
    <w:rsid w:val="008A5D1A"/>
    <w:pPr>
      <w:widowControl/>
      <w:autoSpaceDE/>
      <w:autoSpaceDN/>
      <w:spacing w:before="120" w:after="120"/>
      <w:ind w:right="327"/>
      <w:jc w:val="both"/>
    </w:pPr>
    <w:rPr>
      <w:rFonts w:ascii="VNI-Times" w:hAnsi="VNI-Times"/>
      <w:sz w:val="24"/>
      <w:szCs w:val="20"/>
      <w:lang w:val="en-US"/>
    </w:rPr>
  </w:style>
  <w:style w:type="paragraph" w:customStyle="1" w:styleId="tb">
    <w:name w:val="tb"/>
    <w:basedOn w:val="Normal"/>
    <w:rsid w:val="008A5D1A"/>
    <w:pPr>
      <w:widowControl/>
      <w:autoSpaceDE/>
      <w:autoSpaceDN/>
      <w:spacing w:before="120" w:after="120"/>
      <w:ind w:left="-108" w:right="-108"/>
      <w:jc w:val="center"/>
    </w:pPr>
    <w:rPr>
      <w:rFonts w:ascii="VNI-Times" w:hAnsi="VNI-Times"/>
      <w:sz w:val="24"/>
      <w:szCs w:val="20"/>
      <w:lang w:val="en-US"/>
    </w:rPr>
  </w:style>
  <w:style w:type="paragraph" w:customStyle="1" w:styleId="avan">
    <w:name w:val="avan"/>
    <w:basedOn w:val="Normal"/>
    <w:rsid w:val="008A5D1A"/>
    <w:pPr>
      <w:widowControl/>
      <w:autoSpaceDE/>
      <w:autoSpaceDN/>
      <w:spacing w:before="60"/>
      <w:jc w:val="center"/>
    </w:pPr>
    <w:rPr>
      <w:rFonts w:ascii="VnAvantU" w:hAnsi="VnAvantU"/>
      <w:b/>
      <w:szCs w:val="20"/>
      <w:lang w:val="en-US"/>
    </w:rPr>
  </w:style>
  <w:style w:type="paragraph" w:customStyle="1" w:styleId="Tabletext1">
    <w:name w:val="Table text1"/>
    <w:basedOn w:val="Normal"/>
    <w:rsid w:val="008A5D1A"/>
    <w:pPr>
      <w:widowControl/>
      <w:autoSpaceDE/>
      <w:autoSpaceDN/>
      <w:spacing w:before="60"/>
      <w:ind w:hanging="7"/>
      <w:jc w:val="both"/>
    </w:pPr>
    <w:rPr>
      <w:szCs w:val="20"/>
      <w:lang w:val="en-GB"/>
    </w:rPr>
  </w:style>
  <w:style w:type="paragraph" w:customStyle="1" w:styleId="Tablerighttext1">
    <w:name w:val="Table right text1"/>
    <w:basedOn w:val="Tabletext1"/>
    <w:rsid w:val="008A5D1A"/>
    <w:pPr>
      <w:jc w:val="center"/>
    </w:pPr>
  </w:style>
  <w:style w:type="paragraph" w:customStyle="1" w:styleId="Tablecentertext1">
    <w:name w:val="Table center text1"/>
    <w:basedOn w:val="Tabletext1"/>
    <w:rsid w:val="008A5D1A"/>
    <w:pPr>
      <w:ind w:left="-135" w:right="-141" w:firstLine="0"/>
      <w:jc w:val="center"/>
    </w:pPr>
  </w:style>
  <w:style w:type="paragraph" w:customStyle="1" w:styleId="tenchuong">
    <w:name w:val="tenchuong"/>
    <w:uiPriority w:val="99"/>
    <w:rsid w:val="008A5D1A"/>
    <w:pPr>
      <w:widowControl/>
      <w:autoSpaceDE/>
      <w:autoSpaceDN/>
      <w:spacing w:after="240"/>
      <w:jc w:val="center"/>
    </w:pPr>
    <w:rPr>
      <w:rFonts w:ascii="Tahoma" w:eastAsia="Times New Roman" w:hAnsi="Tahoma" w:cs="Times New Roman"/>
      <w:b/>
      <w:noProof/>
      <w:snapToGrid w:val="0"/>
      <w:sz w:val="28"/>
      <w:szCs w:val="28"/>
      <w:lang w:val="vi-VN"/>
    </w:rPr>
  </w:style>
  <w:style w:type="paragraph" w:customStyle="1" w:styleId="TableText2">
    <w:name w:val="Table_Text"/>
    <w:basedOn w:val="Normal"/>
    <w:rsid w:val="008A5D1A"/>
    <w:pPr>
      <w:widowControl/>
      <w:autoSpaceDE/>
      <w:autoSpaceDN/>
      <w:spacing w:before="60"/>
    </w:pPr>
    <w:rPr>
      <w:rFonts w:ascii="Tahoma" w:hAnsi="Tahoma"/>
      <w:snapToGrid w:val="0"/>
      <w:sz w:val="24"/>
      <w:szCs w:val="20"/>
      <w:lang w:val="en-US"/>
    </w:rPr>
  </w:style>
  <w:style w:type="paragraph" w:customStyle="1" w:styleId="Chuong0">
    <w:name w:val="Chuong"/>
    <w:basedOn w:val="Normal"/>
    <w:next w:val="Title"/>
    <w:rsid w:val="008A5D1A"/>
    <w:pPr>
      <w:widowControl/>
      <w:autoSpaceDE/>
      <w:autoSpaceDN/>
      <w:spacing w:after="240"/>
      <w:jc w:val="center"/>
    </w:pPr>
    <w:rPr>
      <w:rFonts w:ascii="Tahoma" w:hAnsi="Tahoma"/>
      <w:b/>
      <w:caps/>
      <w:sz w:val="26"/>
      <w:szCs w:val="20"/>
      <w:lang w:val="en-US"/>
    </w:rPr>
  </w:style>
  <w:style w:type="paragraph" w:customStyle="1" w:styleId="td">
    <w:name w:val="td"/>
    <w:basedOn w:val="Normal"/>
    <w:uiPriority w:val="99"/>
    <w:rsid w:val="008A5D1A"/>
    <w:pPr>
      <w:autoSpaceDE/>
      <w:autoSpaceDN/>
      <w:spacing w:before="120" w:after="120"/>
      <w:ind w:hanging="11"/>
      <w:jc w:val="both"/>
    </w:pPr>
    <w:rPr>
      <w:rFonts w:ascii="VNI-Times" w:hAnsi="VNI-Times"/>
      <w:b/>
      <w:sz w:val="24"/>
      <w:szCs w:val="20"/>
      <w:lang w:val="en-US"/>
    </w:rPr>
  </w:style>
  <w:style w:type="paragraph" w:customStyle="1" w:styleId="chitiet1">
    <w:name w:val="chi tiet 1"/>
    <w:basedOn w:val="Normal"/>
    <w:rsid w:val="008A5D1A"/>
    <w:pPr>
      <w:autoSpaceDE/>
      <w:autoSpaceDN/>
      <w:ind w:left="2552" w:hanging="360"/>
      <w:jc w:val="both"/>
    </w:pPr>
    <w:rPr>
      <w:rFonts w:ascii="VNI-Aptima" w:hAnsi="VNI-Aptima"/>
      <w:kern w:val="28"/>
      <w:sz w:val="25"/>
      <w:szCs w:val="20"/>
      <w:lang w:val="en-GB"/>
    </w:rPr>
  </w:style>
  <w:style w:type="paragraph" w:customStyle="1" w:styleId="StyleBodyText2Firstline0Char">
    <w:name w:val="Style Body Text 2 + First line:  0&quot; Char"/>
    <w:basedOn w:val="BodyText2"/>
    <w:autoRedefine/>
    <w:uiPriority w:val="99"/>
    <w:rsid w:val="008A5D1A"/>
    <w:pPr>
      <w:spacing w:before="120" w:line="240" w:lineRule="auto"/>
      <w:ind w:left="562"/>
    </w:pPr>
    <w:rPr>
      <w:rFonts w:ascii="Times New Roman" w:eastAsia="MS Mincho" w:hAnsi="Times New Roman"/>
      <w:sz w:val="26"/>
      <w:szCs w:val="26"/>
      <w:lang w:val="vi-VN"/>
    </w:rPr>
  </w:style>
  <w:style w:type="paragraph" w:customStyle="1" w:styleId="textChar">
    <w:name w:val="text Char"/>
    <w:basedOn w:val="Normal"/>
    <w:rsid w:val="008A5D1A"/>
    <w:pPr>
      <w:autoSpaceDE/>
      <w:autoSpaceDN/>
      <w:spacing w:before="120" w:after="120"/>
      <w:ind w:firstLine="851"/>
      <w:jc w:val="both"/>
    </w:pPr>
    <w:rPr>
      <w:rFonts w:ascii="VNI-Times" w:hAnsi="VNI-Times"/>
      <w:kern w:val="28"/>
      <w:sz w:val="25"/>
      <w:szCs w:val="20"/>
      <w:lang w:val="en-GB"/>
    </w:rPr>
  </w:style>
  <w:style w:type="paragraph" w:customStyle="1" w:styleId="dbiet">
    <w:name w:val="dbiet"/>
    <w:basedOn w:val="Normal"/>
    <w:uiPriority w:val="99"/>
    <w:rsid w:val="008A5D1A"/>
    <w:pPr>
      <w:autoSpaceDE/>
      <w:autoSpaceDN/>
      <w:spacing w:before="120" w:after="120"/>
      <w:ind w:left="1701"/>
      <w:jc w:val="both"/>
    </w:pPr>
    <w:rPr>
      <w:kern w:val="28"/>
      <w:sz w:val="26"/>
      <w:szCs w:val="20"/>
      <w:lang w:val="en-GB"/>
    </w:rPr>
  </w:style>
  <w:style w:type="paragraph" w:customStyle="1" w:styleId="bang-c">
    <w:name w:val="bang-c"/>
    <w:basedOn w:val="Normal"/>
    <w:uiPriority w:val="99"/>
    <w:rsid w:val="008A5D1A"/>
    <w:pPr>
      <w:tabs>
        <w:tab w:val="left" w:pos="2133"/>
        <w:tab w:val="left" w:pos="4200"/>
        <w:tab w:val="left" w:pos="5640"/>
        <w:tab w:val="left" w:pos="7200"/>
      </w:tabs>
      <w:autoSpaceDE/>
      <w:autoSpaceDN/>
      <w:spacing w:before="60" w:after="60" w:line="288" w:lineRule="auto"/>
      <w:jc w:val="center"/>
    </w:pPr>
    <w:rPr>
      <w:kern w:val="24"/>
      <w:sz w:val="26"/>
      <w:szCs w:val="26"/>
      <w:lang w:val="en-US"/>
    </w:rPr>
  </w:style>
  <w:style w:type="paragraph" w:customStyle="1" w:styleId="BodyText210">
    <w:name w:val="Body Text 21"/>
    <w:basedOn w:val="Normal"/>
    <w:uiPriority w:val="99"/>
    <w:rsid w:val="008A5D1A"/>
    <w:pPr>
      <w:widowControl/>
      <w:autoSpaceDE/>
      <w:autoSpaceDN/>
      <w:jc w:val="both"/>
    </w:pPr>
    <w:rPr>
      <w:rFonts w:ascii="VNI-Centur" w:hAnsi="VNI-Centur"/>
      <w:sz w:val="24"/>
      <w:szCs w:val="20"/>
      <w:lang w:val="en-GB"/>
    </w:rPr>
  </w:style>
  <w:style w:type="paragraph" w:customStyle="1" w:styleId="text">
    <w:name w:val="text"/>
    <w:basedOn w:val="Normal"/>
    <w:rsid w:val="008A5D1A"/>
    <w:pPr>
      <w:autoSpaceDE/>
      <w:autoSpaceDN/>
      <w:spacing w:before="120" w:after="120"/>
      <w:ind w:firstLine="851"/>
      <w:jc w:val="both"/>
    </w:pPr>
    <w:rPr>
      <w:rFonts w:ascii="VNI-Times" w:hAnsi="VNI-Times"/>
      <w:kern w:val="28"/>
      <w:sz w:val="25"/>
      <w:szCs w:val="20"/>
      <w:lang w:val="en-GB"/>
    </w:rPr>
  </w:style>
  <w:style w:type="paragraph" w:customStyle="1" w:styleId="Doan">
    <w:name w:val="Doan"/>
    <w:basedOn w:val="Normal"/>
    <w:autoRedefine/>
    <w:uiPriority w:val="99"/>
    <w:rsid w:val="008A5D1A"/>
    <w:pPr>
      <w:widowControl/>
      <w:autoSpaceDE/>
      <w:autoSpaceDN/>
      <w:spacing w:after="100" w:afterAutospacing="1"/>
      <w:ind w:left="697" w:firstLine="357"/>
      <w:jc w:val="both"/>
    </w:pPr>
    <w:rPr>
      <w:rFonts w:eastAsia="MS Song"/>
      <w:sz w:val="26"/>
      <w:szCs w:val="26"/>
      <w:lang w:val="vi-VN"/>
    </w:rPr>
  </w:style>
  <w:style w:type="paragraph" w:customStyle="1" w:styleId="Char">
    <w:name w:val="/ Char"/>
    <w:link w:val="CharChar0"/>
    <w:autoRedefine/>
    <w:uiPriority w:val="99"/>
    <w:rsid w:val="008A5D1A"/>
    <w:pPr>
      <w:widowControl/>
      <w:numPr>
        <w:numId w:val="32"/>
      </w:numPr>
      <w:tabs>
        <w:tab w:val="clear" w:pos="360"/>
        <w:tab w:val="num" w:pos="1086"/>
      </w:tabs>
      <w:autoSpaceDE/>
      <w:autoSpaceDN/>
      <w:spacing w:before="120" w:after="100" w:afterAutospacing="1"/>
      <w:ind w:left="1086"/>
      <w:jc w:val="both"/>
    </w:pPr>
    <w:rPr>
      <w:rFonts w:ascii="Times New Roman" w:eastAsia="Times New Roman" w:hAnsi="Times New Roman" w:cs="Times New Roman"/>
      <w:sz w:val="26"/>
      <w:szCs w:val="20"/>
    </w:rPr>
  </w:style>
  <w:style w:type="paragraph" w:customStyle="1" w:styleId="TH">
    <w:name w:val="TH"/>
    <w:basedOn w:val="Normal"/>
    <w:uiPriority w:val="99"/>
    <w:rsid w:val="008A5D1A"/>
    <w:pPr>
      <w:autoSpaceDE/>
      <w:autoSpaceDN/>
      <w:spacing w:before="120" w:after="120"/>
      <w:ind w:left="2268" w:hanging="567"/>
      <w:jc w:val="both"/>
    </w:pPr>
    <w:rPr>
      <w:rFonts w:ascii="VNI-Times" w:hAnsi="VNI-Times"/>
      <w:kern w:val="28"/>
      <w:sz w:val="24"/>
      <w:szCs w:val="20"/>
      <w:lang w:val="en-GB"/>
    </w:rPr>
  </w:style>
  <w:style w:type="paragraph" w:customStyle="1" w:styleId="Th2">
    <w:name w:val="Th2"/>
    <w:basedOn w:val="TH"/>
    <w:uiPriority w:val="99"/>
    <w:rsid w:val="008A5D1A"/>
    <w:pPr>
      <w:spacing w:before="0" w:after="0"/>
      <w:ind w:left="360" w:hanging="360"/>
    </w:pPr>
  </w:style>
  <w:style w:type="character" w:customStyle="1" w:styleId="NoteChar">
    <w:name w:val="Note Char"/>
    <w:uiPriority w:val="99"/>
    <w:rsid w:val="008A5D1A"/>
    <w:rPr>
      <w:i/>
      <w:sz w:val="26"/>
      <w:szCs w:val="26"/>
      <w:lang w:val="en-US" w:eastAsia="en-US" w:bidi="ar-SA"/>
    </w:rPr>
  </w:style>
  <w:style w:type="paragraph" w:customStyle="1" w:styleId="p1">
    <w:name w:val="p1"/>
    <w:basedOn w:val="Normal"/>
    <w:autoRedefine/>
    <w:uiPriority w:val="99"/>
    <w:rsid w:val="008A5D1A"/>
    <w:pPr>
      <w:widowControl/>
      <w:numPr>
        <w:numId w:val="34"/>
      </w:numPr>
      <w:tabs>
        <w:tab w:val="left" w:pos="4536"/>
        <w:tab w:val="left" w:pos="5670"/>
        <w:tab w:val="left" w:pos="6804"/>
        <w:tab w:val="left" w:pos="7938"/>
      </w:tabs>
      <w:autoSpaceDE/>
      <w:autoSpaceDN/>
      <w:spacing w:before="100" w:after="100"/>
      <w:jc w:val="both"/>
    </w:pPr>
    <w:rPr>
      <w:sz w:val="26"/>
      <w:szCs w:val="26"/>
      <w:lang w:val="vi-VN"/>
    </w:rPr>
  </w:style>
  <w:style w:type="paragraph" w:customStyle="1" w:styleId="th0">
    <w:name w:val="th"/>
    <w:basedOn w:val="Normal"/>
    <w:uiPriority w:val="99"/>
    <w:rsid w:val="008A5D1A"/>
    <w:pPr>
      <w:tabs>
        <w:tab w:val="num" w:pos="720"/>
      </w:tabs>
      <w:autoSpaceDE/>
      <w:autoSpaceDN/>
      <w:spacing w:before="120" w:after="120"/>
      <w:ind w:left="1985" w:hanging="545"/>
      <w:jc w:val="both"/>
    </w:pPr>
    <w:rPr>
      <w:rFonts w:ascii="VNI-Times" w:hAnsi="VNI-Times"/>
      <w:sz w:val="24"/>
      <w:szCs w:val="20"/>
      <w:lang w:val="en-US"/>
    </w:rPr>
  </w:style>
  <w:style w:type="paragraph" w:customStyle="1" w:styleId="tt">
    <w:name w:val="tt"/>
    <w:basedOn w:val="Normal"/>
    <w:rsid w:val="008A5D1A"/>
    <w:pPr>
      <w:autoSpaceDE/>
      <w:autoSpaceDN/>
      <w:ind w:left="731" w:hanging="11"/>
      <w:jc w:val="both"/>
    </w:pPr>
    <w:rPr>
      <w:rFonts w:ascii="VNI-Times" w:hAnsi="VNI-Times"/>
      <w:sz w:val="24"/>
      <w:szCs w:val="20"/>
      <w:lang w:val="en-US"/>
    </w:rPr>
  </w:style>
  <w:style w:type="paragraph" w:customStyle="1" w:styleId="viet">
    <w:name w:val="viet"/>
    <w:basedOn w:val="Normal"/>
    <w:uiPriority w:val="99"/>
    <w:rsid w:val="008A5D1A"/>
    <w:pPr>
      <w:autoSpaceDE/>
      <w:autoSpaceDN/>
      <w:ind w:left="1418"/>
      <w:jc w:val="both"/>
    </w:pPr>
    <w:rPr>
      <w:rFonts w:ascii="VNI-Times" w:hAnsi="VNI-Times"/>
      <w:sz w:val="24"/>
      <w:szCs w:val="20"/>
      <w:lang w:val="en-US"/>
    </w:rPr>
  </w:style>
  <w:style w:type="paragraph" w:customStyle="1" w:styleId="he">
    <w:name w:val="he"/>
    <w:basedOn w:val="Normal"/>
    <w:uiPriority w:val="99"/>
    <w:rsid w:val="008A5D1A"/>
    <w:pPr>
      <w:autoSpaceDE/>
      <w:autoSpaceDN/>
      <w:spacing w:before="120" w:after="120"/>
      <w:ind w:left="2552" w:hanging="392"/>
      <w:jc w:val="both"/>
    </w:pPr>
    <w:rPr>
      <w:rFonts w:ascii="VNI-Times" w:hAnsi="VNI-Times"/>
      <w:sz w:val="24"/>
      <w:szCs w:val="20"/>
      <w:lang w:val="en-US"/>
    </w:rPr>
  </w:style>
  <w:style w:type="paragraph" w:customStyle="1" w:styleId="td2">
    <w:name w:val="td 2"/>
    <w:basedOn w:val="Normal"/>
    <w:uiPriority w:val="99"/>
    <w:rsid w:val="008A5D1A"/>
    <w:pPr>
      <w:autoSpaceDE/>
      <w:autoSpaceDN/>
      <w:spacing w:before="120" w:after="120"/>
      <w:ind w:firstLine="851"/>
      <w:jc w:val="both"/>
    </w:pPr>
    <w:rPr>
      <w:rFonts w:ascii="VNI-Times" w:hAnsi="VNI-Times"/>
      <w:b/>
      <w:i/>
      <w:kern w:val="28"/>
      <w:szCs w:val="20"/>
      <w:lang w:val="en-GB"/>
    </w:rPr>
  </w:style>
  <w:style w:type="paragraph" w:customStyle="1" w:styleId="Tenbang0">
    <w:name w:val="Tenbang"/>
    <w:basedOn w:val="Normal"/>
    <w:uiPriority w:val="99"/>
    <w:rsid w:val="008A5D1A"/>
    <w:pPr>
      <w:widowControl/>
      <w:tabs>
        <w:tab w:val="right" w:pos="9072"/>
      </w:tabs>
      <w:autoSpaceDE/>
      <w:autoSpaceDN/>
      <w:spacing w:before="120"/>
      <w:ind w:left="1134"/>
      <w:jc w:val="center"/>
    </w:pPr>
    <w:rPr>
      <w:rFonts w:ascii="VNI-Times" w:hAnsi="VNI-Times"/>
      <w:b/>
      <w:caps/>
      <w:sz w:val="24"/>
      <w:szCs w:val="20"/>
      <w:lang w:val="en-US"/>
    </w:rPr>
  </w:style>
  <w:style w:type="paragraph" w:customStyle="1" w:styleId="heading32">
    <w:name w:val="heading3"/>
    <w:basedOn w:val="h3"/>
    <w:uiPriority w:val="99"/>
    <w:rsid w:val="008A5D1A"/>
    <w:pPr>
      <w:spacing w:before="120" w:after="120"/>
      <w:ind w:left="1134"/>
      <w:jc w:val="both"/>
    </w:pPr>
    <w:rPr>
      <w:rFonts w:ascii="VNI-Times" w:hAnsi="VNI-Times"/>
      <w:b w:val="0"/>
      <w:noProof w:val="0"/>
      <w:sz w:val="24"/>
    </w:rPr>
  </w:style>
  <w:style w:type="paragraph" w:customStyle="1" w:styleId="Chap">
    <w:name w:val="Chap"/>
    <w:basedOn w:val="Heading1"/>
    <w:uiPriority w:val="99"/>
    <w:rsid w:val="008A5D1A"/>
    <w:pPr>
      <w:tabs>
        <w:tab w:val="num" w:pos="432"/>
        <w:tab w:val="num" w:pos="709"/>
        <w:tab w:val="num" w:pos="5976"/>
      </w:tabs>
      <w:autoSpaceDE/>
      <w:autoSpaceDN/>
      <w:spacing w:before="120" w:after="120"/>
      <w:ind w:left="432" w:hanging="432"/>
      <w:outlineLvl w:val="9"/>
    </w:pPr>
    <w:rPr>
      <w:rFonts w:ascii="VNI-Times" w:hAnsi="VNI-Times"/>
      <w:bCs w:val="0"/>
      <w:caps/>
      <w:kern w:val="28"/>
      <w:sz w:val="24"/>
      <w:szCs w:val="20"/>
      <w:u w:val="single"/>
      <w:lang w:val="en-GB" w:eastAsia="x-none"/>
    </w:rPr>
  </w:style>
  <w:style w:type="paragraph" w:customStyle="1" w:styleId="table1">
    <w:name w:val="table 1"/>
    <w:basedOn w:val="table"/>
    <w:rsid w:val="008A5D1A"/>
    <w:pPr>
      <w:ind w:left="284"/>
      <w:jc w:val="left"/>
    </w:pPr>
    <w:rPr>
      <w:sz w:val="24"/>
    </w:rPr>
  </w:style>
  <w:style w:type="paragraph" w:customStyle="1" w:styleId="bullet1">
    <w:name w:val="bullet1"/>
    <w:basedOn w:val="bullet"/>
    <w:rsid w:val="008A5D1A"/>
    <w:pPr>
      <w:widowControl w:val="0"/>
      <w:tabs>
        <w:tab w:val="clear" w:pos="284"/>
      </w:tabs>
      <w:spacing w:before="120" w:after="120"/>
      <w:ind w:left="1800" w:hanging="360"/>
      <w:jc w:val="both"/>
    </w:pPr>
    <w:rPr>
      <w:noProof w:val="0"/>
      <w:kern w:val="28"/>
      <w:lang w:val="en-GB"/>
    </w:rPr>
  </w:style>
  <w:style w:type="paragraph" w:customStyle="1" w:styleId="Table2">
    <w:name w:val="Tableù"/>
    <w:basedOn w:val="Normal"/>
    <w:uiPriority w:val="99"/>
    <w:rsid w:val="008A5D1A"/>
    <w:pPr>
      <w:autoSpaceDE/>
      <w:autoSpaceDN/>
    </w:pPr>
    <w:rPr>
      <w:rFonts w:ascii="VNI-Times" w:hAnsi="VNI-Times"/>
      <w:b/>
      <w:kern w:val="28"/>
      <w:szCs w:val="20"/>
      <w:lang w:val="en-GB"/>
    </w:rPr>
  </w:style>
  <w:style w:type="paragraph" w:customStyle="1" w:styleId="TH1">
    <w:name w:val="TH1"/>
    <w:basedOn w:val="TH"/>
    <w:uiPriority w:val="99"/>
    <w:rsid w:val="008A5D1A"/>
    <w:pPr>
      <w:spacing w:before="0" w:after="0"/>
      <w:ind w:left="2160" w:hanging="284"/>
    </w:pPr>
    <w:rPr>
      <w:b/>
    </w:rPr>
  </w:style>
  <w:style w:type="paragraph" w:customStyle="1" w:styleId="Th3">
    <w:name w:val="Th3"/>
    <w:basedOn w:val="Th2"/>
    <w:uiPriority w:val="99"/>
    <w:rsid w:val="008A5D1A"/>
    <w:pPr>
      <w:ind w:left="1080"/>
    </w:pPr>
  </w:style>
  <w:style w:type="paragraph" w:customStyle="1" w:styleId="Style5">
    <w:name w:val="Style5"/>
    <w:basedOn w:val="Heading5"/>
    <w:link w:val="Style5Char1"/>
    <w:rsid w:val="008A5D1A"/>
    <w:pPr>
      <w:keepLines w:val="0"/>
      <w:numPr>
        <w:ilvl w:val="0"/>
        <w:numId w:val="0"/>
      </w:numPr>
      <w:tabs>
        <w:tab w:val="num" w:pos="1701"/>
        <w:tab w:val="left" w:pos="5670"/>
      </w:tabs>
      <w:spacing w:before="120" w:after="0" w:line="240" w:lineRule="auto"/>
      <w:ind w:left="1701" w:hanging="425"/>
      <w:jc w:val="both"/>
    </w:pPr>
    <w:rPr>
      <w:rFonts w:ascii="VNI-Times" w:eastAsia="Times New Roman" w:hAnsi="VNI-Times" w:cs="Times New Roman"/>
      <w:i/>
      <w:color w:val="auto"/>
      <w:kern w:val="0"/>
      <w:sz w:val="24"/>
      <w:szCs w:val="20"/>
      <w:lang w:val="en-GB"/>
      <w14:ligatures w14:val="none"/>
    </w:rPr>
  </w:style>
  <w:style w:type="paragraph" w:customStyle="1" w:styleId="Style9">
    <w:name w:val="Style9"/>
    <w:basedOn w:val="Normal"/>
    <w:link w:val="Style9Char1"/>
    <w:qFormat/>
    <w:rsid w:val="008A5D1A"/>
    <w:pPr>
      <w:widowControl/>
      <w:autoSpaceDE/>
      <w:autoSpaceDN/>
      <w:spacing w:before="60" w:after="60"/>
      <w:ind w:left="709"/>
      <w:jc w:val="both"/>
    </w:pPr>
    <w:rPr>
      <w:rFonts w:ascii="VNI-Times" w:hAnsi="VNI-Times"/>
      <w:sz w:val="24"/>
      <w:szCs w:val="20"/>
      <w:lang w:val="en-GB"/>
    </w:rPr>
  </w:style>
  <w:style w:type="paragraph" w:customStyle="1" w:styleId="thut2">
    <w:name w:val="thut2"/>
    <w:basedOn w:val="thut1"/>
    <w:uiPriority w:val="99"/>
    <w:rsid w:val="008A5D1A"/>
    <w:pPr>
      <w:numPr>
        <w:numId w:val="0"/>
      </w:numPr>
      <w:tabs>
        <w:tab w:val="clear" w:pos="6237"/>
        <w:tab w:val="num" w:pos="1418"/>
        <w:tab w:val="left" w:pos="4820"/>
      </w:tabs>
      <w:spacing w:before="40"/>
      <w:ind w:left="1607" w:hanging="360"/>
    </w:pPr>
    <w:rPr>
      <w:rFonts w:ascii="VNI-Times" w:hAnsi="VNI-Times"/>
      <w:snapToGrid w:val="0"/>
      <w:sz w:val="24"/>
      <w:szCs w:val="20"/>
    </w:rPr>
  </w:style>
  <w:style w:type="paragraph" w:customStyle="1" w:styleId="hanh1">
    <w:name w:val="hanh1"/>
    <w:basedOn w:val="Normal"/>
    <w:rsid w:val="008A5D1A"/>
    <w:pPr>
      <w:widowControl/>
      <w:autoSpaceDE/>
      <w:autoSpaceDN/>
      <w:spacing w:before="60" w:after="60"/>
      <w:ind w:left="170" w:right="170"/>
      <w:jc w:val="both"/>
    </w:pPr>
    <w:rPr>
      <w:rFonts w:ascii="VNI-Times" w:hAnsi="VNI-Times"/>
      <w:snapToGrid w:val="0"/>
      <w:szCs w:val="20"/>
      <w:lang w:val="en-US"/>
    </w:rPr>
  </w:style>
  <w:style w:type="paragraph" w:customStyle="1" w:styleId="hanh2">
    <w:name w:val="hanh2"/>
    <w:basedOn w:val="Normal"/>
    <w:rsid w:val="008A5D1A"/>
    <w:pPr>
      <w:keepNext/>
      <w:widowControl/>
      <w:autoSpaceDE/>
      <w:autoSpaceDN/>
      <w:spacing w:before="60" w:after="60"/>
      <w:jc w:val="center"/>
    </w:pPr>
    <w:rPr>
      <w:rFonts w:ascii="VNI-Times" w:hAnsi="VNI-Times"/>
      <w:b/>
      <w:snapToGrid w:val="0"/>
      <w:szCs w:val="20"/>
      <w:lang w:val="en-US"/>
    </w:rPr>
  </w:style>
  <w:style w:type="paragraph" w:customStyle="1" w:styleId="hanh3">
    <w:name w:val="hanh3"/>
    <w:basedOn w:val="Normal"/>
    <w:uiPriority w:val="99"/>
    <w:rsid w:val="008A5D1A"/>
    <w:pPr>
      <w:keepNext/>
      <w:widowControl/>
      <w:autoSpaceDE/>
      <w:autoSpaceDN/>
      <w:jc w:val="center"/>
    </w:pPr>
    <w:rPr>
      <w:rFonts w:ascii="VNI-Times" w:hAnsi="VNI-Times"/>
      <w:snapToGrid w:val="0"/>
      <w:szCs w:val="20"/>
      <w:lang w:val="en-US"/>
    </w:rPr>
  </w:style>
  <w:style w:type="character" w:customStyle="1" w:styleId="textCharChar">
    <w:name w:val="text Char Char"/>
    <w:uiPriority w:val="99"/>
    <w:rsid w:val="008A5D1A"/>
    <w:rPr>
      <w:rFonts w:ascii="VNI-Times" w:hAnsi="VNI-Times"/>
      <w:kern w:val="28"/>
      <w:sz w:val="25"/>
      <w:lang w:val="en-GB" w:eastAsia="en-US" w:bidi="ar-SA"/>
    </w:rPr>
  </w:style>
  <w:style w:type="paragraph" w:customStyle="1" w:styleId="Tenchuong0">
    <w:name w:val="Ten chuong"/>
    <w:basedOn w:val="Heading5"/>
    <w:autoRedefine/>
    <w:uiPriority w:val="99"/>
    <w:rsid w:val="008A5D1A"/>
    <w:pPr>
      <w:keepLines w:val="0"/>
      <w:numPr>
        <w:ilvl w:val="0"/>
        <w:numId w:val="0"/>
      </w:numPr>
      <w:spacing w:before="120" w:after="120" w:line="240" w:lineRule="auto"/>
      <w:jc w:val="center"/>
    </w:pPr>
    <w:rPr>
      <w:rFonts w:ascii="VNI-Helve" w:eastAsia="Times New Roman" w:hAnsi="VNI-Helve" w:cs="Times New Roman"/>
      <w:b/>
      <w:bCs/>
      <w:color w:val="auto"/>
      <w:kern w:val="0"/>
      <w:sz w:val="32"/>
      <w:szCs w:val="24"/>
      <w14:ligatures w14:val="none"/>
    </w:rPr>
  </w:style>
  <w:style w:type="paragraph" w:customStyle="1" w:styleId="Sochuong">
    <w:name w:val="So chuong"/>
    <w:basedOn w:val="Heading2"/>
    <w:autoRedefine/>
    <w:uiPriority w:val="99"/>
    <w:rsid w:val="008A5D1A"/>
    <w:pPr>
      <w:keepNext/>
      <w:widowControl/>
      <w:tabs>
        <w:tab w:val="left" w:pos="851"/>
        <w:tab w:val="left" w:pos="1080"/>
      </w:tabs>
      <w:autoSpaceDE/>
      <w:autoSpaceDN/>
      <w:spacing w:before="20" w:after="120"/>
      <w:ind w:left="0"/>
    </w:pPr>
    <w:rPr>
      <w:rFonts w:ascii="VNI-Times" w:hAnsi="VNI-Times"/>
      <w:bCs w:val="0"/>
      <w:iCs w:val="0"/>
      <w:szCs w:val="24"/>
      <w:u w:val="single"/>
      <w:lang w:val="en-US"/>
    </w:rPr>
  </w:style>
  <w:style w:type="paragraph" w:customStyle="1" w:styleId="star1">
    <w:name w:val="star1"/>
    <w:basedOn w:val="Normal"/>
    <w:uiPriority w:val="99"/>
    <w:rsid w:val="008A5D1A"/>
    <w:pPr>
      <w:tabs>
        <w:tab w:val="num" w:pos="1211"/>
      </w:tabs>
      <w:spacing w:before="120" w:after="120"/>
      <w:ind w:left="1134" w:hanging="283"/>
      <w:jc w:val="both"/>
    </w:pPr>
    <w:rPr>
      <w:rFonts w:ascii="VNI-Times" w:hAnsi="VNI-Times"/>
      <w:kern w:val="28"/>
      <w:sz w:val="20"/>
      <w:szCs w:val="20"/>
      <w:lang w:val="en-GB"/>
    </w:rPr>
  </w:style>
  <w:style w:type="paragraph" w:customStyle="1" w:styleId="cap">
    <w:name w:val="caûp"/>
    <w:basedOn w:val="Normal"/>
    <w:uiPriority w:val="99"/>
    <w:rsid w:val="008A5D1A"/>
    <w:pPr>
      <w:widowControl/>
      <w:tabs>
        <w:tab w:val="num" w:pos="927"/>
        <w:tab w:val="num" w:pos="990"/>
      </w:tabs>
      <w:autoSpaceDE/>
      <w:autoSpaceDN/>
      <w:spacing w:before="120" w:after="120"/>
      <w:ind w:left="990" w:hanging="284"/>
      <w:jc w:val="both"/>
    </w:pPr>
    <w:rPr>
      <w:rFonts w:ascii="VNI-Times" w:hAnsi="VNI-Times"/>
      <w:sz w:val="24"/>
      <w:szCs w:val="20"/>
      <w:lang w:val="en-US"/>
    </w:rPr>
  </w:style>
  <w:style w:type="paragraph" w:customStyle="1" w:styleId="thut5">
    <w:name w:val="thut5"/>
    <w:basedOn w:val="Normal"/>
    <w:uiPriority w:val="99"/>
    <w:rsid w:val="008A5D1A"/>
    <w:pPr>
      <w:widowControl/>
      <w:tabs>
        <w:tab w:val="left" w:pos="851"/>
        <w:tab w:val="num" w:pos="1134"/>
        <w:tab w:val="left" w:pos="1701"/>
      </w:tabs>
      <w:autoSpaceDE/>
      <w:autoSpaceDN/>
      <w:spacing w:before="120" w:after="120"/>
      <w:ind w:left="1418" w:hanging="284"/>
      <w:jc w:val="both"/>
    </w:pPr>
    <w:rPr>
      <w:rFonts w:ascii="VNI-Times" w:hAnsi="VNI-Times"/>
      <w:sz w:val="24"/>
      <w:szCs w:val="20"/>
      <w:lang w:val="en-US"/>
    </w:rPr>
  </w:style>
  <w:style w:type="paragraph" w:customStyle="1" w:styleId="hd">
    <w:name w:val="hd"/>
    <w:basedOn w:val="Normal"/>
    <w:uiPriority w:val="99"/>
    <w:rsid w:val="008A5D1A"/>
    <w:pPr>
      <w:autoSpaceDE/>
      <w:autoSpaceDN/>
      <w:ind w:left="1778" w:hanging="360"/>
    </w:pPr>
    <w:rPr>
      <w:rFonts w:ascii="VNI-Times" w:hAnsi="VNI-Times"/>
      <w:b/>
      <w:color w:val="800080"/>
      <w:sz w:val="25"/>
      <w:szCs w:val="20"/>
      <w:lang w:val="en-GB"/>
    </w:rPr>
  </w:style>
  <w:style w:type="paragraph" w:customStyle="1" w:styleId="PPLine">
    <w:name w:val="PP Line"/>
    <w:basedOn w:val="Signature"/>
    <w:uiPriority w:val="99"/>
    <w:rsid w:val="008A5D1A"/>
    <w:pPr>
      <w:widowControl w:val="0"/>
      <w:spacing w:before="120" w:after="120"/>
      <w:ind w:left="4252" w:hanging="11"/>
    </w:pPr>
    <w:rPr>
      <w:rFonts w:ascii="VNI-Times" w:eastAsia="Times New Roman" w:hAnsi="VNI-Times" w:cs="Times New Roman"/>
      <w:szCs w:val="20"/>
    </w:rPr>
  </w:style>
  <w:style w:type="paragraph" w:customStyle="1" w:styleId="BAN1">
    <w:name w:val="BAN1"/>
    <w:basedOn w:val="Normal"/>
    <w:uiPriority w:val="99"/>
    <w:rsid w:val="008A5D1A"/>
    <w:pPr>
      <w:framePr w:hSpace="180" w:wrap="around" w:vAnchor="text" w:hAnchor="text" w:xAlign="center" w:y="1"/>
      <w:widowControl/>
      <w:autoSpaceDE/>
      <w:autoSpaceDN/>
      <w:spacing w:before="120" w:after="60"/>
      <w:ind w:left="-48"/>
      <w:suppressOverlap/>
      <w:jc w:val="center"/>
    </w:pPr>
    <w:rPr>
      <w:bCs/>
      <w:sz w:val="24"/>
      <w:szCs w:val="20"/>
      <w:lang w:val="en-US"/>
    </w:rPr>
  </w:style>
  <w:style w:type="paragraph" w:customStyle="1" w:styleId="BAN6">
    <w:name w:val="BAN6"/>
    <w:basedOn w:val="Normal"/>
    <w:uiPriority w:val="99"/>
    <w:rsid w:val="008A5D1A"/>
    <w:pPr>
      <w:widowControl/>
      <w:autoSpaceDE/>
      <w:autoSpaceDN/>
      <w:spacing w:before="60" w:after="60"/>
      <w:jc w:val="right"/>
    </w:pPr>
    <w:rPr>
      <w:bCs/>
      <w:sz w:val="20"/>
      <w:szCs w:val="20"/>
      <w:lang w:val="en-US"/>
    </w:rPr>
  </w:style>
  <w:style w:type="paragraph" w:customStyle="1" w:styleId="BAN8">
    <w:name w:val="BAN8"/>
    <w:basedOn w:val="Normal"/>
    <w:uiPriority w:val="99"/>
    <w:rsid w:val="008A5D1A"/>
    <w:pPr>
      <w:widowControl/>
      <w:autoSpaceDE/>
      <w:autoSpaceDN/>
      <w:spacing w:before="60" w:after="60"/>
      <w:jc w:val="center"/>
    </w:pPr>
    <w:rPr>
      <w:rFonts w:ascii="Times New Roman Bold" w:hAnsi="Times New Roman Bold"/>
      <w:b/>
      <w:iCs/>
      <w:sz w:val="20"/>
      <w:szCs w:val="20"/>
      <w:lang w:val="en-US"/>
    </w:rPr>
  </w:style>
  <w:style w:type="paragraph" w:customStyle="1" w:styleId="DAUDONG4">
    <w:name w:val="DAUDONG4"/>
    <w:basedOn w:val="Normal"/>
    <w:autoRedefine/>
    <w:uiPriority w:val="99"/>
    <w:rsid w:val="008A5D1A"/>
    <w:pPr>
      <w:widowControl/>
      <w:autoSpaceDE/>
      <w:autoSpaceDN/>
      <w:spacing w:before="60" w:after="60"/>
      <w:jc w:val="both"/>
    </w:pPr>
    <w:rPr>
      <w:snapToGrid w:val="0"/>
      <w:sz w:val="20"/>
      <w:szCs w:val="20"/>
      <w:lang w:val="en-US"/>
    </w:rPr>
  </w:style>
  <w:style w:type="paragraph" w:customStyle="1" w:styleId="BAN9">
    <w:name w:val="BAN9"/>
    <w:basedOn w:val="Normal"/>
    <w:uiPriority w:val="99"/>
    <w:rsid w:val="008A5D1A"/>
    <w:pPr>
      <w:widowControl/>
      <w:autoSpaceDE/>
      <w:autoSpaceDN/>
      <w:spacing w:before="60" w:after="60"/>
      <w:jc w:val="right"/>
    </w:pPr>
    <w:rPr>
      <w:rFonts w:ascii="Times New Roman Bold" w:hAnsi="Times New Roman Bold" w:cs="Arial"/>
      <w:b/>
      <w:bCs/>
      <w:snapToGrid w:val="0"/>
      <w:color w:val="FF0000"/>
      <w:sz w:val="20"/>
      <w:szCs w:val="20"/>
      <w:lang w:val="en-US"/>
    </w:rPr>
  </w:style>
  <w:style w:type="paragraph" w:customStyle="1" w:styleId="play1">
    <w:name w:val="play1"/>
    <w:basedOn w:val="Normal"/>
    <w:uiPriority w:val="99"/>
    <w:rsid w:val="008A5D1A"/>
    <w:pPr>
      <w:widowControl/>
      <w:tabs>
        <w:tab w:val="num" w:pos="1263"/>
      </w:tabs>
      <w:autoSpaceDE/>
      <w:autoSpaceDN/>
      <w:spacing w:before="120" w:after="120"/>
      <w:ind w:left="1263" w:hanging="360"/>
      <w:jc w:val="both"/>
    </w:pPr>
    <w:rPr>
      <w:i/>
      <w:sz w:val="26"/>
      <w:szCs w:val="24"/>
      <w:lang w:val="en-US"/>
    </w:rPr>
  </w:style>
  <w:style w:type="paragraph" w:customStyle="1" w:styleId="Tilte1">
    <w:name w:val="Tilte1"/>
    <w:basedOn w:val="Normal"/>
    <w:uiPriority w:val="99"/>
    <w:rsid w:val="008A5D1A"/>
    <w:pPr>
      <w:tabs>
        <w:tab w:val="left" w:pos="567"/>
      </w:tabs>
      <w:overflowPunct w:val="0"/>
      <w:adjustRightInd w:val="0"/>
      <w:spacing w:before="120" w:after="120"/>
      <w:ind w:left="567" w:right="425"/>
      <w:jc w:val="center"/>
      <w:textAlignment w:val="baseline"/>
    </w:pPr>
    <w:rPr>
      <w:rFonts w:ascii="VNI-Times" w:hAnsi="VNI-Times"/>
      <w:b/>
      <w:sz w:val="32"/>
      <w:szCs w:val="20"/>
      <w:lang w:val="en-US"/>
    </w:rPr>
  </w:style>
  <w:style w:type="paragraph" w:customStyle="1" w:styleId="StyleBodyText2TimesNewRoman13ptBefore3pt1">
    <w:name w:val="Style Body Text 2 + Times New Roman 13 pt Before:  3 pt1"/>
    <w:basedOn w:val="BodyText2"/>
    <w:autoRedefine/>
    <w:uiPriority w:val="99"/>
    <w:rsid w:val="008A5D1A"/>
    <w:pPr>
      <w:tabs>
        <w:tab w:val="left" w:pos="1080"/>
        <w:tab w:val="left" w:pos="5760"/>
        <w:tab w:val="num" w:pos="5976"/>
      </w:tabs>
      <w:spacing w:before="60" w:line="240" w:lineRule="auto"/>
      <w:ind w:left="1080" w:hanging="2016"/>
    </w:pPr>
    <w:rPr>
      <w:rFonts w:ascii="Times New Roman" w:hAnsi="Times New Roman"/>
      <w:sz w:val="26"/>
      <w:lang w:val="fr-FR"/>
    </w:rPr>
  </w:style>
  <w:style w:type="paragraph" w:customStyle="1" w:styleId="Heading61">
    <w:name w:val="Heading 61"/>
    <w:basedOn w:val="Heading6"/>
    <w:autoRedefine/>
    <w:uiPriority w:val="99"/>
    <w:rsid w:val="008A5D1A"/>
    <w:pPr>
      <w:keepLines w:val="0"/>
      <w:numPr>
        <w:ilvl w:val="0"/>
        <w:numId w:val="0"/>
      </w:numPr>
      <w:tabs>
        <w:tab w:val="left" w:pos="720"/>
        <w:tab w:val="left" w:pos="4320"/>
      </w:tabs>
      <w:spacing w:before="120" w:after="120" w:line="240" w:lineRule="auto"/>
      <w:ind w:left="720" w:firstLine="360"/>
      <w:jc w:val="both"/>
    </w:pPr>
    <w:rPr>
      <w:rFonts w:ascii="Times New Roman" w:eastAsia="Times New Roman" w:hAnsi="Times New Roman" w:cs="Times New Roman"/>
      <w:iCs w:val="0"/>
      <w:color w:val="auto"/>
      <w:kern w:val="0"/>
      <w:szCs w:val="26"/>
      <w14:ligatures w14:val="none"/>
    </w:rPr>
  </w:style>
  <w:style w:type="paragraph" w:customStyle="1" w:styleId="Style3">
    <w:name w:val="Style3"/>
    <w:basedOn w:val="Normal"/>
    <w:next w:val="Heading2"/>
    <w:link w:val="Style3Char"/>
    <w:qFormat/>
    <w:rsid w:val="008A5D1A"/>
    <w:pPr>
      <w:widowControl/>
      <w:numPr>
        <w:numId w:val="33"/>
      </w:numPr>
      <w:autoSpaceDE/>
      <w:autoSpaceDN/>
    </w:pPr>
    <w:rPr>
      <w:sz w:val="24"/>
      <w:szCs w:val="24"/>
      <w:lang w:val="en-US"/>
    </w:rPr>
  </w:style>
  <w:style w:type="character" w:customStyle="1" w:styleId="DoanCharChar">
    <w:name w:val="Doan Char Char"/>
    <w:link w:val="DoanChar"/>
    <w:uiPriority w:val="99"/>
    <w:rsid w:val="008A5D1A"/>
    <w:rPr>
      <w:rFonts w:eastAsia="MS Song"/>
      <w:snapToGrid w:val="0"/>
      <w:szCs w:val="26"/>
      <w:lang w:val="vi-VN"/>
    </w:rPr>
  </w:style>
  <w:style w:type="paragraph" w:customStyle="1" w:styleId="DoanChar">
    <w:name w:val="Doan Char"/>
    <w:basedOn w:val="Normal"/>
    <w:link w:val="DoanCharChar"/>
    <w:autoRedefine/>
    <w:uiPriority w:val="99"/>
    <w:rsid w:val="008A5D1A"/>
    <w:pPr>
      <w:widowControl/>
      <w:autoSpaceDE/>
      <w:autoSpaceDN/>
      <w:spacing w:before="120" w:after="120"/>
      <w:ind w:left="543"/>
      <w:jc w:val="both"/>
    </w:pPr>
    <w:rPr>
      <w:rFonts w:asciiTheme="minorHAnsi" w:eastAsia="MS Song" w:hAnsiTheme="minorHAnsi" w:cstheme="minorBidi"/>
      <w:snapToGrid w:val="0"/>
      <w:szCs w:val="26"/>
      <w:lang w:val="vi-VN"/>
    </w:rPr>
  </w:style>
  <w:style w:type="paragraph" w:customStyle="1" w:styleId="p1a">
    <w:name w:val="p1a"/>
    <w:basedOn w:val="p1"/>
    <w:autoRedefine/>
    <w:uiPriority w:val="99"/>
    <w:rsid w:val="008A5D1A"/>
    <w:pPr>
      <w:numPr>
        <w:numId w:val="0"/>
      </w:numPr>
      <w:tabs>
        <w:tab w:val="num" w:pos="903"/>
        <w:tab w:val="left" w:pos="1134"/>
      </w:tabs>
      <w:ind w:left="4707" w:hanging="3856"/>
    </w:pPr>
    <w:rPr>
      <w:lang w:val="en-US"/>
    </w:rPr>
  </w:style>
  <w:style w:type="paragraph" w:customStyle="1" w:styleId="a">
    <w:name w:val="'"/>
    <w:autoRedefine/>
    <w:uiPriority w:val="99"/>
    <w:rsid w:val="008A5D1A"/>
    <w:pPr>
      <w:tabs>
        <w:tab w:val="left" w:pos="905"/>
        <w:tab w:val="left" w:pos="4344"/>
        <w:tab w:val="num" w:pos="4525"/>
      </w:tabs>
      <w:autoSpaceDE/>
      <w:autoSpaceDN/>
      <w:spacing w:before="100" w:beforeAutospacing="1" w:after="100" w:afterAutospacing="1"/>
      <w:ind w:left="4525" w:hanging="3982"/>
    </w:pPr>
    <w:rPr>
      <w:rFonts w:ascii="Times New Roman" w:eastAsia="Times New Roman" w:hAnsi="Times New Roman" w:cs="Times New Roman"/>
      <w:sz w:val="26"/>
      <w:szCs w:val="20"/>
    </w:rPr>
  </w:style>
  <w:style w:type="paragraph" w:customStyle="1" w:styleId="L1">
    <w:name w:val="L1"/>
    <w:basedOn w:val="Normal"/>
    <w:autoRedefine/>
    <w:uiPriority w:val="99"/>
    <w:rsid w:val="008A5D1A"/>
    <w:pPr>
      <w:keepNext/>
      <w:keepLines/>
      <w:pageBreakBefore/>
      <w:widowControl/>
      <w:pBdr>
        <w:bottom w:val="single" w:sz="2" w:space="1" w:color="auto"/>
      </w:pBdr>
      <w:tabs>
        <w:tab w:val="num" w:pos="976"/>
      </w:tabs>
      <w:autoSpaceDE/>
      <w:autoSpaceDN/>
      <w:spacing w:before="120" w:after="120"/>
      <w:ind w:left="976" w:hanging="1134"/>
      <w:outlineLvl w:val="0"/>
    </w:pPr>
    <w:rPr>
      <w:rFonts w:ascii="Arial" w:hAnsi="Arial"/>
      <w:b/>
      <w:caps/>
      <w:sz w:val="26"/>
      <w:szCs w:val="26"/>
      <w:lang w:val="en-GB"/>
    </w:rPr>
  </w:style>
  <w:style w:type="paragraph" w:customStyle="1" w:styleId="L2">
    <w:name w:val="L2"/>
    <w:basedOn w:val="Normal"/>
    <w:autoRedefine/>
    <w:uiPriority w:val="99"/>
    <w:rsid w:val="008A5D1A"/>
    <w:pPr>
      <w:keepNext/>
      <w:widowControl/>
      <w:tabs>
        <w:tab w:val="num" w:pos="1543"/>
      </w:tabs>
      <w:autoSpaceDE/>
      <w:autoSpaceDN/>
      <w:spacing w:before="120" w:after="240"/>
      <w:ind w:left="1543" w:hanging="1701"/>
      <w:jc w:val="center"/>
      <w:outlineLvl w:val="1"/>
    </w:pPr>
    <w:rPr>
      <w:rFonts w:ascii="Arial" w:eastAsia="MS Song" w:hAnsi="Arial"/>
      <w:b/>
      <w:caps/>
      <w:sz w:val="26"/>
      <w:szCs w:val="26"/>
      <w:lang w:val="vi-VN"/>
    </w:rPr>
  </w:style>
  <w:style w:type="paragraph" w:customStyle="1" w:styleId="L3">
    <w:name w:val="L3"/>
    <w:basedOn w:val="Normal"/>
    <w:autoRedefine/>
    <w:uiPriority w:val="99"/>
    <w:rsid w:val="008A5D1A"/>
    <w:pPr>
      <w:keepNext/>
      <w:widowControl/>
      <w:tabs>
        <w:tab w:val="num" w:pos="539"/>
        <w:tab w:val="left" w:pos="851"/>
      </w:tabs>
      <w:autoSpaceDE/>
      <w:autoSpaceDN/>
      <w:spacing w:before="240" w:after="120"/>
      <w:ind w:left="539" w:hanging="850"/>
      <w:outlineLvl w:val="2"/>
    </w:pPr>
    <w:rPr>
      <w:rFonts w:ascii="Times New Roman Bold" w:hAnsi="Times New Roman Bold"/>
      <w:b/>
      <w:caps/>
      <w:sz w:val="26"/>
      <w:szCs w:val="26"/>
      <w:lang w:val="en-GB"/>
    </w:rPr>
  </w:style>
  <w:style w:type="paragraph" w:customStyle="1" w:styleId="L4">
    <w:name w:val="L4"/>
    <w:basedOn w:val="Normal"/>
    <w:autoRedefine/>
    <w:uiPriority w:val="99"/>
    <w:rsid w:val="008A5D1A"/>
    <w:pPr>
      <w:keepNext/>
      <w:widowControl/>
      <w:tabs>
        <w:tab w:val="num" w:pos="539"/>
        <w:tab w:val="left" w:pos="851"/>
      </w:tabs>
      <w:autoSpaceDE/>
      <w:autoSpaceDN/>
      <w:spacing w:before="240" w:after="120"/>
      <w:ind w:left="539" w:hanging="850"/>
      <w:outlineLvl w:val="3"/>
    </w:pPr>
    <w:rPr>
      <w:rFonts w:ascii="Times New Roman Bold" w:hAnsi="Times New Roman Bold" w:cs="Arial"/>
      <w:b/>
      <w:sz w:val="26"/>
      <w:szCs w:val="26"/>
      <w:lang w:val="en-GB"/>
    </w:rPr>
  </w:style>
  <w:style w:type="paragraph" w:customStyle="1" w:styleId="L5">
    <w:name w:val="L5"/>
    <w:basedOn w:val="Normal"/>
    <w:autoRedefine/>
    <w:uiPriority w:val="99"/>
    <w:rsid w:val="008A5D1A"/>
    <w:pPr>
      <w:keepNext/>
      <w:widowControl/>
      <w:tabs>
        <w:tab w:val="num" w:pos="850"/>
      </w:tabs>
      <w:autoSpaceDE/>
      <w:autoSpaceDN/>
      <w:spacing w:before="240" w:after="120"/>
      <w:ind w:left="850" w:hanging="850"/>
      <w:jc w:val="both"/>
      <w:outlineLvl w:val="4"/>
    </w:pPr>
    <w:rPr>
      <w:bCs/>
      <w:i/>
      <w:sz w:val="26"/>
      <w:szCs w:val="26"/>
      <w:lang w:val="en-GB"/>
    </w:rPr>
  </w:style>
  <w:style w:type="paragraph" w:customStyle="1" w:styleId="L6">
    <w:name w:val="L6"/>
    <w:basedOn w:val="Normal"/>
    <w:autoRedefine/>
    <w:uiPriority w:val="99"/>
    <w:rsid w:val="008A5D1A"/>
    <w:pPr>
      <w:keepNext/>
      <w:widowControl/>
      <w:tabs>
        <w:tab w:val="num" w:pos="539"/>
        <w:tab w:val="left" w:pos="720"/>
      </w:tabs>
      <w:autoSpaceDE/>
      <w:autoSpaceDN/>
      <w:spacing w:before="120" w:after="120"/>
      <w:ind w:left="539" w:hanging="470"/>
      <w:jc w:val="both"/>
      <w:outlineLvl w:val="5"/>
    </w:pPr>
    <w:rPr>
      <w:rFonts w:ascii="Arial" w:hAnsi="Arial"/>
      <w:b/>
      <w:i/>
      <w:szCs w:val="26"/>
      <w:lang w:val="en-GB"/>
    </w:rPr>
  </w:style>
  <w:style w:type="paragraph" w:customStyle="1" w:styleId="L7">
    <w:name w:val="L7"/>
    <w:basedOn w:val="Normal"/>
    <w:autoRedefine/>
    <w:uiPriority w:val="99"/>
    <w:rsid w:val="008A5D1A"/>
    <w:pPr>
      <w:keepNext/>
      <w:widowControl/>
      <w:tabs>
        <w:tab w:val="num" w:pos="539"/>
      </w:tabs>
      <w:autoSpaceDE/>
      <w:autoSpaceDN/>
      <w:spacing w:before="240" w:after="120"/>
      <w:ind w:left="539" w:hanging="470"/>
      <w:jc w:val="both"/>
      <w:outlineLvl w:val="6"/>
    </w:pPr>
    <w:rPr>
      <w:sz w:val="26"/>
      <w:szCs w:val="26"/>
      <w:lang w:val="en-GB"/>
    </w:rPr>
  </w:style>
  <w:style w:type="paragraph" w:customStyle="1" w:styleId="H">
    <w:name w:val="H"/>
    <w:autoRedefine/>
    <w:rsid w:val="008A5D1A"/>
    <w:pPr>
      <w:widowControl/>
      <w:autoSpaceDE/>
      <w:autoSpaceDN/>
    </w:pPr>
    <w:rPr>
      <w:rFonts w:ascii="Times New Roman" w:eastAsia="MS Song" w:hAnsi="Times New Roman" w:cs="Times New Roman"/>
      <w:sz w:val="26"/>
      <w:szCs w:val="26"/>
    </w:rPr>
  </w:style>
  <w:style w:type="paragraph" w:customStyle="1" w:styleId="T0">
    <w:name w:val="T"/>
    <w:link w:val="TChar"/>
    <w:autoRedefine/>
    <w:rsid w:val="008A5D1A"/>
    <w:pPr>
      <w:keepNext/>
      <w:widowControl/>
      <w:autoSpaceDE/>
      <w:autoSpaceDN/>
      <w:spacing w:before="120" w:after="240"/>
      <w:jc w:val="center"/>
    </w:pPr>
    <w:rPr>
      <w:rFonts w:ascii="Arial" w:eastAsia="Times New Roman" w:hAnsi="Arial" w:cs="Times New Roman"/>
      <w:b/>
      <w:caps/>
      <w:sz w:val="28"/>
      <w:szCs w:val="20"/>
    </w:rPr>
  </w:style>
  <w:style w:type="paragraph" w:customStyle="1" w:styleId="StyleBodyTextB-text15B-text15CharBodyTextCharB-text153">
    <w:name w:val="Style Body TextB-text1.5B-text1.5 CharBody Text CharB-text1.5 +...3"/>
    <w:basedOn w:val="Normal"/>
    <w:rsid w:val="008A5D1A"/>
    <w:pPr>
      <w:widowControl/>
      <w:numPr>
        <w:numId w:val="35"/>
      </w:numPr>
      <w:autoSpaceDE/>
      <w:autoSpaceDN/>
    </w:pPr>
    <w:rPr>
      <w:snapToGrid w:val="0"/>
      <w:sz w:val="26"/>
      <w:szCs w:val="26"/>
      <w:lang w:val="en-US"/>
    </w:rPr>
  </w:style>
  <w:style w:type="paragraph" w:customStyle="1" w:styleId="Style13ptBefore3pt1">
    <w:name w:val="Style 13 pt Before:  3 pt1"/>
    <w:basedOn w:val="Normal"/>
    <w:autoRedefine/>
    <w:uiPriority w:val="99"/>
    <w:rsid w:val="008A5D1A"/>
    <w:pPr>
      <w:widowControl/>
      <w:numPr>
        <w:numId w:val="36"/>
      </w:numPr>
      <w:tabs>
        <w:tab w:val="clear" w:pos="1440"/>
        <w:tab w:val="num" w:pos="1418"/>
      </w:tabs>
      <w:autoSpaceDE/>
      <w:autoSpaceDN/>
      <w:spacing w:before="120" w:after="120"/>
      <w:ind w:left="1418" w:hanging="338"/>
      <w:jc w:val="both"/>
    </w:pPr>
    <w:rPr>
      <w:sz w:val="26"/>
      <w:szCs w:val="26"/>
      <w:lang w:val="en-GB"/>
    </w:rPr>
  </w:style>
  <w:style w:type="paragraph" w:customStyle="1" w:styleId="StyleBodyText15TimesNewRoman">
    <w:name w:val="Style BodyText1.5 + Times New Roman"/>
    <w:basedOn w:val="BodyText15"/>
    <w:autoRedefine/>
    <w:uiPriority w:val="99"/>
    <w:rsid w:val="008A5D1A"/>
    <w:pPr>
      <w:spacing w:before="120" w:after="0"/>
      <w:ind w:left="543" w:right="22"/>
    </w:pPr>
    <w:rPr>
      <w:rFonts w:ascii="Times New Roman" w:hAnsi="Times New Roman"/>
      <w:sz w:val="26"/>
      <w:lang w:val="en-GB"/>
    </w:rPr>
  </w:style>
  <w:style w:type="character" w:customStyle="1" w:styleId="CharChar0">
    <w:name w:val="/ Char Char"/>
    <w:link w:val="Char"/>
    <w:uiPriority w:val="99"/>
    <w:rsid w:val="008A5D1A"/>
    <w:rPr>
      <w:rFonts w:ascii="Times New Roman" w:eastAsia="Times New Roman" w:hAnsi="Times New Roman" w:cs="Times New Roman"/>
      <w:sz w:val="26"/>
      <w:szCs w:val="20"/>
    </w:rPr>
  </w:style>
  <w:style w:type="paragraph" w:customStyle="1" w:styleId="StyleJustifiedLeft127mmBefore6ptLinespacingMult">
    <w:name w:val="Style Justified Left:  12.7 mm Before:  6 pt Line spacing:  Mult..."/>
    <w:basedOn w:val="Normal"/>
    <w:rsid w:val="008A5D1A"/>
    <w:pPr>
      <w:widowControl/>
      <w:autoSpaceDE/>
      <w:autoSpaceDN/>
      <w:spacing w:before="120" w:line="288" w:lineRule="auto"/>
      <w:ind w:firstLine="340"/>
      <w:jc w:val="both"/>
    </w:pPr>
    <w:rPr>
      <w:rFonts w:eastAsia="SimSun"/>
      <w:snapToGrid w:val="0"/>
      <w:sz w:val="26"/>
      <w:szCs w:val="20"/>
      <w:lang w:val="en-US"/>
    </w:rPr>
  </w:style>
  <w:style w:type="paragraph" w:customStyle="1" w:styleId="StyleBlackJustifiedLeft11mmBefore6pt">
    <w:name w:val="Style Black Justified Left:  11 mm Before:  6 pt"/>
    <w:basedOn w:val="Normal"/>
    <w:rsid w:val="008A5D1A"/>
    <w:pPr>
      <w:widowControl/>
      <w:autoSpaceDE/>
      <w:autoSpaceDN/>
      <w:spacing w:before="120"/>
      <w:ind w:firstLine="340"/>
      <w:jc w:val="both"/>
    </w:pPr>
    <w:rPr>
      <w:rFonts w:eastAsia="SimSun"/>
      <w:snapToGrid w:val="0"/>
      <w:color w:val="000000"/>
      <w:sz w:val="26"/>
      <w:szCs w:val="20"/>
      <w:lang w:val="en-US"/>
    </w:rPr>
  </w:style>
  <w:style w:type="paragraph" w:customStyle="1" w:styleId="a0">
    <w:name w:val="/"/>
    <w:autoRedefine/>
    <w:uiPriority w:val="99"/>
    <w:rsid w:val="008A5D1A"/>
    <w:pPr>
      <w:widowControl/>
      <w:autoSpaceDE/>
      <w:autoSpaceDN/>
      <w:spacing w:before="120"/>
      <w:ind w:hanging="18"/>
      <w:jc w:val="both"/>
    </w:pPr>
    <w:rPr>
      <w:rFonts w:ascii="Times New Roman" w:eastAsia="SimSun" w:hAnsi="Times New Roman" w:cs="Times New Roman"/>
      <w:snapToGrid w:val="0"/>
      <w:sz w:val="26"/>
      <w:szCs w:val="20"/>
    </w:rPr>
  </w:style>
  <w:style w:type="paragraph" w:customStyle="1" w:styleId="StyleBlockText">
    <w:name w:val="Style Block Text"/>
    <w:aliases w:val="Char Char Char Char Char Char Char Char Char Char..."/>
    <w:basedOn w:val="BlockText"/>
    <w:autoRedefine/>
    <w:uiPriority w:val="99"/>
    <w:rsid w:val="008A5D1A"/>
    <w:pPr>
      <w:spacing w:before="120" w:beforeAutospacing="0" w:after="0" w:afterAutospacing="0"/>
      <w:ind w:firstLine="360"/>
    </w:pPr>
    <w:rPr>
      <w:rFonts w:ascii="Times New Roman" w:eastAsia="Times New Roman" w:hAnsi="Times New Roman" w:cs="Times New Roman"/>
      <w:bCs/>
      <w:sz w:val="26"/>
      <w:lang w:val="vi-VN"/>
    </w:rPr>
  </w:style>
  <w:style w:type="paragraph" w:customStyle="1" w:styleId="CharCharCharCharCharCharChar">
    <w:name w:val="Char Char Char Char Char Char Char"/>
    <w:basedOn w:val="Normal"/>
    <w:rsid w:val="008A5D1A"/>
    <w:pPr>
      <w:widowControl/>
      <w:autoSpaceDE/>
      <w:autoSpaceDN/>
      <w:spacing w:before="120"/>
      <w:ind w:firstLine="924"/>
      <w:jc w:val="both"/>
    </w:pPr>
    <w:rPr>
      <w:rFonts w:eastAsia="PMingLiU"/>
      <w:sz w:val="20"/>
      <w:szCs w:val="20"/>
      <w:lang w:val="en-US"/>
    </w:rPr>
  </w:style>
  <w:style w:type="paragraph" w:customStyle="1" w:styleId="muc1">
    <w:name w:val="đề muc 1"/>
    <w:basedOn w:val="BlockText"/>
    <w:uiPriority w:val="99"/>
    <w:rsid w:val="008A5D1A"/>
    <w:pPr>
      <w:numPr>
        <w:numId w:val="37"/>
      </w:numPr>
      <w:tabs>
        <w:tab w:val="clear" w:pos="1004"/>
        <w:tab w:val="num" w:pos="360"/>
        <w:tab w:val="left" w:pos="3060"/>
      </w:tabs>
      <w:spacing w:before="120" w:beforeAutospacing="0" w:after="240" w:afterAutospacing="0"/>
      <w:ind w:left="0" w:firstLine="289"/>
    </w:pPr>
    <w:rPr>
      <w:rFonts w:ascii="Times New Roman" w:eastAsia="Times New Roman" w:hAnsi="Times New Roman" w:cs="Times New Roman"/>
      <w:bCs/>
      <w:i/>
      <w:sz w:val="26"/>
    </w:rPr>
  </w:style>
  <w:style w:type="paragraph" w:customStyle="1" w:styleId="Style171">
    <w:name w:val="Style171"/>
    <w:basedOn w:val="ListBullet"/>
    <w:uiPriority w:val="99"/>
    <w:rsid w:val="008A5D1A"/>
    <w:pPr>
      <w:numPr>
        <w:numId w:val="38"/>
      </w:numPr>
      <w:ind w:left="360" w:hanging="360"/>
    </w:pPr>
    <w:rPr>
      <w:lang w:val="vi-VN"/>
    </w:rPr>
  </w:style>
  <w:style w:type="character" w:customStyle="1" w:styleId="Style10CharChar">
    <w:name w:val="Style10 Char Char"/>
    <w:rsid w:val="008A5D1A"/>
    <w:rPr>
      <w:rFonts w:ascii="Times New Roman" w:eastAsia="Times New Roman" w:hAnsi="Times New Roman" w:cs="Times New Roman"/>
      <w:snapToGrid w:val="0"/>
      <w:sz w:val="26"/>
      <w:szCs w:val="26"/>
      <w:lang w:val="x-none" w:eastAsia="x-none"/>
    </w:rPr>
  </w:style>
  <w:style w:type="character" w:customStyle="1" w:styleId="CaptionChar">
    <w:name w:val="Caption Char"/>
    <w:aliases w:val="Caption-THINH Char,図表番号 Char Char Char"/>
    <w:link w:val="Caption"/>
    <w:locked/>
    <w:rsid w:val="008A5D1A"/>
    <w:rPr>
      <w:rFonts w:ascii="Times New Roman Bold" w:eastAsia="Times New Roman" w:hAnsi="Times New Roman Bold" w:cs="Times New Roman"/>
      <w:b/>
      <w:bCs/>
      <w:snapToGrid w:val="0"/>
      <w:sz w:val="26"/>
      <w:szCs w:val="20"/>
    </w:rPr>
  </w:style>
  <w:style w:type="paragraph" w:customStyle="1" w:styleId="Style4Char">
    <w:name w:val="Style4 Char"/>
    <w:basedOn w:val="Normal"/>
    <w:autoRedefine/>
    <w:rsid w:val="008A5D1A"/>
    <w:pPr>
      <w:widowControl/>
      <w:tabs>
        <w:tab w:val="num" w:pos="1080"/>
        <w:tab w:val="left" w:pos="3969"/>
        <w:tab w:val="left" w:pos="5103"/>
        <w:tab w:val="left" w:pos="6237"/>
        <w:tab w:val="left" w:pos="7371"/>
        <w:tab w:val="left" w:pos="8505"/>
      </w:tabs>
      <w:autoSpaceDE/>
      <w:autoSpaceDN/>
      <w:spacing w:before="80" w:after="80"/>
      <w:ind w:left="1080" w:hanging="360"/>
      <w:jc w:val="both"/>
    </w:pPr>
    <w:rPr>
      <w:rFonts w:eastAsia="SimSun"/>
      <w:noProof/>
      <w:sz w:val="26"/>
      <w:szCs w:val="20"/>
      <w:lang w:val="fr-FR"/>
    </w:rPr>
  </w:style>
  <w:style w:type="character" w:customStyle="1" w:styleId="Heading3Char1">
    <w:name w:val="Heading 3 Char1"/>
    <w:aliases w:val="Heading 3 Char Char Char Char Char Char Char Char Char Char Char1,RE Heading 3 Char"/>
    <w:qFormat/>
    <w:locked/>
    <w:rsid w:val="008A5D1A"/>
    <w:rPr>
      <w:rFonts w:ascii="Times New Roman" w:eastAsia="Times New Roman" w:hAnsi="Times New Roman" w:cs="Times New Roman"/>
      <w:b/>
      <w:bCs/>
      <w:color w:val="7030A0"/>
      <w:sz w:val="26"/>
      <w:szCs w:val="26"/>
      <w:lang w:val="en-GB" w:eastAsia="x-none"/>
    </w:rPr>
  </w:style>
  <w:style w:type="character" w:customStyle="1" w:styleId="Style11CharChar">
    <w:name w:val="Style11 Char Char"/>
    <w:link w:val="Style110"/>
    <w:qFormat/>
    <w:rsid w:val="008A5D1A"/>
    <w:rPr>
      <w:rFonts w:eastAsia="Times New Roman" w:cs="Times New Roman"/>
    </w:rPr>
  </w:style>
  <w:style w:type="character" w:customStyle="1" w:styleId="ListLabel1">
    <w:name w:val="ListLabel 1"/>
    <w:qFormat/>
    <w:rsid w:val="008A5D1A"/>
    <w:rPr>
      <w:rFonts w:cs="Symbol"/>
    </w:rPr>
  </w:style>
  <w:style w:type="character" w:customStyle="1" w:styleId="ListLabel2">
    <w:name w:val="ListLabel 2"/>
    <w:qFormat/>
    <w:rsid w:val="008A5D1A"/>
    <w:rPr>
      <w:rFonts w:cs="Courier New"/>
    </w:rPr>
  </w:style>
  <w:style w:type="character" w:customStyle="1" w:styleId="ListLabel3">
    <w:name w:val="ListLabel 3"/>
    <w:qFormat/>
    <w:rsid w:val="008A5D1A"/>
    <w:rPr>
      <w:rFonts w:cs="Wingdings"/>
    </w:rPr>
  </w:style>
  <w:style w:type="character" w:customStyle="1" w:styleId="ListLabel4">
    <w:name w:val="ListLabel 4"/>
    <w:qFormat/>
    <w:rsid w:val="008A5D1A"/>
    <w:rPr>
      <w:rFonts w:cs="Symbol"/>
    </w:rPr>
  </w:style>
  <w:style w:type="character" w:customStyle="1" w:styleId="ListLabel5">
    <w:name w:val="ListLabel 5"/>
    <w:qFormat/>
    <w:rsid w:val="008A5D1A"/>
    <w:rPr>
      <w:rFonts w:cs="Courier New"/>
    </w:rPr>
  </w:style>
  <w:style w:type="character" w:customStyle="1" w:styleId="ListLabel6">
    <w:name w:val="ListLabel 6"/>
    <w:qFormat/>
    <w:rsid w:val="008A5D1A"/>
    <w:rPr>
      <w:rFonts w:cs="Wingdings"/>
    </w:rPr>
  </w:style>
  <w:style w:type="character" w:customStyle="1" w:styleId="ListLabel7">
    <w:name w:val="ListLabel 7"/>
    <w:qFormat/>
    <w:rsid w:val="008A5D1A"/>
    <w:rPr>
      <w:rFonts w:cs="Symbol"/>
    </w:rPr>
  </w:style>
  <w:style w:type="character" w:customStyle="1" w:styleId="ListLabel8">
    <w:name w:val="ListLabel 8"/>
    <w:qFormat/>
    <w:rsid w:val="008A5D1A"/>
    <w:rPr>
      <w:rFonts w:cs="Courier New"/>
    </w:rPr>
  </w:style>
  <w:style w:type="character" w:customStyle="1" w:styleId="ListLabel9">
    <w:name w:val="ListLabel 9"/>
    <w:qFormat/>
    <w:rsid w:val="008A5D1A"/>
    <w:rPr>
      <w:rFonts w:cs="Wingdings"/>
    </w:rPr>
  </w:style>
  <w:style w:type="character" w:customStyle="1" w:styleId="ListLabel10">
    <w:name w:val="ListLabel 10"/>
    <w:qFormat/>
    <w:rsid w:val="008A5D1A"/>
    <w:rPr>
      <w:sz w:val="24"/>
    </w:rPr>
  </w:style>
  <w:style w:type="character" w:customStyle="1" w:styleId="ListLabel11">
    <w:name w:val="ListLabel 11"/>
    <w:qFormat/>
    <w:rsid w:val="008A5D1A"/>
    <w:rPr>
      <w:rFonts w:cs="Courier New"/>
    </w:rPr>
  </w:style>
  <w:style w:type="character" w:customStyle="1" w:styleId="ListLabel12">
    <w:name w:val="ListLabel 12"/>
    <w:qFormat/>
    <w:rsid w:val="008A5D1A"/>
    <w:rPr>
      <w:rFonts w:cs="Courier New"/>
    </w:rPr>
  </w:style>
  <w:style w:type="character" w:customStyle="1" w:styleId="ListLabel13">
    <w:name w:val="ListLabel 13"/>
    <w:qFormat/>
    <w:rsid w:val="008A5D1A"/>
    <w:rPr>
      <w:rFonts w:cs="Courier New"/>
    </w:rPr>
  </w:style>
  <w:style w:type="character" w:customStyle="1" w:styleId="ListLabel14">
    <w:name w:val="ListLabel 14"/>
    <w:qFormat/>
    <w:rsid w:val="008A5D1A"/>
    <w:rPr>
      <w:rFonts w:ascii="Times New Roman" w:hAnsi="Times New Roman"/>
      <w:b w:val="0"/>
      <w:i w:val="0"/>
      <w:sz w:val="18"/>
    </w:rPr>
  </w:style>
  <w:style w:type="character" w:customStyle="1" w:styleId="ListLabel15">
    <w:name w:val="ListLabel 15"/>
    <w:qFormat/>
    <w:rsid w:val="008A5D1A"/>
    <w:rPr>
      <w:rFonts w:ascii="Times New Roman" w:hAnsi="Times New Roman"/>
      <w:b w:val="0"/>
      <w:i w:val="0"/>
      <w:sz w:val="18"/>
    </w:rPr>
  </w:style>
  <w:style w:type="character" w:customStyle="1" w:styleId="ListLabel16">
    <w:name w:val="ListLabel 16"/>
    <w:qFormat/>
    <w:rsid w:val="008A5D1A"/>
    <w:rPr>
      <w:rFonts w:ascii="Times New Roman" w:hAnsi="Times New Roman"/>
      <w:b w:val="0"/>
      <w:i w:val="0"/>
      <w:sz w:val="18"/>
    </w:rPr>
  </w:style>
  <w:style w:type="character" w:customStyle="1" w:styleId="ListLabel17">
    <w:name w:val="ListLabel 17"/>
    <w:qFormat/>
    <w:rsid w:val="008A5D1A"/>
    <w:rPr>
      <w:rFonts w:ascii="Times New Roman" w:hAnsi="Times New Roman"/>
      <w:b w:val="0"/>
      <w:i w:val="0"/>
      <w:sz w:val="18"/>
    </w:rPr>
  </w:style>
  <w:style w:type="character" w:customStyle="1" w:styleId="ListLabel18">
    <w:name w:val="ListLabel 18"/>
    <w:qFormat/>
    <w:rsid w:val="008A5D1A"/>
    <w:rPr>
      <w:rFonts w:ascii="Times New Roman" w:hAnsi="Times New Roman"/>
      <w:b w:val="0"/>
      <w:i w:val="0"/>
      <w:sz w:val="18"/>
    </w:rPr>
  </w:style>
  <w:style w:type="character" w:customStyle="1" w:styleId="ListLabel19">
    <w:name w:val="ListLabel 19"/>
    <w:qFormat/>
    <w:rsid w:val="008A5D1A"/>
    <w:rPr>
      <w:rFonts w:ascii="Times New Roman" w:hAnsi="Times New Roman"/>
      <w:b w:val="0"/>
      <w:i w:val="0"/>
      <w:sz w:val="18"/>
    </w:rPr>
  </w:style>
  <w:style w:type="character" w:customStyle="1" w:styleId="ListLabel20">
    <w:name w:val="ListLabel 20"/>
    <w:qFormat/>
    <w:rsid w:val="008A5D1A"/>
    <w:rPr>
      <w:rFonts w:ascii="Times New Roman" w:hAnsi="Times New Roman"/>
      <w:b w:val="0"/>
      <w:i w:val="0"/>
      <w:sz w:val="18"/>
    </w:rPr>
  </w:style>
  <w:style w:type="character" w:customStyle="1" w:styleId="ListLabel21">
    <w:name w:val="ListLabel 21"/>
    <w:qFormat/>
    <w:rsid w:val="008A5D1A"/>
    <w:rPr>
      <w:rFonts w:ascii="Times New Roman" w:hAnsi="Times New Roman"/>
      <w:b w:val="0"/>
      <w:i w:val="0"/>
      <w:sz w:val="18"/>
    </w:rPr>
  </w:style>
  <w:style w:type="character" w:customStyle="1" w:styleId="ListLabel22">
    <w:name w:val="ListLabel 22"/>
    <w:qFormat/>
    <w:rsid w:val="008A5D1A"/>
    <w:rPr>
      <w:rFonts w:ascii="Times New Roman" w:hAnsi="Times New Roman"/>
      <w:b w:val="0"/>
      <w:i w:val="0"/>
      <w:sz w:val="18"/>
    </w:rPr>
  </w:style>
  <w:style w:type="character" w:customStyle="1" w:styleId="ListLabel23">
    <w:name w:val="ListLabel 23"/>
    <w:qFormat/>
    <w:rsid w:val="008A5D1A"/>
    <w:rPr>
      <w:rFonts w:ascii="Times New Roman" w:hAnsi="Times New Roman"/>
      <w:b w:val="0"/>
      <w:i w:val="0"/>
      <w:sz w:val="18"/>
    </w:rPr>
  </w:style>
  <w:style w:type="character" w:customStyle="1" w:styleId="ListLabel24">
    <w:name w:val="ListLabel 24"/>
    <w:qFormat/>
    <w:rsid w:val="008A5D1A"/>
    <w:rPr>
      <w:rFonts w:ascii="Times New Roman" w:hAnsi="Times New Roman"/>
      <w:b w:val="0"/>
      <w:i w:val="0"/>
      <w:sz w:val="18"/>
    </w:rPr>
  </w:style>
  <w:style w:type="character" w:customStyle="1" w:styleId="ListLabel25">
    <w:name w:val="ListLabel 25"/>
    <w:qFormat/>
    <w:rsid w:val="008A5D1A"/>
    <w:rPr>
      <w:rFonts w:ascii="Times New Roman" w:hAnsi="Times New Roman"/>
      <w:b w:val="0"/>
      <w:i w:val="0"/>
      <w:sz w:val="18"/>
    </w:rPr>
  </w:style>
  <w:style w:type="character" w:customStyle="1" w:styleId="ListLabel26">
    <w:name w:val="ListLabel 26"/>
    <w:qFormat/>
    <w:rsid w:val="008A5D1A"/>
    <w:rPr>
      <w:rFonts w:ascii="Times New Roman" w:hAnsi="Times New Roman"/>
      <w:b w:val="0"/>
      <w:i w:val="0"/>
      <w:sz w:val="18"/>
    </w:rPr>
  </w:style>
  <w:style w:type="character" w:customStyle="1" w:styleId="ListLabel27">
    <w:name w:val="ListLabel 27"/>
    <w:qFormat/>
    <w:rsid w:val="008A5D1A"/>
    <w:rPr>
      <w:rFonts w:ascii="Times New Roman" w:hAnsi="Times New Roman"/>
      <w:b w:val="0"/>
      <w:i w:val="0"/>
      <w:sz w:val="18"/>
    </w:rPr>
  </w:style>
  <w:style w:type="character" w:customStyle="1" w:styleId="ListLabel28">
    <w:name w:val="ListLabel 28"/>
    <w:qFormat/>
    <w:rsid w:val="008A5D1A"/>
    <w:rPr>
      <w:rFonts w:ascii="Times New Roman" w:hAnsi="Times New Roman"/>
      <w:b w:val="0"/>
      <w:i w:val="0"/>
      <w:sz w:val="18"/>
    </w:rPr>
  </w:style>
  <w:style w:type="character" w:customStyle="1" w:styleId="ListLabel29">
    <w:name w:val="ListLabel 29"/>
    <w:qFormat/>
    <w:rsid w:val="008A5D1A"/>
    <w:rPr>
      <w:rFonts w:ascii="Times New Roman" w:hAnsi="Times New Roman"/>
      <w:b w:val="0"/>
      <w:i w:val="0"/>
      <w:sz w:val="18"/>
    </w:rPr>
  </w:style>
  <w:style w:type="character" w:customStyle="1" w:styleId="ListLabel30">
    <w:name w:val="ListLabel 30"/>
    <w:qFormat/>
    <w:rsid w:val="008A5D1A"/>
    <w:rPr>
      <w:rFonts w:ascii="Times New Roman" w:hAnsi="Times New Roman"/>
      <w:b w:val="0"/>
      <w:i w:val="0"/>
      <w:sz w:val="18"/>
    </w:rPr>
  </w:style>
  <w:style w:type="character" w:customStyle="1" w:styleId="ListLabel31">
    <w:name w:val="ListLabel 31"/>
    <w:qFormat/>
    <w:rsid w:val="008A5D1A"/>
    <w:rPr>
      <w:rFonts w:ascii="Times New Roman" w:hAnsi="Times New Roman"/>
      <w:b w:val="0"/>
      <w:i w:val="0"/>
      <w:sz w:val="18"/>
    </w:rPr>
  </w:style>
  <w:style w:type="character" w:customStyle="1" w:styleId="ListLabel32">
    <w:name w:val="ListLabel 32"/>
    <w:qFormat/>
    <w:rsid w:val="008A5D1A"/>
    <w:rPr>
      <w:rFonts w:ascii="Times New Roman" w:hAnsi="Times New Roman"/>
      <w:b w:val="0"/>
      <w:i w:val="0"/>
      <w:sz w:val="18"/>
    </w:rPr>
  </w:style>
  <w:style w:type="character" w:customStyle="1" w:styleId="ListLabel33">
    <w:name w:val="ListLabel 33"/>
    <w:qFormat/>
    <w:rsid w:val="008A5D1A"/>
    <w:rPr>
      <w:rFonts w:ascii="Times New Roman" w:hAnsi="Times New Roman"/>
      <w:b w:val="0"/>
      <w:i w:val="0"/>
      <w:sz w:val="18"/>
    </w:rPr>
  </w:style>
  <w:style w:type="character" w:customStyle="1" w:styleId="ListLabel34">
    <w:name w:val="ListLabel 34"/>
    <w:qFormat/>
    <w:rsid w:val="008A5D1A"/>
    <w:rPr>
      <w:rFonts w:ascii="Times New Roman" w:hAnsi="Times New Roman"/>
      <w:b w:val="0"/>
      <w:i w:val="0"/>
      <w:sz w:val="18"/>
    </w:rPr>
  </w:style>
  <w:style w:type="character" w:customStyle="1" w:styleId="ListLabel35">
    <w:name w:val="ListLabel 35"/>
    <w:qFormat/>
    <w:rsid w:val="008A5D1A"/>
    <w:rPr>
      <w:rFonts w:ascii="Times New Roman" w:hAnsi="Times New Roman"/>
      <w:b w:val="0"/>
      <w:i w:val="0"/>
      <w:sz w:val="18"/>
    </w:rPr>
  </w:style>
  <w:style w:type="character" w:customStyle="1" w:styleId="ListLabel36">
    <w:name w:val="ListLabel 36"/>
    <w:qFormat/>
    <w:rsid w:val="008A5D1A"/>
    <w:rPr>
      <w:rFonts w:ascii="Times New Roman" w:hAnsi="Times New Roman"/>
      <w:b w:val="0"/>
      <w:i w:val="0"/>
      <w:sz w:val="18"/>
    </w:rPr>
  </w:style>
  <w:style w:type="paragraph" w:customStyle="1" w:styleId="Style110">
    <w:name w:val="Style11"/>
    <w:basedOn w:val="ListBullet2"/>
    <w:link w:val="Style11CharChar"/>
    <w:autoRedefine/>
    <w:qFormat/>
    <w:rsid w:val="008A5D1A"/>
    <w:pPr>
      <w:numPr>
        <w:numId w:val="0"/>
      </w:numPr>
      <w:tabs>
        <w:tab w:val="left" w:pos="1440"/>
        <w:tab w:val="left" w:pos="5670"/>
      </w:tabs>
      <w:spacing w:before="0" w:after="0"/>
      <w:ind w:left="1440" w:hanging="360"/>
      <w:contextualSpacing/>
    </w:pPr>
    <w:rPr>
      <w:rFonts w:asciiTheme="minorHAnsi" w:hAnsiTheme="minorHAnsi"/>
      <w:sz w:val="22"/>
      <w:szCs w:val="22"/>
    </w:rPr>
  </w:style>
  <w:style w:type="paragraph" w:customStyle="1" w:styleId="BlockText2">
    <w:name w:val="Block Text 2"/>
    <w:basedOn w:val="BlockText"/>
    <w:qFormat/>
    <w:rsid w:val="008A5D1A"/>
    <w:pPr>
      <w:spacing w:before="0" w:after="0"/>
      <w:ind w:left="1418" w:firstLine="0"/>
    </w:pPr>
    <w:rPr>
      <w:rFonts w:ascii="Times New Roman" w:eastAsia="Arial" w:hAnsi="Times New Roman" w:cs="Times New Roman"/>
      <w:snapToGrid/>
      <w:color w:val="00000A"/>
      <w:sz w:val="24"/>
      <w:szCs w:val="22"/>
      <w:lang w:val="vi-VN"/>
    </w:rPr>
  </w:style>
  <w:style w:type="character" w:customStyle="1" w:styleId="WW8Num5z2">
    <w:name w:val="WW8Num5z2"/>
    <w:rsid w:val="008A5D1A"/>
    <w:rPr>
      <w:rFonts w:ascii="Wingdings" w:hAnsi="Wingdings"/>
    </w:rPr>
  </w:style>
  <w:style w:type="character" w:customStyle="1" w:styleId="WW8Num8z1">
    <w:name w:val="WW8Num8z1"/>
    <w:rsid w:val="008A5D1A"/>
    <w:rPr>
      <w:rFonts w:ascii="Courier New" w:hAnsi="Courier New" w:cs="Courier New"/>
    </w:rPr>
  </w:style>
  <w:style w:type="character" w:customStyle="1" w:styleId="WW8Num8z2">
    <w:name w:val="WW8Num8z2"/>
    <w:rsid w:val="008A5D1A"/>
    <w:rPr>
      <w:rFonts w:ascii="Wingdings" w:hAnsi="Wingdings"/>
    </w:rPr>
  </w:style>
  <w:style w:type="character" w:customStyle="1" w:styleId="WW8Num8z3">
    <w:name w:val="WW8Num8z3"/>
    <w:rsid w:val="008A5D1A"/>
    <w:rPr>
      <w:rFonts w:ascii="Symbol" w:hAnsi="Symbol"/>
    </w:rPr>
  </w:style>
  <w:style w:type="character" w:customStyle="1" w:styleId="WW8Num11z1">
    <w:name w:val="WW8Num11z1"/>
    <w:rsid w:val="008A5D1A"/>
    <w:rPr>
      <w:rFonts w:ascii="Courier New" w:hAnsi="Courier New" w:cs="Courier New"/>
    </w:rPr>
  </w:style>
  <w:style w:type="character" w:customStyle="1" w:styleId="WW8Num11z2">
    <w:name w:val="WW8Num11z2"/>
    <w:rsid w:val="008A5D1A"/>
    <w:rPr>
      <w:rFonts w:ascii="Wingdings" w:hAnsi="Wingdings"/>
    </w:rPr>
  </w:style>
  <w:style w:type="character" w:customStyle="1" w:styleId="WW8Num11z3">
    <w:name w:val="WW8Num11z3"/>
    <w:rsid w:val="008A5D1A"/>
    <w:rPr>
      <w:rFonts w:ascii="Symbol" w:hAnsi="Symbol"/>
    </w:rPr>
  </w:style>
  <w:style w:type="character" w:customStyle="1" w:styleId="WW8Num13z1">
    <w:name w:val="WW8Num13z1"/>
    <w:rsid w:val="008A5D1A"/>
    <w:rPr>
      <w:rFonts w:ascii="Courier New" w:hAnsi="Courier New" w:cs="Courier New"/>
    </w:rPr>
  </w:style>
  <w:style w:type="character" w:customStyle="1" w:styleId="WW8Num13z3">
    <w:name w:val="WW8Num13z3"/>
    <w:rsid w:val="008A5D1A"/>
    <w:rPr>
      <w:rFonts w:ascii="Symbol" w:hAnsi="Symbol"/>
    </w:rPr>
  </w:style>
  <w:style w:type="character" w:customStyle="1" w:styleId="WW8Num14z1">
    <w:name w:val="WW8Num14z1"/>
    <w:rsid w:val="008A5D1A"/>
    <w:rPr>
      <w:b/>
    </w:rPr>
  </w:style>
  <w:style w:type="character" w:customStyle="1" w:styleId="WW8Num21z1">
    <w:name w:val="WW8Num21z1"/>
    <w:rsid w:val="008A5D1A"/>
    <w:rPr>
      <w:rFonts w:ascii="Courier New" w:hAnsi="Courier New" w:cs="Courier New"/>
    </w:rPr>
  </w:style>
  <w:style w:type="character" w:customStyle="1" w:styleId="WW8Num21z2">
    <w:name w:val="WW8Num21z2"/>
    <w:rsid w:val="008A5D1A"/>
    <w:rPr>
      <w:rFonts w:ascii="Wingdings" w:hAnsi="Wingdings"/>
    </w:rPr>
  </w:style>
  <w:style w:type="character" w:customStyle="1" w:styleId="WW8Num22z1">
    <w:name w:val="WW8Num22z1"/>
    <w:rsid w:val="008A5D1A"/>
    <w:rPr>
      <w:rFonts w:ascii="Courier New" w:hAnsi="Courier New" w:cs="Courier New"/>
    </w:rPr>
  </w:style>
  <w:style w:type="character" w:customStyle="1" w:styleId="WW8Num22z3">
    <w:name w:val="WW8Num22z3"/>
    <w:rsid w:val="008A5D1A"/>
    <w:rPr>
      <w:rFonts w:ascii="Symbol" w:hAnsi="Symbol"/>
    </w:rPr>
  </w:style>
  <w:style w:type="character" w:customStyle="1" w:styleId="WW8Num23z1">
    <w:name w:val="WW8Num23z1"/>
    <w:rsid w:val="008A5D1A"/>
    <w:rPr>
      <w:rFonts w:ascii="Courier New" w:hAnsi="Courier New" w:cs="Courier New"/>
    </w:rPr>
  </w:style>
  <w:style w:type="character" w:customStyle="1" w:styleId="WW8Num23z3">
    <w:name w:val="WW8Num23z3"/>
    <w:rsid w:val="008A5D1A"/>
    <w:rPr>
      <w:rFonts w:ascii="Symbol" w:hAnsi="Symbol"/>
    </w:rPr>
  </w:style>
  <w:style w:type="character" w:customStyle="1" w:styleId="WW8Num30z2">
    <w:name w:val="WW8Num30z2"/>
    <w:rsid w:val="008A5D1A"/>
    <w:rPr>
      <w:rFonts w:ascii="Wingdings" w:hAnsi="Wingdings"/>
    </w:rPr>
  </w:style>
  <w:style w:type="character" w:customStyle="1" w:styleId="WW8Num36z1">
    <w:name w:val="WW8Num36z1"/>
    <w:rsid w:val="008A5D1A"/>
    <w:rPr>
      <w:rFonts w:ascii="Symbol" w:hAnsi="Symbol"/>
      <w:color w:val="auto"/>
    </w:rPr>
  </w:style>
  <w:style w:type="character" w:customStyle="1" w:styleId="WW8Num41z0">
    <w:name w:val="WW8Num41z0"/>
    <w:rsid w:val="008A5D1A"/>
    <w:rPr>
      <w:rFonts w:ascii="Symbol" w:hAnsi="Symbol"/>
    </w:rPr>
  </w:style>
  <w:style w:type="character" w:customStyle="1" w:styleId="WW8Num41z2">
    <w:name w:val="WW8Num41z2"/>
    <w:rsid w:val="008A5D1A"/>
    <w:rPr>
      <w:rFonts w:ascii="Wingdings" w:hAnsi="Wingdings"/>
    </w:rPr>
  </w:style>
  <w:style w:type="character" w:customStyle="1" w:styleId="WW8Num41z4">
    <w:name w:val="WW8Num41z4"/>
    <w:rsid w:val="008A5D1A"/>
    <w:rPr>
      <w:rFonts w:ascii="Courier New" w:hAnsi="Courier New" w:cs="Courier New"/>
    </w:rPr>
  </w:style>
  <w:style w:type="character" w:customStyle="1" w:styleId="CharChar1">
    <w:name w:val="Char Char1"/>
    <w:rsid w:val="008A5D1A"/>
    <w:rPr>
      <w:rFonts w:ascii="VNI-Times" w:hAnsi="VNI-Times"/>
      <w:b/>
      <w:sz w:val="26"/>
      <w:szCs w:val="24"/>
      <w:lang w:val="en-US" w:eastAsia="ar-SA" w:bidi="ar-SA"/>
    </w:rPr>
  </w:style>
  <w:style w:type="character" w:customStyle="1" w:styleId="NumberingSymbols">
    <w:name w:val="Numbering Symbols"/>
    <w:rsid w:val="008A5D1A"/>
  </w:style>
  <w:style w:type="paragraph" w:customStyle="1" w:styleId="Style13ptJustified">
    <w:name w:val="Style 13 pt Justified"/>
    <w:basedOn w:val="Normal"/>
    <w:rsid w:val="008A5D1A"/>
    <w:pPr>
      <w:widowControl/>
      <w:suppressAutoHyphens/>
      <w:autoSpaceDE/>
      <w:autoSpaceDN/>
      <w:spacing w:before="60" w:after="60"/>
      <w:jc w:val="both"/>
    </w:pPr>
    <w:rPr>
      <w:sz w:val="26"/>
      <w:szCs w:val="20"/>
      <w:lang w:val="en-US" w:eastAsia="ar-SA"/>
    </w:rPr>
  </w:style>
  <w:style w:type="paragraph" w:customStyle="1" w:styleId="StyleHeading2Left0Firstline0">
    <w:name w:val="Style Heading 2 + Left:  0&quot; First line:  0&quot;"/>
    <w:basedOn w:val="Heading2"/>
    <w:next w:val="ListNumber2"/>
    <w:rsid w:val="008A5D1A"/>
    <w:pPr>
      <w:keepNext/>
      <w:widowControl/>
      <w:tabs>
        <w:tab w:val="left" w:pos="1080"/>
      </w:tabs>
      <w:suppressAutoHyphens/>
      <w:autoSpaceDE/>
      <w:autoSpaceDN/>
      <w:spacing w:before="240" w:after="120"/>
      <w:ind w:left="1440" w:hanging="360"/>
      <w:jc w:val="left"/>
    </w:pPr>
    <w:rPr>
      <w:rFonts w:ascii="Arial" w:hAnsi="Arial"/>
      <w:i w:val="0"/>
      <w:iCs w:val="0"/>
      <w:sz w:val="24"/>
      <w:szCs w:val="20"/>
      <w:lang w:val="en-US" w:eastAsia="ar-SA"/>
    </w:rPr>
  </w:style>
  <w:style w:type="paragraph" w:customStyle="1" w:styleId="StyleHeading1LinespacingExactly16pt">
    <w:name w:val="Style Heading 1 + Line spacing:  Exactly 16 pt"/>
    <w:basedOn w:val="Heading1"/>
    <w:rsid w:val="008A5D1A"/>
    <w:pPr>
      <w:keepNext/>
      <w:widowControl/>
      <w:suppressAutoHyphens/>
      <w:autoSpaceDE/>
      <w:autoSpaceDN/>
      <w:spacing w:before="240" w:after="60" w:line="320" w:lineRule="exact"/>
      <w:ind w:left="284" w:hanging="284"/>
      <w:jc w:val="center"/>
    </w:pPr>
    <w:rPr>
      <w:rFonts w:ascii="Tahoma" w:hAnsi="Tahoma"/>
      <w:kern w:val="1"/>
      <w:szCs w:val="20"/>
      <w:lang w:val="en-US" w:eastAsia="ar-SA"/>
    </w:rPr>
  </w:style>
  <w:style w:type="paragraph" w:customStyle="1" w:styleId="Bodytextheading1">
    <w:name w:val="Body text heading 1"/>
    <w:basedOn w:val="Normal"/>
    <w:rsid w:val="008A5D1A"/>
    <w:pPr>
      <w:widowControl/>
      <w:tabs>
        <w:tab w:val="left" w:pos="357"/>
        <w:tab w:val="left" w:pos="720"/>
      </w:tabs>
      <w:suppressAutoHyphens/>
      <w:overflowPunct w:val="0"/>
      <w:autoSpaceDN/>
      <w:spacing w:before="120" w:after="120"/>
      <w:ind w:right="40"/>
      <w:jc w:val="center"/>
      <w:textAlignment w:val="baseline"/>
    </w:pPr>
    <w:rPr>
      <w:rFonts w:ascii="VNI-Times" w:hAnsi="VNI-Times"/>
      <w:sz w:val="24"/>
      <w:szCs w:val="20"/>
      <w:lang w:val="en-US" w:eastAsia="ar-SA"/>
    </w:rPr>
  </w:style>
  <w:style w:type="paragraph" w:customStyle="1" w:styleId="Bodytextbullet">
    <w:name w:val="Body text bullet"/>
    <w:basedOn w:val="Normal"/>
    <w:rsid w:val="008A5D1A"/>
    <w:pPr>
      <w:widowControl/>
      <w:tabs>
        <w:tab w:val="left" w:pos="357"/>
        <w:tab w:val="left" w:pos="720"/>
        <w:tab w:val="left" w:pos="1077"/>
      </w:tabs>
      <w:suppressAutoHyphens/>
      <w:overflowPunct w:val="0"/>
      <w:autoSpaceDN/>
      <w:spacing w:before="60" w:after="60"/>
      <w:ind w:left="1071" w:right="40" w:hanging="357"/>
      <w:textAlignment w:val="baseline"/>
    </w:pPr>
    <w:rPr>
      <w:sz w:val="26"/>
      <w:szCs w:val="26"/>
      <w:lang w:val="en-US" w:eastAsia="ar-SA"/>
    </w:rPr>
  </w:style>
  <w:style w:type="paragraph" w:customStyle="1" w:styleId="Bodytextheading2Justified">
    <w:name w:val="Body text heading 2 + Justified"/>
    <w:basedOn w:val="Normal"/>
    <w:rsid w:val="008A5D1A"/>
    <w:pPr>
      <w:widowControl/>
      <w:tabs>
        <w:tab w:val="left" w:pos="794"/>
      </w:tabs>
      <w:suppressAutoHyphens/>
      <w:overflowPunct w:val="0"/>
      <w:autoSpaceDN/>
      <w:spacing w:before="120" w:after="120"/>
      <w:ind w:left="357" w:hanging="357"/>
      <w:jc w:val="both"/>
      <w:textAlignment w:val="baseline"/>
    </w:pPr>
    <w:rPr>
      <w:sz w:val="26"/>
      <w:szCs w:val="26"/>
      <w:lang w:val="en-US" w:eastAsia="ar-SA"/>
    </w:rPr>
  </w:style>
  <w:style w:type="paragraph" w:customStyle="1" w:styleId="Bodytextheading3">
    <w:name w:val="Body text heading 3"/>
    <w:basedOn w:val="Normal"/>
    <w:next w:val="Normal"/>
    <w:rsid w:val="008A5D1A"/>
    <w:pPr>
      <w:widowControl/>
      <w:tabs>
        <w:tab w:val="left" w:pos="357"/>
        <w:tab w:val="left" w:pos="1225"/>
      </w:tabs>
      <w:suppressAutoHyphens/>
      <w:overflowPunct w:val="0"/>
      <w:autoSpaceDN/>
      <w:spacing w:before="60" w:after="60"/>
      <w:ind w:left="1077" w:hanging="357"/>
      <w:jc w:val="both"/>
      <w:textAlignment w:val="baseline"/>
    </w:pPr>
    <w:rPr>
      <w:sz w:val="26"/>
      <w:szCs w:val="26"/>
      <w:lang w:val="en-US" w:eastAsia="ar-SA"/>
    </w:rPr>
  </w:style>
  <w:style w:type="paragraph" w:customStyle="1" w:styleId="Heading12">
    <w:name w:val="Heading 12"/>
    <w:basedOn w:val="Normal"/>
    <w:next w:val="Normal"/>
    <w:rsid w:val="008A5D1A"/>
    <w:pPr>
      <w:keepNext/>
      <w:widowControl/>
      <w:suppressAutoHyphens/>
      <w:autoSpaceDE/>
      <w:autoSpaceDN/>
      <w:ind w:left="720" w:hanging="360"/>
      <w:jc w:val="center"/>
      <w:outlineLvl w:val="0"/>
    </w:pPr>
    <w:rPr>
      <w:b/>
      <w:bCs/>
      <w:sz w:val="24"/>
      <w:szCs w:val="24"/>
      <w:lang w:val="en-US" w:eastAsia="ar-SA"/>
    </w:rPr>
  </w:style>
  <w:style w:type="paragraph" w:customStyle="1" w:styleId="Heading22">
    <w:name w:val="Heading 22"/>
    <w:basedOn w:val="Normal"/>
    <w:next w:val="Normal"/>
    <w:rsid w:val="008A5D1A"/>
    <w:pPr>
      <w:keepNext/>
      <w:widowControl/>
      <w:suppressAutoHyphens/>
      <w:autoSpaceDE/>
      <w:autoSpaceDN/>
      <w:ind w:left="1287" w:hanging="360"/>
      <w:jc w:val="center"/>
    </w:pPr>
    <w:rPr>
      <w:sz w:val="24"/>
      <w:szCs w:val="24"/>
      <w:u w:val="single"/>
      <w:lang w:val="en-US" w:eastAsia="ar-SA"/>
    </w:rPr>
  </w:style>
  <w:style w:type="paragraph" w:customStyle="1" w:styleId="Heading81">
    <w:name w:val="Heading 81"/>
    <w:basedOn w:val="Normal"/>
    <w:next w:val="Normal"/>
    <w:rsid w:val="008A5D1A"/>
    <w:pPr>
      <w:keepNext/>
      <w:widowControl/>
      <w:suppressAutoHyphens/>
      <w:autoSpaceDE/>
      <w:autoSpaceDN/>
      <w:spacing w:before="100" w:after="100"/>
      <w:ind w:left="360"/>
      <w:outlineLvl w:val="7"/>
    </w:pPr>
    <w:rPr>
      <w:b/>
      <w:bCs/>
      <w:sz w:val="26"/>
      <w:szCs w:val="26"/>
      <w:lang w:val="en-US" w:eastAsia="ar-SA"/>
    </w:rPr>
  </w:style>
  <w:style w:type="paragraph" w:customStyle="1" w:styleId="Heading91">
    <w:name w:val="Heading 91"/>
    <w:basedOn w:val="Normal"/>
    <w:next w:val="Normal"/>
    <w:rsid w:val="008A5D1A"/>
    <w:pPr>
      <w:keepNext/>
      <w:widowControl/>
      <w:suppressAutoHyphens/>
      <w:autoSpaceDE/>
      <w:autoSpaceDN/>
      <w:spacing w:before="100" w:after="100"/>
      <w:ind w:left="6480" w:hanging="360"/>
      <w:jc w:val="both"/>
      <w:outlineLvl w:val="8"/>
    </w:pPr>
    <w:rPr>
      <w:b/>
      <w:bCs/>
      <w:sz w:val="26"/>
      <w:szCs w:val="26"/>
      <w:lang w:val="en-US" w:eastAsia="ar-SA"/>
    </w:rPr>
  </w:style>
  <w:style w:type="paragraph" w:customStyle="1" w:styleId="00">
    <w:name w:val="0.0"/>
    <w:basedOn w:val="Heading6"/>
    <w:qFormat/>
    <w:rsid w:val="008A5D1A"/>
    <w:pPr>
      <w:keepLines w:val="0"/>
      <w:numPr>
        <w:ilvl w:val="1"/>
        <w:numId w:val="39"/>
      </w:numPr>
      <w:spacing w:before="0" w:line="240" w:lineRule="auto"/>
      <w:jc w:val="center"/>
    </w:pPr>
    <w:rPr>
      <w:rFonts w:ascii="Times New Roman" w:eastAsia="Times New Roman" w:hAnsi="Times New Roman" w:cs="Times New Roman"/>
      <w:b/>
      <w:i w:val="0"/>
      <w:iCs w:val="0"/>
      <w:color w:val="000000"/>
      <w:kern w:val="0"/>
      <w:sz w:val="28"/>
      <w:szCs w:val="20"/>
      <w14:ligatures w14:val="none"/>
    </w:rPr>
  </w:style>
  <w:style w:type="paragraph" w:customStyle="1" w:styleId="011">
    <w:name w:val="0.1.1"/>
    <w:basedOn w:val="Normal"/>
    <w:qFormat/>
    <w:rsid w:val="008A5D1A"/>
    <w:pPr>
      <w:widowControl/>
      <w:numPr>
        <w:ilvl w:val="2"/>
        <w:numId w:val="39"/>
      </w:numPr>
      <w:autoSpaceDE/>
      <w:autoSpaceDN/>
      <w:spacing w:before="120" w:after="120" w:line="312" w:lineRule="auto"/>
    </w:pPr>
    <w:rPr>
      <w:b/>
      <w:color w:val="000000"/>
      <w:sz w:val="26"/>
      <w:szCs w:val="26"/>
      <w:lang w:val="x-none" w:eastAsia="x-none"/>
    </w:rPr>
  </w:style>
  <w:style w:type="paragraph" w:customStyle="1" w:styleId="0111">
    <w:name w:val="0.1.1.1"/>
    <w:basedOn w:val="Normal"/>
    <w:link w:val="0111Char"/>
    <w:qFormat/>
    <w:rsid w:val="008A5D1A"/>
    <w:pPr>
      <w:widowControl/>
      <w:numPr>
        <w:ilvl w:val="3"/>
        <w:numId w:val="39"/>
      </w:numPr>
      <w:autoSpaceDE/>
      <w:autoSpaceDN/>
      <w:spacing w:before="120" w:after="120" w:line="312" w:lineRule="auto"/>
    </w:pPr>
    <w:rPr>
      <w:b/>
      <w:color w:val="000000"/>
      <w:sz w:val="26"/>
      <w:szCs w:val="26"/>
      <w:lang w:val="x-none" w:eastAsia="x-none"/>
    </w:rPr>
  </w:style>
  <w:style w:type="character" w:customStyle="1" w:styleId="0111Char">
    <w:name w:val="0.1.1.1 Char"/>
    <w:link w:val="0111"/>
    <w:rsid w:val="008A5D1A"/>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8A5D1A"/>
    <w:pPr>
      <w:widowControl/>
      <w:numPr>
        <w:numId w:val="39"/>
      </w:numPr>
      <w:autoSpaceDE/>
      <w:autoSpaceDN/>
      <w:jc w:val="center"/>
    </w:pPr>
    <w:rPr>
      <w:b/>
      <w:sz w:val="28"/>
      <w:szCs w:val="20"/>
      <w:lang w:val="en-US"/>
    </w:rPr>
  </w:style>
  <w:style w:type="table" w:customStyle="1" w:styleId="TableGrid4">
    <w:name w:val="Table Grid4"/>
    <w:basedOn w:val="TableNormal"/>
    <w:next w:val="TableGrid"/>
    <w:rsid w:val="008A5D1A"/>
    <w:pPr>
      <w:widowControl/>
      <w:autoSpaceDE/>
      <w:autoSpaceDN/>
      <w:ind w:left="578" w:hanging="578"/>
      <w:jc w:val="right"/>
    </w:pPr>
    <w:rPr>
      <w:rFonts w:ascii="Times New Roman Bold" w:hAnsi="Times New Roman Bold" w:cstheme="majorBidi"/>
      <w:b/>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5D1A"/>
    <w:pPr>
      <w:widowControl/>
      <w:autoSpaceDE/>
      <w:autoSpaceDN/>
    </w:pPr>
    <w:rPr>
      <w:rFonts w:ascii="Times New Roman" w:eastAsia="Calibri" w:hAnsi="Times New Roman" w:cs="Times New Roman"/>
      <w:sz w:val="26"/>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A5D1A"/>
  </w:style>
  <w:style w:type="numbering" w:customStyle="1" w:styleId="THIEN1">
    <w:name w:val="THIEN1"/>
    <w:rsid w:val="008A5D1A"/>
  </w:style>
  <w:style w:type="table" w:customStyle="1" w:styleId="TableGrid6">
    <w:name w:val="Table Grid6"/>
    <w:basedOn w:val="TableNormal"/>
    <w:next w:val="TableGrid"/>
    <w:rsid w:val="008A5D1A"/>
    <w:pPr>
      <w:widowControl/>
      <w:autoSpaceDE/>
      <w:autoSpaceDN/>
      <w:ind w:left="578" w:hanging="578"/>
      <w:jc w:val="right"/>
    </w:pPr>
    <w:rPr>
      <w:rFonts w:ascii="Times New Roman Bold" w:hAnsi="Times New Roman Bold" w:cstheme="majorBidi"/>
      <w:b/>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link w:val="Style2Char"/>
    <w:qFormat/>
    <w:rsid w:val="008A5D1A"/>
    <w:pPr>
      <w:widowControl/>
      <w:autoSpaceDE/>
      <w:autoSpaceDN/>
      <w:spacing w:before="0" w:after="240"/>
      <w:ind w:left="36"/>
      <w:jc w:val="center"/>
    </w:pPr>
    <w:rPr>
      <w:rFonts w:ascii="Tahoma" w:hAnsi="Tahoma" w:cs="Tahoma"/>
      <w:bCs w:val="0"/>
      <w:i w:val="0"/>
      <w:iCs w:val="0"/>
      <w:snapToGrid w:val="0"/>
      <w:sz w:val="28"/>
      <w:szCs w:val="28"/>
      <w:lang w:val="en-US"/>
    </w:rPr>
  </w:style>
  <w:style w:type="character" w:customStyle="1" w:styleId="Style2Char">
    <w:name w:val="Style2 Char"/>
    <w:link w:val="Style2"/>
    <w:rsid w:val="008A5D1A"/>
    <w:rPr>
      <w:rFonts w:ascii="Tahoma" w:eastAsia="Times New Roman" w:hAnsi="Tahoma" w:cs="Tahoma"/>
      <w:b/>
      <w:snapToGrid w:val="0"/>
      <w:sz w:val="28"/>
      <w:szCs w:val="28"/>
    </w:rPr>
  </w:style>
  <w:style w:type="paragraph" w:customStyle="1" w:styleId="Style6">
    <w:name w:val="Style6"/>
    <w:basedOn w:val="Heading6"/>
    <w:link w:val="Style6Char"/>
    <w:rsid w:val="008A5D1A"/>
    <w:pPr>
      <w:keepNext w:val="0"/>
      <w:keepLines w:val="0"/>
      <w:numPr>
        <w:numId w:val="0"/>
      </w:numPr>
      <w:spacing w:before="240" w:line="240" w:lineRule="auto"/>
      <w:ind w:left="3780" w:firstLine="360"/>
    </w:pPr>
    <w:rPr>
      <w:rFonts w:ascii="Times New Roman" w:eastAsia="Times New Roman" w:hAnsi="Times New Roman" w:cs="Times New Roman"/>
      <w:i w:val="0"/>
      <w:iCs w:val="0"/>
      <w:snapToGrid w:val="0"/>
      <w:color w:val="auto"/>
      <w:kern w:val="0"/>
      <w:szCs w:val="26"/>
      <w14:ligatures w14:val="none"/>
    </w:rPr>
  </w:style>
  <w:style w:type="paragraph" w:customStyle="1" w:styleId="Style7">
    <w:name w:val="Style7"/>
    <w:basedOn w:val="Heading7"/>
    <w:link w:val="Style7Char"/>
    <w:rsid w:val="008A5D1A"/>
    <w:pPr>
      <w:keepNext w:val="0"/>
      <w:keepLines w:val="0"/>
      <w:numPr>
        <w:ilvl w:val="0"/>
        <w:numId w:val="0"/>
      </w:numPr>
      <w:spacing w:before="240" w:line="240" w:lineRule="auto"/>
      <w:ind w:left="756" w:hanging="360"/>
    </w:pPr>
    <w:rPr>
      <w:rFonts w:ascii="Times New Roman" w:eastAsia="Times New Roman" w:hAnsi="Times New Roman" w:cs="Times New Roman"/>
      <w:snapToGrid w:val="0"/>
      <w:color w:val="auto"/>
      <w:kern w:val="0"/>
      <w:szCs w:val="26"/>
      <w14:ligatures w14:val="none"/>
    </w:rPr>
  </w:style>
  <w:style w:type="paragraph" w:customStyle="1" w:styleId="Style8">
    <w:name w:val="Style8"/>
    <w:basedOn w:val="Heading8"/>
    <w:link w:val="Style8Char"/>
    <w:qFormat/>
    <w:rsid w:val="008A5D1A"/>
    <w:pPr>
      <w:keepNext w:val="0"/>
      <w:keepLines w:val="0"/>
      <w:numPr>
        <w:ilvl w:val="0"/>
        <w:numId w:val="0"/>
      </w:numPr>
      <w:spacing w:before="120" w:line="240" w:lineRule="auto"/>
      <w:ind w:left="360" w:firstLine="360"/>
    </w:pPr>
    <w:rPr>
      <w:rFonts w:ascii="Times New Roman" w:eastAsia="Times New Roman" w:hAnsi="Times New Roman" w:cs="Times New Roman"/>
      <w:i w:val="0"/>
      <w:iCs w:val="0"/>
      <w:snapToGrid w:val="0"/>
      <w:color w:val="auto"/>
      <w:kern w:val="0"/>
      <w:szCs w:val="26"/>
      <w14:ligatures w14:val="none"/>
    </w:rPr>
  </w:style>
  <w:style w:type="paragraph" w:customStyle="1" w:styleId="Style9Char">
    <w:name w:val="Style9 Char"/>
    <w:basedOn w:val="BlockText"/>
    <w:link w:val="Style9CharChar"/>
    <w:qFormat/>
    <w:rsid w:val="008A5D1A"/>
    <w:pPr>
      <w:spacing w:before="120" w:beforeAutospacing="0" w:after="0" w:afterAutospacing="0"/>
      <w:ind w:firstLine="360"/>
    </w:pPr>
    <w:rPr>
      <w:rFonts w:ascii="Times New Roman" w:eastAsia="Times New Roman" w:hAnsi="Times New Roman" w:cs="Times New Roman"/>
      <w:sz w:val="26"/>
    </w:rPr>
  </w:style>
  <w:style w:type="paragraph" w:customStyle="1" w:styleId="xl53">
    <w:name w:val="xl53"/>
    <w:basedOn w:val="Normal"/>
    <w:rsid w:val="008A5D1A"/>
    <w:pPr>
      <w:widowControl/>
      <w:autoSpaceDE/>
      <w:autoSpaceDN/>
      <w:spacing w:before="100" w:beforeAutospacing="1" w:after="100" w:afterAutospacing="1"/>
      <w:jc w:val="center"/>
      <w:textAlignment w:val="top"/>
    </w:pPr>
    <w:rPr>
      <w:sz w:val="26"/>
      <w:szCs w:val="26"/>
      <w:lang w:val="en-US"/>
    </w:rPr>
  </w:style>
  <w:style w:type="paragraph" w:customStyle="1" w:styleId="Style13">
    <w:name w:val="Style13"/>
    <w:basedOn w:val="BodyText"/>
    <w:link w:val="Style13Char"/>
    <w:qFormat/>
    <w:rsid w:val="008A5D1A"/>
    <w:pPr>
      <w:widowControl/>
      <w:autoSpaceDE/>
      <w:autoSpaceDN/>
      <w:spacing w:before="120" w:after="120"/>
      <w:ind w:left="1080" w:firstLine="0"/>
    </w:pPr>
    <w:rPr>
      <w:color w:val="0000FF"/>
      <w:szCs w:val="20"/>
      <w:lang w:val="en-US"/>
    </w:rPr>
  </w:style>
  <w:style w:type="character" w:customStyle="1" w:styleId="Style2CharChar">
    <w:name w:val="Style2 Char Char"/>
    <w:rsid w:val="008A5D1A"/>
    <w:rPr>
      <w:kern w:val="16"/>
      <w:sz w:val="26"/>
      <w:szCs w:val="26"/>
      <w:lang w:val="en-US" w:eastAsia="en-US" w:bidi="ar-SA"/>
    </w:rPr>
  </w:style>
  <w:style w:type="paragraph" w:customStyle="1" w:styleId="table-text">
    <w:name w:val="table-text"/>
    <w:rsid w:val="008A5D1A"/>
    <w:pPr>
      <w:widowControl/>
      <w:autoSpaceDE/>
      <w:autoSpaceDN/>
      <w:spacing w:before="60" w:after="60"/>
    </w:pPr>
    <w:rPr>
      <w:rFonts w:ascii="VNI-Times" w:eastAsia="Times New Roman" w:hAnsi="VNI-Times" w:cs="Times New Roman"/>
      <w:noProof/>
      <w:sz w:val="24"/>
      <w:szCs w:val="20"/>
    </w:rPr>
  </w:style>
  <w:style w:type="character" w:customStyle="1" w:styleId="Heading3CharCharChar">
    <w:name w:val="Heading 3 Char Char Char"/>
    <w:rsid w:val="008A5D1A"/>
    <w:rPr>
      <w:rFonts w:ascii="Arial" w:hAnsi="Arial"/>
      <w:b/>
      <w:snapToGrid w:val="0"/>
      <w:sz w:val="24"/>
      <w:szCs w:val="24"/>
      <w:lang w:val="en-US" w:eastAsia="en-US" w:bidi="ar-SA"/>
    </w:rPr>
  </w:style>
  <w:style w:type="paragraph" w:customStyle="1" w:styleId="StyleBlockTextBoldItalic">
    <w:name w:val="Style Block Text + Bold Italic"/>
    <w:basedOn w:val="BlockText"/>
    <w:link w:val="StyleBlockTextBoldItalicChar"/>
    <w:rsid w:val="008A5D1A"/>
    <w:pPr>
      <w:spacing w:before="120" w:beforeAutospacing="0" w:after="0" w:afterAutospacing="0"/>
      <w:ind w:firstLine="360"/>
    </w:pPr>
    <w:rPr>
      <w:rFonts w:ascii="Times New Roman" w:eastAsia="Times New Roman" w:hAnsi="Times New Roman" w:cs="Times New Roman"/>
      <w:b/>
      <w:bCs/>
      <w:i/>
      <w:iCs/>
      <w:sz w:val="26"/>
    </w:rPr>
  </w:style>
  <w:style w:type="character" w:customStyle="1" w:styleId="StyleBlockTextBoldItalicChar">
    <w:name w:val="Style Block Text + Bold Italic Char"/>
    <w:link w:val="StyleBlockTextBoldItalic"/>
    <w:rsid w:val="008A5D1A"/>
    <w:rPr>
      <w:rFonts w:ascii="Times New Roman" w:eastAsia="Times New Roman" w:hAnsi="Times New Roman" w:cs="Times New Roman"/>
      <w:b/>
      <w:bCs/>
      <w:i/>
      <w:iCs/>
      <w:snapToGrid w:val="0"/>
      <w:sz w:val="26"/>
      <w:szCs w:val="26"/>
    </w:rPr>
  </w:style>
  <w:style w:type="paragraph" w:customStyle="1" w:styleId="Style190">
    <w:name w:val="Style19"/>
    <w:basedOn w:val="BodyText"/>
    <w:link w:val="Style19Char"/>
    <w:rsid w:val="008A5D1A"/>
    <w:pPr>
      <w:widowControl/>
      <w:autoSpaceDE/>
      <w:autoSpaceDN/>
      <w:spacing w:before="120" w:after="120"/>
      <w:ind w:left="1080" w:firstLine="0"/>
    </w:pPr>
    <w:rPr>
      <w:snapToGrid w:val="0"/>
      <w:lang w:val="en-US"/>
    </w:rPr>
  </w:style>
  <w:style w:type="character" w:customStyle="1" w:styleId="Style19Char">
    <w:name w:val="Style19 Char"/>
    <w:link w:val="Style190"/>
    <w:rsid w:val="008A5D1A"/>
    <w:rPr>
      <w:rFonts w:ascii="Times New Roman" w:eastAsia="Times New Roman" w:hAnsi="Times New Roman" w:cs="Times New Roman"/>
      <w:snapToGrid w:val="0"/>
      <w:sz w:val="26"/>
      <w:szCs w:val="26"/>
    </w:rPr>
  </w:style>
  <w:style w:type="paragraph" w:customStyle="1" w:styleId="Style200">
    <w:name w:val="Style20"/>
    <w:basedOn w:val="ListBullet"/>
    <w:link w:val="Style20Char"/>
    <w:qFormat/>
    <w:rsid w:val="008A5D1A"/>
    <w:pPr>
      <w:tabs>
        <w:tab w:val="clear" w:pos="851"/>
        <w:tab w:val="num" w:pos="1440"/>
        <w:tab w:val="left" w:pos="4320"/>
        <w:tab w:val="left" w:pos="5040"/>
        <w:tab w:val="left" w:pos="5760"/>
        <w:tab w:val="left" w:pos="6480"/>
        <w:tab w:val="decimal" w:pos="7920"/>
      </w:tabs>
      <w:spacing w:before="120" w:beforeAutospacing="0" w:after="0" w:afterAutospacing="0"/>
      <w:ind w:left="1440" w:hanging="360"/>
    </w:pPr>
    <w:rPr>
      <w:szCs w:val="20"/>
    </w:rPr>
  </w:style>
  <w:style w:type="paragraph" w:customStyle="1" w:styleId="Style21">
    <w:name w:val="Style21"/>
    <w:basedOn w:val="ListBullet2"/>
    <w:link w:val="Style21Char"/>
    <w:qFormat/>
    <w:rsid w:val="008A5D1A"/>
    <w:pPr>
      <w:numPr>
        <w:numId w:val="0"/>
      </w:numPr>
      <w:tabs>
        <w:tab w:val="left" w:pos="4320"/>
        <w:tab w:val="left" w:pos="5040"/>
        <w:tab w:val="left" w:pos="5760"/>
        <w:tab w:val="left" w:pos="6480"/>
        <w:tab w:val="decimal" w:pos="7920"/>
      </w:tabs>
      <w:spacing w:before="60" w:beforeAutospacing="0" w:after="60" w:afterAutospacing="0"/>
      <w:ind w:left="992" w:hanging="283"/>
    </w:pPr>
    <w:rPr>
      <w:snapToGrid w:val="0"/>
    </w:rPr>
  </w:style>
  <w:style w:type="character" w:customStyle="1" w:styleId="Style21Char">
    <w:name w:val="Style21 Char"/>
    <w:link w:val="Style21"/>
    <w:rsid w:val="008A5D1A"/>
    <w:rPr>
      <w:rFonts w:ascii="Times New Roman" w:eastAsia="Times New Roman" w:hAnsi="Times New Roman" w:cs="Times New Roman"/>
      <w:snapToGrid w:val="0"/>
      <w:sz w:val="26"/>
      <w:szCs w:val="26"/>
    </w:rPr>
  </w:style>
  <w:style w:type="paragraph" w:customStyle="1" w:styleId="Style12Char">
    <w:name w:val="Style12 Char"/>
    <w:basedOn w:val="BlockText"/>
    <w:link w:val="Style12CharChar"/>
    <w:rsid w:val="008A5D1A"/>
    <w:pPr>
      <w:spacing w:before="120" w:beforeAutospacing="0" w:after="0" w:afterAutospacing="0"/>
      <w:ind w:firstLine="360"/>
    </w:pPr>
    <w:rPr>
      <w:rFonts w:ascii="VNI-Times" w:eastAsia="Times New Roman" w:hAnsi="VNI-Times" w:cs="Times New Roman"/>
      <w:sz w:val="26"/>
      <w:lang w:eastAsia="ar-SA"/>
    </w:rPr>
  </w:style>
  <w:style w:type="character" w:customStyle="1" w:styleId="Style12CharChar">
    <w:name w:val="Style12 Char Char"/>
    <w:basedOn w:val="CharChar1"/>
    <w:link w:val="Style12Char"/>
    <w:rsid w:val="008A5D1A"/>
    <w:rPr>
      <w:rFonts w:ascii="VNI-Times" w:eastAsia="Times New Roman" w:hAnsi="VNI-Times" w:cs="Times New Roman"/>
      <w:b w:val="0"/>
      <w:snapToGrid w:val="0"/>
      <w:sz w:val="26"/>
      <w:szCs w:val="26"/>
      <w:lang w:val="en-US" w:eastAsia="ar-SA" w:bidi="ar-SA"/>
    </w:rPr>
  </w:style>
  <w:style w:type="paragraph" w:customStyle="1" w:styleId="Style14">
    <w:name w:val="Style14"/>
    <w:basedOn w:val="ListBullet2"/>
    <w:link w:val="Style14Char"/>
    <w:rsid w:val="008A5D1A"/>
    <w:pPr>
      <w:numPr>
        <w:numId w:val="0"/>
      </w:numPr>
      <w:tabs>
        <w:tab w:val="num" w:pos="1134"/>
      </w:tabs>
      <w:spacing w:before="120" w:beforeAutospacing="0" w:after="0" w:afterAutospacing="0"/>
      <w:ind w:left="1418" w:hanging="284"/>
      <w:jc w:val="left"/>
    </w:pPr>
  </w:style>
  <w:style w:type="character" w:customStyle="1" w:styleId="Style14Char">
    <w:name w:val="Style14 Char"/>
    <w:link w:val="Style14"/>
    <w:rsid w:val="008A5D1A"/>
    <w:rPr>
      <w:rFonts w:ascii="Times New Roman" w:eastAsia="Times New Roman" w:hAnsi="Times New Roman" w:cs="Times New Roman"/>
      <w:sz w:val="26"/>
      <w:szCs w:val="26"/>
    </w:rPr>
  </w:style>
  <w:style w:type="paragraph" w:customStyle="1" w:styleId="Style15">
    <w:name w:val="Style15"/>
    <w:basedOn w:val="BodyText2"/>
    <w:link w:val="Style15Char"/>
    <w:qFormat/>
    <w:rsid w:val="008A5D1A"/>
    <w:pPr>
      <w:spacing w:before="120" w:after="0" w:line="240" w:lineRule="auto"/>
      <w:ind w:left="360"/>
    </w:pPr>
    <w:rPr>
      <w:rFonts w:ascii="Times New Roman" w:hAnsi="Times New Roman"/>
      <w:sz w:val="26"/>
      <w:szCs w:val="28"/>
    </w:rPr>
  </w:style>
  <w:style w:type="character" w:customStyle="1" w:styleId="Style5Char">
    <w:name w:val="Style5 Char"/>
    <w:rsid w:val="008A5D1A"/>
    <w:rPr>
      <w:sz w:val="26"/>
      <w:lang w:val="en-US" w:eastAsia="en-US" w:bidi="ar-SA"/>
    </w:rPr>
  </w:style>
  <w:style w:type="paragraph" w:customStyle="1" w:styleId="Style16">
    <w:name w:val="Style16"/>
    <w:basedOn w:val="ListBullet"/>
    <w:rsid w:val="008A5D1A"/>
    <w:pPr>
      <w:tabs>
        <w:tab w:val="clear" w:pos="851"/>
        <w:tab w:val="left" w:pos="4320"/>
        <w:tab w:val="left" w:pos="5040"/>
        <w:tab w:val="left" w:pos="5760"/>
        <w:tab w:val="left" w:pos="6480"/>
        <w:tab w:val="decimal" w:pos="7920"/>
      </w:tabs>
      <w:spacing w:before="120" w:beforeAutospacing="0" w:after="0" w:afterAutospacing="0"/>
      <w:ind w:left="103" w:hanging="221"/>
    </w:pPr>
    <w:rPr>
      <w:szCs w:val="20"/>
    </w:rPr>
  </w:style>
  <w:style w:type="paragraph" w:customStyle="1" w:styleId="Style18">
    <w:name w:val="Style18"/>
    <w:basedOn w:val="BodyText"/>
    <w:link w:val="Style18Char"/>
    <w:qFormat/>
    <w:rsid w:val="008A5D1A"/>
    <w:pPr>
      <w:widowControl/>
      <w:autoSpaceDE/>
      <w:autoSpaceDN/>
      <w:spacing w:before="120" w:after="120"/>
      <w:ind w:left="1080" w:firstLine="0"/>
    </w:pPr>
    <w:rPr>
      <w:szCs w:val="20"/>
      <w:lang w:val="en-US"/>
    </w:rPr>
  </w:style>
  <w:style w:type="paragraph" w:customStyle="1" w:styleId="Style170">
    <w:name w:val="Style17"/>
    <w:basedOn w:val="Style14"/>
    <w:link w:val="Style17Char"/>
    <w:qFormat/>
    <w:rsid w:val="008A5D1A"/>
    <w:pPr>
      <w:jc w:val="both"/>
    </w:pPr>
    <w:rPr>
      <w:rFonts w:eastAsia="MS Song"/>
    </w:rPr>
  </w:style>
  <w:style w:type="character" w:customStyle="1" w:styleId="Style17Char">
    <w:name w:val="Style17 Char"/>
    <w:link w:val="Style170"/>
    <w:rsid w:val="008A5D1A"/>
    <w:rPr>
      <w:rFonts w:ascii="Times New Roman" w:eastAsia="MS Song" w:hAnsi="Times New Roman" w:cs="Times New Roman"/>
      <w:sz w:val="26"/>
      <w:szCs w:val="26"/>
    </w:rPr>
  </w:style>
  <w:style w:type="paragraph" w:customStyle="1" w:styleId="StyleStyle4Blue">
    <w:name w:val="Style Style4 + Blue"/>
    <w:basedOn w:val="Style4"/>
    <w:rsid w:val="008A5D1A"/>
    <w:pPr>
      <w:keepNext/>
      <w:spacing w:before="360"/>
      <w:ind w:left="360" w:firstLine="324"/>
      <w:outlineLvl w:val="2"/>
    </w:pPr>
    <w:rPr>
      <w:rFonts w:ascii="Arial" w:hAnsi="Arial"/>
      <w:b/>
      <w:bCs/>
      <w:snapToGrid w:val="0"/>
      <w:color w:val="0000FF"/>
    </w:rPr>
  </w:style>
  <w:style w:type="paragraph" w:customStyle="1" w:styleId="StyleStyle5Blue">
    <w:name w:val="Style Style5 + Blue"/>
    <w:basedOn w:val="Style5"/>
    <w:rsid w:val="008A5D1A"/>
    <w:pPr>
      <w:tabs>
        <w:tab w:val="clear" w:pos="1701"/>
        <w:tab w:val="clear" w:pos="5670"/>
      </w:tabs>
      <w:spacing w:before="180"/>
      <w:ind w:left="360" w:firstLine="324"/>
      <w:jc w:val="left"/>
      <w:outlineLvl w:val="3"/>
    </w:pPr>
    <w:rPr>
      <w:rFonts w:ascii="Arial" w:hAnsi="Arial"/>
      <w:b/>
      <w:bCs/>
      <w:i w:val="0"/>
      <w:snapToGrid w:val="0"/>
      <w:color w:val="0000FF"/>
      <w:szCs w:val="24"/>
      <w:lang w:val="en-US"/>
    </w:rPr>
  </w:style>
  <w:style w:type="paragraph" w:customStyle="1" w:styleId="StyleStyle6Blue">
    <w:name w:val="Style Style6 + Blue"/>
    <w:basedOn w:val="Style6"/>
    <w:rsid w:val="008A5D1A"/>
    <w:pPr>
      <w:keepNext/>
      <w:numPr>
        <w:ilvl w:val="0"/>
      </w:numPr>
      <w:spacing w:before="120"/>
      <w:ind w:left="360" w:firstLine="360"/>
      <w:outlineLvl w:val="4"/>
    </w:pPr>
    <w:rPr>
      <w:rFonts w:ascii="Tahoma" w:hAnsi="Tahoma"/>
      <w:color w:val="0000FF"/>
      <w:sz w:val="22"/>
      <w:szCs w:val="22"/>
    </w:rPr>
  </w:style>
  <w:style w:type="paragraph" w:customStyle="1" w:styleId="Style22">
    <w:name w:val="Style22"/>
    <w:basedOn w:val="Style15"/>
    <w:link w:val="Style22Char"/>
    <w:qFormat/>
    <w:rsid w:val="008A5D1A"/>
    <w:pPr>
      <w:keepNext/>
      <w:spacing w:before="360"/>
      <w:ind w:left="2160"/>
      <w:jc w:val="left"/>
      <w:outlineLvl w:val="2"/>
    </w:pPr>
    <w:rPr>
      <w:b/>
      <w:snapToGrid w:val="0"/>
      <w:sz w:val="24"/>
      <w:szCs w:val="24"/>
    </w:rPr>
  </w:style>
  <w:style w:type="paragraph" w:customStyle="1" w:styleId="Style23">
    <w:name w:val="Style23"/>
    <w:basedOn w:val="Style18"/>
    <w:rsid w:val="008A5D1A"/>
    <w:pPr>
      <w:keepNext/>
      <w:spacing w:before="180" w:after="0"/>
      <w:ind w:left="360"/>
      <w:jc w:val="left"/>
      <w:outlineLvl w:val="3"/>
    </w:pPr>
    <w:rPr>
      <w:rFonts w:ascii="Arial" w:hAnsi="Arial"/>
      <w:b/>
      <w:snapToGrid w:val="0"/>
      <w:sz w:val="24"/>
      <w:szCs w:val="24"/>
    </w:rPr>
  </w:style>
  <w:style w:type="paragraph" w:customStyle="1" w:styleId="TitleTenchuong">
    <w:name w:val="Title_Tenchuong"/>
    <w:basedOn w:val="Title"/>
    <w:autoRedefine/>
    <w:rsid w:val="008A5D1A"/>
    <w:pPr>
      <w:keepLines/>
      <w:widowControl w:val="0"/>
      <w:tabs>
        <w:tab w:val="left" w:pos="3119"/>
      </w:tabs>
      <w:spacing w:before="120" w:after="240"/>
      <w:contextualSpacing w:val="0"/>
      <w:jc w:val="center"/>
    </w:pPr>
    <w:rPr>
      <w:rFonts w:ascii="VNI-Times" w:eastAsia="Times New Roman" w:hAnsi="VNI-Times" w:cs="Times New Roman"/>
      <w:b/>
      <w:caps/>
      <w:snapToGrid w:val="0"/>
      <w:spacing w:val="0"/>
      <w:kern w:val="0"/>
      <w:sz w:val="30"/>
      <w:szCs w:val="20"/>
      <w:lang w:val="fr-FR"/>
      <w14:ligatures w14:val="none"/>
    </w:rPr>
  </w:style>
  <w:style w:type="paragraph" w:customStyle="1" w:styleId="Lietke">
    <w:name w:val="Liet ke"/>
    <w:basedOn w:val="Normal"/>
    <w:autoRedefine/>
    <w:rsid w:val="008A5D1A"/>
    <w:pPr>
      <w:widowControl/>
      <w:numPr>
        <w:numId w:val="40"/>
      </w:numPr>
      <w:autoSpaceDE/>
      <w:autoSpaceDN/>
      <w:spacing w:before="120" w:after="120"/>
      <w:jc w:val="both"/>
    </w:pPr>
    <w:rPr>
      <w:sz w:val="26"/>
      <w:szCs w:val="26"/>
      <w:lang w:val="en-GB"/>
    </w:rPr>
  </w:style>
  <w:style w:type="paragraph" w:customStyle="1" w:styleId="Lietkend">
    <w:name w:val="Liet ke nd"/>
    <w:basedOn w:val="Normal"/>
    <w:autoRedefine/>
    <w:rsid w:val="008A5D1A"/>
    <w:pPr>
      <w:keepLines/>
      <w:tabs>
        <w:tab w:val="left" w:pos="1690"/>
        <w:tab w:val="left" w:pos="3380"/>
        <w:tab w:val="left" w:pos="3510"/>
        <w:tab w:val="num" w:pos="5796"/>
      </w:tabs>
      <w:autoSpaceDE/>
      <w:autoSpaceDN/>
      <w:spacing w:after="120"/>
      <w:ind w:left="5796" w:hanging="2016"/>
      <w:jc w:val="both"/>
    </w:pPr>
    <w:rPr>
      <w:rFonts w:eastAsia="MS Song"/>
      <w:sz w:val="26"/>
      <w:szCs w:val="26"/>
      <w:lang w:val="en-GB"/>
    </w:rPr>
  </w:style>
  <w:style w:type="paragraph" w:customStyle="1" w:styleId="TB0">
    <w:name w:val="TB"/>
    <w:basedOn w:val="BlockText"/>
    <w:autoRedefine/>
    <w:rsid w:val="008A5D1A"/>
    <w:pPr>
      <w:keepNext/>
      <w:spacing w:before="60" w:beforeAutospacing="0" w:after="120" w:afterAutospacing="0"/>
      <w:ind w:left="720" w:firstLine="0"/>
    </w:pPr>
    <w:rPr>
      <w:rFonts w:ascii="Times New Roman Bold" w:eastAsia="Times New Roman" w:hAnsi="Times New Roman Bold" w:cs="Times New Roman"/>
      <w:b/>
      <w:color w:val="333399"/>
      <w:sz w:val="26"/>
      <w:u w:val="single"/>
      <w:lang w:val="fr-FR"/>
    </w:rPr>
  </w:style>
  <w:style w:type="character" w:customStyle="1" w:styleId="Heading3CharCharChar1">
    <w:name w:val="Heading 3 Char Char Char1"/>
    <w:rsid w:val="008A5D1A"/>
    <w:rPr>
      <w:rFonts w:ascii="Arial" w:hAnsi="Arial"/>
      <w:b/>
      <w:snapToGrid w:val="0"/>
      <w:sz w:val="24"/>
      <w:szCs w:val="24"/>
      <w:lang w:val="en-US" w:eastAsia="en-US" w:bidi="ar-SA"/>
    </w:rPr>
  </w:style>
  <w:style w:type="paragraph" w:customStyle="1" w:styleId="styleV">
    <w:name w:val="style V"/>
    <w:basedOn w:val="Style9Char"/>
    <w:rsid w:val="008A5D1A"/>
    <w:pPr>
      <w:ind w:firstLine="357"/>
    </w:pPr>
    <w:rPr>
      <w:bCs/>
    </w:rPr>
  </w:style>
  <w:style w:type="paragraph" w:customStyle="1" w:styleId="StyleStyle6Justified">
    <w:name w:val="Style Style6 + Justified"/>
    <w:basedOn w:val="Style6"/>
    <w:rsid w:val="008A5D1A"/>
    <w:pPr>
      <w:jc w:val="both"/>
    </w:pPr>
    <w:rPr>
      <w:szCs w:val="20"/>
    </w:rPr>
  </w:style>
  <w:style w:type="paragraph" w:customStyle="1" w:styleId="StyleListBulletAfter6pt">
    <w:name w:val="Style List Bullet + After:  6 pt"/>
    <w:basedOn w:val="ListBullet"/>
    <w:rsid w:val="008A5D1A"/>
    <w:pPr>
      <w:tabs>
        <w:tab w:val="clear" w:pos="851"/>
      </w:tabs>
      <w:spacing w:before="120" w:beforeAutospacing="0" w:after="120" w:afterAutospacing="0"/>
      <w:ind w:left="103" w:hanging="221"/>
    </w:pPr>
    <w:rPr>
      <w:rFonts w:cs="Times New Roman"/>
      <w:szCs w:val="20"/>
    </w:rPr>
  </w:style>
  <w:style w:type="paragraph" w:customStyle="1" w:styleId="Style10">
    <w:name w:val="Style10"/>
    <w:basedOn w:val="ListBullet"/>
    <w:link w:val="Style10CharChar1"/>
    <w:rsid w:val="008A5D1A"/>
    <w:pPr>
      <w:tabs>
        <w:tab w:val="clear" w:pos="851"/>
      </w:tabs>
      <w:spacing w:before="120" w:beforeAutospacing="0" w:after="0" w:afterAutospacing="0"/>
      <w:ind w:left="103" w:hanging="221"/>
    </w:pPr>
  </w:style>
  <w:style w:type="character" w:customStyle="1" w:styleId="Style9CharChar">
    <w:name w:val="Style9 Char Char"/>
    <w:link w:val="Style9Char"/>
    <w:rsid w:val="008A5D1A"/>
    <w:rPr>
      <w:rFonts w:ascii="Times New Roman" w:eastAsia="Times New Roman" w:hAnsi="Times New Roman" w:cs="Times New Roman"/>
      <w:snapToGrid w:val="0"/>
      <w:sz w:val="26"/>
      <w:szCs w:val="26"/>
    </w:rPr>
  </w:style>
  <w:style w:type="character" w:customStyle="1" w:styleId="CharCharCharChar1">
    <w:name w:val="Char Char Char Char1"/>
    <w:aliases w:val=" Char Char Char Char2"/>
    <w:rsid w:val="008A5D1A"/>
    <w:rPr>
      <w:snapToGrid w:val="0"/>
      <w:sz w:val="26"/>
      <w:szCs w:val="26"/>
      <w:lang w:val="en-US" w:eastAsia="en-US" w:bidi="ar-SA"/>
    </w:rPr>
  </w:style>
  <w:style w:type="paragraph" w:customStyle="1" w:styleId="Style120">
    <w:name w:val="Style12"/>
    <w:basedOn w:val="BlockText"/>
    <w:rsid w:val="008A5D1A"/>
    <w:pPr>
      <w:spacing w:before="120" w:beforeAutospacing="0" w:after="0" w:afterAutospacing="0"/>
      <w:ind w:firstLine="360"/>
    </w:pPr>
    <w:rPr>
      <w:rFonts w:ascii="Times New Roman" w:eastAsia="Times New Roman" w:hAnsi="Times New Roman" w:cs="Times New Roman"/>
      <w:sz w:val="26"/>
    </w:rPr>
  </w:style>
  <w:style w:type="character" w:customStyle="1" w:styleId="Style5Char1">
    <w:name w:val="Style5 Char1"/>
    <w:link w:val="Style5"/>
    <w:rsid w:val="008A5D1A"/>
    <w:rPr>
      <w:rFonts w:ascii="VNI-Times" w:eastAsia="Times New Roman" w:hAnsi="VNI-Times" w:cs="Times New Roman"/>
      <w:i/>
      <w:sz w:val="24"/>
      <w:szCs w:val="20"/>
      <w:lang w:val="en-GB"/>
    </w:rPr>
  </w:style>
  <w:style w:type="character" w:customStyle="1" w:styleId="Style14CharChar">
    <w:name w:val="Style14 Char Char"/>
    <w:rsid w:val="008A5D1A"/>
    <w:rPr>
      <w:sz w:val="26"/>
      <w:szCs w:val="26"/>
      <w:lang w:val="en-US" w:eastAsia="en-US" w:bidi="ar-SA"/>
    </w:rPr>
  </w:style>
  <w:style w:type="paragraph" w:customStyle="1" w:styleId="Style25">
    <w:name w:val="Style25"/>
    <w:basedOn w:val="Style6"/>
    <w:rsid w:val="008A5D1A"/>
    <w:pPr>
      <w:numPr>
        <w:ilvl w:val="0"/>
      </w:numPr>
      <w:ind w:left="3780" w:firstLine="360"/>
    </w:pPr>
    <w:rPr>
      <w:rFonts w:ascii="Tahoma" w:hAnsi="Tahoma"/>
      <w:sz w:val="22"/>
      <w:szCs w:val="22"/>
    </w:rPr>
  </w:style>
  <w:style w:type="character" w:customStyle="1" w:styleId="Style19CharChar">
    <w:name w:val="Style19 Char Char"/>
    <w:rsid w:val="008A5D1A"/>
    <w:rPr>
      <w:snapToGrid w:val="0"/>
      <w:sz w:val="26"/>
      <w:szCs w:val="26"/>
      <w:lang w:val="en-US" w:eastAsia="en-US" w:bidi="ar-SA"/>
    </w:rPr>
  </w:style>
  <w:style w:type="character" w:customStyle="1" w:styleId="Style9Char1">
    <w:name w:val="Style9 Char1"/>
    <w:link w:val="Style9"/>
    <w:rsid w:val="008A5D1A"/>
    <w:rPr>
      <w:rFonts w:ascii="VNI-Times" w:eastAsia="Times New Roman" w:hAnsi="VNI-Times" w:cs="Times New Roman"/>
      <w:sz w:val="24"/>
      <w:szCs w:val="20"/>
      <w:lang w:val="en-GB"/>
    </w:rPr>
  </w:style>
  <w:style w:type="character" w:customStyle="1" w:styleId="selectmean1">
    <w:name w:val="select_mean1"/>
    <w:rsid w:val="008A5D1A"/>
    <w:rPr>
      <w:rFonts w:ascii="Arial" w:hAnsi="Arial" w:cs="Arial" w:hint="default"/>
      <w:strike w:val="0"/>
      <w:dstrike w:val="0"/>
      <w:color w:val="0032C0"/>
      <w:sz w:val="20"/>
      <w:szCs w:val="20"/>
      <w:u w:val="none"/>
      <w:effect w:val="none"/>
    </w:rPr>
  </w:style>
  <w:style w:type="character" w:customStyle="1" w:styleId="StyleBulleti15TimesNewRomanChar">
    <w:name w:val="Style Bullet_i15 + Times New Roman Char"/>
    <w:rsid w:val="008A5D1A"/>
    <w:rPr>
      <w:rFonts w:ascii="VNI-Times" w:hAnsi="VNI-Times"/>
      <w:noProof/>
      <w:sz w:val="26"/>
      <w:szCs w:val="26"/>
      <w:lang w:val="en-US" w:eastAsia="en-US" w:bidi="ar-SA"/>
    </w:rPr>
  </w:style>
  <w:style w:type="paragraph" w:customStyle="1" w:styleId="Style33">
    <w:name w:val="Style33"/>
    <w:basedOn w:val="Style16"/>
    <w:link w:val="Style33Char"/>
    <w:qFormat/>
    <w:rsid w:val="008A5D1A"/>
    <w:pPr>
      <w:tabs>
        <w:tab w:val="clear" w:pos="4320"/>
      </w:tabs>
    </w:pPr>
  </w:style>
  <w:style w:type="paragraph" w:customStyle="1" w:styleId="so">
    <w:name w:val="so"/>
    <w:basedOn w:val="Normal"/>
    <w:rsid w:val="008A5D1A"/>
    <w:pPr>
      <w:widowControl/>
      <w:autoSpaceDE/>
      <w:autoSpaceDN/>
      <w:spacing w:before="120" w:after="60" w:line="360" w:lineRule="atLeast"/>
      <w:ind w:firstLine="720"/>
      <w:jc w:val="both"/>
    </w:pPr>
    <w:rPr>
      <w:rFonts w:ascii="Arial" w:hAnsi="Arial"/>
      <w:b/>
      <w:noProof/>
      <w:sz w:val="26"/>
      <w:szCs w:val="24"/>
      <w:lang w:val="en-US"/>
    </w:rPr>
  </w:style>
  <w:style w:type="paragraph" w:customStyle="1" w:styleId="uni10">
    <w:name w:val="uni10"/>
    <w:basedOn w:val="Normal"/>
    <w:rsid w:val="008A5D1A"/>
    <w:pPr>
      <w:widowControl/>
      <w:autoSpaceDE/>
      <w:autoSpaceDN/>
      <w:spacing w:before="100" w:beforeAutospacing="1" w:after="100" w:afterAutospacing="1"/>
    </w:pPr>
    <w:rPr>
      <w:sz w:val="24"/>
      <w:szCs w:val="24"/>
      <w:lang w:val="en-US"/>
    </w:rPr>
  </w:style>
  <w:style w:type="paragraph" w:customStyle="1" w:styleId="WW-Caption">
    <w:name w:val="WW-Caption"/>
    <w:basedOn w:val="Normal"/>
    <w:next w:val="Normal"/>
    <w:rsid w:val="008A5D1A"/>
    <w:pPr>
      <w:widowControl/>
      <w:adjustRightInd w:val="0"/>
      <w:spacing w:before="120" w:after="120"/>
      <w:ind w:left="357"/>
      <w:jc w:val="both"/>
    </w:pPr>
    <w:rPr>
      <w:rFonts w:ascii="Times New Roman Bold" w:hAnsi="Times New Roman Bold"/>
      <w:b/>
      <w:bCs/>
      <w:i/>
      <w:sz w:val="24"/>
      <w:szCs w:val="24"/>
      <w:lang w:val="en-US"/>
    </w:rPr>
  </w:style>
  <w:style w:type="paragraph" w:customStyle="1" w:styleId="ListContents">
    <w:name w:val="List Contents"/>
    <w:basedOn w:val="Normal"/>
    <w:rsid w:val="008A5D1A"/>
    <w:pPr>
      <w:widowControl/>
      <w:adjustRightInd w:val="0"/>
      <w:ind w:left="567"/>
    </w:pPr>
    <w:rPr>
      <w:sz w:val="24"/>
      <w:szCs w:val="24"/>
      <w:lang w:val="en-US"/>
    </w:rPr>
  </w:style>
  <w:style w:type="character" w:customStyle="1" w:styleId="StyleCaptionTimesNewRoman13ptChar">
    <w:name w:val="Style Caption + Times New Roman 13 pt Char"/>
    <w:rsid w:val="008A5D1A"/>
    <w:rPr>
      <w:rFonts w:ascii="Times New Roman Bold" w:hAnsi="Times New Roman Bold"/>
      <w:b/>
      <w:bCs/>
      <w:i/>
      <w:snapToGrid w:val="0"/>
      <w:sz w:val="26"/>
      <w:szCs w:val="26"/>
    </w:rPr>
  </w:style>
  <w:style w:type="character" w:customStyle="1" w:styleId="WW8Num2z4">
    <w:name w:val="WW8Num2z4"/>
    <w:rsid w:val="008A5D1A"/>
    <w:rPr>
      <w:sz w:val="26"/>
      <w:szCs w:val="26"/>
    </w:rPr>
  </w:style>
  <w:style w:type="character" w:customStyle="1" w:styleId="WW8Num2z6">
    <w:name w:val="WW8Num2z6"/>
    <w:rsid w:val="008A5D1A"/>
    <w:rPr>
      <w:sz w:val="26"/>
      <w:szCs w:val="26"/>
    </w:rPr>
  </w:style>
  <w:style w:type="character" w:customStyle="1" w:styleId="WW8Num2z7">
    <w:name w:val="WW8Num2z7"/>
    <w:rsid w:val="008A5D1A"/>
    <w:rPr>
      <w:sz w:val="26"/>
      <w:szCs w:val="26"/>
    </w:rPr>
  </w:style>
  <w:style w:type="character" w:customStyle="1" w:styleId="FootnoteSymbol">
    <w:name w:val="Footnote Symbol"/>
    <w:rsid w:val="008A5D1A"/>
  </w:style>
  <w:style w:type="character" w:customStyle="1" w:styleId="EndnoteSymbol">
    <w:name w:val="Endnote Symbol"/>
    <w:rsid w:val="008A5D1A"/>
  </w:style>
  <w:style w:type="character" w:customStyle="1" w:styleId="Internetlink">
    <w:name w:val="Internet link"/>
    <w:rsid w:val="008A5D1A"/>
    <w:rPr>
      <w:color w:val="000080"/>
      <w:u w:val="single"/>
    </w:rPr>
  </w:style>
  <w:style w:type="character" w:customStyle="1" w:styleId="VisitedInternetLink">
    <w:name w:val="Visited Internet Link"/>
    <w:rsid w:val="008A5D1A"/>
    <w:rPr>
      <w:color w:val="800000"/>
      <w:u w:val="single"/>
    </w:rPr>
  </w:style>
  <w:style w:type="paragraph" w:customStyle="1" w:styleId="lui2">
    <w:name w:val="lui2"/>
    <w:basedOn w:val="Normal"/>
    <w:rsid w:val="008A5D1A"/>
    <w:pPr>
      <w:widowControl/>
      <w:autoSpaceDE/>
      <w:autoSpaceDN/>
      <w:spacing w:after="140" w:line="276" w:lineRule="auto"/>
      <w:ind w:firstLine="340"/>
      <w:jc w:val="both"/>
    </w:pPr>
    <w:rPr>
      <w:rFonts w:ascii=".VnArial" w:hAnsi=".VnArial"/>
      <w:sz w:val="24"/>
      <w:szCs w:val="20"/>
      <w:lang w:val="en-US"/>
    </w:rPr>
  </w:style>
  <w:style w:type="paragraph" w:customStyle="1" w:styleId="mucI-1-1">
    <w:name w:val="mucI-1-1"/>
    <w:basedOn w:val="Normal"/>
    <w:rsid w:val="008A5D1A"/>
    <w:pPr>
      <w:widowControl/>
      <w:autoSpaceDE/>
      <w:autoSpaceDN/>
      <w:spacing w:before="120" w:after="120" w:line="288" w:lineRule="auto"/>
      <w:ind w:left="567" w:hanging="567"/>
      <w:jc w:val="both"/>
      <w:outlineLvl w:val="0"/>
    </w:pPr>
    <w:rPr>
      <w:rFonts w:ascii=".VnArial" w:hAnsi=".VnArial"/>
      <w:b/>
      <w:sz w:val="24"/>
      <w:szCs w:val="20"/>
      <w:lang w:val="en-US"/>
    </w:rPr>
  </w:style>
  <w:style w:type="paragraph" w:customStyle="1" w:styleId="ngh-dam">
    <w:name w:val="ngh-dam"/>
    <w:basedOn w:val="Normal"/>
    <w:rsid w:val="008A5D1A"/>
    <w:pPr>
      <w:widowControl/>
      <w:autoSpaceDE/>
      <w:autoSpaceDN/>
      <w:spacing w:before="120" w:after="180" w:line="288" w:lineRule="auto"/>
      <w:ind w:left="567" w:hanging="567"/>
      <w:jc w:val="both"/>
      <w:outlineLvl w:val="0"/>
    </w:pPr>
    <w:rPr>
      <w:rFonts w:ascii=".VnArial" w:hAnsi=".VnArial"/>
      <w:b/>
      <w:i/>
      <w:sz w:val="24"/>
      <w:szCs w:val="20"/>
      <w:lang w:val="en-US"/>
    </w:rPr>
  </w:style>
  <w:style w:type="paragraph" w:customStyle="1" w:styleId="cham">
    <w:name w:val="cham"/>
    <w:basedOn w:val="Normal"/>
    <w:rsid w:val="008A5D1A"/>
    <w:pPr>
      <w:widowControl/>
      <w:autoSpaceDE/>
      <w:autoSpaceDN/>
      <w:spacing w:after="140" w:line="276" w:lineRule="auto"/>
      <w:ind w:firstLine="567"/>
      <w:jc w:val="both"/>
    </w:pPr>
    <w:rPr>
      <w:rFonts w:ascii=".VnArial" w:hAnsi=".VnArial"/>
      <w:sz w:val="24"/>
      <w:szCs w:val="20"/>
      <w:lang w:val="en-US"/>
    </w:rPr>
  </w:style>
  <w:style w:type="paragraph" w:customStyle="1" w:styleId="mucI-1">
    <w:name w:val="mucI-1"/>
    <w:basedOn w:val="Normal"/>
    <w:rsid w:val="008A5D1A"/>
    <w:pPr>
      <w:widowControl/>
      <w:autoSpaceDE/>
      <w:autoSpaceDN/>
      <w:spacing w:before="240" w:after="180" w:line="288" w:lineRule="auto"/>
      <w:ind w:left="425" w:hanging="425"/>
      <w:jc w:val="both"/>
    </w:pPr>
    <w:rPr>
      <w:rFonts w:ascii=".VnArialH" w:hAnsi=".VnArialH"/>
      <w:b/>
      <w:sz w:val="24"/>
      <w:szCs w:val="20"/>
      <w:lang w:val="en-US"/>
    </w:rPr>
  </w:style>
  <w:style w:type="paragraph" w:customStyle="1" w:styleId="nghieng">
    <w:name w:val="nghieng"/>
    <w:basedOn w:val="Normal"/>
    <w:rsid w:val="008A5D1A"/>
    <w:pPr>
      <w:widowControl/>
      <w:autoSpaceDE/>
      <w:autoSpaceDN/>
      <w:spacing w:before="120" w:after="180" w:line="276" w:lineRule="auto"/>
      <w:ind w:left="1134" w:hanging="794"/>
      <w:jc w:val="both"/>
    </w:pPr>
    <w:rPr>
      <w:rFonts w:ascii=".VnArial" w:hAnsi=".VnArial"/>
      <w:i/>
      <w:sz w:val="24"/>
      <w:szCs w:val="20"/>
      <w:lang w:val="en-US"/>
    </w:rPr>
  </w:style>
  <w:style w:type="paragraph" w:customStyle="1" w:styleId="cham1">
    <w:name w:val="cham1"/>
    <w:basedOn w:val="cham"/>
    <w:rsid w:val="008A5D1A"/>
    <w:pPr>
      <w:spacing w:before="60"/>
      <w:ind w:firstLine="425"/>
    </w:pPr>
    <w:rPr>
      <w:i/>
    </w:rPr>
  </w:style>
  <w:style w:type="paragraph" w:customStyle="1" w:styleId="chuong1">
    <w:name w:val="chuong"/>
    <w:basedOn w:val="Normal"/>
    <w:rsid w:val="008A5D1A"/>
    <w:pPr>
      <w:widowControl/>
      <w:autoSpaceDE/>
      <w:autoSpaceDN/>
      <w:spacing w:before="120" w:after="120"/>
      <w:jc w:val="center"/>
      <w:outlineLvl w:val="0"/>
    </w:pPr>
    <w:rPr>
      <w:rFonts w:ascii=".VnArial" w:hAnsi=".VnArial"/>
      <w:b/>
      <w:sz w:val="28"/>
      <w:szCs w:val="20"/>
      <w:lang w:val="en-US"/>
    </w:rPr>
  </w:style>
  <w:style w:type="paragraph" w:customStyle="1" w:styleId="tenchg">
    <w:name w:val="tenchg"/>
    <w:basedOn w:val="Normal"/>
    <w:rsid w:val="008A5D1A"/>
    <w:pPr>
      <w:widowControl/>
      <w:autoSpaceDE/>
      <w:autoSpaceDN/>
      <w:spacing w:after="600"/>
      <w:jc w:val="center"/>
    </w:pPr>
    <w:rPr>
      <w:rFonts w:ascii=".VnArialH" w:hAnsi=".VnArialH"/>
      <w:b/>
      <w:sz w:val="28"/>
      <w:szCs w:val="20"/>
      <w:lang w:val="en-US"/>
    </w:rPr>
  </w:style>
  <w:style w:type="paragraph" w:customStyle="1" w:styleId="muc1-1">
    <w:name w:val="muc1-1"/>
    <w:basedOn w:val="Normal"/>
    <w:rsid w:val="008A5D1A"/>
    <w:pPr>
      <w:widowControl/>
      <w:autoSpaceDE/>
      <w:autoSpaceDN/>
      <w:spacing w:before="240" w:after="240" w:line="276" w:lineRule="auto"/>
      <w:ind w:left="567" w:hanging="567"/>
      <w:jc w:val="both"/>
    </w:pPr>
    <w:rPr>
      <w:rFonts w:ascii=".VnArialH" w:hAnsi=".VnArialH"/>
      <w:b/>
      <w:sz w:val="24"/>
      <w:szCs w:val="20"/>
      <w:lang w:val="en-US"/>
    </w:rPr>
  </w:style>
  <w:style w:type="paragraph" w:customStyle="1" w:styleId="muc1-1-a">
    <w:name w:val="muc1-1-a"/>
    <w:basedOn w:val="Normal"/>
    <w:rsid w:val="008A5D1A"/>
    <w:pPr>
      <w:widowControl/>
      <w:autoSpaceDE/>
      <w:autoSpaceDN/>
      <w:spacing w:before="240" w:after="160" w:line="288" w:lineRule="auto"/>
      <w:ind w:firstLine="340"/>
      <w:jc w:val="both"/>
    </w:pPr>
    <w:rPr>
      <w:rFonts w:ascii="VNHelvet" w:hAnsi="VNHelvet"/>
      <w:b/>
      <w:sz w:val="24"/>
      <w:szCs w:val="20"/>
      <w:lang w:val="en-US"/>
    </w:rPr>
  </w:style>
  <w:style w:type="paragraph" w:customStyle="1" w:styleId="111">
    <w:name w:val="1.1.1"/>
    <w:basedOn w:val="Normal"/>
    <w:rsid w:val="008A5D1A"/>
    <w:pPr>
      <w:widowControl/>
      <w:autoSpaceDE/>
      <w:autoSpaceDN/>
      <w:spacing w:before="120" w:after="120" w:line="276" w:lineRule="auto"/>
      <w:ind w:firstLine="567"/>
      <w:jc w:val="both"/>
    </w:pPr>
    <w:rPr>
      <w:rFonts w:ascii=".VnArial" w:hAnsi=".VnArial"/>
      <w:b/>
      <w:sz w:val="24"/>
      <w:szCs w:val="20"/>
      <w:lang w:val="en-US"/>
    </w:rPr>
  </w:style>
  <w:style w:type="paragraph" w:customStyle="1" w:styleId="1111">
    <w:name w:val="1.1.1.1"/>
    <w:basedOn w:val="Normal"/>
    <w:rsid w:val="008A5D1A"/>
    <w:pPr>
      <w:widowControl/>
      <w:autoSpaceDE/>
      <w:autoSpaceDN/>
      <w:spacing w:before="120" w:after="120" w:line="276" w:lineRule="auto"/>
      <w:ind w:left="1474" w:hanging="907"/>
      <w:jc w:val="both"/>
    </w:pPr>
    <w:rPr>
      <w:rFonts w:ascii=".VnArial" w:hAnsi=".VnArial"/>
      <w:b/>
      <w:i/>
      <w:sz w:val="24"/>
      <w:szCs w:val="20"/>
      <w:lang w:val="en-US"/>
    </w:rPr>
  </w:style>
  <w:style w:type="paragraph" w:customStyle="1" w:styleId="StyleHeading5ItalicBefore12pt">
    <w:name w:val="Style Heading 5 + Italic Before:  12 pt"/>
    <w:basedOn w:val="Heading5"/>
    <w:autoRedefine/>
    <w:rsid w:val="008A5D1A"/>
    <w:pPr>
      <w:keepLines w:val="0"/>
      <w:numPr>
        <w:ilvl w:val="0"/>
        <w:numId w:val="0"/>
      </w:numPr>
      <w:spacing w:before="240" w:after="0" w:line="240" w:lineRule="auto"/>
    </w:pPr>
    <w:rPr>
      <w:rFonts w:ascii="Tahoma" w:eastAsia="Times New Roman" w:hAnsi="Tahoma" w:cs="Times New Roman"/>
      <w:i/>
      <w:iCs/>
      <w:snapToGrid w:val="0"/>
      <w:color w:val="auto"/>
      <w:kern w:val="0"/>
      <w:sz w:val="22"/>
      <w14:ligatures w14:val="none"/>
    </w:rPr>
  </w:style>
  <w:style w:type="character" w:customStyle="1" w:styleId="BodytextCharChar">
    <w:name w:val="Body text Char Char"/>
    <w:rsid w:val="008A5D1A"/>
    <w:rPr>
      <w:snapToGrid w:val="0"/>
      <w:sz w:val="26"/>
      <w:szCs w:val="26"/>
      <w:lang w:val="en-US" w:eastAsia="en-US" w:bidi="ar-SA"/>
    </w:rPr>
  </w:style>
  <w:style w:type="paragraph" w:customStyle="1" w:styleId="Heading60">
    <w:name w:val="Heading6"/>
    <w:basedOn w:val="BlockText"/>
    <w:autoRedefine/>
    <w:rsid w:val="008A5D1A"/>
    <w:pPr>
      <w:keepNext/>
      <w:spacing w:before="240" w:beforeAutospacing="0" w:after="0" w:afterAutospacing="0"/>
      <w:ind w:left="360" w:firstLine="0"/>
    </w:pPr>
    <w:rPr>
      <w:rFonts w:ascii="Times New Roman" w:eastAsia="Times New Roman" w:hAnsi="Times New Roman" w:cs="Times New Roman"/>
      <w:sz w:val="26"/>
    </w:rPr>
  </w:style>
  <w:style w:type="paragraph" w:customStyle="1" w:styleId="Heading42">
    <w:name w:val="Heading 42"/>
    <w:basedOn w:val="Heading3"/>
    <w:autoRedefine/>
    <w:rsid w:val="008A5D1A"/>
    <w:pPr>
      <w:keepLines w:val="0"/>
      <w:numPr>
        <w:ilvl w:val="0"/>
        <w:numId w:val="0"/>
      </w:numPr>
      <w:spacing w:before="240" w:after="0" w:line="240" w:lineRule="auto"/>
      <w:ind w:left="357"/>
    </w:pPr>
    <w:rPr>
      <w:rFonts w:ascii="Arial" w:eastAsia="Times New Roman" w:hAnsi="Arial" w:cs="Times New Roman"/>
      <w:b/>
      <w:bCs/>
      <w:noProof/>
      <w:color w:val="auto"/>
      <w:kern w:val="24"/>
      <w:sz w:val="24"/>
      <w:szCs w:val="26"/>
      <w:lang w:val="vi-VN"/>
      <w14:ligatures w14:val="none"/>
    </w:rPr>
  </w:style>
  <w:style w:type="character" w:customStyle="1" w:styleId="CharCharCharCharCharCharCharCharCharChar1">
    <w:name w:val="Char Char Char Char Char Char Char Char Char Char1"/>
    <w:aliases w:val=" Char Char Char Char Char Char Char Char Char Char Char Char,Block Text Char Char, Char Char Char Char Char Char1"/>
    <w:rsid w:val="008A5D1A"/>
    <w:rPr>
      <w:bCs/>
      <w:snapToGrid w:val="0"/>
      <w:sz w:val="26"/>
      <w:szCs w:val="26"/>
      <w:lang w:val="vi-VN" w:eastAsia="en-US" w:bidi="ar-SA"/>
    </w:rPr>
  </w:style>
  <w:style w:type="character" w:customStyle="1" w:styleId="CharChar7">
    <w:name w:val="Char Char7"/>
    <w:rsid w:val="008A5D1A"/>
    <w:rPr>
      <w:rFonts w:ascii="VNI-Times" w:hAnsi="VNI-Times"/>
      <w:b/>
      <w:sz w:val="28"/>
      <w:lang w:val="en-US" w:eastAsia="en-US" w:bidi="ar-SA"/>
    </w:rPr>
  </w:style>
  <w:style w:type="character" w:customStyle="1" w:styleId="dongchusaudongsoChar">
    <w:name w:val="dong chu sau dong so Char"/>
    <w:aliases w:val="Heading 3 Char Char Char Char Char Char Char Char Char Char Char"/>
    <w:rsid w:val="008A5D1A"/>
    <w:rPr>
      <w:rFonts w:ascii="Times New Roman Bold" w:hAnsi="Times New Roman Bold"/>
      <w:b/>
      <w:snapToGrid w:val="0"/>
      <w:sz w:val="26"/>
      <w:szCs w:val="24"/>
    </w:rPr>
  </w:style>
  <w:style w:type="paragraph" w:customStyle="1" w:styleId="Tab2">
    <w:name w:val="Tab2"/>
    <w:basedOn w:val="Normal"/>
    <w:autoRedefine/>
    <w:rsid w:val="008A5D1A"/>
    <w:pPr>
      <w:widowControl/>
      <w:tabs>
        <w:tab w:val="left" w:pos="6750"/>
        <w:tab w:val="left" w:pos="9360"/>
      </w:tabs>
      <w:autoSpaceDE/>
      <w:autoSpaceDN/>
      <w:jc w:val="center"/>
    </w:pPr>
    <w:rPr>
      <w:sz w:val="26"/>
      <w:szCs w:val="26"/>
      <w:lang w:val="vi-VN"/>
    </w:rPr>
  </w:style>
  <w:style w:type="paragraph" w:customStyle="1" w:styleId="Tab1">
    <w:name w:val="Tab1"/>
    <w:basedOn w:val="BodyText"/>
    <w:autoRedefine/>
    <w:rsid w:val="008A5D1A"/>
    <w:pPr>
      <w:widowControl/>
      <w:tabs>
        <w:tab w:val="left" w:pos="6750"/>
        <w:tab w:val="left" w:pos="9360"/>
      </w:tabs>
      <w:autoSpaceDE/>
      <w:autoSpaceDN/>
      <w:spacing w:before="0"/>
      <w:ind w:left="0" w:firstLine="0"/>
      <w:jc w:val="left"/>
    </w:pPr>
    <w:rPr>
      <w:lang w:val="vi-VN"/>
    </w:rPr>
  </w:style>
  <w:style w:type="paragraph" w:customStyle="1" w:styleId="Style96">
    <w:name w:val="Style96"/>
    <w:basedOn w:val="Normal"/>
    <w:link w:val="Style96Char"/>
    <w:autoRedefine/>
    <w:qFormat/>
    <w:rsid w:val="008A5D1A"/>
    <w:pPr>
      <w:widowControl/>
      <w:autoSpaceDE/>
      <w:autoSpaceDN/>
      <w:spacing w:before="60" w:after="60"/>
      <w:jc w:val="center"/>
    </w:pPr>
    <w:rPr>
      <w:snapToGrid w:val="0"/>
      <w:sz w:val="26"/>
      <w:szCs w:val="26"/>
      <w:lang w:val="en-US"/>
    </w:rPr>
  </w:style>
  <w:style w:type="character" w:customStyle="1" w:styleId="Style96Char">
    <w:name w:val="Style96 Char"/>
    <w:link w:val="Style96"/>
    <w:rsid w:val="008A5D1A"/>
    <w:rPr>
      <w:rFonts w:ascii="Times New Roman" w:eastAsia="Times New Roman" w:hAnsi="Times New Roman" w:cs="Times New Roman"/>
      <w:snapToGrid w:val="0"/>
      <w:sz w:val="26"/>
      <w:szCs w:val="26"/>
    </w:rPr>
  </w:style>
  <w:style w:type="paragraph" w:customStyle="1" w:styleId="MMTopic2">
    <w:name w:val="MM Topic 2"/>
    <w:basedOn w:val="Heading2"/>
    <w:link w:val="MMTopic2Char"/>
    <w:rsid w:val="008A5D1A"/>
    <w:pPr>
      <w:keepNext/>
      <w:widowControl/>
      <w:autoSpaceDE/>
      <w:autoSpaceDN/>
      <w:spacing w:before="60" w:after="60"/>
      <w:ind w:left="0"/>
    </w:pPr>
    <w:rPr>
      <w:b w:val="0"/>
      <w:i w:val="0"/>
      <w:sz w:val="28"/>
      <w:szCs w:val="28"/>
      <w:lang w:val="en-US"/>
    </w:rPr>
  </w:style>
  <w:style w:type="character" w:customStyle="1" w:styleId="MMTopic2Char">
    <w:name w:val="MM Topic 2 Char"/>
    <w:link w:val="MMTopic2"/>
    <w:rsid w:val="008A5D1A"/>
    <w:rPr>
      <w:rFonts w:ascii="Times New Roman" w:eastAsia="Times New Roman" w:hAnsi="Times New Roman" w:cs="Times New Roman"/>
      <w:bCs/>
      <w:iCs/>
      <w:sz w:val="28"/>
      <w:szCs w:val="28"/>
    </w:rPr>
  </w:style>
  <w:style w:type="paragraph" w:customStyle="1" w:styleId="KeepNextPage">
    <w:name w:val="KeepNextPage"/>
    <w:basedOn w:val="Normal"/>
    <w:rsid w:val="008A5D1A"/>
    <w:pPr>
      <w:keepNext/>
      <w:widowControl/>
      <w:tabs>
        <w:tab w:val="left" w:pos="360"/>
      </w:tabs>
      <w:overflowPunct w:val="0"/>
      <w:adjustRightInd w:val="0"/>
      <w:ind w:left="66"/>
      <w:jc w:val="both"/>
      <w:textAlignment w:val="baseline"/>
    </w:pPr>
    <w:rPr>
      <w:sz w:val="26"/>
      <w:szCs w:val="20"/>
      <w:lang w:val="en-US"/>
    </w:rPr>
  </w:style>
  <w:style w:type="paragraph" w:customStyle="1" w:styleId="StyleBlockTextCharCharCharCharCharCharCharCharCharChar1">
    <w:name w:val="Style Block Text Char Char Char Char Char Char Char Char Char Char...1"/>
    <w:basedOn w:val="BlockText"/>
    <w:link w:val="StyleBlockTextCharCharCharCharCharCharCharCharCharChar1Char"/>
    <w:rsid w:val="008A5D1A"/>
    <w:pPr>
      <w:spacing w:after="0"/>
      <w:ind w:firstLine="562"/>
    </w:pPr>
    <w:rPr>
      <w:rFonts w:ascii="Times New Roman" w:eastAsia="Times New Roman" w:hAnsi="Times New Roman" w:cs="Times New Roman"/>
      <w:sz w:val="26"/>
      <w:szCs w:val="20"/>
    </w:rPr>
  </w:style>
  <w:style w:type="character" w:customStyle="1" w:styleId="StyleBlockTextCharCharCharCharCharCharCharCharCharChar1Char">
    <w:name w:val="Style Block Text Char Char Char Char Char Char Char Char Char Char...1 Char"/>
    <w:link w:val="StyleBlockTextCharCharCharCharCharCharCharCharCharChar1"/>
    <w:rsid w:val="008A5D1A"/>
    <w:rPr>
      <w:rFonts w:ascii="Times New Roman" w:eastAsia="Times New Roman" w:hAnsi="Times New Roman" w:cs="Times New Roman"/>
      <w:snapToGrid w:val="0"/>
      <w:sz w:val="26"/>
      <w:szCs w:val="20"/>
    </w:rPr>
  </w:style>
  <w:style w:type="paragraph" w:customStyle="1" w:styleId="CharChar12">
    <w:name w:val="Char Char12"/>
    <w:basedOn w:val="Normal"/>
    <w:rsid w:val="008A5D1A"/>
    <w:pPr>
      <w:widowControl/>
      <w:autoSpaceDE/>
      <w:autoSpaceDN/>
      <w:spacing w:after="160" w:line="240" w:lineRule="exact"/>
    </w:pPr>
    <w:rPr>
      <w:rFonts w:ascii="Tahoma" w:eastAsia="PMingLiU" w:hAnsi="Tahoma"/>
      <w:sz w:val="20"/>
      <w:szCs w:val="20"/>
      <w:lang w:val="en-US"/>
    </w:rPr>
  </w:style>
  <w:style w:type="paragraph" w:customStyle="1" w:styleId="Vsip2">
    <w:name w:val="Vsip2"/>
    <w:basedOn w:val="Normal"/>
    <w:qFormat/>
    <w:rsid w:val="008A5D1A"/>
    <w:pPr>
      <w:widowControl/>
      <w:autoSpaceDE/>
      <w:autoSpaceDN/>
      <w:outlineLvl w:val="0"/>
    </w:pPr>
    <w:rPr>
      <w:b/>
      <w:sz w:val="26"/>
      <w:szCs w:val="26"/>
      <w:lang w:val="en-US"/>
    </w:rPr>
  </w:style>
  <w:style w:type="paragraph" w:customStyle="1" w:styleId="star2">
    <w:name w:val="star2"/>
    <w:basedOn w:val="Normal"/>
    <w:rsid w:val="008A5D1A"/>
    <w:pPr>
      <w:widowControl/>
      <w:numPr>
        <w:numId w:val="41"/>
      </w:numPr>
      <w:autoSpaceDE/>
      <w:autoSpaceDN/>
      <w:spacing w:after="120"/>
      <w:jc w:val="both"/>
    </w:pPr>
    <w:rPr>
      <w:rFonts w:ascii=".VnTime" w:hAnsi=".VnTime"/>
      <w:sz w:val="26"/>
      <w:szCs w:val="24"/>
      <w:lang w:val="en-US"/>
    </w:rPr>
  </w:style>
  <w:style w:type="character" w:customStyle="1" w:styleId="TableChar">
    <w:name w:val="Table Char"/>
    <w:link w:val="Table0"/>
    <w:rsid w:val="008A5D1A"/>
    <w:rPr>
      <w:rFonts w:ascii="VNI-Times" w:eastAsia="Times New Roman" w:hAnsi="VNI-Times" w:cs="Times New Roman"/>
      <w:szCs w:val="20"/>
    </w:rPr>
  </w:style>
  <w:style w:type="paragraph" w:customStyle="1" w:styleId="vsip3">
    <w:name w:val="vsip3"/>
    <w:basedOn w:val="Vsip2"/>
    <w:qFormat/>
    <w:rsid w:val="008A5D1A"/>
  </w:style>
  <w:style w:type="paragraph" w:customStyle="1" w:styleId="vsip4">
    <w:name w:val="vsip4"/>
    <w:basedOn w:val="Normal"/>
    <w:qFormat/>
    <w:rsid w:val="008A5D1A"/>
    <w:pPr>
      <w:widowControl/>
      <w:autoSpaceDE/>
      <w:autoSpaceDN/>
      <w:ind w:left="360"/>
      <w:jc w:val="both"/>
    </w:pPr>
    <w:rPr>
      <w:b/>
      <w:i/>
      <w:sz w:val="26"/>
      <w:szCs w:val="26"/>
      <w:lang w:val="en-US"/>
    </w:rPr>
  </w:style>
  <w:style w:type="character" w:customStyle="1" w:styleId="Normal1Char1">
    <w:name w:val="Normal1 Char1"/>
    <w:link w:val="Normal1"/>
    <w:rsid w:val="008A5D1A"/>
    <w:rPr>
      <w:rFonts w:ascii="Times New Roman" w:eastAsia="Times New Roman" w:hAnsi="Times New Roman" w:cs="Times New Roman"/>
      <w:sz w:val="28"/>
    </w:rPr>
  </w:style>
  <w:style w:type="character" w:styleId="SubtleEmphasis">
    <w:name w:val="Subtle Emphasis"/>
    <w:uiPriority w:val="19"/>
    <w:qFormat/>
    <w:rsid w:val="008A5D1A"/>
    <w:rPr>
      <w:i/>
      <w:iCs/>
      <w:color w:val="808080"/>
    </w:rPr>
  </w:style>
  <w:style w:type="character" w:customStyle="1" w:styleId="BodyText2Char1">
    <w:name w:val="Body Text 2 Char1"/>
    <w:uiPriority w:val="99"/>
    <w:rsid w:val="008A5D1A"/>
    <w:rPr>
      <w:snapToGrid w:val="0"/>
      <w:sz w:val="26"/>
      <w:szCs w:val="26"/>
    </w:rPr>
  </w:style>
  <w:style w:type="paragraph" w:customStyle="1" w:styleId="toa">
    <w:name w:val="toa"/>
    <w:basedOn w:val="Normal"/>
    <w:rsid w:val="008A5D1A"/>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single">
    <w:name w:val="single"/>
    <w:basedOn w:val="Normal"/>
    <w:rsid w:val="008A5D1A"/>
    <w:pPr>
      <w:widowControl/>
      <w:autoSpaceDE/>
      <w:autoSpaceDN/>
      <w:spacing w:before="120"/>
      <w:jc w:val="both"/>
    </w:pPr>
    <w:rPr>
      <w:sz w:val="24"/>
      <w:szCs w:val="20"/>
      <w:lang w:val="en-GB"/>
    </w:rPr>
  </w:style>
  <w:style w:type="character" w:customStyle="1" w:styleId="Style3Char">
    <w:name w:val="Style3 Char"/>
    <w:link w:val="Style3"/>
    <w:rsid w:val="008A5D1A"/>
    <w:rPr>
      <w:rFonts w:ascii="Times New Roman" w:eastAsia="Times New Roman" w:hAnsi="Times New Roman" w:cs="Times New Roman"/>
      <w:sz w:val="24"/>
      <w:szCs w:val="24"/>
    </w:rPr>
  </w:style>
  <w:style w:type="character" w:customStyle="1" w:styleId="Style8Char">
    <w:name w:val="Style8 Char"/>
    <w:link w:val="Style8"/>
    <w:rsid w:val="008A5D1A"/>
    <w:rPr>
      <w:rFonts w:ascii="Times New Roman" w:eastAsia="Times New Roman" w:hAnsi="Times New Roman" w:cs="Times New Roman"/>
      <w:snapToGrid w:val="0"/>
      <w:sz w:val="26"/>
      <w:szCs w:val="26"/>
    </w:rPr>
  </w:style>
  <w:style w:type="paragraph" w:customStyle="1" w:styleId="data">
    <w:name w:val="data"/>
    <w:basedOn w:val="Normal"/>
    <w:rsid w:val="008A5D1A"/>
    <w:pPr>
      <w:widowControl/>
      <w:tabs>
        <w:tab w:val="right" w:leader="dot" w:pos="4253"/>
      </w:tabs>
      <w:autoSpaceDE/>
      <w:autoSpaceDN/>
    </w:pPr>
    <w:rPr>
      <w:rFonts w:ascii="Arial Narrow" w:hAnsi="Arial Narrow"/>
      <w:sz w:val="20"/>
      <w:szCs w:val="20"/>
      <w:lang w:val="en-GB"/>
    </w:rPr>
  </w:style>
  <w:style w:type="character" w:customStyle="1" w:styleId="Style13Char">
    <w:name w:val="Style13 Char"/>
    <w:link w:val="Style13"/>
    <w:rsid w:val="008A5D1A"/>
    <w:rPr>
      <w:rFonts w:ascii="Times New Roman" w:eastAsia="Times New Roman" w:hAnsi="Times New Roman" w:cs="Times New Roman"/>
      <w:color w:val="0000FF"/>
      <w:sz w:val="26"/>
      <w:szCs w:val="20"/>
    </w:rPr>
  </w:style>
  <w:style w:type="character" w:customStyle="1" w:styleId="Style15Char">
    <w:name w:val="Style15 Char"/>
    <w:link w:val="Style15"/>
    <w:rsid w:val="008A5D1A"/>
    <w:rPr>
      <w:rFonts w:ascii="Times New Roman" w:eastAsia="Times New Roman" w:hAnsi="Times New Roman" w:cs="Times New Roman"/>
      <w:sz w:val="26"/>
      <w:szCs w:val="28"/>
    </w:rPr>
  </w:style>
  <w:style w:type="paragraph" w:customStyle="1" w:styleId="StyleHeading1TimesNewRoman">
    <w:name w:val="Style Heading 1 + Times New Roman"/>
    <w:basedOn w:val="Heading1"/>
    <w:rsid w:val="008A5D1A"/>
    <w:pPr>
      <w:keepNext/>
      <w:widowControl/>
      <w:tabs>
        <w:tab w:val="num" w:pos="644"/>
      </w:tabs>
      <w:autoSpaceDE/>
      <w:autoSpaceDN/>
      <w:spacing w:before="240" w:after="60"/>
      <w:ind w:left="644" w:hanging="284"/>
    </w:pPr>
    <w:rPr>
      <w:rFonts w:eastAsia="SimSun"/>
      <w:caps/>
      <w:kern w:val="28"/>
      <w:sz w:val="22"/>
      <w:szCs w:val="22"/>
      <w:lang w:val="en-US" w:eastAsia="x-none"/>
    </w:rPr>
  </w:style>
  <w:style w:type="character" w:customStyle="1" w:styleId="Style18Char">
    <w:name w:val="Style18 Char"/>
    <w:link w:val="Style18"/>
    <w:rsid w:val="008A5D1A"/>
    <w:rPr>
      <w:rFonts w:ascii="Times New Roman" w:eastAsia="Times New Roman" w:hAnsi="Times New Roman" w:cs="Times New Roman"/>
      <w:sz w:val="26"/>
      <w:szCs w:val="20"/>
    </w:rPr>
  </w:style>
  <w:style w:type="paragraph" w:customStyle="1" w:styleId="i06-n10-R61">
    <w:name w:val="i0.6-n1.0-R6.1"/>
    <w:basedOn w:val="Normal"/>
    <w:rsid w:val="008A5D1A"/>
    <w:pPr>
      <w:keepNext/>
      <w:widowControl/>
      <w:tabs>
        <w:tab w:val="right" w:pos="8789"/>
      </w:tabs>
      <w:adjustRightInd w:val="0"/>
      <w:spacing w:before="60" w:line="300" w:lineRule="atLeast"/>
      <w:ind w:left="1440" w:hanging="360"/>
      <w:jc w:val="both"/>
    </w:pPr>
    <w:rPr>
      <w:rFonts w:ascii="Arial" w:hAnsi="Arial" w:cs="Arial"/>
      <w:lang w:val="en-GB" w:eastAsia="ja-JP"/>
    </w:rPr>
  </w:style>
  <w:style w:type="paragraph" w:customStyle="1" w:styleId="i06-n10-R40-R61">
    <w:name w:val="i0.6-n1.0-R4.0-R6.1"/>
    <w:basedOn w:val="Normal"/>
    <w:rsid w:val="008A5D1A"/>
    <w:pPr>
      <w:keepNext/>
      <w:widowControl/>
      <w:tabs>
        <w:tab w:val="right" w:pos="5760"/>
        <w:tab w:val="right" w:pos="8760"/>
      </w:tabs>
      <w:adjustRightInd w:val="0"/>
      <w:spacing w:before="60" w:line="300" w:lineRule="atLeast"/>
      <w:ind w:left="1440" w:hanging="360"/>
      <w:jc w:val="both"/>
    </w:pPr>
    <w:rPr>
      <w:rFonts w:ascii="Arial" w:hAnsi="Arial" w:cs="Arial"/>
      <w:lang w:val="en-GB" w:eastAsia="ja-JP"/>
    </w:rPr>
  </w:style>
  <w:style w:type="paragraph" w:customStyle="1" w:styleId="31">
    <w:name w:val="3.1"/>
    <w:basedOn w:val="Normal"/>
    <w:rsid w:val="008A5D1A"/>
    <w:pPr>
      <w:autoSpaceDE/>
      <w:autoSpaceDN/>
      <w:spacing w:line="288" w:lineRule="auto"/>
      <w:jc w:val="both"/>
    </w:pPr>
    <w:rPr>
      <w:b/>
      <w:lang w:val="en-AU"/>
    </w:rPr>
  </w:style>
  <w:style w:type="paragraph" w:customStyle="1" w:styleId="StyleHeading2Before6ptAfter6ptLinespacingAtle">
    <w:name w:val="Style Heading 2 + Before:  6 pt After:  6 pt Line spacing:  At le..."/>
    <w:basedOn w:val="Heading2"/>
    <w:rsid w:val="008A5D1A"/>
    <w:pPr>
      <w:keepNext/>
      <w:widowControl/>
      <w:tabs>
        <w:tab w:val="num" w:pos="567"/>
        <w:tab w:val="num" w:pos="1440"/>
      </w:tabs>
      <w:autoSpaceDE/>
      <w:autoSpaceDN/>
      <w:spacing w:before="120" w:after="120" w:line="240" w:lineRule="atLeast"/>
      <w:ind w:left="1440" w:hanging="360"/>
      <w:jc w:val="left"/>
    </w:pPr>
    <w:rPr>
      <w:i w:val="0"/>
      <w:iCs w:val="0"/>
      <w:sz w:val="22"/>
      <w:szCs w:val="22"/>
      <w:lang w:val="en-US"/>
    </w:rPr>
  </w:style>
  <w:style w:type="character" w:customStyle="1" w:styleId="Style10CharChar1">
    <w:name w:val="Style10 Char Char1"/>
    <w:link w:val="Style10"/>
    <w:rsid w:val="008A5D1A"/>
    <w:rPr>
      <w:rFonts w:ascii="Times New Roman" w:eastAsia="Times New Roman" w:hAnsi="Times New Roman" w:cs="Tahoma"/>
      <w:snapToGrid w:val="0"/>
      <w:sz w:val="26"/>
      <w:szCs w:val="26"/>
    </w:rPr>
  </w:style>
  <w:style w:type="character" w:customStyle="1" w:styleId="Style20Char">
    <w:name w:val="Style20 Char"/>
    <w:link w:val="Style200"/>
    <w:rsid w:val="008A5D1A"/>
    <w:rPr>
      <w:rFonts w:ascii="Times New Roman" w:eastAsia="Times New Roman" w:hAnsi="Times New Roman" w:cs="Tahoma"/>
      <w:snapToGrid w:val="0"/>
      <w:sz w:val="26"/>
      <w:szCs w:val="20"/>
    </w:rPr>
  </w:style>
  <w:style w:type="character" w:customStyle="1" w:styleId="Style22Char">
    <w:name w:val="Style22 Char"/>
    <w:link w:val="Style22"/>
    <w:rsid w:val="008A5D1A"/>
    <w:rPr>
      <w:rFonts w:ascii="Times New Roman" w:eastAsia="Times New Roman" w:hAnsi="Times New Roman" w:cs="Times New Roman"/>
      <w:b/>
      <w:snapToGrid w:val="0"/>
      <w:sz w:val="24"/>
      <w:szCs w:val="24"/>
    </w:rPr>
  </w:style>
  <w:style w:type="paragraph" w:customStyle="1" w:styleId="Bulletroman">
    <w:name w:val="Bulletroman"/>
    <w:basedOn w:val="bulletalpha"/>
    <w:rsid w:val="008A5D1A"/>
    <w:pPr>
      <w:tabs>
        <w:tab w:val="num" w:pos="1588"/>
      </w:tabs>
      <w:ind w:left="1588" w:hanging="454"/>
    </w:pPr>
  </w:style>
  <w:style w:type="paragraph" w:customStyle="1" w:styleId="bulletalpha">
    <w:name w:val="bulletalpha"/>
    <w:basedOn w:val="Bullet0"/>
    <w:autoRedefine/>
    <w:rsid w:val="008A5D1A"/>
    <w:pPr>
      <w:numPr>
        <w:numId w:val="42"/>
      </w:numPr>
      <w:ind w:left="720" w:hanging="450"/>
    </w:pPr>
    <w:rPr>
      <w:rFonts w:ascii="VNI-Times" w:hAnsi="VNI-Times"/>
    </w:rPr>
  </w:style>
  <w:style w:type="paragraph" w:customStyle="1" w:styleId="Bullet0">
    <w:name w:val="Bullet"/>
    <w:basedOn w:val="Normal"/>
    <w:rsid w:val="008A5D1A"/>
    <w:pPr>
      <w:widowControl/>
      <w:autoSpaceDE/>
      <w:autoSpaceDN/>
      <w:spacing w:before="60" w:after="240" w:line="288" w:lineRule="atLeast"/>
      <w:ind w:left="1728" w:hanging="720"/>
      <w:jc w:val="both"/>
    </w:pPr>
    <w:rPr>
      <w:sz w:val="24"/>
      <w:szCs w:val="20"/>
      <w:lang w:val="en-GB"/>
    </w:rPr>
  </w:style>
  <w:style w:type="character" w:customStyle="1" w:styleId="firstlineindentheadings">
    <w:name w:val="first line indent headings"/>
    <w:rsid w:val="008A5D1A"/>
    <w:rPr>
      <w:rFonts w:ascii="Times" w:hAnsi="Times"/>
      <w:b/>
    </w:rPr>
  </w:style>
  <w:style w:type="paragraph" w:customStyle="1" w:styleId="1stlineindent">
    <w:name w:val="1st line indent"/>
    <w:basedOn w:val="Normal"/>
    <w:rsid w:val="008A5D1A"/>
    <w:pPr>
      <w:widowControl/>
      <w:autoSpaceDE/>
      <w:autoSpaceDN/>
      <w:spacing w:before="60" w:after="60" w:line="288" w:lineRule="atLeast"/>
      <w:ind w:firstLine="1008"/>
      <w:jc w:val="both"/>
    </w:pPr>
    <w:rPr>
      <w:kern w:val="28"/>
      <w:sz w:val="24"/>
      <w:szCs w:val="20"/>
      <w:lang w:val="en-GB"/>
    </w:rPr>
  </w:style>
  <w:style w:type="paragraph" w:customStyle="1" w:styleId="blockindentedtext">
    <w:name w:val="block indented text"/>
    <w:basedOn w:val="Normal"/>
    <w:rsid w:val="008A5D1A"/>
    <w:pPr>
      <w:widowControl/>
      <w:autoSpaceDE/>
      <w:autoSpaceDN/>
      <w:spacing w:before="60" w:after="60" w:line="288" w:lineRule="atLeast"/>
      <w:ind w:left="1008"/>
      <w:jc w:val="both"/>
    </w:pPr>
    <w:rPr>
      <w:sz w:val="24"/>
      <w:szCs w:val="20"/>
      <w:lang w:val="en-GB"/>
    </w:rPr>
  </w:style>
  <w:style w:type="paragraph" w:customStyle="1" w:styleId="firstlineindenttext">
    <w:name w:val="first line indent text"/>
    <w:rsid w:val="008A5D1A"/>
    <w:pPr>
      <w:widowControl/>
      <w:autoSpaceDE/>
      <w:autoSpaceDN/>
      <w:spacing w:line="288" w:lineRule="exact"/>
      <w:ind w:firstLine="720"/>
      <w:jc w:val="both"/>
    </w:pPr>
    <w:rPr>
      <w:rFonts w:ascii="Times" w:eastAsia="Times New Roman" w:hAnsi="Times" w:cs="Times New Roman"/>
      <w:sz w:val="20"/>
      <w:szCs w:val="20"/>
      <w:lang w:val="en-GB"/>
    </w:rPr>
  </w:style>
  <w:style w:type="paragraph" w:customStyle="1" w:styleId="S2">
    <w:name w:val="S2"/>
    <w:basedOn w:val="S1"/>
    <w:link w:val="S2Char"/>
    <w:qFormat/>
    <w:rsid w:val="008A5D1A"/>
    <w:pPr>
      <w:tabs>
        <w:tab w:val="left" w:pos="1440"/>
      </w:tabs>
      <w:ind w:left="1440"/>
    </w:pPr>
    <w:rPr>
      <w:rFonts w:ascii="Times" w:hAnsi="Times"/>
      <w:caps w:val="0"/>
    </w:rPr>
  </w:style>
  <w:style w:type="paragraph" w:customStyle="1" w:styleId="S1">
    <w:name w:val="S1"/>
    <w:basedOn w:val="NormalIndent"/>
    <w:qFormat/>
    <w:rsid w:val="008A5D1A"/>
    <w:pPr>
      <w:tabs>
        <w:tab w:val="left" w:pos="720"/>
        <w:tab w:val="right" w:pos="8640"/>
      </w:tabs>
      <w:spacing w:before="60" w:after="60"/>
      <w:ind w:right="1296" w:hanging="720"/>
    </w:pPr>
    <w:rPr>
      <w:caps/>
      <w:szCs w:val="20"/>
      <w:lang w:val="en-GB"/>
    </w:rPr>
  </w:style>
  <w:style w:type="paragraph" w:customStyle="1" w:styleId="Indexalpha">
    <w:name w:val="Index(alpha)"/>
    <w:basedOn w:val="BodyText"/>
    <w:autoRedefine/>
    <w:rsid w:val="008A5D1A"/>
    <w:pPr>
      <w:widowControl/>
      <w:tabs>
        <w:tab w:val="num" w:pos="1701"/>
      </w:tabs>
      <w:autoSpaceDE/>
      <w:autoSpaceDN/>
      <w:spacing w:after="60"/>
      <w:ind w:left="1701" w:hanging="567"/>
    </w:pPr>
    <w:rPr>
      <w:rFonts w:ascii="VNI-Times" w:hAnsi="VNI-Times"/>
      <w:snapToGrid w:val="0"/>
      <w:color w:val="FF0000"/>
      <w:sz w:val="24"/>
      <w:szCs w:val="24"/>
      <w:lang w:val="en-US"/>
    </w:rPr>
  </w:style>
  <w:style w:type="paragraph" w:customStyle="1" w:styleId="Index1">
    <w:name w:val="Index(1)"/>
    <w:autoRedefine/>
    <w:rsid w:val="008A5D1A"/>
    <w:pPr>
      <w:widowControl/>
      <w:numPr>
        <w:numId w:val="43"/>
      </w:numPr>
      <w:tabs>
        <w:tab w:val="left" w:pos="2835"/>
        <w:tab w:val="left" w:pos="3402"/>
        <w:tab w:val="left" w:pos="3969"/>
        <w:tab w:val="left" w:pos="4536"/>
        <w:tab w:val="left" w:pos="5103"/>
        <w:tab w:val="left" w:pos="5670"/>
        <w:tab w:val="left" w:pos="6237"/>
        <w:tab w:val="left" w:pos="6804"/>
        <w:tab w:val="left" w:pos="7371"/>
      </w:tabs>
      <w:autoSpaceDE/>
      <w:autoSpaceDN/>
      <w:spacing w:before="60" w:after="60"/>
      <w:jc w:val="both"/>
    </w:pPr>
    <w:rPr>
      <w:rFonts w:ascii="VNI-Times" w:eastAsia="Times New Roman" w:hAnsi="VNI-Times" w:cs="Times New Roman"/>
      <w:noProof/>
      <w:szCs w:val="20"/>
    </w:rPr>
  </w:style>
  <w:style w:type="paragraph" w:customStyle="1" w:styleId="Indexaafterindex1">
    <w:name w:val="Index(a) after index(1)"/>
    <w:autoRedefine/>
    <w:rsid w:val="008A5D1A"/>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Subtitlevni">
    <w:name w:val="Subtitle_vni"/>
    <w:autoRedefine/>
    <w:rsid w:val="008A5D1A"/>
    <w:pPr>
      <w:widowControl/>
      <w:autoSpaceDE/>
      <w:autoSpaceDN/>
      <w:spacing w:before="120" w:after="60"/>
      <w:ind w:left="1134"/>
    </w:pPr>
    <w:rPr>
      <w:rFonts w:ascii="VNI-Times" w:eastAsia="Times New Roman" w:hAnsi="VNI-Times" w:cs="Times New Roman"/>
      <w:b/>
      <w:noProof/>
      <w:szCs w:val="20"/>
    </w:rPr>
  </w:style>
  <w:style w:type="paragraph" w:customStyle="1" w:styleId="Indexi">
    <w:name w:val="Index(i)"/>
    <w:basedOn w:val="BodyText"/>
    <w:autoRedefine/>
    <w:rsid w:val="008A5D1A"/>
    <w:pPr>
      <w:widowControl/>
      <w:tabs>
        <w:tab w:val="num" w:pos="1854"/>
      </w:tabs>
      <w:autoSpaceDE/>
      <w:autoSpaceDN/>
      <w:spacing w:after="60"/>
      <w:ind w:left="1701" w:hanging="567"/>
    </w:pPr>
    <w:rPr>
      <w:rFonts w:ascii="VNI-Times" w:hAnsi="VNI-Times"/>
      <w:b/>
      <w:snapToGrid w:val="0"/>
      <w:color w:val="FF0000"/>
      <w:sz w:val="24"/>
      <w:szCs w:val="24"/>
      <w:lang w:val="en-US"/>
    </w:rPr>
  </w:style>
  <w:style w:type="paragraph" w:customStyle="1" w:styleId="hoathi0">
    <w:name w:val="hoa thi"/>
    <w:basedOn w:val="BodyText"/>
    <w:autoRedefine/>
    <w:rsid w:val="008A5D1A"/>
    <w:pPr>
      <w:widowControl/>
      <w:numPr>
        <w:numId w:val="49"/>
      </w:numPr>
      <w:tabs>
        <w:tab w:val="left" w:pos="709"/>
      </w:tabs>
      <w:autoSpaceDE/>
      <w:autoSpaceDN/>
      <w:spacing w:after="60"/>
    </w:pPr>
    <w:rPr>
      <w:rFonts w:ascii="VNI-Times" w:hAnsi="VNI-Times"/>
      <w:snapToGrid w:val="0"/>
      <w:color w:val="FF0000"/>
      <w:sz w:val="24"/>
      <w:szCs w:val="24"/>
      <w:lang w:val="en-US"/>
    </w:rPr>
  </w:style>
  <w:style w:type="paragraph" w:customStyle="1" w:styleId="hoathi1">
    <w:name w:val="hoa thi 1"/>
    <w:basedOn w:val="BodyText"/>
    <w:autoRedefine/>
    <w:rsid w:val="008A5D1A"/>
    <w:pPr>
      <w:widowControl/>
      <w:numPr>
        <w:numId w:val="44"/>
      </w:numPr>
      <w:autoSpaceDE/>
      <w:autoSpaceDN/>
    </w:pPr>
    <w:rPr>
      <w:rFonts w:ascii="VNI-Times" w:hAnsi="VNI-Times"/>
      <w:snapToGrid w:val="0"/>
      <w:color w:val="FF0000"/>
      <w:sz w:val="24"/>
      <w:szCs w:val="24"/>
      <w:lang w:val="en-US"/>
    </w:rPr>
  </w:style>
  <w:style w:type="paragraph" w:customStyle="1" w:styleId="gachdaudong">
    <w:name w:val="gach dau dong"/>
    <w:basedOn w:val="Normal"/>
    <w:autoRedefine/>
    <w:rsid w:val="008A5D1A"/>
    <w:pPr>
      <w:widowControl/>
      <w:numPr>
        <w:numId w:val="46"/>
      </w:numPr>
      <w:autoSpaceDE/>
      <w:autoSpaceDN/>
    </w:pPr>
    <w:rPr>
      <w:noProof/>
      <w:snapToGrid w:val="0"/>
      <w:sz w:val="26"/>
      <w:szCs w:val="26"/>
      <w:lang w:val="vi-VN"/>
    </w:rPr>
  </w:style>
  <w:style w:type="paragraph" w:customStyle="1" w:styleId="textoftableheader">
    <w:name w:val="text of table header"/>
    <w:basedOn w:val="textoftable"/>
    <w:autoRedefine/>
    <w:rsid w:val="008A5D1A"/>
    <w:pPr>
      <w:jc w:val="center"/>
    </w:pPr>
    <w:rPr>
      <w:rFonts w:ascii="VNI-Times" w:hAnsi="VNI-Times"/>
      <w:sz w:val="24"/>
    </w:rPr>
  </w:style>
  <w:style w:type="paragraph" w:customStyle="1" w:styleId="textoftable">
    <w:name w:val="text of table"/>
    <w:basedOn w:val="Normal"/>
    <w:autoRedefine/>
    <w:rsid w:val="008A5D1A"/>
    <w:pPr>
      <w:widowControl/>
      <w:autoSpaceDE/>
      <w:autoSpaceDN/>
      <w:spacing w:before="60" w:after="60"/>
    </w:pPr>
    <w:rPr>
      <w:rFonts w:ascii="VNI-Helve-Condense" w:hAnsi="VNI-Helve-Condense"/>
      <w:sz w:val="20"/>
      <w:szCs w:val="20"/>
      <w:lang w:val="en-US"/>
    </w:rPr>
  </w:style>
  <w:style w:type="paragraph" w:customStyle="1" w:styleId="Heading610">
    <w:name w:val="Heading 6.1"/>
    <w:basedOn w:val="Normal"/>
    <w:autoRedefine/>
    <w:rsid w:val="008A5D1A"/>
    <w:pPr>
      <w:widowControl/>
      <w:tabs>
        <w:tab w:val="left" w:pos="1985"/>
        <w:tab w:val="left" w:pos="3402"/>
        <w:tab w:val="left" w:pos="5103"/>
        <w:tab w:val="left" w:pos="6237"/>
        <w:tab w:val="left" w:pos="7371"/>
      </w:tabs>
      <w:autoSpaceDE/>
      <w:autoSpaceDN/>
      <w:spacing w:before="60" w:after="60"/>
      <w:ind w:left="1800" w:hanging="382"/>
      <w:jc w:val="both"/>
      <w:outlineLvl w:val="4"/>
    </w:pPr>
    <w:rPr>
      <w:rFonts w:ascii="VNI-Times" w:hAnsi="VNI-Times"/>
      <w:sz w:val="24"/>
      <w:szCs w:val="20"/>
      <w:lang w:val="en-US"/>
    </w:rPr>
  </w:style>
  <w:style w:type="paragraph" w:customStyle="1" w:styleId="Heading71">
    <w:name w:val="Heading 7.1"/>
    <w:basedOn w:val="Normal"/>
    <w:rsid w:val="008A5D1A"/>
    <w:pPr>
      <w:widowControl/>
      <w:tabs>
        <w:tab w:val="num" w:pos="2552"/>
      </w:tabs>
      <w:autoSpaceDE/>
      <w:autoSpaceDN/>
      <w:spacing w:before="60" w:after="60"/>
      <w:ind w:left="2552" w:hanging="567"/>
    </w:pPr>
    <w:rPr>
      <w:rFonts w:ascii="VNI-Times" w:hAnsi="VNI-Times"/>
      <w:sz w:val="24"/>
      <w:szCs w:val="20"/>
      <w:lang w:val="en-US"/>
    </w:rPr>
  </w:style>
  <w:style w:type="paragraph" w:customStyle="1" w:styleId="Hoathinormal">
    <w:name w:val="Hoa thi normal"/>
    <w:basedOn w:val="hoathi0"/>
    <w:autoRedefine/>
    <w:rsid w:val="008A5D1A"/>
    <w:pPr>
      <w:numPr>
        <w:numId w:val="0"/>
      </w:numPr>
      <w:tabs>
        <w:tab w:val="left" w:pos="425"/>
      </w:tabs>
      <w:ind w:left="360" w:hanging="360"/>
    </w:pPr>
  </w:style>
  <w:style w:type="paragraph" w:customStyle="1" w:styleId="nguyenA">
    <w:name w:val="nguyen A"/>
    <w:basedOn w:val="Heading9"/>
    <w:qFormat/>
    <w:rsid w:val="008A5D1A"/>
    <w:pPr>
      <w:keepNext w:val="0"/>
      <w:keepLines w:val="0"/>
      <w:numPr>
        <w:ilvl w:val="0"/>
        <w:numId w:val="54"/>
      </w:numPr>
      <w:tabs>
        <w:tab w:val="num" w:pos="360"/>
        <w:tab w:val="left" w:pos="1588"/>
      </w:tabs>
      <w:spacing w:before="120" w:after="120" w:line="240" w:lineRule="auto"/>
      <w:ind w:left="1588" w:hanging="454"/>
      <w:jc w:val="both"/>
    </w:pPr>
    <w:rPr>
      <w:rFonts w:ascii="Times New Roman" w:eastAsia="Times New Roman" w:hAnsi="Times New Roman" w:cs="Times New Roman"/>
      <w:color w:val="auto"/>
      <w:kern w:val="0"/>
      <w:lang w:val="x-none" w:eastAsia="x-none"/>
      <w14:ligatures w14:val="none"/>
    </w:rPr>
  </w:style>
  <w:style w:type="paragraph" w:customStyle="1" w:styleId="ghichu">
    <w:name w:val="ghi chu"/>
    <w:basedOn w:val="Normal"/>
    <w:autoRedefine/>
    <w:rsid w:val="008A5D1A"/>
    <w:pPr>
      <w:widowControl/>
      <w:numPr>
        <w:ilvl w:val="8"/>
        <w:numId w:val="45"/>
      </w:numPr>
      <w:autoSpaceDE/>
      <w:autoSpaceDN/>
    </w:pPr>
    <w:rPr>
      <w:i/>
      <w:noProof/>
      <w:snapToGrid w:val="0"/>
      <w:sz w:val="26"/>
      <w:szCs w:val="26"/>
      <w:lang w:val="vi-VN"/>
    </w:rPr>
  </w:style>
  <w:style w:type="paragraph" w:customStyle="1" w:styleId="Normalfirstlineindent">
    <w:name w:val="Normal first line indent"/>
    <w:basedOn w:val="Normal"/>
    <w:autoRedefine/>
    <w:rsid w:val="008A5D1A"/>
    <w:pPr>
      <w:widowControl/>
      <w:autoSpaceDE/>
      <w:autoSpaceDN/>
      <w:spacing w:before="60" w:after="60"/>
      <w:jc w:val="both"/>
    </w:pPr>
    <w:rPr>
      <w:rFonts w:ascii="VNI-Times" w:hAnsi="VNI-Times"/>
      <w:sz w:val="24"/>
      <w:szCs w:val="20"/>
      <w:lang w:val="en-US"/>
    </w:rPr>
  </w:style>
  <w:style w:type="paragraph" w:customStyle="1" w:styleId="chidanh">
    <w:name w:val="chi danh"/>
    <w:basedOn w:val="BodyText"/>
    <w:autoRedefine/>
    <w:rsid w:val="008A5D1A"/>
    <w:pPr>
      <w:widowControl/>
      <w:tabs>
        <w:tab w:val="num" w:pos="1134"/>
      </w:tabs>
      <w:autoSpaceDE/>
      <w:autoSpaceDN/>
      <w:spacing w:after="120"/>
      <w:ind w:left="1134" w:hanging="567"/>
    </w:pPr>
    <w:rPr>
      <w:rFonts w:ascii="VNI-Times" w:hAnsi="VNI-Times"/>
      <w:caps/>
      <w:snapToGrid w:val="0"/>
      <w:color w:val="FF0000"/>
      <w:sz w:val="24"/>
      <w:szCs w:val="24"/>
      <w:lang w:val="en-US"/>
    </w:rPr>
  </w:style>
  <w:style w:type="paragraph" w:customStyle="1" w:styleId="STT">
    <w:name w:val="STT"/>
    <w:basedOn w:val="Normal"/>
    <w:rsid w:val="008A5D1A"/>
    <w:pPr>
      <w:widowControl/>
      <w:tabs>
        <w:tab w:val="num" w:pos="425"/>
        <w:tab w:val="left" w:pos="851"/>
      </w:tabs>
      <w:autoSpaceDE/>
      <w:autoSpaceDN/>
      <w:spacing w:before="60" w:after="60"/>
      <w:ind w:left="425" w:hanging="425"/>
      <w:jc w:val="both"/>
    </w:pPr>
    <w:rPr>
      <w:rFonts w:ascii="VNI-Times" w:hAnsi="VNI-Times"/>
      <w:sz w:val="24"/>
      <w:szCs w:val="20"/>
      <w:lang w:val="en-US"/>
    </w:rPr>
  </w:style>
  <w:style w:type="paragraph" w:customStyle="1" w:styleId="DAUDONG5">
    <w:name w:val="DAUDONG5"/>
    <w:basedOn w:val="Normal"/>
    <w:autoRedefine/>
    <w:rsid w:val="008A5D1A"/>
    <w:pPr>
      <w:widowControl/>
      <w:autoSpaceDE/>
      <w:autoSpaceDN/>
      <w:spacing w:beforeLines="50" w:before="120" w:afterLines="50" w:after="120"/>
      <w:ind w:left="337" w:hanging="337"/>
      <w:jc w:val="both"/>
    </w:pPr>
    <w:rPr>
      <w:sz w:val="24"/>
      <w:szCs w:val="24"/>
      <w:lang w:val="en-US"/>
    </w:rPr>
  </w:style>
  <w:style w:type="paragraph" w:customStyle="1" w:styleId="CENTER">
    <w:name w:val="CENTER"/>
    <w:basedOn w:val="Normal"/>
    <w:autoRedefine/>
    <w:rsid w:val="008A5D1A"/>
    <w:pPr>
      <w:widowControl/>
      <w:autoSpaceDE/>
      <w:autoSpaceDN/>
      <w:spacing w:before="60" w:after="60"/>
      <w:jc w:val="center"/>
    </w:pPr>
    <w:rPr>
      <w:rFonts w:ascii="VNI-Helve" w:hAnsi="VNI-Helve"/>
      <w:szCs w:val="20"/>
      <w:lang w:val="en-US"/>
    </w:rPr>
  </w:style>
  <w:style w:type="paragraph" w:customStyle="1" w:styleId="HOATHI4">
    <w:name w:val="HOATHI4"/>
    <w:basedOn w:val="Normal"/>
    <w:autoRedefine/>
    <w:rsid w:val="008A5D1A"/>
    <w:pPr>
      <w:widowControl/>
      <w:numPr>
        <w:numId w:val="47"/>
      </w:numPr>
      <w:autoSpaceDE/>
      <w:autoSpaceDN/>
      <w:spacing w:before="60" w:after="60"/>
      <w:jc w:val="both"/>
    </w:pPr>
    <w:rPr>
      <w:snapToGrid w:val="0"/>
      <w:sz w:val="24"/>
      <w:szCs w:val="20"/>
      <w:lang w:val="en-US"/>
    </w:rPr>
  </w:style>
  <w:style w:type="paragraph" w:customStyle="1" w:styleId="B-text200">
    <w:name w:val="B-text20"/>
    <w:rsid w:val="008A5D1A"/>
    <w:pPr>
      <w:widowControl/>
      <w:autoSpaceDE/>
      <w:autoSpaceDN/>
      <w:spacing w:after="120"/>
      <w:ind w:left="1134"/>
      <w:jc w:val="both"/>
    </w:pPr>
    <w:rPr>
      <w:rFonts w:ascii="VNI-Times" w:eastAsia="Times New Roman" w:hAnsi="VNI-Times" w:cs="Times New Roman"/>
      <w:sz w:val="24"/>
      <w:szCs w:val="20"/>
    </w:rPr>
  </w:style>
  <w:style w:type="paragraph" w:customStyle="1" w:styleId="HOATHI6">
    <w:name w:val="HOATHI6"/>
    <w:basedOn w:val="Normal"/>
    <w:autoRedefine/>
    <w:rsid w:val="008A5D1A"/>
    <w:pPr>
      <w:widowControl/>
      <w:numPr>
        <w:numId w:val="48"/>
      </w:numPr>
      <w:autoSpaceDE/>
      <w:autoSpaceDN/>
      <w:spacing w:before="60"/>
      <w:jc w:val="both"/>
    </w:pPr>
    <w:rPr>
      <w:rFonts w:ascii="VNI-Helve" w:hAnsi="VNI-Helve"/>
      <w:szCs w:val="20"/>
      <w:lang w:val="en-US"/>
    </w:rPr>
  </w:style>
  <w:style w:type="paragraph" w:customStyle="1" w:styleId="Btxti15">
    <w:name w:val="Btxt_i15"/>
    <w:rsid w:val="008A5D1A"/>
    <w:pPr>
      <w:widowControl/>
      <w:autoSpaceDE/>
      <w:autoSpaceDN/>
      <w:spacing w:before="60" w:after="60"/>
      <w:ind w:left="851"/>
      <w:jc w:val="both"/>
    </w:pPr>
    <w:rPr>
      <w:rFonts w:ascii="VNI-Times" w:eastAsia="Times New Roman" w:hAnsi="VNI-Times" w:cs="Times New Roman"/>
      <w:noProof/>
      <w:sz w:val="24"/>
      <w:szCs w:val="20"/>
    </w:rPr>
  </w:style>
  <w:style w:type="paragraph" w:customStyle="1" w:styleId="Bullettable">
    <w:name w:val="Bullet_table"/>
    <w:rsid w:val="008A5D1A"/>
    <w:pPr>
      <w:widowControl/>
      <w:tabs>
        <w:tab w:val="left" w:pos="284"/>
      </w:tabs>
      <w:autoSpaceDE/>
      <w:autoSpaceDN/>
      <w:spacing w:before="60" w:after="60"/>
      <w:ind w:left="284" w:hanging="284"/>
    </w:pPr>
    <w:rPr>
      <w:rFonts w:ascii="VNI-Helve-Condense" w:eastAsia="Times New Roman" w:hAnsi="VNI-Helve-Condense" w:cs="Times New Roman"/>
      <w:noProof/>
      <w:sz w:val="20"/>
      <w:szCs w:val="20"/>
    </w:rPr>
  </w:style>
  <w:style w:type="paragraph" w:customStyle="1" w:styleId="Btxti225">
    <w:name w:val="Btxt_i22.5"/>
    <w:rsid w:val="008A5D1A"/>
    <w:pPr>
      <w:widowControl/>
      <w:autoSpaceDE/>
      <w:autoSpaceDN/>
      <w:spacing w:before="60" w:after="60"/>
      <w:ind w:left="1276"/>
      <w:jc w:val="both"/>
    </w:pPr>
    <w:rPr>
      <w:rFonts w:ascii="VNI-Times" w:eastAsia="Times New Roman" w:hAnsi="VNI-Times" w:cs="Times New Roman"/>
      <w:noProof/>
      <w:sz w:val="24"/>
      <w:szCs w:val="20"/>
    </w:rPr>
  </w:style>
  <w:style w:type="paragraph" w:customStyle="1" w:styleId="Btxti30">
    <w:name w:val="Btxt_i30"/>
    <w:rsid w:val="008A5D1A"/>
    <w:pPr>
      <w:widowControl/>
      <w:autoSpaceDE/>
      <w:autoSpaceDN/>
      <w:spacing w:before="60" w:after="60"/>
      <w:ind w:left="1701"/>
      <w:jc w:val="both"/>
    </w:pPr>
    <w:rPr>
      <w:rFonts w:ascii="VNI-Times" w:eastAsia="Times New Roman" w:hAnsi="VNI-Times" w:cs="Times New Roman"/>
      <w:noProof/>
      <w:sz w:val="24"/>
      <w:szCs w:val="20"/>
    </w:rPr>
  </w:style>
  <w:style w:type="paragraph" w:customStyle="1" w:styleId="Bulleti225">
    <w:name w:val="Bullet_i22.5"/>
    <w:rsid w:val="008A5D1A"/>
    <w:pPr>
      <w:widowControl/>
      <w:tabs>
        <w:tab w:val="num" w:pos="1701"/>
      </w:tabs>
      <w:autoSpaceDE/>
      <w:autoSpaceDN/>
      <w:ind w:left="1701" w:hanging="425"/>
    </w:pPr>
    <w:rPr>
      <w:rFonts w:ascii="VNI-Times" w:eastAsia="Times New Roman" w:hAnsi="VNI-Times" w:cs="Times New Roman"/>
      <w:noProof/>
      <w:sz w:val="24"/>
      <w:szCs w:val="20"/>
    </w:rPr>
  </w:style>
  <w:style w:type="paragraph" w:customStyle="1" w:styleId="DACDIEM2">
    <w:name w:val="DACDIEM 2"/>
    <w:basedOn w:val="Normal"/>
    <w:autoRedefine/>
    <w:rsid w:val="008A5D1A"/>
    <w:pPr>
      <w:widowControl/>
      <w:numPr>
        <w:numId w:val="50"/>
      </w:numPr>
      <w:tabs>
        <w:tab w:val="clear" w:pos="992"/>
      </w:tabs>
      <w:autoSpaceDE/>
      <w:autoSpaceDN/>
      <w:spacing w:before="40" w:after="40"/>
      <w:ind w:left="990" w:hanging="423"/>
      <w:jc w:val="both"/>
    </w:pPr>
    <w:rPr>
      <w:rFonts w:ascii="VNI-Times" w:hAnsi="VNI-Times"/>
      <w:snapToGrid w:val="0"/>
      <w:sz w:val="24"/>
      <w:szCs w:val="20"/>
      <w:lang w:val="en-US"/>
    </w:rPr>
  </w:style>
  <w:style w:type="paragraph" w:customStyle="1" w:styleId="DACDIEM1">
    <w:name w:val="DACDIEM 1"/>
    <w:basedOn w:val="Normal"/>
    <w:rsid w:val="008A5D1A"/>
    <w:pPr>
      <w:widowControl/>
      <w:tabs>
        <w:tab w:val="left" w:pos="1440"/>
      </w:tabs>
      <w:autoSpaceDE/>
      <w:autoSpaceDN/>
      <w:spacing w:before="60" w:after="60"/>
      <w:ind w:right="-7"/>
      <w:jc w:val="both"/>
      <w:outlineLvl w:val="0"/>
    </w:pPr>
    <w:rPr>
      <w:rFonts w:ascii="VNI-Times" w:hAnsi="VNI-Times"/>
      <w:sz w:val="24"/>
      <w:szCs w:val="20"/>
      <w:lang w:val="en-US"/>
    </w:rPr>
  </w:style>
  <w:style w:type="paragraph" w:customStyle="1" w:styleId="DACDIEM3">
    <w:name w:val="DACDIEM 3"/>
    <w:basedOn w:val="Normal"/>
    <w:rsid w:val="008A5D1A"/>
    <w:pPr>
      <w:widowControl/>
      <w:tabs>
        <w:tab w:val="left" w:pos="1350"/>
        <w:tab w:val="left" w:pos="2700"/>
        <w:tab w:val="left" w:pos="3060"/>
      </w:tabs>
      <w:autoSpaceDE/>
      <w:autoSpaceDN/>
      <w:spacing w:before="120" w:after="120"/>
      <w:ind w:right="-7"/>
      <w:jc w:val="both"/>
      <w:outlineLvl w:val="0"/>
    </w:pPr>
    <w:rPr>
      <w:rFonts w:ascii="VNI-Times" w:hAnsi="VNI-Times"/>
      <w:sz w:val="24"/>
      <w:szCs w:val="20"/>
      <w:lang w:val="en-US"/>
    </w:rPr>
  </w:style>
  <w:style w:type="paragraph" w:customStyle="1" w:styleId="StyleHeading4NounderlineLeftLeft0cmFirstline0cm">
    <w:name w:val="Style Heading 4 + No underline Left Left:  0 cm First line:  0 cm"/>
    <w:basedOn w:val="Heading4"/>
    <w:rsid w:val="008A5D1A"/>
    <w:pPr>
      <w:keepLines w:val="0"/>
      <w:numPr>
        <w:ilvl w:val="0"/>
        <w:numId w:val="0"/>
      </w:numPr>
      <w:tabs>
        <w:tab w:val="num" w:pos="720"/>
      </w:tabs>
      <w:spacing w:before="120" w:after="120" w:line="240" w:lineRule="auto"/>
      <w:ind w:left="720" w:hanging="720"/>
    </w:pPr>
    <w:rPr>
      <w:rFonts w:ascii="Times New Roman" w:eastAsia="Times New Roman" w:hAnsi="Times New Roman" w:cs="Times New Roman"/>
      <w:b/>
      <w:bCs/>
      <w:iCs w:val="0"/>
      <w:color w:val="000000"/>
      <w:kern w:val="0"/>
      <w:sz w:val="22"/>
      <w14:ligatures w14:val="none"/>
    </w:rPr>
  </w:style>
  <w:style w:type="character" w:customStyle="1" w:styleId="ListChar">
    <w:name w:val="List Char"/>
    <w:aliases w:val="1. List Char"/>
    <w:link w:val="List"/>
    <w:rsid w:val="008A5D1A"/>
    <w:rPr>
      <w:rFonts w:ascii="Times New Roman" w:eastAsia="Times New Roman" w:hAnsi="Times New Roman" w:cs="Times New Roman"/>
      <w:sz w:val="24"/>
      <w:szCs w:val="20"/>
    </w:rPr>
  </w:style>
  <w:style w:type="paragraph" w:customStyle="1" w:styleId="Picture">
    <w:name w:val="Picture"/>
    <w:basedOn w:val="Normal"/>
    <w:rsid w:val="008A5D1A"/>
    <w:pPr>
      <w:widowControl/>
      <w:tabs>
        <w:tab w:val="num" w:pos="360"/>
      </w:tabs>
      <w:autoSpaceDE/>
      <w:autoSpaceDN/>
      <w:spacing w:before="120" w:after="120" w:line="288" w:lineRule="auto"/>
      <w:ind w:left="360" w:hanging="360"/>
      <w:jc w:val="center"/>
    </w:pPr>
    <w:rPr>
      <w:sz w:val="26"/>
      <w:szCs w:val="26"/>
      <w:lang w:val="en-US"/>
    </w:rPr>
  </w:style>
  <w:style w:type="paragraph" w:customStyle="1" w:styleId="StyleHeading4Sub-ClauseSub-paragraphSub-ClauseSub-paragraph">
    <w:name w:val="Style Heading 4Sub-Clause Sub-paragraph Sub-Clause Sub-paragraph..."/>
    <w:basedOn w:val="Heading4"/>
    <w:link w:val="StyleHeading4Sub-ClauseSub-paragraphSub-ClauseSub-paragraphChar"/>
    <w:rsid w:val="008A5D1A"/>
    <w:pPr>
      <w:keepLines w:val="0"/>
      <w:numPr>
        <w:numId w:val="0"/>
      </w:numPr>
      <w:tabs>
        <w:tab w:val="num" w:pos="1152"/>
      </w:tabs>
      <w:spacing w:before="240" w:after="240" w:line="240" w:lineRule="auto"/>
      <w:ind w:left="1440" w:hanging="1440"/>
    </w:pPr>
    <w:rPr>
      <w:rFonts w:ascii="Arial" w:eastAsia="Times New Roman" w:hAnsi="Arial" w:cs="Times New Roman"/>
      <w:b/>
      <w:i w:val="0"/>
      <w:iCs w:val="0"/>
      <w:color w:val="000000"/>
      <w:kern w:val="0"/>
      <w:sz w:val="20"/>
      <w:szCs w:val="20"/>
      <w:lang w:val="x-none" w:eastAsia="x-none"/>
      <w14:ligatures w14:val="none"/>
    </w:rPr>
  </w:style>
  <w:style w:type="character" w:customStyle="1" w:styleId="StyleHeading4Sub-ClauseSub-paragraphSub-ClauseSub-paragraphChar">
    <w:name w:val="Style Heading 4Sub-Clause Sub-paragraph Sub-Clause Sub-paragraph... Char"/>
    <w:link w:val="StyleHeading4Sub-ClauseSub-paragraphSub-ClauseSub-paragraph"/>
    <w:rsid w:val="008A5D1A"/>
    <w:rPr>
      <w:rFonts w:ascii="Arial" w:eastAsia="Times New Roman" w:hAnsi="Arial" w:cs="Times New Roman"/>
      <w:b/>
      <w:color w:val="000000"/>
      <w:sz w:val="20"/>
      <w:szCs w:val="20"/>
      <w:lang w:val="x-none" w:eastAsia="x-none"/>
    </w:rPr>
  </w:style>
  <w:style w:type="paragraph" w:customStyle="1" w:styleId="LetteredListi">
    <w:name w:val="Lettered List i"/>
    <w:rsid w:val="008A5D1A"/>
    <w:pPr>
      <w:widowControl/>
      <w:numPr>
        <w:numId w:val="55"/>
      </w:numPr>
      <w:tabs>
        <w:tab w:val="left" w:pos="1440"/>
        <w:tab w:val="left" w:pos="2160"/>
      </w:tabs>
      <w:autoSpaceDE/>
      <w:autoSpaceDN/>
      <w:spacing w:after="120"/>
      <w:ind w:left="1080"/>
      <w:jc w:val="both"/>
    </w:pPr>
    <w:rPr>
      <w:rFonts w:ascii="Times New Roman" w:eastAsia="Times New Roman" w:hAnsi="Times New Roman" w:cs="Times New Roman"/>
      <w:sz w:val="24"/>
      <w:szCs w:val="20"/>
    </w:rPr>
  </w:style>
  <w:style w:type="paragraph" w:customStyle="1" w:styleId="Cqu">
    <w:name w:val="C¬ qu"/>
    <w:basedOn w:val="Normal"/>
    <w:rsid w:val="008A5D1A"/>
    <w:pPr>
      <w:keepNext/>
      <w:autoSpaceDE/>
      <w:autoSpaceDN/>
      <w:jc w:val="both"/>
    </w:pPr>
    <w:rPr>
      <w:rFonts w:ascii=".VnTime" w:hAnsi=".VnTime"/>
      <w:sz w:val="24"/>
      <w:szCs w:val="20"/>
      <w:lang w:val="en-US"/>
    </w:rPr>
  </w:style>
  <w:style w:type="paragraph" w:customStyle="1" w:styleId="StyleListArial10pt">
    <w:name w:val="Style List + Arial 10 pt"/>
    <w:basedOn w:val="List"/>
    <w:link w:val="StyleListArial10ptChar"/>
    <w:rsid w:val="008A5D1A"/>
    <w:pPr>
      <w:tabs>
        <w:tab w:val="num" w:pos="1080"/>
      </w:tabs>
      <w:spacing w:line="288" w:lineRule="auto"/>
      <w:ind w:left="1080" w:hanging="360"/>
    </w:pPr>
    <w:rPr>
      <w:rFonts w:ascii="Arial" w:hAnsi="Arial"/>
      <w:sz w:val="26"/>
      <w:szCs w:val="26"/>
      <w:lang w:val="x-none" w:eastAsia="x-none"/>
    </w:rPr>
  </w:style>
  <w:style w:type="character" w:customStyle="1" w:styleId="StyleListArial10ptChar">
    <w:name w:val="Style List + Arial 10 pt Char"/>
    <w:link w:val="StyleListArial10pt"/>
    <w:rsid w:val="008A5D1A"/>
    <w:rPr>
      <w:rFonts w:ascii="Arial" w:eastAsia="Times New Roman" w:hAnsi="Arial" w:cs="Times New Roman"/>
      <w:sz w:val="26"/>
      <w:szCs w:val="26"/>
      <w:lang w:val="x-none" w:eastAsia="x-none"/>
    </w:rPr>
  </w:style>
  <w:style w:type="paragraph" w:customStyle="1" w:styleId="StyleListArial10ptLeft">
    <w:name w:val="Style List + Arial 10 pt Left"/>
    <w:basedOn w:val="List"/>
    <w:rsid w:val="008A5D1A"/>
    <w:pPr>
      <w:tabs>
        <w:tab w:val="num" w:pos="1080"/>
      </w:tabs>
      <w:spacing w:line="288" w:lineRule="auto"/>
      <w:ind w:left="1080" w:hanging="360"/>
    </w:pPr>
    <w:rPr>
      <w:rFonts w:ascii="Arial" w:hAnsi="Arial"/>
      <w:sz w:val="20"/>
      <w:lang w:val="x-none" w:eastAsia="x-none"/>
    </w:rPr>
  </w:style>
  <w:style w:type="paragraph" w:customStyle="1" w:styleId="StyleBlackJustifiedBefore6ptAfter6pt">
    <w:name w:val="Style Black Justified Before:  6 pt After:  6 pt"/>
    <w:basedOn w:val="Normal"/>
    <w:rsid w:val="008A5D1A"/>
    <w:pPr>
      <w:widowControl/>
      <w:autoSpaceDE/>
      <w:autoSpaceDN/>
      <w:spacing w:before="120" w:after="120"/>
      <w:jc w:val="both"/>
    </w:pPr>
    <w:rPr>
      <w:rFonts w:ascii="Arial" w:hAnsi="Arial"/>
      <w:color w:val="000000"/>
      <w:sz w:val="20"/>
      <w:szCs w:val="20"/>
      <w:lang w:val="en-US"/>
    </w:rPr>
  </w:style>
  <w:style w:type="paragraph" w:customStyle="1" w:styleId="StyleBlackJustifiedBefore6ptAfter6pt2">
    <w:name w:val="Style Black Justified Before:  6 pt After:  6 pt2"/>
    <w:basedOn w:val="Normal"/>
    <w:rsid w:val="008A5D1A"/>
    <w:pPr>
      <w:widowControl/>
      <w:autoSpaceDE/>
      <w:autoSpaceDN/>
      <w:spacing w:before="120" w:after="120"/>
      <w:jc w:val="both"/>
    </w:pPr>
    <w:rPr>
      <w:rFonts w:ascii="Arial" w:hAnsi="Arial"/>
      <w:color w:val="000000"/>
      <w:sz w:val="20"/>
      <w:szCs w:val="20"/>
      <w:lang w:val="en-US"/>
    </w:rPr>
  </w:style>
  <w:style w:type="paragraph" w:customStyle="1" w:styleId="Indentofbody">
    <w:name w:val="Indent of body"/>
    <w:basedOn w:val="BodyTextIndent"/>
    <w:rsid w:val="008A5D1A"/>
    <w:pPr>
      <w:widowControl w:val="0"/>
      <w:numPr>
        <w:numId w:val="51"/>
      </w:numPr>
      <w:tabs>
        <w:tab w:val="left" w:pos="1683"/>
      </w:tabs>
      <w:spacing w:line="240" w:lineRule="auto"/>
    </w:pPr>
    <w:rPr>
      <w:rFonts w:eastAsia="Times New Roman" w:cs="Times New Roman"/>
      <w:snapToGrid w:val="0"/>
      <w:sz w:val="22"/>
      <w:szCs w:val="20"/>
    </w:rPr>
  </w:style>
  <w:style w:type="paragraph" w:customStyle="1" w:styleId="Indentofbd1">
    <w:name w:val="Indent of bd1"/>
    <w:basedOn w:val="Indentofbody1"/>
    <w:autoRedefine/>
    <w:rsid w:val="008A5D1A"/>
    <w:pPr>
      <w:numPr>
        <w:numId w:val="52"/>
      </w:numPr>
      <w:tabs>
        <w:tab w:val="clear" w:pos="567"/>
      </w:tabs>
      <w:ind w:left="1418" w:hanging="284"/>
    </w:pPr>
    <w:rPr>
      <w:color w:val="0000FF"/>
    </w:rPr>
  </w:style>
  <w:style w:type="paragraph" w:customStyle="1" w:styleId="Indentofbody1">
    <w:name w:val="Indent of body1"/>
    <w:basedOn w:val="Indentofbody2"/>
    <w:autoRedefine/>
    <w:rsid w:val="008A5D1A"/>
    <w:pPr>
      <w:ind w:left="1440"/>
    </w:pPr>
  </w:style>
  <w:style w:type="paragraph" w:customStyle="1" w:styleId="Indentofbody2">
    <w:name w:val="Indent of body2"/>
    <w:basedOn w:val="Indentofbody"/>
    <w:autoRedefine/>
    <w:rsid w:val="008A5D1A"/>
    <w:pPr>
      <w:numPr>
        <w:numId w:val="0"/>
      </w:numPr>
      <w:tabs>
        <w:tab w:val="clear" w:pos="1683"/>
      </w:tabs>
    </w:pPr>
  </w:style>
  <w:style w:type="paragraph" w:customStyle="1" w:styleId="IndentofbdM">
    <w:name w:val="Indent of bd M"/>
    <w:basedOn w:val="Normal"/>
    <w:autoRedefine/>
    <w:rsid w:val="008A5D1A"/>
    <w:pPr>
      <w:numPr>
        <w:numId w:val="53"/>
      </w:numPr>
      <w:tabs>
        <w:tab w:val="clear" w:pos="1080"/>
      </w:tabs>
      <w:autoSpaceDE/>
      <w:autoSpaceDN/>
      <w:spacing w:after="120"/>
      <w:ind w:left="851" w:hanging="142"/>
      <w:jc w:val="both"/>
    </w:pPr>
    <w:rPr>
      <w:snapToGrid w:val="0"/>
      <w:szCs w:val="20"/>
      <w:lang w:val="en-US"/>
    </w:rPr>
  </w:style>
  <w:style w:type="character" w:customStyle="1" w:styleId="Style4CharChar">
    <w:name w:val="Style4 Char Char"/>
    <w:link w:val="Style4"/>
    <w:rsid w:val="008A5D1A"/>
    <w:rPr>
      <w:rFonts w:ascii="Times New Roman" w:eastAsia="Times New Roman" w:hAnsi="Times New Roman" w:cs="Times New Roman"/>
      <w:sz w:val="24"/>
      <w:szCs w:val="24"/>
    </w:rPr>
  </w:style>
  <w:style w:type="character" w:customStyle="1" w:styleId="CharCharChar2">
    <w:name w:val="Char Char Char2"/>
    <w:rsid w:val="008A5D1A"/>
    <w:rPr>
      <w:snapToGrid w:val="0"/>
      <w:sz w:val="26"/>
      <w:szCs w:val="26"/>
      <w:lang w:val="en-US" w:eastAsia="en-US" w:bidi="ar-SA"/>
    </w:rPr>
  </w:style>
  <w:style w:type="paragraph" w:customStyle="1" w:styleId="StyleHeading3dongchusaudongsoTimesNewRoman13pt">
    <w:name w:val="Style Heading 3dong chu sau dong so + Times New Roman 13 pt"/>
    <w:basedOn w:val="Heading3"/>
    <w:autoRedefine/>
    <w:rsid w:val="008A5D1A"/>
    <w:pPr>
      <w:keepLines w:val="0"/>
      <w:numPr>
        <w:ilvl w:val="0"/>
        <w:numId w:val="0"/>
      </w:numPr>
      <w:tabs>
        <w:tab w:val="num" w:pos="851"/>
      </w:tabs>
      <w:spacing w:before="60" w:after="60" w:line="240" w:lineRule="auto"/>
      <w:ind w:left="851" w:hanging="851"/>
    </w:pPr>
    <w:rPr>
      <w:rFonts w:ascii="Times New Roman" w:eastAsia="Times New Roman" w:hAnsi="Times New Roman" w:cs="VNI-Helve-Condense"/>
      <w:b/>
      <w:bCs/>
      <w:color w:val="auto"/>
      <w:kern w:val="0"/>
      <w:sz w:val="26"/>
      <w:lang w:eastAsia="x-none"/>
      <w14:ligatures w14:val="none"/>
    </w:rPr>
  </w:style>
  <w:style w:type="character" w:customStyle="1" w:styleId="Style6Char">
    <w:name w:val="Style6 Char"/>
    <w:link w:val="Style6"/>
    <w:rsid w:val="008A5D1A"/>
    <w:rPr>
      <w:rFonts w:ascii="Times New Roman" w:eastAsia="Times New Roman" w:hAnsi="Times New Roman" w:cs="Times New Roman"/>
      <w:snapToGrid w:val="0"/>
      <w:sz w:val="26"/>
      <w:szCs w:val="26"/>
    </w:rPr>
  </w:style>
  <w:style w:type="character" w:customStyle="1" w:styleId="Style7Char">
    <w:name w:val="Style7 Char"/>
    <w:link w:val="Style7"/>
    <w:rsid w:val="008A5D1A"/>
    <w:rPr>
      <w:rFonts w:ascii="Times New Roman" w:eastAsia="Times New Roman" w:hAnsi="Times New Roman" w:cs="Times New Roman"/>
      <w:snapToGrid w:val="0"/>
      <w:sz w:val="26"/>
      <w:szCs w:val="26"/>
    </w:rPr>
  </w:style>
  <w:style w:type="paragraph" w:customStyle="1" w:styleId="Style34">
    <w:name w:val="Style34"/>
    <w:basedOn w:val="Style110"/>
    <w:link w:val="Style34Char"/>
    <w:qFormat/>
    <w:rsid w:val="008A5D1A"/>
    <w:pPr>
      <w:tabs>
        <w:tab w:val="clear" w:pos="1440"/>
        <w:tab w:val="clear" w:pos="5670"/>
        <w:tab w:val="num" w:pos="360"/>
      </w:tabs>
      <w:spacing w:before="120" w:beforeAutospacing="0" w:afterAutospacing="0"/>
      <w:ind w:left="0" w:firstLine="0"/>
      <w:contextualSpacing w:val="0"/>
    </w:pPr>
    <w:rPr>
      <w:sz w:val="24"/>
      <w:szCs w:val="24"/>
    </w:rPr>
  </w:style>
  <w:style w:type="character" w:customStyle="1" w:styleId="Style33Char">
    <w:name w:val="Style33 Char"/>
    <w:link w:val="Style33"/>
    <w:rsid w:val="008A5D1A"/>
    <w:rPr>
      <w:rFonts w:ascii="Times New Roman" w:eastAsia="Times New Roman" w:hAnsi="Times New Roman" w:cs="Tahoma"/>
      <w:snapToGrid w:val="0"/>
      <w:sz w:val="26"/>
      <w:szCs w:val="20"/>
    </w:rPr>
  </w:style>
  <w:style w:type="character" w:customStyle="1" w:styleId="Style34Char">
    <w:name w:val="Style34 Char"/>
    <w:link w:val="Style34"/>
    <w:rsid w:val="008A5D1A"/>
    <w:rPr>
      <w:rFonts w:eastAsia="Times New Roman" w:cs="Times New Roman"/>
      <w:sz w:val="24"/>
      <w:szCs w:val="24"/>
    </w:rPr>
  </w:style>
  <w:style w:type="paragraph" w:customStyle="1" w:styleId="font15">
    <w:name w:val="font15"/>
    <w:basedOn w:val="Normal"/>
    <w:rsid w:val="008A5D1A"/>
    <w:pPr>
      <w:widowControl/>
      <w:autoSpaceDE/>
      <w:autoSpaceDN/>
      <w:spacing w:before="100" w:beforeAutospacing="1" w:after="100" w:afterAutospacing="1"/>
    </w:pPr>
    <w:rPr>
      <w:sz w:val="24"/>
      <w:szCs w:val="24"/>
      <w:lang w:val="en-US"/>
    </w:rPr>
  </w:style>
  <w:style w:type="paragraph" w:customStyle="1" w:styleId="font16">
    <w:name w:val="font16"/>
    <w:basedOn w:val="Normal"/>
    <w:rsid w:val="008A5D1A"/>
    <w:pPr>
      <w:widowControl/>
      <w:autoSpaceDE/>
      <w:autoSpaceDN/>
      <w:spacing w:before="100" w:beforeAutospacing="1" w:after="100" w:afterAutospacing="1"/>
    </w:pPr>
    <w:rPr>
      <w:sz w:val="14"/>
      <w:szCs w:val="14"/>
      <w:lang w:val="en-US"/>
    </w:rPr>
  </w:style>
  <w:style w:type="paragraph" w:customStyle="1" w:styleId="font17">
    <w:name w:val="font17"/>
    <w:basedOn w:val="Normal"/>
    <w:rsid w:val="008A5D1A"/>
    <w:pPr>
      <w:widowControl/>
      <w:autoSpaceDE/>
      <w:autoSpaceDN/>
      <w:spacing w:before="100" w:beforeAutospacing="1" w:after="100" w:afterAutospacing="1"/>
    </w:pPr>
    <w:rPr>
      <w:rFonts w:ascii="Symbol" w:hAnsi="Symbol"/>
      <w:color w:val="000000"/>
      <w:lang w:val="en-US"/>
    </w:rPr>
  </w:style>
  <w:style w:type="paragraph" w:customStyle="1" w:styleId="font18">
    <w:name w:val="font18"/>
    <w:basedOn w:val="Normal"/>
    <w:rsid w:val="008A5D1A"/>
    <w:pPr>
      <w:widowControl/>
      <w:autoSpaceDE/>
      <w:autoSpaceDN/>
      <w:spacing w:before="100" w:beforeAutospacing="1" w:after="100" w:afterAutospacing="1"/>
    </w:pPr>
    <w:rPr>
      <w:rFonts w:ascii="Symbol" w:hAnsi="Symbol"/>
      <w:sz w:val="24"/>
      <w:szCs w:val="24"/>
      <w:lang w:val="en-US"/>
    </w:rPr>
  </w:style>
  <w:style w:type="character" w:customStyle="1" w:styleId="mw-headline">
    <w:name w:val="mw-headline"/>
    <w:rsid w:val="008A5D1A"/>
  </w:style>
  <w:style w:type="paragraph" w:customStyle="1" w:styleId="Heading210">
    <w:name w:val="Heading 2.1"/>
    <w:basedOn w:val="Normal"/>
    <w:next w:val="Normal"/>
    <w:rsid w:val="008A5D1A"/>
    <w:pPr>
      <w:widowControl/>
      <w:tabs>
        <w:tab w:val="num" w:pos="432"/>
        <w:tab w:val="left" w:pos="862"/>
      </w:tabs>
      <w:suppressAutoHyphens/>
      <w:autoSpaceDE/>
      <w:autoSpaceDN/>
      <w:spacing w:before="120" w:after="60"/>
      <w:ind w:left="432" w:hanging="432"/>
      <w:jc w:val="both"/>
    </w:pPr>
    <w:rPr>
      <w:b/>
      <w:szCs w:val="20"/>
      <w:lang w:val="en-US"/>
    </w:rPr>
  </w:style>
  <w:style w:type="paragraph" w:customStyle="1" w:styleId="Tung5">
    <w:name w:val="Tung5"/>
    <w:autoRedefine/>
    <w:rsid w:val="008A5D1A"/>
    <w:pPr>
      <w:widowControl/>
      <w:autoSpaceDE/>
      <w:autoSpaceDN/>
    </w:pPr>
    <w:rPr>
      <w:rFonts w:ascii=".VnArial" w:eastAsia="Times New Roman" w:hAnsi=".VnArial" w:cs="Times New Roman"/>
      <w:sz w:val="24"/>
      <w:szCs w:val="20"/>
    </w:rPr>
  </w:style>
  <w:style w:type="paragraph" w:customStyle="1" w:styleId="StyleStyle15BoldUnderline">
    <w:name w:val="Style Style15 + Bold Underline"/>
    <w:basedOn w:val="Style15"/>
    <w:rsid w:val="008A5D1A"/>
    <w:pPr>
      <w:spacing w:before="100" w:beforeAutospacing="1" w:after="100" w:afterAutospacing="1"/>
      <w:ind w:left="851"/>
    </w:pPr>
    <w:rPr>
      <w:rFonts w:eastAsia="Arial"/>
      <w:b/>
      <w:bCs/>
      <w:sz w:val="24"/>
      <w:szCs w:val="22"/>
      <w:u w:val="single"/>
      <w:lang w:val="en-GB"/>
    </w:rPr>
  </w:style>
  <w:style w:type="paragraph" w:customStyle="1" w:styleId="Spiegelstrich1">
    <w:name w:val="Spiegelstrich1"/>
    <w:basedOn w:val="Normal"/>
    <w:rsid w:val="008A5D1A"/>
    <w:pPr>
      <w:widowControl/>
      <w:tabs>
        <w:tab w:val="left" w:pos="284"/>
        <w:tab w:val="num" w:pos="360"/>
      </w:tabs>
      <w:autoSpaceDE/>
      <w:autoSpaceDN/>
      <w:spacing w:before="60"/>
      <w:ind w:left="284" w:hanging="284"/>
    </w:pPr>
    <w:rPr>
      <w:sz w:val="20"/>
      <w:szCs w:val="20"/>
      <w:lang w:val="en-GB"/>
    </w:rPr>
  </w:style>
  <w:style w:type="paragraph" w:customStyle="1" w:styleId="StyleSpiegelstrich1TimesNewRomanAfter3ptLinespacing">
    <w:name w:val="Style Spiegelstrich1 + Times New Roman After:  3 pt Line spacing:"/>
    <w:basedOn w:val="Spiegelstrich1"/>
    <w:rsid w:val="008A5D1A"/>
    <w:pPr>
      <w:spacing w:after="60" w:line="240" w:lineRule="exact"/>
    </w:pPr>
  </w:style>
  <w:style w:type="character" w:customStyle="1" w:styleId="small">
    <w:name w:val="small"/>
    <w:rsid w:val="008A5D1A"/>
  </w:style>
  <w:style w:type="character" w:customStyle="1" w:styleId="Heading1EVN">
    <w:name w:val="Heading 1 EVN"/>
    <w:rsid w:val="008A5D1A"/>
    <w:rPr>
      <w:rFonts w:ascii="Arial Bold" w:eastAsia="Times New Roman" w:hAnsi="Arial Bold" w:cs="Times New Roman" w:hint="default"/>
      <w:b/>
      <w:bCs/>
      <w:strike w:val="0"/>
      <w:dstrike w:val="0"/>
      <w:color w:val="auto"/>
      <w:sz w:val="24"/>
      <w:szCs w:val="28"/>
      <w:u w:val="none"/>
      <w:effect w:val="none"/>
      <w:lang w:val="en-GB"/>
    </w:rPr>
  </w:style>
  <w:style w:type="character" w:customStyle="1" w:styleId="CharCharCharCharCharCharCharCharCharCharCharCharCharChar3">
    <w:name w:val="Char Char Char Char Char Char Char Char Char Char Char Char Char Char3"/>
    <w:aliases w:val="Char Char Char21"/>
    <w:rsid w:val="008A5D1A"/>
    <w:rPr>
      <w:snapToGrid w:val="0"/>
      <w:sz w:val="26"/>
      <w:szCs w:val="26"/>
      <w:lang w:val="en-US" w:eastAsia="en-US" w:bidi="ar-SA"/>
    </w:rPr>
  </w:style>
  <w:style w:type="character" w:customStyle="1" w:styleId="CharCharCharChar10">
    <w:name w:val="Char Char Char Char1"/>
    <w:aliases w:val="Char Char Char Char2"/>
    <w:rsid w:val="008A5D1A"/>
    <w:rPr>
      <w:snapToGrid w:val="0"/>
      <w:sz w:val="26"/>
      <w:szCs w:val="26"/>
      <w:lang w:val="en-US" w:eastAsia="en-US" w:bidi="ar-SA"/>
    </w:rPr>
  </w:style>
  <w:style w:type="character" w:customStyle="1" w:styleId="UnresolvedMention3">
    <w:name w:val="Unresolved Mention3"/>
    <w:uiPriority w:val="99"/>
    <w:semiHidden/>
    <w:unhideWhenUsed/>
    <w:rsid w:val="008A5D1A"/>
    <w:rPr>
      <w:color w:val="605E5C"/>
      <w:shd w:val="clear" w:color="auto" w:fill="E1DFDD"/>
    </w:rPr>
  </w:style>
  <w:style w:type="paragraph" w:customStyle="1" w:styleId="DAUDONGB2">
    <w:name w:val="DAUDONGB2"/>
    <w:basedOn w:val="Normal"/>
    <w:autoRedefine/>
    <w:rsid w:val="008A5D1A"/>
    <w:pPr>
      <w:spacing w:after="120"/>
      <w:ind w:left="720"/>
      <w:jc w:val="both"/>
    </w:pPr>
    <w:rPr>
      <w:rFonts w:ascii="Times New Roman Bold" w:hAnsi="Times New Roman Bold"/>
      <w:b/>
      <w:szCs w:val="20"/>
      <w:lang w:val="en-US"/>
    </w:rPr>
  </w:style>
  <w:style w:type="paragraph" w:customStyle="1" w:styleId="CEN3">
    <w:name w:val="CEN3"/>
    <w:basedOn w:val="Normal"/>
    <w:autoRedefine/>
    <w:rsid w:val="008A5D1A"/>
    <w:pPr>
      <w:spacing w:before="60" w:after="60"/>
      <w:jc w:val="center"/>
    </w:pPr>
    <w:rPr>
      <w:snapToGrid w:val="0"/>
      <w:szCs w:val="20"/>
      <w:lang w:val="en-US"/>
    </w:rPr>
  </w:style>
  <w:style w:type="paragraph" w:customStyle="1" w:styleId="STT5">
    <w:name w:val="STT5"/>
    <w:basedOn w:val="Normal"/>
    <w:autoRedefine/>
    <w:rsid w:val="008A5D1A"/>
    <w:pPr>
      <w:numPr>
        <w:numId w:val="56"/>
      </w:numPr>
      <w:spacing w:before="60" w:after="60"/>
      <w:jc w:val="both"/>
    </w:pPr>
    <w:rPr>
      <w:szCs w:val="20"/>
      <w:lang w:val="en-US"/>
    </w:rPr>
  </w:style>
  <w:style w:type="paragraph" w:customStyle="1" w:styleId="HOATHI8">
    <w:name w:val="HOATHI8"/>
    <w:basedOn w:val="Normal"/>
    <w:autoRedefine/>
    <w:rsid w:val="008A5D1A"/>
    <w:pPr>
      <w:numPr>
        <w:numId w:val="57"/>
      </w:numPr>
      <w:tabs>
        <w:tab w:val="left" w:pos="6480"/>
      </w:tabs>
      <w:spacing w:before="60" w:after="60"/>
      <w:jc w:val="both"/>
    </w:pPr>
    <w:rPr>
      <w:szCs w:val="20"/>
      <w:lang w:val="en-US"/>
    </w:rPr>
  </w:style>
  <w:style w:type="paragraph" w:customStyle="1" w:styleId="HOATHI10">
    <w:name w:val="HOATHI10"/>
    <w:basedOn w:val="Normal"/>
    <w:autoRedefine/>
    <w:rsid w:val="008A5D1A"/>
    <w:pPr>
      <w:numPr>
        <w:numId w:val="58"/>
      </w:numPr>
      <w:spacing w:before="60" w:after="60"/>
      <w:jc w:val="both"/>
    </w:pPr>
    <w:rPr>
      <w:szCs w:val="20"/>
      <w:lang w:val="en-US"/>
    </w:rPr>
  </w:style>
  <w:style w:type="paragraph" w:customStyle="1" w:styleId="HOATHIT11">
    <w:name w:val="HOATHIT11"/>
    <w:basedOn w:val="Normal"/>
    <w:autoRedefine/>
    <w:rsid w:val="008A5D1A"/>
    <w:pPr>
      <w:numPr>
        <w:numId w:val="59"/>
      </w:numPr>
      <w:tabs>
        <w:tab w:val="left" w:pos="6480"/>
      </w:tabs>
      <w:spacing w:after="120"/>
    </w:pPr>
    <w:rPr>
      <w:szCs w:val="20"/>
      <w:lang w:val="en-US"/>
    </w:rPr>
  </w:style>
  <w:style w:type="paragraph" w:customStyle="1" w:styleId="Heading82">
    <w:name w:val="Heading 82"/>
    <w:basedOn w:val="Normal"/>
    <w:next w:val="Normal"/>
    <w:rsid w:val="008A5D1A"/>
    <w:pPr>
      <w:keepNext/>
      <w:widowControl/>
      <w:tabs>
        <w:tab w:val="num" w:pos="1440"/>
      </w:tabs>
      <w:suppressAutoHyphens/>
      <w:autoSpaceDE/>
      <w:autoSpaceDN/>
      <w:spacing w:before="100" w:after="100"/>
      <w:ind w:left="360"/>
      <w:outlineLvl w:val="7"/>
    </w:pPr>
    <w:rPr>
      <w:b/>
      <w:bCs/>
      <w:sz w:val="26"/>
      <w:szCs w:val="26"/>
      <w:lang w:val="en-US" w:eastAsia="ar-SA"/>
    </w:rPr>
  </w:style>
  <w:style w:type="paragraph" w:customStyle="1" w:styleId="Style51">
    <w:name w:val="Style51"/>
    <w:basedOn w:val="Style6"/>
    <w:link w:val="Style51Char"/>
    <w:rsid w:val="008A5D1A"/>
    <w:pPr>
      <w:numPr>
        <w:ilvl w:val="0"/>
      </w:numPr>
      <w:tabs>
        <w:tab w:val="num" w:pos="644"/>
      </w:tabs>
      <w:spacing w:before="100" w:beforeAutospacing="1" w:after="100" w:afterAutospacing="1"/>
      <w:ind w:left="644" w:hanging="284"/>
      <w:jc w:val="both"/>
      <w:outlineLvl w:val="9"/>
    </w:pPr>
    <w:rPr>
      <w:lang w:val="vi-VN"/>
    </w:rPr>
  </w:style>
  <w:style w:type="character" w:customStyle="1" w:styleId="Style51Char">
    <w:name w:val="Style51 Char"/>
    <w:link w:val="Style51"/>
    <w:rsid w:val="008A5D1A"/>
    <w:rPr>
      <w:rFonts w:ascii="Times New Roman" w:eastAsia="Times New Roman" w:hAnsi="Times New Roman" w:cs="Times New Roman"/>
      <w:snapToGrid w:val="0"/>
      <w:sz w:val="26"/>
      <w:szCs w:val="26"/>
      <w:lang w:val="vi-VN"/>
    </w:rPr>
  </w:style>
  <w:style w:type="character" w:customStyle="1" w:styleId="Vnbnnidung">
    <w:name w:val="Văn bản nội dung_"/>
    <w:link w:val="Vnbnnidung0"/>
    <w:rsid w:val="008A5D1A"/>
    <w:rPr>
      <w:szCs w:val="26"/>
    </w:rPr>
  </w:style>
  <w:style w:type="paragraph" w:customStyle="1" w:styleId="Vnbnnidung0">
    <w:name w:val="Văn bản nội dung"/>
    <w:basedOn w:val="Normal"/>
    <w:link w:val="Vnbnnidung"/>
    <w:rsid w:val="008A5D1A"/>
    <w:pPr>
      <w:autoSpaceDE/>
      <w:autoSpaceDN/>
    </w:pPr>
    <w:rPr>
      <w:rFonts w:asciiTheme="minorHAnsi" w:eastAsiaTheme="minorHAnsi" w:hAnsiTheme="minorHAnsi" w:cstheme="minorBidi"/>
      <w:szCs w:val="26"/>
      <w:lang w:val="en-US"/>
    </w:rPr>
  </w:style>
  <w:style w:type="paragraph" w:customStyle="1" w:styleId="A6Cap6">
    <w:name w:val="A6. Cap 6"/>
    <w:basedOn w:val="A5Cap5"/>
    <w:link w:val="A6Cap6Char"/>
    <w:qFormat/>
    <w:rsid w:val="008A5D1A"/>
    <w:pPr>
      <w:numPr>
        <w:ilvl w:val="5"/>
      </w:numPr>
      <w:tabs>
        <w:tab w:val="num" w:pos="360"/>
      </w:tabs>
      <w:outlineLvl w:val="5"/>
    </w:pPr>
    <w:rPr>
      <w:lang w:val="vi-VN"/>
    </w:rPr>
  </w:style>
  <w:style w:type="paragraph" w:customStyle="1" w:styleId="A2Chuong-Cap2">
    <w:name w:val="A2. Chuong - Cap 2"/>
    <w:basedOn w:val="Normal"/>
    <w:qFormat/>
    <w:rsid w:val="008A5D1A"/>
    <w:pPr>
      <w:keepNext/>
      <w:keepLines/>
      <w:widowControl/>
      <w:numPr>
        <w:ilvl w:val="1"/>
        <w:numId w:val="61"/>
      </w:numPr>
      <w:autoSpaceDE/>
      <w:autoSpaceDN/>
      <w:spacing w:before="240" w:after="240"/>
      <w:jc w:val="center"/>
      <w:outlineLvl w:val="1"/>
    </w:pPr>
    <w:rPr>
      <w:b/>
      <w:sz w:val="32"/>
      <w:szCs w:val="26"/>
      <w:lang w:val="en-US"/>
    </w:rPr>
  </w:style>
  <w:style w:type="paragraph" w:customStyle="1" w:styleId="A3Cap3">
    <w:name w:val="A3. Cap 3"/>
    <w:basedOn w:val="Normal"/>
    <w:link w:val="A3Cap3Char"/>
    <w:qFormat/>
    <w:rsid w:val="008A5D1A"/>
    <w:pPr>
      <w:widowControl/>
      <w:numPr>
        <w:ilvl w:val="2"/>
        <w:numId w:val="61"/>
      </w:numPr>
      <w:autoSpaceDE/>
      <w:autoSpaceDN/>
      <w:spacing w:before="120" w:after="120"/>
      <w:jc w:val="both"/>
      <w:outlineLvl w:val="2"/>
    </w:pPr>
    <w:rPr>
      <w:b/>
      <w:sz w:val="26"/>
      <w:szCs w:val="26"/>
      <w:lang w:val="en-US"/>
    </w:rPr>
  </w:style>
  <w:style w:type="paragraph" w:customStyle="1" w:styleId="A5Cap5">
    <w:name w:val="A5. Cap 5"/>
    <w:basedOn w:val="Normal"/>
    <w:link w:val="A5Cap5Char"/>
    <w:qFormat/>
    <w:rsid w:val="008A5D1A"/>
    <w:pPr>
      <w:widowControl/>
      <w:numPr>
        <w:ilvl w:val="4"/>
        <w:numId w:val="61"/>
      </w:numPr>
      <w:autoSpaceDE/>
      <w:autoSpaceDN/>
      <w:spacing w:line="360" w:lineRule="auto"/>
      <w:jc w:val="both"/>
      <w:outlineLvl w:val="4"/>
    </w:pPr>
    <w:rPr>
      <w:i/>
      <w:sz w:val="26"/>
      <w:szCs w:val="26"/>
      <w:lang w:val="en-US"/>
    </w:rPr>
  </w:style>
  <w:style w:type="character" w:customStyle="1" w:styleId="A3Cap3Char">
    <w:name w:val="A3. Cap 3 Char"/>
    <w:link w:val="A3Cap3"/>
    <w:rsid w:val="008A5D1A"/>
    <w:rPr>
      <w:rFonts w:ascii="Times New Roman" w:eastAsia="Times New Roman" w:hAnsi="Times New Roman" w:cs="Times New Roman"/>
      <w:b/>
      <w:sz w:val="26"/>
      <w:szCs w:val="26"/>
    </w:rPr>
  </w:style>
  <w:style w:type="paragraph" w:customStyle="1" w:styleId="B1Gachdaudong">
    <w:name w:val="B1 Gach dau dong"/>
    <w:basedOn w:val="Heading9"/>
    <w:qFormat/>
    <w:rsid w:val="008A5D1A"/>
    <w:pPr>
      <w:keepNext w:val="0"/>
      <w:keepLines w:val="0"/>
      <w:numPr>
        <w:ilvl w:val="0"/>
        <w:numId w:val="0"/>
      </w:numPr>
      <w:spacing w:line="360" w:lineRule="auto"/>
      <w:ind w:left="1080" w:hanging="360"/>
      <w:jc w:val="both"/>
      <w:outlineLvl w:val="9"/>
    </w:pPr>
    <w:rPr>
      <w:rFonts w:ascii="Times New Roman" w:eastAsia="Times New Roman" w:hAnsi="Times New Roman" w:cs="Times New Roman"/>
      <w:color w:val="auto"/>
      <w:kern w:val="0"/>
      <w:lang w:val="x-none" w:eastAsia="x-none"/>
      <w14:ligatures w14:val="none"/>
    </w:rPr>
  </w:style>
  <w:style w:type="character" w:customStyle="1" w:styleId="A5Cap5Char">
    <w:name w:val="A5. Cap 5 Char"/>
    <w:link w:val="A5Cap5"/>
    <w:rsid w:val="008A5D1A"/>
    <w:rPr>
      <w:rFonts w:ascii="Times New Roman" w:eastAsia="Times New Roman" w:hAnsi="Times New Roman" w:cs="Times New Roman"/>
      <w:i/>
      <w:sz w:val="26"/>
      <w:szCs w:val="26"/>
    </w:rPr>
  </w:style>
  <w:style w:type="paragraph" w:customStyle="1" w:styleId="B2Daudong-Cap2">
    <w:name w:val="B2 Dau dong - Cap 2"/>
    <w:basedOn w:val="Normal"/>
    <w:qFormat/>
    <w:rsid w:val="008A5D1A"/>
    <w:pPr>
      <w:widowControl/>
      <w:numPr>
        <w:numId w:val="62"/>
      </w:numPr>
      <w:autoSpaceDE/>
      <w:autoSpaceDN/>
      <w:spacing w:before="120" w:after="120"/>
      <w:jc w:val="both"/>
    </w:pPr>
    <w:rPr>
      <w:rFonts w:eastAsia="Calibri"/>
      <w:bCs/>
      <w:sz w:val="26"/>
      <w:szCs w:val="26"/>
      <w:lang w:val="pl-PL"/>
    </w:rPr>
  </w:style>
  <w:style w:type="character" w:customStyle="1" w:styleId="S2Char">
    <w:name w:val="S2 Char"/>
    <w:link w:val="S2"/>
    <w:rsid w:val="008A5D1A"/>
    <w:rPr>
      <w:rFonts w:ascii="Times" w:eastAsia="Times New Roman" w:hAnsi="Times" w:cs="Times New Roman"/>
      <w:sz w:val="24"/>
      <w:szCs w:val="20"/>
      <w:lang w:val="en-GB"/>
    </w:rPr>
  </w:style>
  <w:style w:type="paragraph" w:customStyle="1" w:styleId="muc111">
    <w:name w:val="muc111"/>
    <w:basedOn w:val="Normal"/>
    <w:rsid w:val="008A5D1A"/>
    <w:pPr>
      <w:widowControl/>
      <w:numPr>
        <w:ilvl w:val="2"/>
        <w:numId w:val="63"/>
      </w:numPr>
      <w:tabs>
        <w:tab w:val="clear" w:pos="153"/>
        <w:tab w:val="num" w:pos="360"/>
        <w:tab w:val="num" w:pos="2160"/>
      </w:tabs>
      <w:adjustRightInd w:val="0"/>
      <w:snapToGrid w:val="0"/>
      <w:spacing w:before="60" w:line="360" w:lineRule="auto"/>
      <w:ind w:left="770" w:hanging="720"/>
      <w:jc w:val="both"/>
      <w:outlineLvl w:val="0"/>
    </w:pPr>
    <w:rPr>
      <w:rFonts w:ascii="Arial" w:eastAsia="SimSun" w:hAnsi="Arial"/>
      <w:b/>
      <w:noProof/>
      <w:lang w:val="en-US"/>
    </w:rPr>
  </w:style>
  <w:style w:type="character" w:customStyle="1" w:styleId="BodyTextCharCharCharChar3">
    <w:name w:val="Body Text Char Char Char Char3"/>
    <w:aliases w:val="Body Text Char Char Char Char Char Char Char2,Body Text Char Char Char Char Char2,B-text1.5 Char3,B-text1.5 Char Char2,B-text1.5 + Times New Roman Char2,13 pt Char2,Before:  0.38&quot; Char2,After:  6 pt Char1"/>
    <w:locked/>
    <w:rsid w:val="008A5D1A"/>
    <w:rPr>
      <w:b/>
      <w:color w:val="000000"/>
      <w:sz w:val="26"/>
      <w:szCs w:val="24"/>
      <w:lang w:eastAsia="x-none"/>
    </w:rPr>
  </w:style>
  <w:style w:type="paragraph" w:customStyle="1" w:styleId="StyleBodyTextIndent3AutoFirstline0cmBefore3pt">
    <w:name w:val="Style Body Text Indent 3 + Auto First line:  0 cm Before:  3 pt"/>
    <w:basedOn w:val="BodyTextIndent3"/>
    <w:uiPriority w:val="99"/>
    <w:rsid w:val="008A5D1A"/>
    <w:pPr>
      <w:widowControl/>
      <w:suppressAutoHyphens w:val="0"/>
      <w:spacing w:before="60" w:after="60"/>
      <w:ind w:left="851"/>
    </w:pPr>
    <w:rPr>
      <w:kern w:val="16"/>
      <w:sz w:val="26"/>
      <w:szCs w:val="26"/>
      <w:lang w:val="x-none" w:eastAsia="x-none"/>
    </w:rPr>
  </w:style>
  <w:style w:type="paragraph" w:customStyle="1" w:styleId="StyleNOIDUNGTRINHBAY">
    <w:name w:val="Style NOI DUNG TRINH BAY"/>
    <w:basedOn w:val="Normal"/>
    <w:uiPriority w:val="99"/>
    <w:rsid w:val="008A5D1A"/>
    <w:pPr>
      <w:autoSpaceDE/>
      <w:autoSpaceDN/>
      <w:spacing w:before="120" w:after="120"/>
      <w:ind w:left="851"/>
      <w:jc w:val="both"/>
    </w:pPr>
    <w:rPr>
      <w:sz w:val="26"/>
      <w:szCs w:val="26"/>
      <w:lang w:val="en-US"/>
    </w:rPr>
  </w:style>
  <w:style w:type="paragraph" w:customStyle="1" w:styleId="normalvni">
    <w:name w:val="normalvni"/>
    <w:basedOn w:val="Normal"/>
    <w:rsid w:val="008A5D1A"/>
    <w:pPr>
      <w:widowControl/>
      <w:autoSpaceDE/>
      <w:autoSpaceDN/>
      <w:spacing w:before="60"/>
      <w:ind w:left="567"/>
    </w:pPr>
    <w:rPr>
      <w:sz w:val="24"/>
      <w:szCs w:val="24"/>
      <w:lang w:val="en-US"/>
    </w:rPr>
  </w:style>
  <w:style w:type="paragraph" w:customStyle="1" w:styleId="Emphasys">
    <w:name w:val="Emphasys"/>
    <w:basedOn w:val="Normal"/>
    <w:uiPriority w:val="99"/>
    <w:rsid w:val="008A5D1A"/>
    <w:pPr>
      <w:widowControl/>
      <w:autoSpaceDE/>
      <w:autoSpaceDN/>
      <w:spacing w:before="80"/>
      <w:ind w:left="720" w:firstLine="432"/>
      <w:jc w:val="both"/>
    </w:pPr>
    <w:rPr>
      <w:rFonts w:ascii="VNI-Times" w:hAnsi="VNI-Times" w:cs="VNI-Times"/>
      <w:lang w:val="en-US"/>
    </w:rPr>
  </w:style>
  <w:style w:type="paragraph" w:customStyle="1" w:styleId="BodyTextlist1Char">
    <w:name w:val="Body Text list 1 Char"/>
    <w:link w:val="BodyTextlist1CharChar"/>
    <w:uiPriority w:val="99"/>
    <w:rsid w:val="008A5D1A"/>
    <w:pPr>
      <w:widowControl/>
      <w:autoSpaceDE/>
      <w:autoSpaceDN/>
      <w:spacing w:before="120" w:after="120"/>
      <w:jc w:val="both"/>
    </w:pPr>
    <w:rPr>
      <w:rFonts w:ascii="Times New Roman" w:eastAsia="Times New Roman" w:hAnsi="Times New Roman" w:cs="Times New Roman"/>
      <w:sz w:val="26"/>
      <w:szCs w:val="26"/>
    </w:rPr>
  </w:style>
  <w:style w:type="paragraph" w:customStyle="1" w:styleId="BodyTextlist1">
    <w:name w:val="Body Text list 1"/>
    <w:autoRedefine/>
    <w:qFormat/>
    <w:rsid w:val="008A5D1A"/>
    <w:pPr>
      <w:widowControl/>
      <w:numPr>
        <w:numId w:val="71"/>
      </w:numPr>
      <w:autoSpaceDE/>
      <w:autoSpaceDN/>
      <w:spacing w:before="120" w:after="120"/>
      <w:jc w:val="both"/>
    </w:pPr>
    <w:rPr>
      <w:rFonts w:ascii="Times New Roman" w:eastAsia="Times New Roman" w:hAnsi="Times New Roman" w:cs="Times New Roman"/>
      <w:sz w:val="26"/>
      <w:szCs w:val="26"/>
    </w:rPr>
  </w:style>
  <w:style w:type="character" w:customStyle="1" w:styleId="BodyTextlist1CharChar">
    <w:name w:val="Body Text list 1 Char Char"/>
    <w:link w:val="BodyTextlist1Char"/>
    <w:uiPriority w:val="99"/>
    <w:locked/>
    <w:rsid w:val="008A5D1A"/>
    <w:rPr>
      <w:rFonts w:ascii="Times New Roman" w:eastAsia="Times New Roman" w:hAnsi="Times New Roman" w:cs="Times New Roman"/>
      <w:sz w:val="26"/>
      <w:szCs w:val="26"/>
    </w:rPr>
  </w:style>
  <w:style w:type="paragraph" w:customStyle="1" w:styleId="BodyTextlist2">
    <w:name w:val="Body Text list 2"/>
    <w:link w:val="BodyTextlist2CharChar1"/>
    <w:autoRedefine/>
    <w:qFormat/>
    <w:rsid w:val="008A5D1A"/>
    <w:pPr>
      <w:widowControl/>
      <w:numPr>
        <w:ilvl w:val="1"/>
        <w:numId w:val="71"/>
      </w:numPr>
      <w:suppressAutoHyphens/>
      <w:autoSpaceDE/>
      <w:autoSpaceDN/>
      <w:spacing w:before="120" w:after="120"/>
      <w:jc w:val="both"/>
    </w:pPr>
    <w:rPr>
      <w:rFonts w:ascii="Times New Roman" w:eastAsia="Times New Roman" w:hAnsi="Times New Roman" w:cs="Times New Roman"/>
      <w:sz w:val="26"/>
      <w:szCs w:val="26"/>
    </w:rPr>
  </w:style>
  <w:style w:type="paragraph" w:customStyle="1" w:styleId="StyleBodyTextIndentLeft2cm">
    <w:name w:val="Style Body Text Indent + Left:  2 cm"/>
    <w:basedOn w:val="BodyTextIndent"/>
    <w:uiPriority w:val="99"/>
    <w:rsid w:val="008A5D1A"/>
    <w:pPr>
      <w:spacing w:before="80" w:after="32" w:line="240" w:lineRule="auto"/>
      <w:ind w:firstLine="432"/>
      <w:jc w:val="center"/>
    </w:pPr>
    <w:rPr>
      <w:rFonts w:ascii="VNI-Times" w:eastAsia="Times New Roman" w:hAnsi="VNI-Times" w:cs="VNI-Times"/>
      <w:b/>
      <w:bCs/>
      <w:sz w:val="22"/>
      <w:lang w:val="x-none" w:eastAsia="x-none"/>
    </w:rPr>
  </w:style>
  <w:style w:type="paragraph" w:customStyle="1" w:styleId="Daudong0">
    <w:name w:val="Dau dong"/>
    <w:basedOn w:val="Normal"/>
    <w:rsid w:val="008A5D1A"/>
    <w:pPr>
      <w:widowControl/>
      <w:autoSpaceDE/>
      <w:autoSpaceDN/>
      <w:spacing w:before="20" w:after="20"/>
      <w:ind w:left="990"/>
    </w:pPr>
    <w:rPr>
      <w:sz w:val="26"/>
      <w:szCs w:val="24"/>
      <w:lang w:val="en-US"/>
    </w:rPr>
  </w:style>
  <w:style w:type="paragraph" w:customStyle="1" w:styleId="Dacdiem">
    <w:name w:val="Dac diem"/>
    <w:basedOn w:val="Daudong0"/>
    <w:rsid w:val="008A5D1A"/>
    <w:pPr>
      <w:numPr>
        <w:numId w:val="64"/>
      </w:numPr>
      <w:tabs>
        <w:tab w:val="left" w:pos="1440"/>
      </w:tabs>
      <w:spacing w:before="40" w:after="40"/>
      <w:ind w:left="1418" w:hanging="425"/>
    </w:pPr>
    <w:rPr>
      <w:lang w:val="vi-VN"/>
    </w:rPr>
  </w:style>
  <w:style w:type="paragraph" w:customStyle="1" w:styleId="cacTimesNewRoman">
    <w:name w:val="cac + Times New Roman"/>
    <w:basedOn w:val="Normal"/>
    <w:link w:val="cacTimesNewRomanChar"/>
    <w:rsid w:val="008A5D1A"/>
    <w:pPr>
      <w:keepNext/>
      <w:widowControl/>
      <w:tabs>
        <w:tab w:val="left" w:pos="990"/>
      </w:tabs>
      <w:autoSpaceDE/>
      <w:autoSpaceDN/>
      <w:ind w:left="990"/>
      <w:outlineLvl w:val="4"/>
    </w:pPr>
    <w:rPr>
      <w:b/>
      <w:bCs/>
      <w:sz w:val="26"/>
      <w:szCs w:val="24"/>
      <w:u w:val="single"/>
      <w:lang w:val="x-none" w:eastAsia="x-none"/>
    </w:rPr>
  </w:style>
  <w:style w:type="character" w:customStyle="1" w:styleId="cacTimesNewRomanChar">
    <w:name w:val="cac + Times New Roman Char"/>
    <w:link w:val="cacTimesNewRoman"/>
    <w:rsid w:val="008A5D1A"/>
    <w:rPr>
      <w:rFonts w:ascii="Times New Roman" w:eastAsia="Times New Roman" w:hAnsi="Times New Roman" w:cs="Times New Roman"/>
      <w:b/>
      <w:bCs/>
      <w:sz w:val="26"/>
      <w:szCs w:val="24"/>
      <w:u w:val="single"/>
      <w:lang w:val="x-none" w:eastAsia="x-none"/>
    </w:rPr>
  </w:style>
  <w:style w:type="character" w:customStyle="1" w:styleId="BodyText1Char">
    <w:name w:val="Body Text 1 Char"/>
    <w:link w:val="BodyText10"/>
    <w:rsid w:val="008A5D1A"/>
    <w:rPr>
      <w:color w:val="000000"/>
      <w:szCs w:val="24"/>
      <w:lang w:val="x-none" w:eastAsia="x-none"/>
    </w:rPr>
  </w:style>
  <w:style w:type="paragraph" w:customStyle="1" w:styleId="StyleHeading2cacdongsokelamadaumucsuindextHeading2M">
    <w:name w:val="Style Heading 2cac dong so ke la madau muc(suindext)Heading 2_M"/>
    <w:basedOn w:val="Heading2"/>
    <w:rsid w:val="008A5D1A"/>
    <w:pPr>
      <w:keepNext/>
      <w:widowControl/>
      <w:numPr>
        <w:numId w:val="65"/>
      </w:numPr>
      <w:autoSpaceDE/>
      <w:autoSpaceDN/>
      <w:spacing w:before="120" w:after="120"/>
    </w:pPr>
    <w:rPr>
      <w:i w:val="0"/>
      <w:color w:val="000000"/>
      <w:szCs w:val="20"/>
      <w:lang w:val="x-none" w:eastAsia="x-none"/>
    </w:rPr>
  </w:style>
  <w:style w:type="paragraph" w:customStyle="1" w:styleId="StyleHeading2">
    <w:name w:val="Style Heading 2"/>
    <w:basedOn w:val="Heading2"/>
    <w:rsid w:val="008A5D1A"/>
    <w:pPr>
      <w:keepNext/>
      <w:widowControl/>
      <w:numPr>
        <w:ilvl w:val="1"/>
        <w:numId w:val="67"/>
      </w:numPr>
      <w:tabs>
        <w:tab w:val="clear" w:pos="0"/>
        <w:tab w:val="num" w:pos="360"/>
      </w:tabs>
      <w:autoSpaceDE/>
      <w:autoSpaceDN/>
      <w:spacing w:before="120" w:after="120"/>
      <w:ind w:left="360" w:hanging="360"/>
    </w:pPr>
    <w:rPr>
      <w:i w:val="0"/>
      <w:color w:val="000000"/>
      <w:szCs w:val="28"/>
      <w:lang w:val="x-none" w:eastAsia="x-none"/>
    </w:rPr>
  </w:style>
  <w:style w:type="paragraph" w:customStyle="1" w:styleId="StyleHeading3">
    <w:name w:val="Style Heading 3"/>
    <w:basedOn w:val="Heading3"/>
    <w:rsid w:val="008A5D1A"/>
    <w:pPr>
      <w:keepNext w:val="0"/>
      <w:keepLines w:val="0"/>
      <w:numPr>
        <w:numId w:val="67"/>
      </w:numPr>
      <w:spacing w:before="120" w:after="120" w:line="240" w:lineRule="auto"/>
    </w:pPr>
    <w:rPr>
      <w:rFonts w:ascii="Times New Roman Bold" w:eastAsia="Times New Roman" w:hAnsi="Times New Roman Bold" w:cs="Times New Roman"/>
      <w:b/>
      <w:bCs/>
      <w:color w:val="000000"/>
      <w:kern w:val="0"/>
      <w:sz w:val="26"/>
      <w:szCs w:val="20"/>
      <w:lang w:val="x-none" w:eastAsia="x-none"/>
      <w14:ligatures w14:val="none"/>
    </w:rPr>
  </w:style>
  <w:style w:type="paragraph" w:customStyle="1" w:styleId="StyleHeading3dongchusaudongsoHeading3CharCharH3Heading">
    <w:name w:val="Style Heading 3dong chu sau dong soHeading 3 Char CharH3Heading"/>
    <w:basedOn w:val="Normal"/>
    <w:rsid w:val="008A5D1A"/>
    <w:pPr>
      <w:widowControl/>
      <w:numPr>
        <w:ilvl w:val="2"/>
        <w:numId w:val="66"/>
      </w:numPr>
      <w:autoSpaceDE/>
      <w:autoSpaceDN/>
    </w:pPr>
    <w:rPr>
      <w:rFonts w:ascii=".VnTime" w:hAnsi=".VnTime" w:cs=".VnTime"/>
      <w:color w:val="000000"/>
      <w:sz w:val="24"/>
      <w:szCs w:val="24"/>
      <w:lang w:val="en-US"/>
    </w:rPr>
  </w:style>
  <w:style w:type="paragraph" w:customStyle="1" w:styleId="BodyTexttable">
    <w:name w:val="Body Text table"/>
    <w:basedOn w:val="BodyText"/>
    <w:autoRedefine/>
    <w:qFormat/>
    <w:rsid w:val="008A5D1A"/>
    <w:pPr>
      <w:widowControl/>
      <w:autoSpaceDE/>
      <w:autoSpaceDN/>
      <w:spacing w:before="89" w:after="120" w:line="242" w:lineRule="auto"/>
      <w:ind w:left="0" w:right="506" w:firstLine="0"/>
    </w:pPr>
    <w:rPr>
      <w:b/>
      <w:color w:val="000000"/>
      <w:szCs w:val="24"/>
      <w:lang w:val="en-US" w:eastAsia="x-none"/>
    </w:rPr>
  </w:style>
  <w:style w:type="paragraph" w:customStyle="1" w:styleId="BodyTextIndent1">
    <w:name w:val="Body Text Indent 1"/>
    <w:basedOn w:val="BodyText"/>
    <w:link w:val="BodyTextIndent1Char"/>
    <w:autoRedefine/>
    <w:qFormat/>
    <w:rsid w:val="008A5D1A"/>
    <w:pPr>
      <w:widowControl/>
      <w:numPr>
        <w:numId w:val="68"/>
      </w:numPr>
      <w:autoSpaceDE/>
      <w:autoSpaceDN/>
      <w:spacing w:before="89" w:after="120" w:line="242" w:lineRule="auto"/>
      <w:ind w:right="506"/>
    </w:pPr>
    <w:rPr>
      <w:bCs/>
      <w:color w:val="000000"/>
      <w:lang w:val="en-US" w:eastAsia="x-none"/>
    </w:rPr>
  </w:style>
  <w:style w:type="character" w:customStyle="1" w:styleId="BodyTextIndent1Char">
    <w:name w:val="Body Text Indent 1 Char"/>
    <w:link w:val="BodyTextIndent1"/>
    <w:rsid w:val="008A5D1A"/>
    <w:rPr>
      <w:rFonts w:ascii="Times New Roman" w:eastAsia="Times New Roman" w:hAnsi="Times New Roman" w:cs="Times New Roman"/>
      <w:bCs/>
      <w:color w:val="000000"/>
      <w:sz w:val="26"/>
      <w:szCs w:val="26"/>
      <w:lang w:eastAsia="x-none"/>
    </w:rPr>
  </w:style>
  <w:style w:type="paragraph" w:customStyle="1" w:styleId="BodyTextIndent01">
    <w:name w:val="Body Text Indent 01"/>
    <w:basedOn w:val="Normal"/>
    <w:autoRedefine/>
    <w:qFormat/>
    <w:rsid w:val="008A5D1A"/>
    <w:pPr>
      <w:widowControl/>
      <w:numPr>
        <w:numId w:val="69"/>
      </w:numPr>
      <w:autoSpaceDE/>
      <w:autoSpaceDN/>
      <w:spacing w:before="120" w:after="120"/>
      <w:jc w:val="both"/>
    </w:pPr>
    <w:rPr>
      <w:rFonts w:cs=".VnTime"/>
      <w:color w:val="000000"/>
      <w:sz w:val="26"/>
      <w:szCs w:val="24"/>
      <w:lang w:val="en-US"/>
    </w:rPr>
  </w:style>
  <w:style w:type="paragraph" w:customStyle="1" w:styleId="BodyText10">
    <w:name w:val="Body Text 1"/>
    <w:basedOn w:val="BodyText2"/>
    <w:link w:val="BodyText1Char"/>
    <w:autoRedefine/>
    <w:qFormat/>
    <w:rsid w:val="008A5D1A"/>
    <w:pPr>
      <w:tabs>
        <w:tab w:val="left" w:pos="851"/>
      </w:tabs>
      <w:spacing w:before="120" w:line="240" w:lineRule="auto"/>
      <w:ind w:left="851"/>
    </w:pPr>
    <w:rPr>
      <w:rFonts w:asciiTheme="minorHAnsi" w:eastAsiaTheme="minorHAnsi" w:hAnsiTheme="minorHAnsi" w:cstheme="minorBidi"/>
      <w:color w:val="000000"/>
      <w:sz w:val="22"/>
      <w:szCs w:val="24"/>
      <w:lang w:val="x-none" w:eastAsia="x-none"/>
    </w:rPr>
  </w:style>
  <w:style w:type="character" w:customStyle="1" w:styleId="BodytextChar0">
    <w:name w:val="Body text Char"/>
    <w:rsid w:val="008A5D1A"/>
    <w:rPr>
      <w:rFonts w:eastAsia="Times New Roman" w:cs="Times New Roman"/>
      <w:kern w:val="0"/>
      <w:szCs w:val="26"/>
      <w:lang w:val="x-none" w:eastAsia="x-none"/>
      <w14:ligatures w14:val="none"/>
    </w:rPr>
  </w:style>
  <w:style w:type="character" w:customStyle="1" w:styleId="BodyTextlist2CharChar1">
    <w:name w:val="Body Text list 2 Char Char1"/>
    <w:link w:val="BodyTextlist2"/>
    <w:rsid w:val="008A5D1A"/>
    <w:rPr>
      <w:rFonts w:ascii="Times New Roman" w:eastAsia="Times New Roman" w:hAnsi="Times New Roman" w:cs="Times New Roman"/>
      <w:sz w:val="26"/>
      <w:szCs w:val="26"/>
    </w:rPr>
  </w:style>
  <w:style w:type="paragraph" w:customStyle="1" w:styleId="bodytextlist3tabs">
    <w:name w:val="body text list 3 tabs"/>
    <w:basedOn w:val="Normal"/>
    <w:autoRedefine/>
    <w:uiPriority w:val="99"/>
    <w:qFormat/>
    <w:rsid w:val="008A5D1A"/>
    <w:pPr>
      <w:widowControl/>
      <w:tabs>
        <w:tab w:val="left" w:pos="1418"/>
        <w:tab w:val="left" w:pos="4536"/>
        <w:tab w:val="left" w:pos="6237"/>
      </w:tabs>
      <w:autoSpaceDE/>
      <w:autoSpaceDN/>
      <w:spacing w:before="120" w:after="120"/>
      <w:ind w:left="1418" w:hanging="284"/>
      <w:jc w:val="both"/>
    </w:pPr>
    <w:rPr>
      <w:sz w:val="26"/>
      <w:szCs w:val="26"/>
      <w:lang w:val="vi-VN"/>
    </w:rPr>
  </w:style>
  <w:style w:type="paragraph" w:customStyle="1" w:styleId="BodyTextIndent02">
    <w:name w:val="Body Text Indent 02"/>
    <w:basedOn w:val="BodyTextIndent01"/>
    <w:qFormat/>
    <w:rsid w:val="008A5D1A"/>
    <w:pPr>
      <w:numPr>
        <w:ilvl w:val="1"/>
      </w:numPr>
      <w:tabs>
        <w:tab w:val="left" w:pos="1701"/>
      </w:tabs>
    </w:pPr>
  </w:style>
  <w:style w:type="paragraph" w:customStyle="1" w:styleId="BodyTextIndent03">
    <w:name w:val="Body Text Indent 03"/>
    <w:basedOn w:val="BodyTextIndent01"/>
    <w:qFormat/>
    <w:rsid w:val="008A5D1A"/>
    <w:pPr>
      <w:numPr>
        <w:ilvl w:val="2"/>
      </w:numPr>
    </w:pPr>
  </w:style>
  <w:style w:type="paragraph" w:customStyle="1" w:styleId="BodyText40">
    <w:name w:val="Body Text 4"/>
    <w:basedOn w:val="BodyText3"/>
    <w:qFormat/>
    <w:rsid w:val="008A5D1A"/>
    <w:pPr>
      <w:widowControl/>
      <w:tabs>
        <w:tab w:val="left" w:pos="1418"/>
      </w:tabs>
      <w:spacing w:before="120" w:line="240" w:lineRule="auto"/>
      <w:ind w:left="1418"/>
    </w:pPr>
    <w:rPr>
      <w:rFonts w:ascii="Times New Roman" w:hAnsi="Times New Roman"/>
      <w:color w:val="000000"/>
      <w:sz w:val="26"/>
      <w:szCs w:val="24"/>
      <w:lang w:val="x-none" w:eastAsia="x-none" w:bidi="ar-SA"/>
    </w:rPr>
  </w:style>
  <w:style w:type="paragraph" w:customStyle="1" w:styleId="BodyTextlist11">
    <w:name w:val="Body Text list 11"/>
    <w:basedOn w:val="BodyTextlist1"/>
    <w:qFormat/>
    <w:rsid w:val="008A5D1A"/>
    <w:pPr>
      <w:numPr>
        <w:numId w:val="70"/>
      </w:numPr>
    </w:pPr>
  </w:style>
  <w:style w:type="paragraph" w:customStyle="1" w:styleId="hoathi5">
    <w:name w:val="hoa thi 5"/>
    <w:basedOn w:val="Normal"/>
    <w:autoRedefine/>
    <w:rsid w:val="008A5D1A"/>
    <w:pPr>
      <w:widowControl/>
      <w:numPr>
        <w:ilvl w:val="3"/>
        <w:numId w:val="72"/>
      </w:numPr>
      <w:tabs>
        <w:tab w:val="left" w:pos="4320"/>
      </w:tabs>
      <w:autoSpaceDE/>
      <w:autoSpaceDN/>
      <w:spacing w:before="40" w:after="40"/>
      <w:jc w:val="both"/>
    </w:pPr>
    <w:rPr>
      <w:sz w:val="26"/>
      <w:szCs w:val="24"/>
      <w:lang w:val="en-US"/>
    </w:rPr>
  </w:style>
  <w:style w:type="paragraph" w:customStyle="1" w:styleId="MUCLUC">
    <w:name w:val="MUC LUC"/>
    <w:basedOn w:val="StyleNOIDUNGTRINHBAY"/>
    <w:qFormat/>
    <w:rsid w:val="008A5D1A"/>
    <w:pPr>
      <w:spacing w:line="360" w:lineRule="auto"/>
      <w:ind w:left="0"/>
      <w:jc w:val="center"/>
    </w:pPr>
    <w:rPr>
      <w:b/>
      <w:sz w:val="28"/>
    </w:rPr>
  </w:style>
  <w:style w:type="paragraph" w:customStyle="1" w:styleId="BodyTextlist3">
    <w:name w:val="Body Text list 3"/>
    <w:basedOn w:val="Normal"/>
    <w:qFormat/>
    <w:rsid w:val="008A5D1A"/>
    <w:pPr>
      <w:widowControl/>
      <w:numPr>
        <w:ilvl w:val="2"/>
        <w:numId w:val="71"/>
      </w:numPr>
      <w:autoSpaceDE/>
      <w:autoSpaceDN/>
      <w:spacing w:before="60" w:after="60"/>
      <w:jc w:val="both"/>
      <w:outlineLvl w:val="0"/>
    </w:pPr>
    <w:rPr>
      <w:sz w:val="26"/>
      <w:szCs w:val="26"/>
      <w:lang w:val="en-US"/>
    </w:rPr>
  </w:style>
  <w:style w:type="paragraph" w:customStyle="1" w:styleId="bodytext2tab">
    <w:name w:val="body text 2 tab"/>
    <w:basedOn w:val="Normal"/>
    <w:autoRedefine/>
    <w:qFormat/>
    <w:rsid w:val="008A5D1A"/>
    <w:pPr>
      <w:widowControl/>
      <w:numPr>
        <w:numId w:val="73"/>
      </w:numPr>
      <w:tabs>
        <w:tab w:val="left" w:pos="3402"/>
      </w:tabs>
      <w:autoSpaceDE/>
      <w:autoSpaceDN/>
      <w:spacing w:before="120" w:after="120"/>
      <w:jc w:val="both"/>
      <w:outlineLvl w:val="0"/>
    </w:pPr>
    <w:rPr>
      <w:color w:val="000000"/>
      <w:sz w:val="26"/>
      <w:szCs w:val="20"/>
      <w:lang w:val="en-US"/>
    </w:rPr>
  </w:style>
  <w:style w:type="paragraph" w:customStyle="1" w:styleId="StyleNormalIndentVnTime13ptLeft049">
    <w:name w:val="Style Normal Indent +.VnTime 13 pt Left:  0.49&quot;"/>
    <w:basedOn w:val="NormalIndent"/>
    <w:rsid w:val="008A5D1A"/>
    <w:pPr>
      <w:spacing w:before="60" w:after="60"/>
      <w:ind w:left="994"/>
      <w:jc w:val="both"/>
    </w:pPr>
    <w:rPr>
      <w:rFonts w:ascii=".VnTime" w:hAnsi=".VnTime"/>
      <w:snapToGrid w:val="0"/>
      <w:sz w:val="26"/>
      <w:szCs w:val="20"/>
    </w:rPr>
  </w:style>
  <w:style w:type="paragraph" w:customStyle="1" w:styleId="StyleItemize1Before2ptAfter2pt">
    <w:name w:val="Style Itemize 1 + Before:  2 pt After:  2 pt"/>
    <w:basedOn w:val="Normal"/>
    <w:rsid w:val="008A5D1A"/>
    <w:pPr>
      <w:widowControl/>
      <w:numPr>
        <w:numId w:val="74"/>
      </w:numPr>
      <w:autoSpaceDE/>
      <w:autoSpaceDN/>
      <w:spacing w:before="40" w:after="40"/>
      <w:jc w:val="both"/>
    </w:pPr>
    <w:rPr>
      <w:rFonts w:ascii=".VnTime" w:hAnsi=".VnTime"/>
      <w:sz w:val="26"/>
      <w:szCs w:val="20"/>
      <w:lang w:val="en-US"/>
    </w:rPr>
  </w:style>
  <w:style w:type="paragraph" w:customStyle="1" w:styleId="Dam">
    <w:name w:val="Dam"/>
    <w:basedOn w:val="Normal"/>
    <w:autoRedefine/>
    <w:qFormat/>
    <w:rsid w:val="008A5D1A"/>
    <w:pPr>
      <w:widowControl/>
      <w:autoSpaceDE/>
      <w:autoSpaceDN/>
      <w:spacing w:before="120" w:line="340" w:lineRule="atLeast"/>
      <w:ind w:left="851"/>
      <w:jc w:val="both"/>
    </w:pPr>
    <w:rPr>
      <w:sz w:val="26"/>
      <w:szCs w:val="26"/>
      <w:lang w:val="fr-FR"/>
    </w:rPr>
  </w:style>
  <w:style w:type="paragraph" w:customStyle="1" w:styleId="aStyle1">
    <w:name w:val="(a) Style1"/>
    <w:basedOn w:val="Normal"/>
    <w:autoRedefine/>
    <w:rsid w:val="008A5D1A"/>
    <w:pPr>
      <w:widowControl/>
      <w:numPr>
        <w:numId w:val="75"/>
      </w:numPr>
      <w:autoSpaceDE/>
      <w:autoSpaceDN/>
      <w:spacing w:before="200" w:line="320" w:lineRule="atLeast"/>
      <w:jc w:val="both"/>
    </w:pPr>
    <w:rPr>
      <w:sz w:val="26"/>
      <w:szCs w:val="26"/>
      <w:lang w:val="en-US"/>
    </w:rPr>
  </w:style>
  <w:style w:type="paragraph" w:customStyle="1" w:styleId="CEN6">
    <w:name w:val="CEN6"/>
    <w:basedOn w:val="Normal"/>
    <w:uiPriority w:val="99"/>
    <w:rsid w:val="008A5D1A"/>
    <w:pPr>
      <w:widowControl/>
      <w:autoSpaceDE/>
      <w:autoSpaceDN/>
      <w:spacing w:before="60" w:after="60"/>
      <w:jc w:val="center"/>
    </w:pPr>
    <w:rPr>
      <w:rFonts w:ascii="Times New Roman Bold" w:hAnsi="Times New Roman Bold"/>
      <w:b/>
      <w:sz w:val="52"/>
      <w:szCs w:val="20"/>
      <w:lang w:val="en-GB"/>
    </w:rPr>
  </w:style>
  <w:style w:type="paragraph" w:customStyle="1" w:styleId="StyleHeading4Sub-ClauseSub-paragraphSub-ClauseSub-paragraph0">
    <w:name w:val="Style Heading 4Sub-Clause Sub-paragraph Sub-Clause Sub-paragraph"/>
    <w:basedOn w:val="Heading4"/>
    <w:link w:val="StyleHeading4Sub-ClauseSub-paragraphSub-ClauseSub-paragraphChar0"/>
    <w:rsid w:val="008A5D1A"/>
    <w:pPr>
      <w:keepLines w:val="0"/>
      <w:numPr>
        <w:ilvl w:val="0"/>
        <w:numId w:val="0"/>
      </w:numPr>
      <w:tabs>
        <w:tab w:val="num" w:pos="1152"/>
        <w:tab w:val="num" w:pos="2880"/>
      </w:tabs>
      <w:spacing w:before="240" w:after="240" w:line="240" w:lineRule="auto"/>
      <w:ind w:left="1440" w:hanging="1440"/>
    </w:pPr>
    <w:rPr>
      <w:rFonts w:ascii="Arial" w:eastAsia="Times New Roman" w:hAnsi="Arial" w:cs="Times New Roman"/>
      <w:b/>
      <w:i w:val="0"/>
      <w:iCs w:val="0"/>
      <w:color w:val="000000"/>
      <w:kern w:val="0"/>
      <w:sz w:val="20"/>
      <w:szCs w:val="20"/>
      <w:lang w:eastAsia="x-none"/>
      <w14:ligatures w14:val="none"/>
    </w:rPr>
  </w:style>
  <w:style w:type="character" w:customStyle="1" w:styleId="StyleHeading4Sub-ClauseSub-paragraphSub-ClauseSub-paragraphChar0">
    <w:name w:val="Style Heading 4Sub-Clause Sub-paragraph Sub-Clause Sub-paragraph.Char"/>
    <w:link w:val="StyleHeading4Sub-ClauseSub-paragraphSub-ClauseSub-paragraph0"/>
    <w:rsid w:val="008A5D1A"/>
    <w:rPr>
      <w:rFonts w:ascii="Arial" w:eastAsia="Times New Roman" w:hAnsi="Arial" w:cs="Times New Roman"/>
      <w:b/>
      <w:color w:val="000000"/>
      <w:sz w:val="20"/>
      <w:szCs w:val="20"/>
      <w:lang w:eastAsia="x-none"/>
    </w:rPr>
  </w:style>
  <w:style w:type="paragraph" w:customStyle="1" w:styleId="01">
    <w:name w:val="0"/>
    <w:basedOn w:val="Heading6"/>
    <w:rsid w:val="008A5D1A"/>
    <w:pPr>
      <w:keepLines w:val="0"/>
      <w:numPr>
        <w:ilvl w:val="0"/>
        <w:numId w:val="0"/>
      </w:numPr>
      <w:spacing w:before="0" w:line="240" w:lineRule="auto"/>
      <w:jc w:val="center"/>
    </w:pPr>
    <w:rPr>
      <w:rFonts w:ascii="Times New Roman" w:eastAsia="Times New Roman" w:hAnsi="Times New Roman" w:cs="Times New Roman"/>
      <w:b/>
      <w:i w:val="0"/>
      <w:iCs w:val="0"/>
      <w:color w:val="000000"/>
      <w:kern w:val="0"/>
      <w:sz w:val="28"/>
      <w:szCs w:val="20"/>
      <w14:ligatures w14:val="none"/>
    </w:rPr>
  </w:style>
  <w:style w:type="paragraph" w:customStyle="1" w:styleId="010">
    <w:name w:val="0.1"/>
    <w:basedOn w:val="Normal"/>
    <w:link w:val="011Char"/>
    <w:qFormat/>
    <w:rsid w:val="008A5D1A"/>
    <w:pPr>
      <w:widowControl/>
      <w:autoSpaceDE/>
      <w:autoSpaceDN/>
      <w:spacing w:before="120" w:after="120" w:line="312" w:lineRule="auto"/>
    </w:pPr>
    <w:rPr>
      <w:b/>
      <w:color w:val="000000"/>
      <w:sz w:val="26"/>
      <w:szCs w:val="26"/>
      <w:lang w:val="x-none" w:eastAsia="x-none"/>
    </w:rPr>
  </w:style>
  <w:style w:type="character" w:customStyle="1" w:styleId="011Char">
    <w:name w:val="0.1.1 Char"/>
    <w:link w:val="010"/>
    <w:rsid w:val="008A5D1A"/>
    <w:rPr>
      <w:rFonts w:ascii="Times New Roman" w:eastAsia="Times New Roman" w:hAnsi="Times New Roman" w:cs="Times New Roman"/>
      <w:b/>
      <w:color w:val="000000"/>
      <w:sz w:val="26"/>
      <w:szCs w:val="26"/>
      <w:lang w:val="x-none" w:eastAsia="x-none"/>
    </w:rPr>
  </w:style>
  <w:style w:type="numbering" w:customStyle="1" w:styleId="CurrentList11">
    <w:name w:val="Current List11"/>
    <w:rsid w:val="008A5D1A"/>
  </w:style>
  <w:style w:type="numbering" w:customStyle="1" w:styleId="NoList2">
    <w:name w:val="No List2"/>
    <w:next w:val="NoList"/>
    <w:uiPriority w:val="99"/>
    <w:semiHidden/>
    <w:unhideWhenUsed/>
    <w:rsid w:val="008A5D1A"/>
  </w:style>
  <w:style w:type="paragraph" w:customStyle="1" w:styleId="StyleBodyTextB-text15B-text15CharBodyTextCharB-text1530">
    <w:name w:val="Style Body TextB-text1.5B-text1.5 CharBody Text CharB-text1.5 +.3"/>
    <w:basedOn w:val="Normal"/>
    <w:uiPriority w:val="99"/>
    <w:rsid w:val="008A5D1A"/>
    <w:pPr>
      <w:widowControl/>
      <w:tabs>
        <w:tab w:val="num" w:pos="288"/>
      </w:tabs>
      <w:autoSpaceDE/>
      <w:autoSpaceDN/>
      <w:ind w:left="216" w:hanging="216"/>
    </w:pPr>
    <w:rPr>
      <w:sz w:val="26"/>
      <w:szCs w:val="26"/>
      <w:lang w:val="en-US"/>
    </w:rPr>
  </w:style>
  <w:style w:type="paragraph" w:customStyle="1" w:styleId="StyleJustifiedLeft127mmBefore6ptLinespacingMult0">
    <w:name w:val="Style Justified Left:  12.7 mm Before:  6 pt Line spacing:  Mult"/>
    <w:basedOn w:val="Normal"/>
    <w:uiPriority w:val="99"/>
    <w:rsid w:val="008A5D1A"/>
    <w:pPr>
      <w:widowControl/>
      <w:autoSpaceDE/>
      <w:autoSpaceDN/>
      <w:spacing w:before="120" w:line="288" w:lineRule="auto"/>
      <w:ind w:firstLine="340"/>
      <w:jc w:val="both"/>
    </w:pPr>
    <w:rPr>
      <w:rFonts w:eastAsia="SimSun"/>
      <w:sz w:val="26"/>
      <w:szCs w:val="26"/>
      <w:lang w:val="en-US"/>
    </w:rPr>
  </w:style>
  <w:style w:type="paragraph" w:customStyle="1" w:styleId="TableBullet0">
    <w:name w:val="Table_Bullet"/>
    <w:rsid w:val="008A5D1A"/>
    <w:pPr>
      <w:widowControl/>
      <w:tabs>
        <w:tab w:val="num" w:pos="1531"/>
      </w:tabs>
      <w:autoSpaceDE/>
      <w:autoSpaceDN/>
      <w:ind w:left="1531" w:hanging="397"/>
    </w:pPr>
    <w:rPr>
      <w:rFonts w:ascii="VNI-Times" w:eastAsia="SimSun" w:hAnsi="VNI-Times" w:cs="VNI-Times"/>
      <w:noProof/>
      <w:sz w:val="24"/>
      <w:szCs w:val="24"/>
    </w:rPr>
  </w:style>
  <w:style w:type="paragraph" w:customStyle="1" w:styleId="StyleHeading3SectionHeader3Left">
    <w:name w:val="Style Heading 3Section Header3 + Left"/>
    <w:basedOn w:val="Heading3"/>
    <w:uiPriority w:val="99"/>
    <w:rsid w:val="008A5D1A"/>
    <w:pPr>
      <w:keepLines w:val="0"/>
      <w:numPr>
        <w:ilvl w:val="0"/>
        <w:numId w:val="0"/>
      </w:numPr>
      <w:tabs>
        <w:tab w:val="left" w:pos="851"/>
        <w:tab w:val="num" w:pos="1074"/>
      </w:tabs>
      <w:spacing w:before="120" w:after="120" w:line="240" w:lineRule="auto"/>
      <w:ind w:left="1074" w:hanging="720"/>
    </w:pPr>
    <w:rPr>
      <w:rFonts w:ascii="Times New Roman" w:eastAsia="Times New Roman" w:hAnsi="Times New Roman" w:cs="Times New Roman"/>
      <w:b/>
      <w:bCs/>
      <w:color w:val="auto"/>
      <w:kern w:val="0"/>
      <w:sz w:val="26"/>
      <w:szCs w:val="26"/>
      <w:lang w:val="vi-VN"/>
      <w14:ligatures w14:val="none"/>
    </w:rPr>
  </w:style>
  <w:style w:type="paragraph" w:customStyle="1" w:styleId="NDUNG3">
    <w:name w:val="NDUNG3"/>
    <w:link w:val="NDUNG3Char"/>
    <w:qFormat/>
    <w:rsid w:val="008A5D1A"/>
    <w:pPr>
      <w:widowControl/>
      <w:numPr>
        <w:numId w:val="77"/>
      </w:numPr>
      <w:autoSpaceDE/>
      <w:autoSpaceDN/>
      <w:spacing w:before="120" w:after="120" w:line="264" w:lineRule="auto"/>
      <w:jc w:val="both"/>
    </w:pPr>
    <w:rPr>
      <w:rFonts w:ascii="Times New Roman" w:eastAsia="Calibri" w:hAnsi="Times New Roman" w:cs="Times New Roman"/>
      <w:sz w:val="26"/>
      <w:szCs w:val="26"/>
    </w:rPr>
  </w:style>
  <w:style w:type="character" w:customStyle="1" w:styleId="NDUNG3Char">
    <w:name w:val="NDUNG3 Char"/>
    <w:link w:val="NDUNG3"/>
    <w:rsid w:val="008A5D1A"/>
    <w:rPr>
      <w:rFonts w:ascii="Times New Roman" w:eastAsia="Calibri" w:hAnsi="Times New Roman" w:cs="Times New Roman"/>
      <w:sz w:val="26"/>
      <w:szCs w:val="26"/>
    </w:rPr>
  </w:style>
  <w:style w:type="paragraph" w:customStyle="1" w:styleId="NOIDUNG4">
    <w:name w:val="NOIDUNG4"/>
    <w:basedOn w:val="Normal"/>
    <w:link w:val="NOIDUNG4Char"/>
    <w:qFormat/>
    <w:rsid w:val="008A5D1A"/>
    <w:pPr>
      <w:widowControl/>
      <w:tabs>
        <w:tab w:val="left" w:pos="1980"/>
      </w:tabs>
      <w:autoSpaceDE/>
      <w:autoSpaceDN/>
      <w:spacing w:before="120" w:after="120" w:line="264" w:lineRule="auto"/>
      <w:ind w:left="1800" w:hanging="360"/>
      <w:jc w:val="both"/>
    </w:pPr>
    <w:rPr>
      <w:rFonts w:eastAsia="Calibri"/>
      <w:bCs/>
      <w:sz w:val="26"/>
      <w:szCs w:val="26"/>
      <w:lang w:val="fr-FR" w:eastAsia="x-none"/>
    </w:rPr>
  </w:style>
  <w:style w:type="character" w:customStyle="1" w:styleId="NOIDUNG4Char">
    <w:name w:val="NOIDUNG4 Char"/>
    <w:link w:val="NOIDUNG4"/>
    <w:rsid w:val="008A5D1A"/>
    <w:rPr>
      <w:rFonts w:ascii="Times New Roman" w:eastAsia="Calibri" w:hAnsi="Times New Roman" w:cs="Times New Roman"/>
      <w:bCs/>
      <w:sz w:val="26"/>
      <w:szCs w:val="26"/>
      <w:lang w:val="fr-FR" w:eastAsia="x-none"/>
    </w:rPr>
  </w:style>
  <w:style w:type="paragraph" w:customStyle="1" w:styleId="Bodytextlist20">
    <w:name w:val="Body text list 2"/>
    <w:basedOn w:val="ListContinue3"/>
    <w:autoRedefine/>
    <w:qFormat/>
    <w:rsid w:val="008A5D1A"/>
    <w:pPr>
      <w:numPr>
        <w:numId w:val="78"/>
      </w:numPr>
      <w:spacing w:before="120"/>
      <w:jc w:val="both"/>
    </w:pPr>
    <w:rPr>
      <w:sz w:val="26"/>
      <w:szCs w:val="20"/>
      <w:lang w:val="es-ES"/>
    </w:rPr>
  </w:style>
  <w:style w:type="character" w:customStyle="1" w:styleId="CngudngCharChar1">
    <w:name w:val="CộngĐầudòng Char Char1"/>
    <w:rsid w:val="008A5D1A"/>
    <w:rPr>
      <w:rFonts w:ascii="VNI-Times" w:hAnsi="VNI-Times"/>
      <w:sz w:val="24"/>
      <w:lang w:val="en-US" w:eastAsia="en-US" w:bidi="ar-SA"/>
    </w:rPr>
  </w:style>
  <w:style w:type="paragraph" w:customStyle="1" w:styleId="StyleHeading2suindextNotItalicHanging15mmLinespac1">
    <w:name w:val="Style Heading 2(suindext) + Not Italic Hanging:  15 mm Line spac.1"/>
    <w:basedOn w:val="Normal"/>
    <w:rsid w:val="008A5D1A"/>
    <w:pPr>
      <w:widowControl/>
      <w:numPr>
        <w:numId w:val="76"/>
      </w:numPr>
      <w:autoSpaceDE/>
      <w:autoSpaceDN/>
    </w:pPr>
    <w:rPr>
      <w:sz w:val="26"/>
      <w:szCs w:val="26"/>
      <w:lang w:val="en-US"/>
    </w:rPr>
  </w:style>
  <w:style w:type="paragraph" w:customStyle="1" w:styleId="Bodytexttable1">
    <w:name w:val="Body text table 1"/>
    <w:basedOn w:val="BodyText"/>
    <w:autoRedefine/>
    <w:qFormat/>
    <w:rsid w:val="008A5D1A"/>
    <w:pPr>
      <w:autoSpaceDE/>
      <w:autoSpaceDN/>
      <w:spacing w:after="60" w:line="242" w:lineRule="auto"/>
      <w:ind w:left="0" w:right="506" w:firstLine="0"/>
      <w:jc w:val="left"/>
    </w:pPr>
    <w:rPr>
      <w:b/>
      <w:szCs w:val="24"/>
      <w:lang w:val="sv-SE"/>
    </w:rPr>
  </w:style>
  <w:style w:type="paragraph" w:customStyle="1" w:styleId="DefaultParagraphFont1CharChar1CharCharCharCharCharChar">
    <w:name w:val="Default Paragraph Font1 Char Char1 Char Char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Style29">
    <w:name w:val="Style29"/>
    <w:basedOn w:val="BlockText"/>
    <w:link w:val="Style29Char"/>
    <w:qFormat/>
    <w:rsid w:val="008A5D1A"/>
    <w:pPr>
      <w:ind w:left="851" w:firstLine="0"/>
    </w:pPr>
    <w:rPr>
      <w:rFonts w:ascii="Times New Roman" w:eastAsia="Arial" w:hAnsi="Times New Roman" w:cs="Times New Roman"/>
      <w:snapToGrid/>
      <w:sz w:val="26"/>
      <w:szCs w:val="22"/>
      <w:lang w:val="nl-NL"/>
    </w:rPr>
  </w:style>
  <w:style w:type="character" w:customStyle="1" w:styleId="Style29Char">
    <w:name w:val="Style29 Char"/>
    <w:link w:val="Style29"/>
    <w:rsid w:val="008A5D1A"/>
    <w:rPr>
      <w:rFonts w:ascii="Times New Roman" w:eastAsia="Arial" w:hAnsi="Times New Roman" w:cs="Times New Roman"/>
      <w:sz w:val="26"/>
      <w:lang w:val="nl-NL"/>
    </w:rPr>
  </w:style>
  <w:style w:type="paragraph" w:customStyle="1" w:styleId="Style37">
    <w:name w:val="Style37"/>
    <w:basedOn w:val="Normal"/>
    <w:link w:val="Style37Char"/>
    <w:qFormat/>
    <w:rsid w:val="008A5D1A"/>
    <w:pPr>
      <w:widowControl/>
      <w:tabs>
        <w:tab w:val="num" w:pos="720"/>
      </w:tabs>
      <w:autoSpaceDE/>
      <w:autoSpaceDN/>
      <w:spacing w:before="120"/>
      <w:outlineLvl w:val="3"/>
    </w:pPr>
    <w:rPr>
      <w:i/>
      <w:noProof/>
      <w:snapToGrid w:val="0"/>
      <w:sz w:val="24"/>
      <w:szCs w:val="24"/>
      <w:lang w:val="vi-VN"/>
    </w:rPr>
  </w:style>
  <w:style w:type="character" w:customStyle="1" w:styleId="Style37Char">
    <w:name w:val="Style37 Char"/>
    <w:link w:val="Style37"/>
    <w:rsid w:val="008A5D1A"/>
    <w:rPr>
      <w:rFonts w:ascii="Times New Roman" w:eastAsia="Times New Roman" w:hAnsi="Times New Roman" w:cs="Times New Roman"/>
      <w:i/>
      <w:noProof/>
      <w:snapToGrid w:val="0"/>
      <w:sz w:val="24"/>
      <w:szCs w:val="24"/>
      <w:lang w:val="vi-VN"/>
    </w:rPr>
  </w:style>
  <w:style w:type="paragraph" w:customStyle="1" w:styleId="CharChar4CharCharCharChar">
    <w:name w:val="Char Char4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CharChar35CharCharCharChar">
    <w:name w:val="Char Char35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Style30">
    <w:name w:val="Style30"/>
    <w:basedOn w:val="ListBullet"/>
    <w:link w:val="Style30Char"/>
    <w:qFormat/>
    <w:rsid w:val="008A5D1A"/>
    <w:pPr>
      <w:tabs>
        <w:tab w:val="clear" w:pos="851"/>
        <w:tab w:val="num" w:pos="1134"/>
      </w:tabs>
      <w:ind w:left="1134" w:hanging="283"/>
    </w:pPr>
    <w:rPr>
      <w:rFonts w:eastAsia="MS Song" w:cs="Times New Roman"/>
      <w:lang w:val="x-none" w:eastAsia="x-none"/>
    </w:rPr>
  </w:style>
  <w:style w:type="character" w:customStyle="1" w:styleId="Style30Char">
    <w:name w:val="Style30 Char"/>
    <w:link w:val="Style30"/>
    <w:rsid w:val="008A5D1A"/>
    <w:rPr>
      <w:rFonts w:ascii="Times New Roman" w:eastAsia="MS Song" w:hAnsi="Times New Roman" w:cs="Times New Roman"/>
      <w:snapToGrid w:val="0"/>
      <w:sz w:val="26"/>
      <w:szCs w:val="26"/>
      <w:lang w:val="x-none" w:eastAsia="x-none"/>
    </w:rPr>
  </w:style>
  <w:style w:type="paragraph" w:customStyle="1" w:styleId="Style36">
    <w:name w:val="Style36"/>
    <w:basedOn w:val="Normal"/>
    <w:link w:val="Style36Char"/>
    <w:qFormat/>
    <w:rsid w:val="008A5D1A"/>
    <w:pPr>
      <w:widowControl/>
      <w:tabs>
        <w:tab w:val="num" w:pos="1211"/>
      </w:tabs>
      <w:autoSpaceDE/>
      <w:autoSpaceDN/>
      <w:spacing w:before="120" w:after="120"/>
      <w:ind w:left="1134" w:hanging="283"/>
      <w:outlineLvl w:val="2"/>
    </w:pPr>
    <w:rPr>
      <w:rFonts w:ascii="Times New Roman Bold" w:hAnsi="Times New Roman Bold"/>
      <w:b/>
      <w:noProof/>
      <w:snapToGrid w:val="0"/>
      <w:sz w:val="26"/>
      <w:szCs w:val="26"/>
      <w:lang w:val="x-none" w:eastAsia="x-none"/>
    </w:rPr>
  </w:style>
  <w:style w:type="character" w:customStyle="1" w:styleId="Style36Char">
    <w:name w:val="Style36 Char"/>
    <w:link w:val="Style36"/>
    <w:rsid w:val="008A5D1A"/>
    <w:rPr>
      <w:rFonts w:ascii="Times New Roman Bold" w:eastAsia="Times New Roman" w:hAnsi="Times New Roman Bold" w:cs="Times New Roman"/>
      <w:b/>
      <w:noProof/>
      <w:snapToGrid w:val="0"/>
      <w:sz w:val="26"/>
      <w:szCs w:val="26"/>
      <w:lang w:val="x-none" w:eastAsia="x-none"/>
    </w:rPr>
  </w:style>
  <w:style w:type="paragraph" w:customStyle="1" w:styleId="Style39">
    <w:name w:val="Style39"/>
    <w:basedOn w:val="Normal"/>
    <w:link w:val="Style39Char"/>
    <w:qFormat/>
    <w:rsid w:val="008A5D1A"/>
    <w:pPr>
      <w:keepNext/>
      <w:widowControl/>
      <w:tabs>
        <w:tab w:val="num" w:pos="720"/>
      </w:tabs>
      <w:autoSpaceDE/>
      <w:autoSpaceDN/>
      <w:spacing w:before="120"/>
      <w:ind w:firstLine="360"/>
      <w:jc w:val="both"/>
      <w:outlineLvl w:val="4"/>
    </w:pPr>
    <w:rPr>
      <w:noProof/>
      <w:snapToGrid w:val="0"/>
      <w:sz w:val="26"/>
      <w:lang w:val="x-none" w:eastAsia="x-none"/>
    </w:rPr>
  </w:style>
  <w:style w:type="character" w:customStyle="1" w:styleId="Style39Char">
    <w:name w:val="Style39 Char"/>
    <w:link w:val="Style39"/>
    <w:rsid w:val="008A5D1A"/>
    <w:rPr>
      <w:rFonts w:ascii="Times New Roman" w:eastAsia="Times New Roman" w:hAnsi="Times New Roman" w:cs="Times New Roman"/>
      <w:noProof/>
      <w:snapToGrid w:val="0"/>
      <w:sz w:val="26"/>
      <w:lang w:val="x-none" w:eastAsia="x-none"/>
    </w:rPr>
  </w:style>
  <w:style w:type="paragraph" w:customStyle="1" w:styleId="body">
    <w:name w:val="body"/>
    <w:basedOn w:val="Normal"/>
    <w:rsid w:val="008A5D1A"/>
    <w:pPr>
      <w:widowControl/>
      <w:autoSpaceDE/>
      <w:autoSpaceDN/>
      <w:spacing w:before="120" w:after="120"/>
      <w:ind w:left="426"/>
      <w:jc w:val="both"/>
    </w:pPr>
    <w:rPr>
      <w:sz w:val="24"/>
      <w:szCs w:val="24"/>
      <w:lang w:val="en-US"/>
    </w:rPr>
  </w:style>
  <w:style w:type="paragraph" w:customStyle="1" w:styleId="StyleHeading2daumucsuindext12pt">
    <w:name w:val="Style Heading 2dau muc(suindext) + 12 pt"/>
    <w:basedOn w:val="Heading2"/>
    <w:autoRedefine/>
    <w:rsid w:val="008A5D1A"/>
    <w:pPr>
      <w:widowControl/>
      <w:autoSpaceDE/>
      <w:autoSpaceDN/>
      <w:spacing w:before="120" w:after="240"/>
      <w:ind w:left="0"/>
      <w:jc w:val="left"/>
    </w:pPr>
    <w:rPr>
      <w:b w:val="0"/>
      <w:i w:val="0"/>
      <w:iCs w:val="0"/>
      <w:snapToGrid w:val="0"/>
      <w:sz w:val="28"/>
      <w:szCs w:val="28"/>
      <w:lang w:val="vi-VN"/>
    </w:rPr>
  </w:style>
  <w:style w:type="numbering" w:customStyle="1" w:styleId="NoList3">
    <w:name w:val="No List3"/>
    <w:next w:val="NoList"/>
    <w:uiPriority w:val="99"/>
    <w:semiHidden/>
    <w:unhideWhenUsed/>
    <w:rsid w:val="008A5D1A"/>
  </w:style>
  <w:style w:type="numbering" w:customStyle="1" w:styleId="NoList4">
    <w:name w:val="No List4"/>
    <w:next w:val="NoList"/>
    <w:uiPriority w:val="99"/>
    <w:semiHidden/>
    <w:unhideWhenUsed/>
    <w:rsid w:val="008A5D1A"/>
  </w:style>
  <w:style w:type="numbering" w:customStyle="1" w:styleId="NoList5">
    <w:name w:val="No List5"/>
    <w:next w:val="NoList"/>
    <w:uiPriority w:val="99"/>
    <w:semiHidden/>
    <w:unhideWhenUsed/>
    <w:rsid w:val="008A5D1A"/>
  </w:style>
  <w:style w:type="paragraph" w:customStyle="1" w:styleId="td1">
    <w:name w:val="td1"/>
    <w:basedOn w:val="Normal"/>
    <w:rsid w:val="008A5D1A"/>
    <w:pPr>
      <w:widowControl/>
      <w:tabs>
        <w:tab w:val="left" w:pos="680"/>
      </w:tabs>
      <w:autoSpaceDE/>
      <w:autoSpaceDN/>
      <w:spacing w:before="240"/>
      <w:ind w:left="680" w:hanging="680"/>
      <w:jc w:val="both"/>
    </w:pPr>
    <w:rPr>
      <w:rFonts w:ascii="VNI-Centur" w:hAnsi="VNI-Centur"/>
      <w:b/>
      <w:sz w:val="24"/>
      <w:szCs w:val="20"/>
      <w:lang w:val="en-US"/>
    </w:rPr>
  </w:style>
  <w:style w:type="paragraph" w:customStyle="1" w:styleId="TENCHUONG1">
    <w:name w:val="TEN CHUONG"/>
    <w:basedOn w:val="Normal"/>
    <w:rsid w:val="008A5D1A"/>
    <w:pPr>
      <w:tabs>
        <w:tab w:val="left" w:pos="567"/>
      </w:tabs>
      <w:overflowPunct w:val="0"/>
      <w:adjustRightInd w:val="0"/>
      <w:spacing w:before="240" w:after="240" w:line="288" w:lineRule="auto"/>
      <w:jc w:val="center"/>
      <w:textAlignment w:val="baseline"/>
    </w:pPr>
    <w:rPr>
      <w:b/>
      <w:sz w:val="28"/>
      <w:szCs w:val="28"/>
      <w:lang w:val="en-US"/>
    </w:rPr>
  </w:style>
  <w:style w:type="character" w:customStyle="1" w:styleId="BodyTextCharCharCharCharCharCharCharCharCharCharCharCharCharCharCharCharCharCharChar">
    <w:name w:val="Body Text Char Char Char Char Char Char Char Char Char Char Char Char Char Char Char Char Char Char Char"/>
    <w:aliases w:val="Body Text Char Char Char Char Char Char Char Char Char Char Char Char Char Char Char Char Char Char Char Char Char Char Char Char Char Char"/>
    <w:rsid w:val="008A5D1A"/>
    <w:rPr>
      <w:rFonts w:ascii="VNI-Times" w:hAnsi="VNI-Times"/>
      <w:kern w:val="28"/>
      <w:sz w:val="24"/>
      <w:szCs w:val="24"/>
      <w:lang w:val="en-US" w:eastAsia="en-US" w:bidi="ar-SA"/>
    </w:rPr>
  </w:style>
  <w:style w:type="character" w:customStyle="1" w:styleId="StyleVNI-Times12pt">
    <w:name w:val="Style VNI-Times 12 pt"/>
    <w:rsid w:val="008A5D1A"/>
    <w:rPr>
      <w:rFonts w:ascii="Times New Roman" w:hAnsi="Times New Roman"/>
      <w:spacing w:val="8"/>
      <w:position w:val="7"/>
      <w:sz w:val="24"/>
    </w:rPr>
  </w:style>
  <w:style w:type="paragraph" w:customStyle="1" w:styleId="xl24">
    <w:name w:val="xl24"/>
    <w:basedOn w:val="Normal"/>
    <w:rsid w:val="008A5D1A"/>
    <w:pPr>
      <w:widowControl/>
      <w:autoSpaceDE/>
      <w:autoSpaceDN/>
      <w:spacing w:before="100" w:beforeAutospacing="1" w:after="100" w:afterAutospacing="1"/>
    </w:pPr>
    <w:rPr>
      <w:rFonts w:ascii="VNI-Centur" w:hAnsi="VNI-Centur"/>
      <w:sz w:val="24"/>
      <w:szCs w:val="24"/>
      <w:lang w:val="en-US"/>
    </w:rPr>
  </w:style>
  <w:style w:type="paragraph" w:customStyle="1" w:styleId="xl40">
    <w:name w:val="xl40"/>
    <w:basedOn w:val="Normal"/>
    <w:rsid w:val="008A5D1A"/>
    <w:pPr>
      <w:widowControl/>
      <w:autoSpaceDE/>
      <w:autoSpaceDN/>
      <w:spacing w:before="100" w:beforeAutospacing="1" w:after="100" w:afterAutospacing="1"/>
      <w:textAlignment w:val="center"/>
    </w:pPr>
    <w:rPr>
      <w:rFonts w:ascii="VNI-Times" w:hAnsi="VNI-Times"/>
      <w:lang w:val="en-US"/>
    </w:rPr>
  </w:style>
  <w:style w:type="paragraph" w:customStyle="1" w:styleId="xl44">
    <w:name w:val="xl44"/>
    <w:basedOn w:val="Normal"/>
    <w:rsid w:val="008A5D1A"/>
    <w:pPr>
      <w:widowControl/>
      <w:autoSpaceDE/>
      <w:autoSpaceDN/>
      <w:spacing w:before="100" w:beforeAutospacing="1" w:after="100" w:afterAutospacing="1"/>
      <w:jc w:val="center"/>
    </w:pPr>
    <w:rPr>
      <w:rFonts w:ascii="VNI-Centur" w:hAnsi="VNI-Centur"/>
      <w:b/>
      <w:bCs/>
      <w:sz w:val="24"/>
      <w:szCs w:val="24"/>
      <w:lang w:val="en-US"/>
    </w:rPr>
  </w:style>
  <w:style w:type="paragraph" w:customStyle="1" w:styleId="xl45">
    <w:name w:val="xl45"/>
    <w:basedOn w:val="Normal"/>
    <w:rsid w:val="008A5D1A"/>
    <w:pPr>
      <w:widowControl/>
      <w:autoSpaceDE/>
      <w:autoSpaceDN/>
      <w:spacing w:before="100" w:beforeAutospacing="1" w:after="100" w:afterAutospacing="1"/>
      <w:jc w:val="center"/>
      <w:textAlignment w:val="center"/>
    </w:pPr>
    <w:rPr>
      <w:rFonts w:ascii="VNI-Times" w:hAnsi="VNI-Times"/>
      <w:sz w:val="24"/>
      <w:szCs w:val="24"/>
      <w:lang w:val="en-US"/>
    </w:rPr>
  </w:style>
  <w:style w:type="paragraph" w:customStyle="1" w:styleId="xl46">
    <w:name w:val="xl46"/>
    <w:basedOn w:val="Normal"/>
    <w:rsid w:val="008A5D1A"/>
    <w:pPr>
      <w:widowControl/>
      <w:autoSpaceDE/>
      <w:autoSpaceDN/>
      <w:spacing w:before="100" w:beforeAutospacing="1" w:after="100" w:afterAutospacing="1"/>
      <w:jc w:val="right"/>
      <w:textAlignment w:val="center"/>
    </w:pPr>
    <w:rPr>
      <w:rFonts w:ascii="VNI-Times" w:hAnsi="VNI-Times"/>
      <w:sz w:val="24"/>
      <w:szCs w:val="24"/>
      <w:lang w:val="en-US"/>
    </w:rPr>
  </w:style>
  <w:style w:type="paragraph" w:customStyle="1" w:styleId="xl47">
    <w:name w:val="xl47"/>
    <w:basedOn w:val="Normal"/>
    <w:rsid w:val="008A5D1A"/>
    <w:pPr>
      <w:widowControl/>
      <w:pBdr>
        <w:left w:val="single" w:sz="4" w:space="0" w:color="auto"/>
        <w:right w:val="single" w:sz="4" w:space="0" w:color="auto"/>
      </w:pBdr>
      <w:autoSpaceDE/>
      <w:autoSpaceDN/>
      <w:spacing w:before="100" w:beforeAutospacing="1" w:after="100" w:afterAutospacing="1"/>
      <w:jc w:val="right"/>
    </w:pPr>
    <w:rPr>
      <w:rFonts w:ascii="VNI-Times" w:hAnsi="VNI-Times"/>
      <w:sz w:val="24"/>
      <w:szCs w:val="24"/>
      <w:lang w:val="en-US"/>
    </w:rPr>
  </w:style>
  <w:style w:type="paragraph" w:customStyle="1" w:styleId="xl48">
    <w:name w:val="xl48"/>
    <w:basedOn w:val="Normal"/>
    <w:rsid w:val="008A5D1A"/>
    <w:pPr>
      <w:widowControl/>
      <w:autoSpaceDE/>
      <w:autoSpaceDN/>
      <w:spacing w:before="100" w:beforeAutospacing="1" w:after="100" w:afterAutospacing="1"/>
      <w:jc w:val="right"/>
    </w:pPr>
    <w:rPr>
      <w:rFonts w:ascii="Arial" w:hAnsi="Arial" w:cs="Arial"/>
      <w:b/>
      <w:bCs/>
      <w:sz w:val="24"/>
      <w:szCs w:val="24"/>
      <w:lang w:val="en-US"/>
    </w:rPr>
  </w:style>
  <w:style w:type="paragraph" w:customStyle="1" w:styleId="xl49">
    <w:name w:val="xl49"/>
    <w:basedOn w:val="Normal"/>
    <w:rsid w:val="008A5D1A"/>
    <w:pPr>
      <w:widowControl/>
      <w:autoSpaceDE/>
      <w:autoSpaceDN/>
      <w:spacing w:before="100" w:beforeAutospacing="1" w:after="100" w:afterAutospacing="1"/>
      <w:jc w:val="right"/>
    </w:pPr>
    <w:rPr>
      <w:rFonts w:ascii="VNI-Centur" w:hAnsi="VNI-Centur"/>
      <w:b/>
      <w:bCs/>
      <w:sz w:val="24"/>
      <w:szCs w:val="24"/>
      <w:lang w:val="en-US"/>
    </w:rPr>
  </w:style>
  <w:style w:type="paragraph" w:customStyle="1" w:styleId="xl50">
    <w:name w:val="xl50"/>
    <w:basedOn w:val="Normal"/>
    <w:rsid w:val="008A5D1A"/>
    <w:pPr>
      <w:widowControl/>
      <w:pBdr>
        <w:bottom w:val="single" w:sz="4" w:space="0" w:color="auto"/>
      </w:pBdr>
      <w:autoSpaceDE/>
      <w:autoSpaceDN/>
      <w:spacing w:before="100" w:beforeAutospacing="1" w:after="100" w:afterAutospacing="1"/>
    </w:pPr>
    <w:rPr>
      <w:sz w:val="24"/>
      <w:szCs w:val="24"/>
      <w:lang w:val="en-US"/>
    </w:rPr>
  </w:style>
  <w:style w:type="paragraph" w:customStyle="1" w:styleId="xl51">
    <w:name w:val="xl51"/>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VNI-Centur" w:hAnsi="VNI-Centur"/>
      <w:sz w:val="24"/>
      <w:szCs w:val="24"/>
      <w:lang w:val="en-US"/>
    </w:rPr>
  </w:style>
  <w:style w:type="paragraph" w:customStyle="1" w:styleId="xl52">
    <w:name w:val="xl52"/>
    <w:basedOn w:val="Normal"/>
    <w:rsid w:val="008A5D1A"/>
    <w:pPr>
      <w:widowControl/>
      <w:pBdr>
        <w:right w:val="single" w:sz="4" w:space="0" w:color="auto"/>
      </w:pBdr>
      <w:autoSpaceDE/>
      <w:autoSpaceDN/>
      <w:spacing w:before="100" w:beforeAutospacing="1" w:after="100" w:afterAutospacing="1"/>
    </w:pPr>
    <w:rPr>
      <w:rFonts w:ascii="VNI-Times" w:hAnsi="VNI-Times"/>
      <w:sz w:val="24"/>
      <w:szCs w:val="24"/>
      <w:lang w:val="en-US"/>
    </w:rPr>
  </w:style>
  <w:style w:type="paragraph" w:customStyle="1" w:styleId="xl54">
    <w:name w:val="xl54"/>
    <w:basedOn w:val="Normal"/>
    <w:rsid w:val="008A5D1A"/>
    <w:pPr>
      <w:widowControl/>
      <w:autoSpaceDE/>
      <w:autoSpaceDN/>
      <w:spacing w:before="100" w:beforeAutospacing="1" w:after="100" w:afterAutospacing="1"/>
      <w:jc w:val="right"/>
    </w:pPr>
    <w:rPr>
      <w:rFonts w:ascii="VNI-Times" w:hAnsi="VNI-Times"/>
      <w:b/>
      <w:bCs/>
      <w:sz w:val="24"/>
      <w:szCs w:val="24"/>
      <w:lang w:val="en-US"/>
    </w:rPr>
  </w:style>
  <w:style w:type="paragraph" w:customStyle="1" w:styleId="xl55">
    <w:name w:val="xl55"/>
    <w:basedOn w:val="Normal"/>
    <w:rsid w:val="008A5D1A"/>
    <w:pPr>
      <w:widowControl/>
      <w:autoSpaceDE/>
      <w:autoSpaceDN/>
      <w:spacing w:before="100" w:beforeAutospacing="1" w:after="100" w:afterAutospacing="1"/>
      <w:jc w:val="right"/>
    </w:pPr>
    <w:rPr>
      <w:sz w:val="24"/>
      <w:szCs w:val="24"/>
      <w:lang w:val="en-US"/>
    </w:rPr>
  </w:style>
  <w:style w:type="paragraph" w:customStyle="1" w:styleId="xl56">
    <w:name w:val="xl56"/>
    <w:basedOn w:val="Normal"/>
    <w:rsid w:val="008A5D1A"/>
    <w:pPr>
      <w:widowControl/>
      <w:autoSpaceDE/>
      <w:autoSpaceDN/>
      <w:spacing w:before="100" w:beforeAutospacing="1" w:after="100" w:afterAutospacing="1"/>
      <w:jc w:val="right"/>
    </w:pPr>
    <w:rPr>
      <w:rFonts w:ascii="Symbol" w:hAnsi="Symbol"/>
      <w:b/>
      <w:bCs/>
      <w:sz w:val="24"/>
      <w:szCs w:val="24"/>
      <w:lang w:val="en-US"/>
    </w:rPr>
  </w:style>
  <w:style w:type="paragraph" w:customStyle="1" w:styleId="xl57">
    <w:name w:val="xl57"/>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58">
    <w:name w:val="xl58"/>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VNI-Times" w:hAnsi="VNI-Times"/>
      <w:b/>
      <w:bCs/>
      <w:sz w:val="24"/>
      <w:szCs w:val="24"/>
      <w:lang w:val="en-US"/>
    </w:rPr>
  </w:style>
  <w:style w:type="paragraph" w:customStyle="1" w:styleId="xl59">
    <w:name w:val="xl59"/>
    <w:basedOn w:val="Normal"/>
    <w:rsid w:val="008A5D1A"/>
    <w:pPr>
      <w:widowControl/>
      <w:pBdr>
        <w:left w:val="single" w:sz="4" w:space="0" w:color="auto"/>
        <w:bottom w:val="single" w:sz="4" w:space="0" w:color="auto"/>
        <w:right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60">
    <w:name w:val="xl60"/>
    <w:basedOn w:val="Normal"/>
    <w:rsid w:val="008A5D1A"/>
    <w:pPr>
      <w:widowControl/>
      <w:pBdr>
        <w:bottom w:val="single" w:sz="4" w:space="0" w:color="auto"/>
      </w:pBdr>
      <w:autoSpaceDE/>
      <w:autoSpaceDN/>
      <w:spacing w:before="100" w:beforeAutospacing="1" w:after="100" w:afterAutospacing="1"/>
    </w:pPr>
    <w:rPr>
      <w:rFonts w:ascii="Arial" w:hAnsi="Arial" w:cs="Arial"/>
      <w:sz w:val="24"/>
      <w:szCs w:val="24"/>
      <w:lang w:val="en-US"/>
    </w:rPr>
  </w:style>
  <w:style w:type="paragraph" w:customStyle="1" w:styleId="xl61">
    <w:name w:val="xl61"/>
    <w:basedOn w:val="Normal"/>
    <w:rsid w:val="008A5D1A"/>
    <w:pPr>
      <w:widowControl/>
      <w:pBdr>
        <w:bottom w:val="single" w:sz="4" w:space="0" w:color="auto"/>
      </w:pBdr>
      <w:autoSpaceDE/>
      <w:autoSpaceDN/>
      <w:spacing w:before="100" w:beforeAutospacing="1" w:after="100" w:afterAutospacing="1"/>
    </w:pPr>
    <w:rPr>
      <w:rFonts w:ascii="Arial" w:hAnsi="Arial" w:cs="Arial"/>
      <w:b/>
      <w:bCs/>
      <w:sz w:val="24"/>
      <w:szCs w:val="24"/>
      <w:lang w:val="en-US"/>
    </w:rPr>
  </w:style>
  <w:style w:type="paragraph" w:customStyle="1" w:styleId="xl62">
    <w:name w:val="xl62"/>
    <w:basedOn w:val="Normal"/>
    <w:rsid w:val="008A5D1A"/>
    <w:pPr>
      <w:widowControl/>
      <w:pBdr>
        <w:bottom w:val="single" w:sz="4" w:space="0" w:color="auto"/>
      </w:pBdr>
      <w:autoSpaceDE/>
      <w:autoSpaceDN/>
      <w:spacing w:before="100" w:beforeAutospacing="1" w:after="100" w:afterAutospacing="1"/>
    </w:pPr>
    <w:rPr>
      <w:rFonts w:ascii="Arial" w:hAnsi="Arial" w:cs="Arial"/>
      <w:b/>
      <w:bCs/>
      <w:sz w:val="24"/>
      <w:szCs w:val="24"/>
      <w:lang w:val="en-US"/>
    </w:rPr>
  </w:style>
  <w:style w:type="paragraph" w:customStyle="1" w:styleId="xl63">
    <w:name w:val="xl63"/>
    <w:basedOn w:val="Normal"/>
    <w:rsid w:val="008A5D1A"/>
    <w:pPr>
      <w:widowControl/>
      <w:pBdr>
        <w:left w:val="single" w:sz="4" w:space="0" w:color="auto"/>
        <w:bottom w:val="single" w:sz="4" w:space="0" w:color="auto"/>
      </w:pBdr>
      <w:autoSpaceDE/>
      <w:autoSpaceDN/>
      <w:spacing w:before="100" w:beforeAutospacing="1" w:after="100" w:afterAutospacing="1"/>
    </w:pPr>
    <w:rPr>
      <w:rFonts w:ascii="VNI-Times" w:hAnsi="VNI-Times"/>
      <w:b/>
      <w:bCs/>
      <w:sz w:val="24"/>
      <w:szCs w:val="24"/>
      <w:lang w:val="en-US"/>
    </w:rPr>
  </w:style>
  <w:style w:type="paragraph" w:customStyle="1" w:styleId="xl64">
    <w:name w:val="xl64"/>
    <w:basedOn w:val="Normal"/>
    <w:rsid w:val="008A5D1A"/>
    <w:pPr>
      <w:widowControl/>
      <w:autoSpaceDE/>
      <w:autoSpaceDN/>
      <w:spacing w:before="100" w:beforeAutospacing="1" w:after="100" w:afterAutospacing="1"/>
      <w:jc w:val="center"/>
    </w:pPr>
    <w:rPr>
      <w:sz w:val="24"/>
      <w:szCs w:val="24"/>
      <w:lang w:val="en-US"/>
    </w:rPr>
  </w:style>
  <w:style w:type="paragraph" w:customStyle="1" w:styleId="xl231">
    <w:name w:val="xl231"/>
    <w:basedOn w:val="Normal"/>
    <w:rsid w:val="008A5D1A"/>
    <w:pPr>
      <w:widowControl/>
      <w:pBdr>
        <w:top w:val="single" w:sz="4" w:space="0" w:color="auto"/>
        <w:bottom w:val="single" w:sz="4" w:space="0" w:color="auto"/>
      </w:pBdr>
      <w:autoSpaceDE/>
      <w:autoSpaceDN/>
      <w:spacing w:before="100" w:beforeAutospacing="1" w:after="100" w:afterAutospacing="1"/>
      <w:jc w:val="center"/>
    </w:pPr>
    <w:rPr>
      <w:rFonts w:ascii="VNI-Times" w:hAnsi="VNI-Times"/>
      <w:b/>
      <w:bCs/>
      <w:color w:val="000000"/>
      <w:lang w:val="en-US"/>
    </w:rPr>
  </w:style>
  <w:style w:type="paragraph" w:customStyle="1" w:styleId="ITB2">
    <w:name w:val="ITB2"/>
    <w:basedOn w:val="Normal"/>
    <w:next w:val="Heading5"/>
    <w:link w:val="ITB2Char"/>
    <w:rsid w:val="008A5D1A"/>
    <w:pPr>
      <w:widowControl/>
      <w:tabs>
        <w:tab w:val="num" w:pos="4300"/>
      </w:tabs>
      <w:autoSpaceDE/>
      <w:autoSpaceDN/>
      <w:spacing w:before="80" w:after="80"/>
      <w:ind w:left="4300" w:hanging="360"/>
      <w:jc w:val="both"/>
    </w:pPr>
    <w:rPr>
      <w:sz w:val="26"/>
      <w:szCs w:val="26"/>
      <w:lang w:val="en-US"/>
    </w:rPr>
  </w:style>
  <w:style w:type="character" w:customStyle="1" w:styleId="ITB2Char">
    <w:name w:val="ITB2 Char"/>
    <w:link w:val="ITB2"/>
    <w:rsid w:val="008A5D1A"/>
    <w:rPr>
      <w:rFonts w:ascii="Times New Roman" w:eastAsia="Times New Roman" w:hAnsi="Times New Roman" w:cs="Times New Roman"/>
      <w:sz w:val="26"/>
      <w:szCs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HeaderSectionVI">
    <w:name w:val="Header.Section VI"/>
    <w:basedOn w:val="Normal"/>
    <w:rsid w:val="008A5D1A"/>
    <w:pPr>
      <w:widowControl/>
      <w:autoSpaceDE/>
      <w:autoSpaceDN/>
      <w:spacing w:before="120" w:after="240"/>
      <w:jc w:val="center"/>
    </w:pPr>
    <w:rPr>
      <w:b/>
      <w:sz w:val="36"/>
      <w:szCs w:val="20"/>
      <w:lang w:val="en-US"/>
    </w:rPr>
  </w:style>
  <w:style w:type="paragraph" w:customStyle="1" w:styleId="CharChar35">
    <w:name w:val="Char Char35"/>
    <w:basedOn w:val="Normal"/>
    <w:semiHidden/>
    <w:rsid w:val="008A5D1A"/>
    <w:pPr>
      <w:widowControl/>
      <w:adjustRightInd w:val="0"/>
      <w:spacing w:before="120" w:after="160" w:line="240" w:lineRule="exact"/>
    </w:pPr>
    <w:rPr>
      <w:rFonts w:ascii="Verdana" w:hAnsi="Verdana"/>
      <w:sz w:val="20"/>
      <w:szCs w:val="20"/>
      <w:lang w:val="en-US"/>
    </w:rPr>
  </w:style>
  <w:style w:type="paragraph" w:customStyle="1" w:styleId="Btext1">
    <w:name w:val="Btext1"/>
    <w:aliases w:val="25"/>
    <w:rsid w:val="008A5D1A"/>
    <w:pPr>
      <w:widowControl/>
      <w:autoSpaceDE/>
      <w:autoSpaceDN/>
      <w:spacing w:before="120"/>
      <w:ind w:left="709"/>
    </w:pPr>
    <w:rPr>
      <w:rFonts w:ascii="Times New Roman" w:eastAsia="Times New Roman" w:hAnsi="Times New Roman" w:cs="Times New Roman"/>
      <w:sz w:val="24"/>
      <w:szCs w:val="20"/>
    </w:rPr>
  </w:style>
  <w:style w:type="paragraph" w:customStyle="1" w:styleId="BodyText50">
    <w:name w:val="Body Text 5"/>
    <w:basedOn w:val="BodyTextIndent"/>
    <w:rsid w:val="008A5D1A"/>
    <w:pPr>
      <w:spacing w:line="240" w:lineRule="auto"/>
      <w:ind w:left="283"/>
      <w:jc w:val="left"/>
    </w:pPr>
    <w:rPr>
      <w:rFonts w:ascii="VNI-Helve" w:eastAsia="Times New Roman" w:hAnsi="VNI-Helve" w:cs="Times New Roman"/>
      <w:color w:val="0000FF"/>
      <w:kern w:val="16"/>
      <w:sz w:val="20"/>
      <w:szCs w:val="20"/>
    </w:rPr>
  </w:style>
  <w:style w:type="paragraph" w:customStyle="1" w:styleId="MainHeading">
    <w:name w:val="Main Heading"/>
    <w:autoRedefine/>
    <w:rsid w:val="008A5D1A"/>
    <w:pPr>
      <w:widowControl/>
      <w:autoSpaceDE/>
      <w:autoSpaceDN/>
      <w:spacing w:before="6400" w:after="6400" w:line="320" w:lineRule="atLeast"/>
      <w:jc w:val="center"/>
    </w:pPr>
    <w:rPr>
      <w:rFonts w:ascii="Tahoma" w:eastAsia="Times New Roman" w:hAnsi="Tahoma" w:cs="Times New Roman"/>
      <w:b/>
      <w:color w:val="000000"/>
      <w:sz w:val="34"/>
      <w:szCs w:val="20"/>
    </w:rPr>
  </w:style>
  <w:style w:type="paragraph" w:customStyle="1" w:styleId="Subheading">
    <w:name w:val="Subheading"/>
    <w:autoRedefine/>
    <w:rsid w:val="008A5D1A"/>
    <w:pPr>
      <w:keepNext/>
      <w:widowControl/>
      <w:tabs>
        <w:tab w:val="left" w:pos="539"/>
        <w:tab w:val="left" w:pos="1701"/>
      </w:tabs>
      <w:autoSpaceDE/>
      <w:autoSpaceDN/>
      <w:spacing w:line="270" w:lineRule="atLeast"/>
      <w:ind w:left="539" w:right="113" w:hanging="397"/>
      <w:jc w:val="center"/>
    </w:pPr>
    <w:rPr>
      <w:rFonts w:ascii="Times New Roman" w:eastAsia="Times New Roman" w:hAnsi="Times New Roman" w:cs="Times New Roman"/>
      <w:sz w:val="28"/>
      <w:szCs w:val="20"/>
    </w:rPr>
  </w:style>
  <w:style w:type="paragraph" w:customStyle="1" w:styleId="Foot1stlinebody">
    <w:name w:val="Foot (1st line body)"/>
    <w:rsid w:val="008A5D1A"/>
    <w:pPr>
      <w:widowControl/>
      <w:pBdr>
        <w:top w:val="single" w:sz="2" w:space="0" w:color="auto"/>
        <w:between w:val="single" w:sz="2" w:space="5" w:color="auto"/>
      </w:pBdr>
      <w:tabs>
        <w:tab w:val="left" w:pos="283"/>
      </w:tabs>
      <w:autoSpaceDE/>
      <w:autoSpaceDN/>
      <w:ind w:left="283" w:hanging="283"/>
      <w:jc w:val="both"/>
    </w:pPr>
    <w:rPr>
      <w:rFonts w:ascii="Optima" w:eastAsia="Times New Roman" w:hAnsi="Optima" w:cs="Times New Roman"/>
      <w:sz w:val="15"/>
      <w:szCs w:val="20"/>
    </w:rPr>
  </w:style>
  <w:style w:type="paragraph" w:customStyle="1" w:styleId="FootnolineBody">
    <w:name w:val="Foot (no line Body)"/>
    <w:basedOn w:val="Foot1stlinebody"/>
    <w:rsid w:val="008A5D1A"/>
    <w:pPr>
      <w:pBdr>
        <w:top w:val="none" w:sz="0" w:space="0" w:color="auto"/>
        <w:between w:val="none" w:sz="0" w:space="0" w:color="auto"/>
      </w:pBdr>
    </w:pPr>
  </w:style>
  <w:style w:type="paragraph" w:customStyle="1" w:styleId="Footnote1stline">
    <w:name w:val="Footnote (1st line)"/>
    <w:basedOn w:val="BodyText"/>
    <w:rsid w:val="008A5D1A"/>
    <w:pPr>
      <w:widowControl/>
      <w:pBdr>
        <w:top w:val="single" w:sz="2" w:space="0" w:color="auto"/>
        <w:between w:val="single" w:sz="2" w:space="5" w:color="auto"/>
      </w:pBdr>
      <w:tabs>
        <w:tab w:val="num" w:pos="0"/>
        <w:tab w:val="left" w:pos="283"/>
      </w:tabs>
      <w:autoSpaceDE/>
      <w:autoSpaceDN/>
      <w:spacing w:before="89" w:after="120" w:line="242" w:lineRule="auto"/>
      <w:ind w:left="283" w:right="506" w:hanging="283"/>
    </w:pPr>
    <w:rPr>
      <w:rFonts w:ascii=".VnTime" w:hAnsi=".VnTime"/>
      <w:b/>
      <w:sz w:val="15"/>
      <w:szCs w:val="20"/>
      <w:lang w:val="en-GB"/>
    </w:rPr>
  </w:style>
  <w:style w:type="paragraph" w:customStyle="1" w:styleId="Footnotenoline">
    <w:name w:val="Footnote (no line)"/>
    <w:basedOn w:val="Footnote1stline"/>
    <w:rsid w:val="008A5D1A"/>
    <w:pPr>
      <w:pBdr>
        <w:top w:val="none" w:sz="0" w:space="0" w:color="auto"/>
        <w:between w:val="none" w:sz="0" w:space="0" w:color="auto"/>
      </w:pBdr>
    </w:pPr>
  </w:style>
  <w:style w:type="paragraph" w:customStyle="1" w:styleId="Level1Body">
    <w:name w:val="Level 1 (Body)"/>
    <w:rsid w:val="008A5D1A"/>
    <w:pPr>
      <w:widowControl/>
      <w:tabs>
        <w:tab w:val="left" w:pos="454"/>
      </w:tabs>
      <w:autoSpaceDE/>
      <w:autoSpaceDN/>
      <w:spacing w:line="270" w:lineRule="atLeast"/>
      <w:ind w:left="454" w:hanging="425"/>
      <w:jc w:val="both"/>
    </w:pPr>
    <w:rPr>
      <w:rFonts w:ascii="Optima" w:eastAsia="Times New Roman" w:hAnsi="Optima" w:cs="Times New Roman"/>
      <w:snapToGrid w:val="0"/>
      <w:color w:val="000000"/>
      <w:szCs w:val="20"/>
    </w:rPr>
  </w:style>
  <w:style w:type="paragraph" w:customStyle="1" w:styleId="Level2Body">
    <w:name w:val="Level 2 (Body)"/>
    <w:next w:val="Level1Body"/>
    <w:rsid w:val="008A5D1A"/>
    <w:pPr>
      <w:widowControl/>
      <w:tabs>
        <w:tab w:val="left" w:pos="1077"/>
        <w:tab w:val="right" w:pos="1247"/>
        <w:tab w:val="left" w:pos="1587"/>
        <w:tab w:val="left" w:pos="1928"/>
      </w:tabs>
      <w:autoSpaceDE/>
      <w:autoSpaceDN/>
      <w:spacing w:line="270" w:lineRule="atLeast"/>
      <w:ind w:left="1077" w:firstLine="3"/>
      <w:jc w:val="both"/>
    </w:pPr>
    <w:rPr>
      <w:rFonts w:ascii="Times New Roman" w:eastAsia="Times New Roman" w:hAnsi="Times New Roman" w:cs="Times New Roman"/>
      <w:szCs w:val="20"/>
    </w:rPr>
  </w:style>
  <w:style w:type="paragraph" w:customStyle="1" w:styleId="Level2alternative">
    <w:name w:val="Level 2 (alternative)"/>
    <w:basedOn w:val="Level2Body"/>
    <w:rsid w:val="008A5D1A"/>
    <w:pPr>
      <w:tabs>
        <w:tab w:val="clear" w:pos="1077"/>
        <w:tab w:val="clear" w:pos="1247"/>
        <w:tab w:val="clear" w:pos="1587"/>
        <w:tab w:val="clear" w:pos="1928"/>
        <w:tab w:val="left" w:pos="992"/>
        <w:tab w:val="right" w:pos="1162"/>
        <w:tab w:val="left" w:pos="1502"/>
        <w:tab w:val="left" w:pos="1837"/>
        <w:tab w:val="left" w:pos="2835"/>
      </w:tabs>
      <w:ind w:left="2835" w:hanging="2495"/>
    </w:pPr>
  </w:style>
  <w:style w:type="paragraph" w:customStyle="1" w:styleId="Level3i">
    <w:name w:val="Level 3 (i #)"/>
    <w:rsid w:val="008A5D1A"/>
    <w:pPr>
      <w:widowControl/>
      <w:tabs>
        <w:tab w:val="right" w:pos="1871"/>
        <w:tab w:val="left" w:pos="2098"/>
      </w:tabs>
      <w:autoSpaceDE/>
      <w:autoSpaceDN/>
      <w:spacing w:before="120" w:line="270" w:lineRule="atLeast"/>
      <w:ind w:left="2102" w:hanging="1022"/>
      <w:jc w:val="both"/>
    </w:pPr>
    <w:rPr>
      <w:rFonts w:ascii="Times New Roman" w:eastAsia="Times New Roman" w:hAnsi="Times New Roman" w:cs="Times New Roman"/>
      <w:szCs w:val="20"/>
    </w:rPr>
  </w:style>
  <w:style w:type="paragraph" w:customStyle="1" w:styleId="Level4Body">
    <w:name w:val="Level 4 (Body)"/>
    <w:rsid w:val="008A5D1A"/>
    <w:pPr>
      <w:widowControl/>
      <w:tabs>
        <w:tab w:val="right" w:pos="1786"/>
        <w:tab w:val="left" w:pos="2069"/>
      </w:tabs>
      <w:autoSpaceDE/>
      <w:autoSpaceDN/>
      <w:spacing w:before="120" w:line="270" w:lineRule="atLeast"/>
      <w:ind w:left="2059" w:hanging="590"/>
      <w:jc w:val="both"/>
    </w:pPr>
    <w:rPr>
      <w:rFonts w:ascii="Times New Roman" w:eastAsia="Times New Roman" w:hAnsi="Times New Roman" w:cs="Times New Roman"/>
      <w:szCs w:val="20"/>
    </w:rPr>
  </w:style>
  <w:style w:type="paragraph" w:customStyle="1" w:styleId="Number">
    <w:name w:val="Number"/>
    <w:basedOn w:val="Normal"/>
    <w:next w:val="Normal"/>
    <w:rsid w:val="008A5D1A"/>
    <w:pPr>
      <w:widowControl/>
      <w:tabs>
        <w:tab w:val="num" w:pos="0"/>
        <w:tab w:val="num" w:pos="360"/>
      </w:tabs>
      <w:autoSpaceDE/>
      <w:autoSpaceDN/>
      <w:spacing w:before="240" w:after="120"/>
      <w:ind w:left="360" w:hanging="360"/>
      <w:jc w:val="both"/>
    </w:pPr>
    <w:rPr>
      <w:rFonts w:ascii=".VnTime" w:hAnsi=".VnTime"/>
      <w:b/>
      <w:szCs w:val="20"/>
      <w:lang w:val="en-GB"/>
    </w:rPr>
  </w:style>
  <w:style w:type="paragraph" w:customStyle="1" w:styleId="Subtitle5">
    <w:name w:val="Subtitle5"/>
    <w:autoRedefine/>
    <w:rsid w:val="008A5D1A"/>
    <w:pPr>
      <w:widowControl/>
      <w:pBdr>
        <w:between w:val="single" w:sz="2" w:space="0" w:color="auto"/>
      </w:pBdr>
      <w:autoSpaceDE/>
      <w:autoSpaceDN/>
      <w:spacing w:before="120" w:after="120" w:line="320" w:lineRule="atLeast"/>
      <w:jc w:val="center"/>
    </w:pPr>
    <w:rPr>
      <w:rFonts w:ascii="Times New Roman" w:eastAsia="Times New Roman" w:hAnsi="Times New Roman" w:cs="Times New Roman"/>
      <w:b/>
      <w:snapToGrid w:val="0"/>
      <w:sz w:val="32"/>
      <w:szCs w:val="32"/>
    </w:rPr>
  </w:style>
  <w:style w:type="paragraph" w:customStyle="1" w:styleId="TextBoxdots">
    <w:name w:val="Text Box (dots)"/>
    <w:basedOn w:val="Normal"/>
    <w:rsid w:val="008A5D1A"/>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jc w:val="both"/>
    </w:pPr>
    <w:rPr>
      <w:rFonts w:ascii=".VnTime" w:hAnsi=".VnTime"/>
      <w:szCs w:val="20"/>
      <w:lang w:val="en-GB"/>
    </w:rPr>
  </w:style>
  <w:style w:type="paragraph" w:customStyle="1" w:styleId="TextBoxFramed">
    <w:name w:val="Text Box Framed"/>
    <w:basedOn w:val="Normal"/>
    <w:rsid w:val="008A5D1A"/>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pPr>
    <w:rPr>
      <w:rFonts w:ascii=".VnTime" w:hAnsi=".VnTime"/>
      <w:szCs w:val="20"/>
      <w:lang w:val="en-GB"/>
    </w:rPr>
  </w:style>
  <w:style w:type="paragraph" w:customStyle="1" w:styleId="TextBoxUnframed">
    <w:name w:val="Text Box Unframed"/>
    <w:basedOn w:val="Normal"/>
    <w:rsid w:val="008A5D1A"/>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tabs>
        <w:tab w:val="num" w:pos="0"/>
      </w:tabs>
      <w:autoSpaceDE/>
      <w:autoSpaceDN/>
    </w:pPr>
    <w:rPr>
      <w:rFonts w:ascii=".VnTime" w:hAnsi=".VnTime"/>
      <w:szCs w:val="20"/>
      <w:lang w:val="en-GB"/>
    </w:rPr>
  </w:style>
  <w:style w:type="paragraph" w:customStyle="1" w:styleId="TitleHeadings">
    <w:name w:val="Title Headings"/>
    <w:rsid w:val="008A5D1A"/>
    <w:pPr>
      <w:widowControl/>
      <w:tabs>
        <w:tab w:val="left" w:pos="2636"/>
        <w:tab w:val="left" w:pos="3090"/>
      </w:tabs>
      <w:autoSpaceDE/>
      <w:autoSpaceDN/>
      <w:spacing w:before="240" w:after="60"/>
      <w:jc w:val="center"/>
    </w:pPr>
    <w:rPr>
      <w:rFonts w:ascii="Times New Roman" w:eastAsia="Times New Roman" w:hAnsi="Times New Roman" w:cs="Times New Roman"/>
      <w:b/>
      <w:sz w:val="32"/>
      <w:szCs w:val="20"/>
    </w:rPr>
  </w:style>
  <w:style w:type="paragraph" w:customStyle="1" w:styleId="Bullet15Char">
    <w:name w:val="Bullet1.5 Char"/>
    <w:semiHidden/>
    <w:rsid w:val="008A5D1A"/>
    <w:pPr>
      <w:widowControl/>
      <w:tabs>
        <w:tab w:val="left" w:pos="1134"/>
        <w:tab w:val="left" w:pos="2835"/>
        <w:tab w:val="left" w:pos="3969"/>
        <w:tab w:val="left" w:pos="5103"/>
        <w:tab w:val="left" w:pos="6237"/>
        <w:tab w:val="left" w:pos="7371"/>
        <w:tab w:val="left" w:pos="8505"/>
      </w:tabs>
      <w:autoSpaceDE/>
      <w:autoSpaceDN/>
      <w:spacing w:before="60" w:after="60"/>
    </w:pPr>
    <w:rPr>
      <w:rFonts w:ascii="VNI-Times" w:eastAsia="Times New Roman" w:hAnsi="VNI-Times" w:cs="Times New Roman"/>
      <w:noProof/>
      <w:sz w:val="24"/>
      <w:szCs w:val="20"/>
    </w:rPr>
  </w:style>
  <w:style w:type="paragraph" w:customStyle="1" w:styleId="Bullet20Char">
    <w:name w:val="Bullet2.0 Char"/>
    <w:semiHidden/>
    <w:rsid w:val="008A5D1A"/>
    <w:pPr>
      <w:widowControl/>
      <w:tabs>
        <w:tab w:val="num" w:pos="360"/>
        <w:tab w:val="left" w:pos="1418"/>
        <w:tab w:val="left" w:pos="5103"/>
        <w:tab w:val="left" w:pos="5670"/>
        <w:tab w:val="left" w:pos="6237"/>
        <w:tab w:val="left" w:pos="6804"/>
        <w:tab w:val="left" w:pos="7371"/>
        <w:tab w:val="left" w:pos="8505"/>
      </w:tabs>
      <w:autoSpaceDE/>
      <w:autoSpaceDN/>
      <w:spacing w:after="60"/>
      <w:ind w:left="284" w:hanging="284"/>
    </w:pPr>
    <w:rPr>
      <w:rFonts w:ascii="VNI-Times" w:eastAsia="Times New Roman" w:hAnsi="VNI-Times" w:cs="Times New Roman"/>
      <w:noProof/>
      <w:sz w:val="24"/>
      <w:szCs w:val="20"/>
    </w:rPr>
  </w:style>
  <w:style w:type="paragraph" w:customStyle="1" w:styleId="B-text35">
    <w:name w:val="B-text3.5"/>
    <w:rsid w:val="008A5D1A"/>
    <w:pPr>
      <w:widowControl/>
      <w:autoSpaceDE/>
      <w:autoSpaceDN/>
      <w:spacing w:after="120"/>
      <w:ind w:left="1985"/>
    </w:pPr>
    <w:rPr>
      <w:rFonts w:ascii="VNI-Times" w:eastAsia="Times New Roman" w:hAnsi="VNI-Times" w:cs="Times New Roman"/>
      <w:sz w:val="24"/>
      <w:szCs w:val="20"/>
    </w:rPr>
  </w:style>
  <w:style w:type="paragraph" w:customStyle="1" w:styleId="nd">
    <w:name w:val="nd"/>
    <w:basedOn w:val="Normal"/>
    <w:rsid w:val="008A5D1A"/>
    <w:pPr>
      <w:widowControl/>
      <w:autoSpaceDE/>
      <w:autoSpaceDN/>
      <w:jc w:val="both"/>
    </w:pPr>
    <w:rPr>
      <w:rFonts w:ascii="VNI-Times" w:hAnsi="VNI-Times"/>
      <w:sz w:val="20"/>
      <w:szCs w:val="20"/>
      <w:lang w:val="en-US"/>
    </w:rPr>
  </w:style>
  <w:style w:type="paragraph" w:customStyle="1" w:styleId="StyleHeading6Before0ptAfter0ptChar">
    <w:name w:val="Style Heading 6 + Before:  0 pt After:  0 pt Char"/>
    <w:basedOn w:val="Heading6"/>
    <w:autoRedefine/>
    <w:rsid w:val="008A5D1A"/>
    <w:pPr>
      <w:keepLines w:val="0"/>
      <w:numPr>
        <w:ilvl w:val="0"/>
        <w:numId w:val="0"/>
      </w:numPr>
      <w:spacing w:before="0" w:line="240" w:lineRule="auto"/>
      <w:ind w:left="181"/>
      <w:jc w:val="both"/>
    </w:pPr>
    <w:rPr>
      <w:rFonts w:ascii="VNI-Times" w:eastAsia="Times New Roman" w:hAnsi="VNI-Times" w:cs="Times New Roman"/>
      <w:bCs/>
      <w:i w:val="0"/>
      <w:iCs w:val="0"/>
      <w:snapToGrid w:val="0"/>
      <w:color w:val="auto"/>
      <w:kern w:val="0"/>
      <w:sz w:val="24"/>
      <w:szCs w:val="24"/>
      <w14:ligatures w14:val="none"/>
    </w:rPr>
  </w:style>
  <w:style w:type="paragraph" w:customStyle="1" w:styleId="StyleHeading512pt">
    <w:name w:val="Style Heading 5 + 12 pt"/>
    <w:basedOn w:val="Heading5"/>
    <w:autoRedefine/>
    <w:rsid w:val="008A5D1A"/>
    <w:pPr>
      <w:keepLines w:val="0"/>
      <w:numPr>
        <w:ilvl w:val="0"/>
        <w:numId w:val="0"/>
      </w:numPr>
      <w:tabs>
        <w:tab w:val="left" w:pos="720"/>
      </w:tabs>
      <w:spacing w:before="120" w:after="0" w:line="360" w:lineRule="auto"/>
      <w:jc w:val="both"/>
    </w:pPr>
    <w:rPr>
      <w:rFonts w:ascii="VNI-Times" w:eastAsia="Times New Roman" w:hAnsi="VNI-Times" w:cs="Times New Roman"/>
      <w:snapToGrid w:val="0"/>
      <w:color w:val="auto"/>
      <w:kern w:val="0"/>
      <w:sz w:val="24"/>
      <w:szCs w:val="24"/>
      <w14:ligatures w14:val="none"/>
    </w:rPr>
  </w:style>
  <w:style w:type="paragraph" w:customStyle="1" w:styleId="StyleHeading3NotAllcaps">
    <w:name w:val="Style Heading 3 + Not All caps"/>
    <w:basedOn w:val="Heading3"/>
    <w:rsid w:val="008A5D1A"/>
    <w:pPr>
      <w:keepLines w:val="0"/>
      <w:numPr>
        <w:ilvl w:val="0"/>
        <w:numId w:val="0"/>
      </w:numPr>
      <w:spacing w:before="120" w:after="120" w:line="240" w:lineRule="auto"/>
      <w:jc w:val="both"/>
    </w:pPr>
    <w:rPr>
      <w:rFonts w:ascii="VNI-Bodon" w:eastAsia="Times New Roman" w:hAnsi="VNI-Bodon" w:cs="Times New Roman"/>
      <w:b/>
      <w:bCs/>
      <w:noProof/>
      <w:snapToGrid w:val="0"/>
      <w:color w:val="auto"/>
      <w:kern w:val="0"/>
      <w:sz w:val="24"/>
      <w:szCs w:val="24"/>
      <w:lang w:val="en-AU"/>
      <w14:ligatures w14:val="none"/>
    </w:rPr>
  </w:style>
  <w:style w:type="paragraph" w:customStyle="1" w:styleId="310">
    <w:name w:val="3 1"/>
    <w:rsid w:val="008A5D1A"/>
    <w:pPr>
      <w:widowControl/>
      <w:tabs>
        <w:tab w:val="left" w:pos="-720"/>
        <w:tab w:val="left" w:pos="0"/>
        <w:tab w:val="decimal" w:pos="720"/>
      </w:tabs>
      <w:suppressAutoHyphens/>
      <w:autoSpaceDE/>
      <w:autoSpaceDN/>
      <w:ind w:firstLine="720"/>
    </w:pPr>
    <w:rPr>
      <w:rFonts w:ascii="Courier" w:eastAsia="Times New Roman" w:hAnsi="Courier" w:cs="Times New Roman"/>
      <w:sz w:val="24"/>
      <w:szCs w:val="20"/>
    </w:rPr>
  </w:style>
  <w:style w:type="paragraph" w:customStyle="1" w:styleId="32">
    <w:name w:val="3 2"/>
    <w:rsid w:val="008A5D1A"/>
    <w:pPr>
      <w:widowControl/>
      <w:tabs>
        <w:tab w:val="left" w:pos="-720"/>
        <w:tab w:val="left" w:pos="0"/>
        <w:tab w:val="left" w:pos="720"/>
        <w:tab w:val="decimal" w:pos="1440"/>
      </w:tabs>
      <w:suppressAutoHyphens/>
      <w:autoSpaceDE/>
      <w:autoSpaceDN/>
      <w:ind w:firstLine="1440"/>
    </w:pPr>
    <w:rPr>
      <w:rFonts w:ascii="Courier" w:eastAsia="Times New Roman" w:hAnsi="Courier" w:cs="Times New Roman"/>
      <w:sz w:val="24"/>
      <w:szCs w:val="20"/>
    </w:rPr>
  </w:style>
  <w:style w:type="paragraph" w:customStyle="1" w:styleId="33">
    <w:name w:val="3 3"/>
    <w:rsid w:val="008A5D1A"/>
    <w:pPr>
      <w:widowControl/>
      <w:tabs>
        <w:tab w:val="left" w:pos="-720"/>
        <w:tab w:val="left" w:pos="0"/>
        <w:tab w:val="left" w:pos="720"/>
        <w:tab w:val="left" w:pos="1440"/>
        <w:tab w:val="decimal" w:pos="2160"/>
      </w:tabs>
      <w:suppressAutoHyphens/>
      <w:autoSpaceDE/>
      <w:autoSpaceDN/>
      <w:ind w:firstLine="2160"/>
    </w:pPr>
    <w:rPr>
      <w:rFonts w:ascii="Courier" w:eastAsia="Times New Roman" w:hAnsi="Courier" w:cs="Times New Roman"/>
      <w:sz w:val="24"/>
      <w:szCs w:val="20"/>
    </w:rPr>
  </w:style>
  <w:style w:type="paragraph" w:customStyle="1" w:styleId="34">
    <w:name w:val="3 4"/>
    <w:rsid w:val="008A5D1A"/>
    <w:pPr>
      <w:widowControl/>
      <w:tabs>
        <w:tab w:val="left" w:pos="-720"/>
        <w:tab w:val="left" w:pos="0"/>
        <w:tab w:val="left" w:pos="720"/>
        <w:tab w:val="left" w:pos="1440"/>
        <w:tab w:val="left" w:pos="2160"/>
        <w:tab w:val="decimal" w:pos="2880"/>
      </w:tabs>
      <w:suppressAutoHyphens/>
      <w:autoSpaceDE/>
      <w:autoSpaceDN/>
      <w:ind w:firstLine="2880"/>
    </w:pPr>
    <w:rPr>
      <w:rFonts w:ascii="Courier" w:eastAsia="Times New Roman" w:hAnsi="Courier" w:cs="Times New Roman"/>
      <w:sz w:val="24"/>
      <w:szCs w:val="20"/>
    </w:rPr>
  </w:style>
  <w:style w:type="paragraph" w:customStyle="1" w:styleId="35">
    <w:name w:val="3 5"/>
    <w:rsid w:val="008A5D1A"/>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Courier" w:eastAsia="Times New Roman" w:hAnsi="Courier" w:cs="Times New Roman"/>
      <w:sz w:val="24"/>
      <w:szCs w:val="20"/>
    </w:rPr>
  </w:style>
  <w:style w:type="paragraph" w:customStyle="1" w:styleId="36">
    <w:name w:val="3 6"/>
    <w:rsid w:val="008A5D1A"/>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Courier" w:eastAsia="Times New Roman" w:hAnsi="Courier" w:cs="Times New Roman"/>
      <w:sz w:val="24"/>
      <w:szCs w:val="20"/>
    </w:rPr>
  </w:style>
  <w:style w:type="paragraph" w:customStyle="1" w:styleId="37">
    <w:name w:val="3 7"/>
    <w:rsid w:val="008A5D1A"/>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38">
    <w:name w:val="3 8"/>
    <w:rsid w:val="008A5D1A"/>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Courier" w:eastAsia="Times New Roman" w:hAnsi="Courier" w:cs="Times New Roman"/>
      <w:sz w:val="24"/>
      <w:szCs w:val="20"/>
    </w:rPr>
  </w:style>
  <w:style w:type="paragraph" w:customStyle="1" w:styleId="SAR1">
    <w:name w:val="SAR 1"/>
    <w:rsid w:val="008A5D1A"/>
    <w:pPr>
      <w:widowControl/>
      <w:tabs>
        <w:tab w:val="left" w:pos="605"/>
        <w:tab w:val="left" w:pos="1210"/>
        <w:tab w:val="left" w:pos="1814"/>
        <w:tab w:val="left" w:pos="2419"/>
        <w:tab w:val="left" w:pos="3024"/>
      </w:tabs>
      <w:suppressAutoHyphens/>
      <w:autoSpaceDE/>
      <w:autoSpaceDN/>
    </w:pPr>
    <w:rPr>
      <w:rFonts w:ascii="Courier" w:eastAsia="Times New Roman" w:hAnsi="Courier" w:cs="Times New Roman"/>
      <w:sz w:val="24"/>
      <w:szCs w:val="20"/>
    </w:rPr>
  </w:style>
  <w:style w:type="paragraph" w:customStyle="1" w:styleId="SAR2">
    <w:name w:val="SAR 2"/>
    <w:rsid w:val="008A5D1A"/>
    <w:pPr>
      <w:widowControl/>
      <w:tabs>
        <w:tab w:val="left" w:pos="605"/>
        <w:tab w:val="left" w:pos="1210"/>
      </w:tabs>
      <w:suppressAutoHyphens/>
      <w:autoSpaceDE/>
      <w:autoSpaceDN/>
      <w:ind w:firstLine="605"/>
    </w:pPr>
    <w:rPr>
      <w:rFonts w:ascii="Courier" w:eastAsia="Times New Roman" w:hAnsi="Courier" w:cs="Times New Roman"/>
      <w:sz w:val="24"/>
      <w:szCs w:val="20"/>
    </w:rPr>
  </w:style>
  <w:style w:type="paragraph" w:customStyle="1" w:styleId="SAR3">
    <w:name w:val="SAR 3"/>
    <w:rsid w:val="008A5D1A"/>
    <w:pPr>
      <w:widowControl/>
      <w:tabs>
        <w:tab w:val="right" w:pos="1560"/>
        <w:tab w:val="left" w:pos="1800"/>
      </w:tabs>
      <w:suppressAutoHyphens/>
      <w:autoSpaceDE/>
      <w:autoSpaceDN/>
      <w:ind w:firstLine="3000"/>
    </w:pPr>
    <w:rPr>
      <w:rFonts w:ascii="Courier" w:eastAsia="Times New Roman" w:hAnsi="Courier" w:cs="Times New Roman"/>
      <w:sz w:val="24"/>
      <w:szCs w:val="20"/>
    </w:rPr>
  </w:style>
  <w:style w:type="paragraph" w:customStyle="1" w:styleId="SAR4">
    <w:name w:val="SAR 4"/>
    <w:rsid w:val="008A5D1A"/>
    <w:pPr>
      <w:widowControl/>
      <w:tabs>
        <w:tab w:val="left" w:pos="1814"/>
        <w:tab w:val="left" w:pos="2280"/>
      </w:tabs>
      <w:suppressAutoHyphens/>
      <w:autoSpaceDE/>
      <w:autoSpaceDN/>
      <w:ind w:firstLine="1814"/>
    </w:pPr>
    <w:rPr>
      <w:rFonts w:ascii="Courier" w:eastAsia="Times New Roman" w:hAnsi="Courier" w:cs="Times New Roman"/>
      <w:sz w:val="24"/>
      <w:szCs w:val="20"/>
    </w:rPr>
  </w:style>
  <w:style w:type="paragraph" w:customStyle="1" w:styleId="SAR5">
    <w:name w:val="SAR 5"/>
    <w:rsid w:val="008A5D1A"/>
    <w:pPr>
      <w:widowControl/>
      <w:tabs>
        <w:tab w:val="right" w:pos="2520"/>
        <w:tab w:val="left" w:pos="2765"/>
      </w:tabs>
      <w:suppressAutoHyphens/>
      <w:autoSpaceDE/>
      <w:autoSpaceDN/>
      <w:ind w:firstLine="3960"/>
    </w:pPr>
    <w:rPr>
      <w:rFonts w:ascii="Courier" w:eastAsia="Times New Roman" w:hAnsi="Courier" w:cs="Times New Roman"/>
      <w:sz w:val="24"/>
      <w:szCs w:val="20"/>
    </w:rPr>
  </w:style>
  <w:style w:type="paragraph" w:customStyle="1" w:styleId="SAR6">
    <w:name w:val="SAR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SAR7">
    <w:name w:val="SAR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1">
    <w:name w:val="REGULAR 1"/>
    <w:rsid w:val="008A5D1A"/>
    <w:pPr>
      <w:widowControl/>
      <w:tabs>
        <w:tab w:val="left" w:pos="605"/>
        <w:tab w:val="left" w:pos="1210"/>
      </w:tabs>
      <w:suppressAutoHyphens/>
      <w:autoSpaceDE/>
      <w:autoSpaceDN/>
    </w:pPr>
    <w:rPr>
      <w:rFonts w:ascii="Courier" w:eastAsia="Times New Roman" w:hAnsi="Courier" w:cs="Times New Roman"/>
      <w:sz w:val="24"/>
      <w:szCs w:val="20"/>
    </w:rPr>
  </w:style>
  <w:style w:type="paragraph" w:customStyle="1" w:styleId="REGULAR2">
    <w:name w:val="REGULAR 2"/>
    <w:rsid w:val="008A5D1A"/>
    <w:pPr>
      <w:widowControl/>
      <w:tabs>
        <w:tab w:val="left" w:pos="605"/>
        <w:tab w:val="left" w:pos="1210"/>
        <w:tab w:val="left" w:pos="1814"/>
        <w:tab w:val="left" w:pos="2419"/>
        <w:tab w:val="left" w:pos="3024"/>
        <w:tab w:val="left" w:pos="3629"/>
      </w:tabs>
      <w:suppressAutoHyphens/>
      <w:autoSpaceDE/>
      <w:autoSpaceDN/>
      <w:ind w:firstLine="605"/>
    </w:pPr>
    <w:rPr>
      <w:rFonts w:ascii="Courier" w:eastAsia="Times New Roman" w:hAnsi="Courier" w:cs="Times New Roman"/>
      <w:sz w:val="24"/>
      <w:szCs w:val="20"/>
    </w:rPr>
  </w:style>
  <w:style w:type="paragraph" w:customStyle="1" w:styleId="REGULAR4">
    <w:name w:val="REGULAR 4"/>
    <w:rsid w:val="008A5D1A"/>
    <w:pPr>
      <w:widowControl/>
      <w:tabs>
        <w:tab w:val="left" w:pos="1814"/>
        <w:tab w:val="left" w:pos="2280"/>
      </w:tabs>
      <w:suppressAutoHyphens/>
      <w:autoSpaceDE/>
      <w:autoSpaceDN/>
      <w:ind w:firstLine="1814"/>
    </w:pPr>
    <w:rPr>
      <w:rFonts w:ascii="Courier" w:eastAsia="Times New Roman" w:hAnsi="Courier" w:cs="Times New Roman"/>
      <w:sz w:val="24"/>
      <w:szCs w:val="20"/>
    </w:rPr>
  </w:style>
  <w:style w:type="paragraph" w:customStyle="1" w:styleId="REGULAR5">
    <w:name w:val="REGULAR 5"/>
    <w:rsid w:val="008A5D1A"/>
    <w:pPr>
      <w:widowControl/>
      <w:tabs>
        <w:tab w:val="right" w:pos="2520"/>
        <w:tab w:val="left" w:pos="2760"/>
      </w:tabs>
      <w:suppressAutoHyphens/>
      <w:autoSpaceDE/>
      <w:autoSpaceDN/>
      <w:ind w:firstLine="3960"/>
    </w:pPr>
    <w:rPr>
      <w:rFonts w:ascii="Courier" w:eastAsia="Times New Roman" w:hAnsi="Courier" w:cs="Times New Roman"/>
      <w:sz w:val="24"/>
      <w:szCs w:val="20"/>
    </w:rPr>
  </w:style>
  <w:style w:type="paragraph" w:customStyle="1" w:styleId="REGULAR6">
    <w:name w:val="REGULAR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7">
    <w:name w:val="REGULAR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REGULAR8">
    <w:name w:val="REGULAR 8"/>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1">
    <w:name w:val="1 1"/>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2">
    <w:name w:val="1 2"/>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3">
    <w:name w:val="1 3"/>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4">
    <w:name w:val="1 4"/>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5">
    <w:name w:val="1 5"/>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6">
    <w:name w:val="1 6"/>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7">
    <w:name w:val="1 7"/>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18">
    <w:name w:val="1 8"/>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1a">
    <w:name w:val="2 1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2a">
    <w:name w:val="2 2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3a">
    <w:name w:val="2 3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4a">
    <w:name w:val="2 4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5a">
    <w:name w:val="2 5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6a">
    <w:name w:val="2 6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7a">
    <w:name w:val="2 7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28a">
    <w:name w:val="2 8a"/>
    <w:rsid w:val="008A5D1A"/>
    <w:pPr>
      <w:widowControl/>
      <w:tabs>
        <w:tab w:val="left" w:pos="-720"/>
      </w:tabs>
      <w:suppressAutoHyphens/>
      <w:autoSpaceDE/>
      <w:autoSpaceDN/>
    </w:pPr>
    <w:rPr>
      <w:rFonts w:ascii="Courier" w:eastAsia="Times New Roman" w:hAnsi="Courier" w:cs="Times New Roman"/>
      <w:sz w:val="24"/>
      <w:szCs w:val="20"/>
    </w:rPr>
  </w:style>
  <w:style w:type="paragraph" w:customStyle="1" w:styleId="Head32">
    <w:name w:val="Head 3.2"/>
    <w:basedOn w:val="Normal"/>
    <w:rsid w:val="008A5D1A"/>
    <w:pPr>
      <w:widowControl/>
      <w:suppressAutoHyphens/>
      <w:autoSpaceDE/>
      <w:autoSpaceDN/>
      <w:ind w:left="360" w:hanging="360"/>
    </w:pPr>
    <w:rPr>
      <w:b/>
      <w:sz w:val="24"/>
      <w:szCs w:val="24"/>
      <w:lang w:val="fr-FR"/>
    </w:rPr>
  </w:style>
  <w:style w:type="paragraph" w:customStyle="1" w:styleId="Paragraphe">
    <w:name w:val="Paragraphe"/>
    <w:basedOn w:val="Normal"/>
    <w:rsid w:val="008A5D1A"/>
    <w:pPr>
      <w:tabs>
        <w:tab w:val="left" w:pos="567"/>
        <w:tab w:val="left" w:pos="1134"/>
        <w:tab w:val="left" w:pos="1701"/>
        <w:tab w:val="left" w:pos="2268"/>
        <w:tab w:val="left" w:pos="2835"/>
      </w:tabs>
      <w:autoSpaceDE/>
      <w:autoSpaceDN/>
      <w:spacing w:after="120"/>
      <w:ind w:left="284" w:firstLine="284"/>
      <w:jc w:val="both"/>
    </w:pPr>
    <w:rPr>
      <w:rFonts w:ascii="Arial" w:hAnsi="Arial"/>
      <w:snapToGrid w:val="0"/>
      <w:szCs w:val="20"/>
      <w:lang w:val="fr-FR"/>
    </w:rPr>
  </w:style>
  <w:style w:type="paragraph" w:customStyle="1" w:styleId="Titre2A">
    <w:name w:val="Titre 2A"/>
    <w:basedOn w:val="Heading2"/>
    <w:rsid w:val="008A5D1A"/>
    <w:pPr>
      <w:keepNext/>
      <w:keepLines/>
      <w:autoSpaceDE/>
      <w:autoSpaceDN/>
      <w:spacing w:before="240" w:after="120"/>
      <w:ind w:left="708" w:hanging="708"/>
      <w:outlineLvl w:val="9"/>
    </w:pPr>
    <w:rPr>
      <w:rFonts w:ascii="Arial" w:hAnsi="Arial"/>
      <w:b w:val="0"/>
      <w:bCs w:val="0"/>
      <w:iCs w:val="0"/>
      <w:snapToGrid w:val="0"/>
      <w:color w:val="000000"/>
      <w:sz w:val="20"/>
      <w:szCs w:val="20"/>
      <w:lang w:val="fr-FR"/>
    </w:rPr>
  </w:style>
  <w:style w:type="character" w:customStyle="1" w:styleId="Heading3Char2">
    <w:name w:val="Heading 3 Char2"/>
    <w:aliases w:val="Sub-heading Char,Section Headings Char,Heading 3 Char1 Char,Heading 3 Char2 Char Char,Heading 3 Char1 Char Char Char,Heading 3 Char Char Char Char Char,Heading 3 Char Char1 Char Char,h3 Char,HeadC Char,Head3 Char"/>
    <w:rsid w:val="008A5D1A"/>
    <w:rPr>
      <w:rFonts w:ascii="Arial" w:eastAsia="Times New Roman" w:hAnsi="Arial" w:cs="Arial"/>
      <w:b/>
      <w:bCs/>
      <w:sz w:val="26"/>
      <w:szCs w:val="26"/>
    </w:rPr>
  </w:style>
  <w:style w:type="character" w:customStyle="1" w:styleId="SubtitleChar1">
    <w:name w:val="Subtitle Char1"/>
    <w:locked/>
    <w:rsid w:val="008A5D1A"/>
    <w:rPr>
      <w:rFonts w:ascii=".VnTimeH" w:eastAsia="Times New Roman" w:hAnsi=".VnTimeH" w:cs="Times New Roman"/>
      <w:b/>
      <w:sz w:val="28"/>
      <w:szCs w:val="20"/>
    </w:rPr>
  </w:style>
  <w:style w:type="paragraph" w:customStyle="1" w:styleId="dieu1">
    <w:name w:val="dieu1"/>
    <w:basedOn w:val="Normal"/>
    <w:semiHidden/>
    <w:rsid w:val="008A5D1A"/>
    <w:pPr>
      <w:widowControl/>
      <w:tabs>
        <w:tab w:val="num" w:pos="360"/>
      </w:tabs>
      <w:autoSpaceDE/>
      <w:autoSpaceDN/>
      <w:spacing w:before="120" w:after="120" w:line="288" w:lineRule="auto"/>
      <w:jc w:val="both"/>
      <w:outlineLvl w:val="1"/>
    </w:pPr>
    <w:rPr>
      <w:rFonts w:ascii=".VnArial" w:eastAsia="SimSun" w:hAnsi=".VnArial" w:cs="Arial"/>
      <w:lang w:val="vi-VN" w:eastAsia="zh-CN"/>
    </w:rPr>
  </w:style>
  <w:style w:type="character" w:customStyle="1" w:styleId="SubtitleChar2">
    <w:name w:val="Subtitle Char2"/>
    <w:locked/>
    <w:rsid w:val="008A5D1A"/>
    <w:rPr>
      <w:rFonts w:ascii=".VnTimeH" w:hAnsi=".VnTimeH" w:cs="Times New Roman"/>
      <w:b/>
      <w:sz w:val="28"/>
      <w:szCs w:val="20"/>
      <w:lang w:val="en-US"/>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8A5D1A"/>
    <w:rPr>
      <w:rFonts w:ascii=".VnTimeH" w:hAnsi=".VnTimeH"/>
      <w:b/>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8A5D1A"/>
    <w:rPr>
      <w:b/>
      <w:bCs/>
      <w:sz w:val="16"/>
      <w:szCs w:val="24"/>
      <w:lang w:val="en-US" w:eastAsia="en-US" w:bidi="ar-SA"/>
    </w:rPr>
  </w:style>
  <w:style w:type="character" w:customStyle="1" w:styleId="Heading6Char2">
    <w:name w:val="Heading 6 Char2"/>
    <w:aliases w:val="Heading 6 Char Char Char Char1,Bullet Char,Heading 6-Khoan a. Char"/>
    <w:rsid w:val="008A5D1A"/>
    <w:rPr>
      <w:b/>
      <w:bCs/>
      <w:sz w:val="22"/>
      <w:szCs w:val="22"/>
      <w:lang w:val="en-US" w:eastAsia="en-US" w:bidi="ar-SA"/>
    </w:rPr>
  </w:style>
  <w:style w:type="character" w:customStyle="1" w:styleId="Heading9Char1">
    <w:name w:val="Heading 9 Char1"/>
    <w:locked/>
    <w:rsid w:val="008A5D1A"/>
    <w:rPr>
      <w:rFonts w:ascii="Arial" w:hAnsi="Arial" w:cs="Arial"/>
      <w:sz w:val="22"/>
      <w:szCs w:val="22"/>
      <w:lang w:val="en-US" w:eastAsia="en-US" w:bidi="ar-SA"/>
    </w:rPr>
  </w:style>
  <w:style w:type="character" w:customStyle="1" w:styleId="z-BottomofFormChar">
    <w:name w:val="z-Bottom of Form Char"/>
    <w:link w:val="z-BottomofForm"/>
    <w:uiPriority w:val="99"/>
    <w:rsid w:val="008A5D1A"/>
    <w:rPr>
      <w:rFonts w:ascii="Arial" w:hAnsi="Arial" w:cs="Arial"/>
    </w:rPr>
  </w:style>
  <w:style w:type="paragraph" w:styleId="z-BottomofForm">
    <w:name w:val="HTML Bottom of Form"/>
    <w:basedOn w:val="Normal"/>
    <w:next w:val="Normal"/>
    <w:link w:val="z-BottomofFormChar"/>
    <w:hidden/>
    <w:uiPriority w:val="99"/>
    <w:unhideWhenUsed/>
    <w:rsid w:val="008A5D1A"/>
    <w:pPr>
      <w:widowControl/>
      <w:pBdr>
        <w:top w:val="single" w:sz="6" w:space="1" w:color="auto"/>
      </w:pBdr>
      <w:autoSpaceDE/>
      <w:autoSpaceDN/>
      <w:jc w:val="center"/>
    </w:pPr>
    <w:rPr>
      <w:rFonts w:ascii="Arial" w:eastAsiaTheme="minorHAnsi" w:hAnsi="Arial" w:cs="Arial"/>
      <w:lang w:val="en-US"/>
    </w:rPr>
  </w:style>
  <w:style w:type="character" w:customStyle="1" w:styleId="z-BottomofFormChar1">
    <w:name w:val="z-Bottom of Form Char1"/>
    <w:basedOn w:val="DefaultParagraphFont"/>
    <w:rsid w:val="008A5D1A"/>
    <w:rPr>
      <w:rFonts w:ascii="Arial" w:eastAsia="Times New Roman" w:hAnsi="Arial" w:cs="Arial"/>
      <w:vanish/>
      <w:sz w:val="16"/>
      <w:szCs w:val="16"/>
      <w:lang w:val="vi"/>
    </w:rPr>
  </w:style>
  <w:style w:type="paragraph" w:customStyle="1" w:styleId="TenPhanDM">
    <w:name w:val="TenPhanDM"/>
    <w:basedOn w:val="Normal"/>
    <w:rsid w:val="008A5D1A"/>
    <w:pPr>
      <w:widowControl/>
      <w:autoSpaceDE/>
      <w:autoSpaceDN/>
      <w:spacing w:before="360"/>
      <w:jc w:val="center"/>
    </w:pPr>
    <w:rPr>
      <w:rFonts w:ascii=".VnTimeH" w:hAnsi=".VnTimeH"/>
      <w:b/>
      <w:noProof/>
      <w:snapToGrid w:val="0"/>
      <w:sz w:val="32"/>
      <w:szCs w:val="26"/>
      <w:lang w:val="en-US"/>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8A5D1A"/>
    <w:rPr>
      <w:sz w:val="28"/>
      <w:szCs w:val="28"/>
      <w:lang w:val="en-US" w:eastAsia="en-US" w:bidi="ar-SA"/>
    </w:rPr>
  </w:style>
  <w:style w:type="paragraph" w:customStyle="1" w:styleId="Heading1Subtitle">
    <w:name w:val="Heading 1 Subtitle"/>
    <w:basedOn w:val="Normal"/>
    <w:next w:val="Normal"/>
    <w:rsid w:val="008A5D1A"/>
    <w:pPr>
      <w:widowControl/>
      <w:jc w:val="center"/>
    </w:pPr>
    <w:rPr>
      <w:rFonts w:ascii=".VnTimeH" w:hAnsi=".VnTimeH" w:cs=".VnTimeH"/>
      <w:sz w:val="26"/>
      <w:szCs w:val="26"/>
      <w:lang w:val="en-GB"/>
    </w:rPr>
  </w:style>
  <w:style w:type="paragraph" w:customStyle="1" w:styleId="Thanbai">
    <w:name w:val="Than bai"/>
    <w:basedOn w:val="Normal"/>
    <w:rsid w:val="008A5D1A"/>
    <w:pPr>
      <w:widowControl/>
      <w:overflowPunct w:val="0"/>
      <w:adjustRightInd w:val="0"/>
      <w:spacing w:before="60"/>
      <w:ind w:firstLine="720"/>
      <w:jc w:val="both"/>
      <w:textAlignment w:val="baseline"/>
    </w:pPr>
    <w:rPr>
      <w:rFonts w:ascii=".VnTime" w:hAnsi=".VnTime"/>
      <w:sz w:val="28"/>
      <w:szCs w:val="20"/>
      <w:lang w:val="en-GB"/>
    </w:rPr>
  </w:style>
  <w:style w:type="paragraph" w:customStyle="1" w:styleId="DieuChar0">
    <w:name w:val="Dieu Char"/>
    <w:basedOn w:val="Normal"/>
    <w:autoRedefine/>
    <w:rsid w:val="008A5D1A"/>
    <w:pPr>
      <w:widowControl/>
      <w:spacing w:before="120"/>
      <w:jc w:val="both"/>
    </w:pPr>
    <w:rPr>
      <w:b/>
      <w:bCs/>
      <w:sz w:val="28"/>
      <w:szCs w:val="28"/>
      <w:lang w:val="vi-VN"/>
    </w:rPr>
  </w:style>
  <w:style w:type="character" w:customStyle="1" w:styleId="DieuCharChar">
    <w:name w:val="Dieu Char Char"/>
    <w:rsid w:val="008A5D1A"/>
    <w:rPr>
      <w:b/>
      <w:bCs/>
      <w:sz w:val="28"/>
      <w:szCs w:val="28"/>
      <w:lang w:val="vi-VN" w:eastAsia="en-US" w:bidi="ar-SA"/>
    </w:rPr>
  </w:style>
  <w:style w:type="paragraph" w:customStyle="1" w:styleId="DieuCharCharChar">
    <w:name w:val="Dieu Char Char Char"/>
    <w:basedOn w:val="Normal"/>
    <w:autoRedefine/>
    <w:rsid w:val="008A5D1A"/>
    <w:pPr>
      <w:widowControl/>
      <w:autoSpaceDE/>
      <w:autoSpaceDN/>
      <w:spacing w:before="120" w:after="120"/>
      <w:ind w:firstLine="720"/>
      <w:jc w:val="both"/>
    </w:pPr>
    <w:rPr>
      <w:sz w:val="28"/>
      <w:szCs w:val="28"/>
      <w:lang w:val="vi-VN"/>
    </w:rPr>
  </w:style>
  <w:style w:type="paragraph" w:customStyle="1" w:styleId="Indent">
    <w:name w:val="Indent"/>
    <w:basedOn w:val="Normal"/>
    <w:rsid w:val="008A5D1A"/>
    <w:pPr>
      <w:widowControl/>
      <w:tabs>
        <w:tab w:val="num" w:pos="0"/>
      </w:tabs>
      <w:autoSpaceDE/>
      <w:autoSpaceDN/>
      <w:ind w:hanging="720"/>
    </w:pPr>
    <w:rPr>
      <w:sz w:val="24"/>
      <w:szCs w:val="20"/>
      <w:lang w:val="en-US"/>
    </w:rPr>
  </w:style>
  <w:style w:type="paragraph" w:customStyle="1" w:styleId="ParagraphNumbering">
    <w:name w:val="Paragraph Numbering"/>
    <w:basedOn w:val="Normal"/>
    <w:rsid w:val="008A5D1A"/>
    <w:pPr>
      <w:widowControl/>
      <w:tabs>
        <w:tab w:val="left" w:pos="720"/>
        <w:tab w:val="num" w:pos="1211"/>
      </w:tabs>
      <w:autoSpaceDE/>
      <w:autoSpaceDN/>
      <w:spacing w:after="240"/>
      <w:ind w:left="1211" w:hanging="360"/>
    </w:pPr>
    <w:rPr>
      <w:sz w:val="24"/>
      <w:szCs w:val="20"/>
      <w:lang w:val="en-US"/>
    </w:rPr>
  </w:style>
  <w:style w:type="paragraph" w:customStyle="1" w:styleId="Dieu0">
    <w:name w:val="Dieu"/>
    <w:basedOn w:val="Normal"/>
    <w:autoRedefine/>
    <w:rsid w:val="008A5D1A"/>
    <w:pPr>
      <w:autoSpaceDE/>
      <w:autoSpaceDN/>
      <w:spacing w:before="80" w:line="340" w:lineRule="exact"/>
      <w:ind w:firstLine="454"/>
      <w:jc w:val="both"/>
      <w:outlineLvl w:val="0"/>
    </w:pPr>
    <w:rPr>
      <w:rFonts w:ascii="Times New Roman Bold" w:hAnsi="Times New Roman Bold"/>
      <w:b/>
      <w:bCs/>
      <w:spacing w:val="4"/>
      <w:kern w:val="32"/>
      <w:sz w:val="28"/>
      <w:szCs w:val="28"/>
      <w:lang w:val="en-US"/>
    </w:rPr>
  </w:style>
  <w:style w:type="paragraph" w:customStyle="1" w:styleId="Phan0">
    <w:name w:val="Phan"/>
    <w:basedOn w:val="Normal"/>
    <w:autoRedefine/>
    <w:qFormat/>
    <w:rsid w:val="008A5D1A"/>
    <w:pPr>
      <w:widowControl/>
      <w:autoSpaceDE/>
      <w:autoSpaceDN/>
      <w:spacing w:before="360" w:after="240" w:line="360" w:lineRule="auto"/>
      <w:jc w:val="center"/>
    </w:pPr>
    <w:rPr>
      <w:b/>
      <w:sz w:val="28"/>
      <w:szCs w:val="28"/>
      <w:lang w:val="en-US"/>
    </w:rPr>
  </w:style>
  <w:style w:type="paragraph" w:customStyle="1" w:styleId="HeadingLv1">
    <w:name w:val="Heading Lv1"/>
    <w:basedOn w:val="Normal"/>
    <w:autoRedefine/>
    <w:rsid w:val="008A5D1A"/>
    <w:pPr>
      <w:keepLines/>
      <w:widowControl/>
      <w:autoSpaceDE/>
      <w:autoSpaceDN/>
      <w:spacing w:before="80" w:after="80"/>
      <w:jc w:val="center"/>
    </w:pPr>
    <w:rPr>
      <w:b/>
      <w:bCs/>
      <w:color w:val="6E2500"/>
      <w:szCs w:val="24"/>
      <w:lang w:val="en-US"/>
    </w:rPr>
  </w:style>
  <w:style w:type="paragraph" w:customStyle="1" w:styleId="Tabletext3">
    <w:name w:val="Tabletext"/>
    <w:basedOn w:val="Normal"/>
    <w:rsid w:val="008A5D1A"/>
    <w:pPr>
      <w:keepLines/>
      <w:autoSpaceDE/>
      <w:autoSpaceDN/>
      <w:spacing w:after="120" w:line="240" w:lineRule="atLeast"/>
    </w:pPr>
    <w:rPr>
      <w:rFonts w:eastAsia="MS Mincho"/>
      <w:sz w:val="20"/>
      <w:szCs w:val="20"/>
      <w:lang w:val="en-US"/>
    </w:rPr>
  </w:style>
  <w:style w:type="paragraph" w:customStyle="1" w:styleId="infoblue">
    <w:name w:val="infoblue"/>
    <w:basedOn w:val="Normal"/>
    <w:rsid w:val="008A5D1A"/>
    <w:pPr>
      <w:widowControl/>
      <w:autoSpaceDE/>
      <w:autoSpaceDN/>
      <w:spacing w:after="120" w:line="240" w:lineRule="atLeast"/>
      <w:ind w:left="720"/>
    </w:pPr>
    <w:rPr>
      <w:i/>
      <w:iCs/>
      <w:color w:val="0000FF"/>
      <w:sz w:val="20"/>
      <w:szCs w:val="20"/>
      <w:lang w:val="en-US"/>
    </w:rPr>
  </w:style>
  <w:style w:type="paragraph" w:customStyle="1" w:styleId="MMTopic1">
    <w:name w:val="MM Topic 1"/>
    <w:basedOn w:val="Heading4"/>
    <w:autoRedefine/>
    <w:rsid w:val="008A5D1A"/>
    <w:pPr>
      <w:keepLines w:val="0"/>
      <w:numPr>
        <w:ilvl w:val="0"/>
        <w:numId w:val="0"/>
      </w:numPr>
      <w:tabs>
        <w:tab w:val="num" w:pos="2880"/>
      </w:tabs>
      <w:spacing w:before="120" w:after="120" w:line="288" w:lineRule="auto"/>
      <w:ind w:left="720" w:hanging="720"/>
    </w:pPr>
    <w:rPr>
      <w:rFonts w:ascii="Times New Roman" w:eastAsia="Times New Roman" w:hAnsi="Times New Roman" w:cs="Times New Roman"/>
      <w:b/>
      <w:bCs/>
      <w:i w:val="0"/>
      <w:iCs w:val="0"/>
      <w:color w:val="auto"/>
      <w:kern w:val="0"/>
      <w:szCs w:val="26"/>
      <w:lang w:val="nl-NL"/>
      <w14:ligatures w14:val="none"/>
    </w:rPr>
  </w:style>
  <w:style w:type="paragraph" w:customStyle="1" w:styleId="MMTopic3">
    <w:name w:val="MM Topic 3"/>
    <w:basedOn w:val="Heading3"/>
    <w:rsid w:val="008A5D1A"/>
    <w:pPr>
      <w:keepLines w:val="0"/>
      <w:numPr>
        <w:ilvl w:val="0"/>
        <w:numId w:val="0"/>
      </w:numPr>
      <w:spacing w:before="240" w:after="60" w:line="240" w:lineRule="auto"/>
    </w:pPr>
    <w:rPr>
      <w:rFonts w:ascii="Times New Roman" w:eastAsia="Times New Roman" w:hAnsi="Times New Roman" w:cs="Arial"/>
      <w:b/>
      <w:bCs/>
      <w:color w:val="auto"/>
      <w:kern w:val="0"/>
      <w:sz w:val="26"/>
      <w:szCs w:val="26"/>
      <w14:ligatures w14:val="none"/>
    </w:rPr>
  </w:style>
  <w:style w:type="character" w:customStyle="1" w:styleId="TChar">
    <w:name w:val="T Char"/>
    <w:link w:val="T0"/>
    <w:locked/>
    <w:rsid w:val="008A5D1A"/>
    <w:rPr>
      <w:rFonts w:ascii="Arial" w:eastAsia="Times New Roman" w:hAnsi="Arial" w:cs="Times New Roman"/>
      <w:b/>
      <w:caps/>
      <w:sz w:val="28"/>
      <w:szCs w:val="20"/>
    </w:rPr>
  </w:style>
  <w:style w:type="paragraph" w:customStyle="1" w:styleId="Heading40">
    <w:name w:val="Heading4"/>
    <w:basedOn w:val="Heading4"/>
    <w:rsid w:val="008A5D1A"/>
    <w:pPr>
      <w:keepLines w:val="0"/>
      <w:numPr>
        <w:ilvl w:val="0"/>
        <w:numId w:val="0"/>
      </w:numPr>
      <w:tabs>
        <w:tab w:val="num" w:pos="1260"/>
        <w:tab w:val="num" w:pos="2880"/>
      </w:tabs>
      <w:spacing w:before="120" w:after="120" w:line="288" w:lineRule="auto"/>
      <w:ind w:left="1440" w:hanging="360"/>
    </w:pPr>
    <w:rPr>
      <w:rFonts w:ascii="Arial" w:eastAsia="Times New Roman" w:hAnsi="Arial" w:cs="Times New Roman"/>
      <w:b/>
      <w:bCs/>
      <w:iCs w:val="0"/>
      <w:color w:val="auto"/>
      <w:kern w:val="0"/>
      <w:szCs w:val="26"/>
      <w14:ligatures w14:val="none"/>
    </w:rPr>
  </w:style>
  <w:style w:type="paragraph" w:customStyle="1" w:styleId="ListwNr1Char">
    <w:name w:val="List w/Nr 1 Char"/>
    <w:basedOn w:val="Normal"/>
    <w:rsid w:val="008A5D1A"/>
    <w:pPr>
      <w:widowControl/>
      <w:autoSpaceDE/>
      <w:autoSpaceDN/>
      <w:spacing w:before="240" w:after="240"/>
    </w:pPr>
    <w:rPr>
      <w:sz w:val="24"/>
      <w:szCs w:val="24"/>
      <w:lang w:val="en-US"/>
    </w:rPr>
  </w:style>
  <w:style w:type="paragraph" w:customStyle="1" w:styleId="Listwletters">
    <w:name w:val="List w/letters"/>
    <w:basedOn w:val="Normal"/>
    <w:rsid w:val="008A5D1A"/>
    <w:pPr>
      <w:widowControl/>
      <w:autoSpaceDE/>
      <w:autoSpaceDN/>
      <w:spacing w:before="60" w:after="60"/>
    </w:pPr>
    <w:rPr>
      <w:sz w:val="24"/>
      <w:szCs w:val="24"/>
      <w:lang w:val="en-US"/>
    </w:rPr>
  </w:style>
  <w:style w:type="character" w:customStyle="1" w:styleId="emphasischar1">
    <w:name w:val="emphasis__char1"/>
    <w:rsid w:val="008A5D1A"/>
    <w:rPr>
      <w:i/>
      <w:iCs/>
    </w:rPr>
  </w:style>
  <w:style w:type="paragraph" w:customStyle="1" w:styleId="n-tendieu">
    <w:name w:val="n-tendieu"/>
    <w:basedOn w:val="Normal"/>
    <w:rsid w:val="008A5D1A"/>
    <w:pPr>
      <w:widowControl/>
      <w:autoSpaceDE/>
      <w:autoSpaceDN/>
      <w:spacing w:before="180" w:after="120" w:line="340" w:lineRule="exact"/>
      <w:ind w:firstLine="720"/>
      <w:jc w:val="both"/>
    </w:pPr>
    <w:rPr>
      <w:rFonts w:ascii=".VnTime" w:eastAsia="MS UI Gothic" w:hAnsi=".VnTime" w:cs=".VnTime"/>
      <w:b/>
      <w:bCs/>
      <w:sz w:val="28"/>
      <w:szCs w:val="28"/>
      <w:lang w:val="en-GB"/>
    </w:rPr>
  </w:style>
  <w:style w:type="character" w:customStyle="1" w:styleId="giua-h">
    <w:name w:val="giua-h"/>
    <w:rsid w:val="008A5D1A"/>
  </w:style>
  <w:style w:type="paragraph" w:customStyle="1" w:styleId="heading1-p">
    <w:name w:val="heading1-p"/>
    <w:basedOn w:val="Normal"/>
    <w:rsid w:val="008A5D1A"/>
    <w:pPr>
      <w:widowControl/>
      <w:autoSpaceDE/>
      <w:autoSpaceDN/>
    </w:pPr>
    <w:rPr>
      <w:sz w:val="20"/>
      <w:szCs w:val="20"/>
      <w:lang w:val="en-US"/>
    </w:rPr>
  </w:style>
  <w:style w:type="paragraph" w:customStyle="1" w:styleId="heading3-p">
    <w:name w:val="heading3-p"/>
    <w:basedOn w:val="Normal"/>
    <w:rsid w:val="008A5D1A"/>
    <w:pPr>
      <w:widowControl/>
      <w:autoSpaceDE/>
      <w:autoSpaceDN/>
      <w:jc w:val="center"/>
    </w:pPr>
    <w:rPr>
      <w:sz w:val="20"/>
      <w:szCs w:val="20"/>
      <w:lang w:val="en-US"/>
    </w:rPr>
  </w:style>
  <w:style w:type="character" w:customStyle="1" w:styleId="heading1-h1">
    <w:name w:val="heading1-h1"/>
    <w:rsid w:val="008A5D1A"/>
    <w:rPr>
      <w:rFonts w:ascii=".VnTime" w:hAnsi=".VnTime" w:hint="default"/>
      <w:sz w:val="28"/>
      <w:szCs w:val="28"/>
    </w:rPr>
  </w:style>
  <w:style w:type="character" w:customStyle="1" w:styleId="heading3-h1">
    <w:name w:val="heading3-h1"/>
    <w:rsid w:val="008A5D1A"/>
    <w:rPr>
      <w:rFonts w:ascii=".VnTimeH" w:hAnsi=".VnTimeH" w:hint="default"/>
      <w:b/>
      <w:bCs/>
      <w:sz w:val="28"/>
      <w:szCs w:val="28"/>
    </w:rPr>
  </w:style>
  <w:style w:type="paragraph" w:customStyle="1" w:styleId="I1">
    <w:name w:val="I"/>
    <w:rsid w:val="008A5D1A"/>
    <w:pPr>
      <w:widowControl/>
      <w:autoSpaceDE/>
      <w:autoSpaceDN/>
      <w:spacing w:before="120" w:after="120"/>
      <w:ind w:firstLine="720"/>
    </w:pPr>
    <w:rPr>
      <w:rFonts w:ascii="Times New Roman" w:eastAsia="Times New Roman" w:hAnsi="Times New Roman" w:cs=".VnTime"/>
      <w:b/>
      <w:sz w:val="32"/>
      <w:szCs w:val="32"/>
    </w:rPr>
  </w:style>
  <w:style w:type="paragraph" w:customStyle="1" w:styleId="than">
    <w:name w:val="than"/>
    <w:rsid w:val="008A5D1A"/>
    <w:pPr>
      <w:widowControl/>
      <w:autoSpaceDE/>
      <w:autoSpaceDN/>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8A5D1A"/>
    <w:pPr>
      <w:widowControl/>
      <w:autoSpaceDE/>
      <w:autoSpaceDN/>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8A5D1A"/>
    <w:rPr>
      <w:rFonts w:ascii="Times New Roman" w:eastAsia="Times New Roman" w:hAnsi="Times New Roman" w:cs=".VnTime"/>
      <w:b/>
      <w:sz w:val="28"/>
      <w:szCs w:val="28"/>
    </w:rPr>
  </w:style>
  <w:style w:type="paragraph" w:customStyle="1" w:styleId="tieude">
    <w:name w:val="tieu de"/>
    <w:rsid w:val="008A5D1A"/>
    <w:pPr>
      <w:widowControl/>
      <w:autoSpaceDE/>
      <w:autoSpaceDN/>
      <w:spacing w:before="360" w:after="360"/>
      <w:jc w:val="center"/>
    </w:pPr>
    <w:rPr>
      <w:rFonts w:ascii="Times New Roman" w:eastAsia="Times New Roman" w:hAnsi="Times New Roman" w:cs=".VnTime"/>
      <w:b/>
      <w:sz w:val="36"/>
      <w:szCs w:val="36"/>
    </w:rPr>
  </w:style>
  <w:style w:type="paragraph" w:customStyle="1" w:styleId="PARA1">
    <w:name w:val="PARA1"/>
    <w:basedOn w:val="BodyText"/>
    <w:rsid w:val="008A5D1A"/>
    <w:pPr>
      <w:widowControl/>
      <w:autoSpaceDE/>
      <w:autoSpaceDN/>
      <w:spacing w:before="0" w:after="60" w:line="242" w:lineRule="auto"/>
      <w:ind w:left="0" w:right="506" w:firstLine="0"/>
    </w:pPr>
    <w:rPr>
      <w:b/>
      <w:sz w:val="24"/>
      <w:szCs w:val="24"/>
      <w:lang w:val="en-US"/>
    </w:rPr>
  </w:style>
  <w:style w:type="paragraph" w:customStyle="1" w:styleId="LAMA">
    <w:name w:val="LAMA"/>
    <w:basedOn w:val="Heading4"/>
    <w:rsid w:val="008A5D1A"/>
    <w:pPr>
      <w:keepLines w:val="0"/>
      <w:numPr>
        <w:ilvl w:val="0"/>
        <w:numId w:val="0"/>
      </w:numPr>
      <w:tabs>
        <w:tab w:val="num" w:pos="2880"/>
      </w:tabs>
      <w:spacing w:before="0" w:after="0" w:line="240" w:lineRule="auto"/>
      <w:ind w:left="720" w:hanging="720"/>
      <w:jc w:val="center"/>
    </w:pPr>
    <w:rPr>
      <w:rFonts w:ascii="Times New Roman" w:eastAsia="Times New Roman" w:hAnsi="Times New Roman" w:cs="Times New Roman"/>
      <w:bCs/>
      <w:iCs w:val="0"/>
      <w:color w:val="auto"/>
      <w:kern w:val="0"/>
      <w:sz w:val="24"/>
      <w:szCs w:val="24"/>
      <w:u w:val="single"/>
      <w14:ligatures w14:val="none"/>
    </w:rPr>
  </w:style>
  <w:style w:type="paragraph" w:customStyle="1" w:styleId="i2">
    <w:name w:val="i2"/>
    <w:basedOn w:val="Normal"/>
    <w:rsid w:val="008A5D1A"/>
    <w:pPr>
      <w:widowControl/>
      <w:autoSpaceDE/>
      <w:autoSpaceDN/>
      <w:jc w:val="both"/>
    </w:pPr>
    <w:rPr>
      <w:rFonts w:ascii=".VnTime" w:hAnsi=".VnTime"/>
      <w:b/>
      <w:color w:val="000080"/>
      <w:sz w:val="28"/>
      <w:szCs w:val="20"/>
      <w:u w:val="single"/>
      <w:lang w:val="en-US"/>
    </w:rPr>
  </w:style>
  <w:style w:type="character" w:customStyle="1" w:styleId="editsection">
    <w:name w:val="editsection"/>
    <w:rsid w:val="008A5D1A"/>
  </w:style>
  <w:style w:type="table" w:styleId="TableSimple1">
    <w:name w:val="Table Simple 1"/>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8A5D1A"/>
    <w:pPr>
      <w:widowControl/>
      <w:tabs>
        <w:tab w:val="left" w:pos="1440"/>
        <w:tab w:val="left" w:pos="2160"/>
        <w:tab w:val="left" w:pos="2880"/>
        <w:tab w:val="right" w:pos="7200"/>
      </w:tabs>
      <w:autoSpaceDE/>
      <w:autoSpaceDN/>
      <w:spacing w:before="60" w:after="60"/>
      <w:ind w:firstLine="720"/>
      <w:jc w:val="both"/>
    </w:pPr>
    <w:rPr>
      <w:rFonts w:ascii=".VnTime" w:hAnsi=".VnTime"/>
      <w:sz w:val="28"/>
      <w:szCs w:val="28"/>
      <w:lang w:val="en-GB" w:eastAsia="en-GB"/>
    </w:rPr>
  </w:style>
  <w:style w:type="paragraph" w:customStyle="1" w:styleId="D-tb">
    <w:name w:val="D-tb"/>
    <w:basedOn w:val="Normal"/>
    <w:rsid w:val="008A5D1A"/>
    <w:pPr>
      <w:widowControl/>
      <w:autoSpaceDE/>
      <w:autoSpaceDN/>
      <w:spacing w:before="120"/>
      <w:ind w:firstLine="720"/>
      <w:jc w:val="both"/>
    </w:pPr>
    <w:rPr>
      <w:sz w:val="28"/>
      <w:szCs w:val="26"/>
      <w:lang w:val="en-US"/>
    </w:rPr>
  </w:style>
  <w:style w:type="character" w:customStyle="1" w:styleId="hpsatn">
    <w:name w:val="hps atn"/>
    <w:rsid w:val="008A5D1A"/>
  </w:style>
  <w:style w:type="paragraph" w:customStyle="1" w:styleId="giua0">
    <w:name w:val="giua"/>
    <w:basedOn w:val="Normal"/>
    <w:rsid w:val="008A5D1A"/>
    <w:pPr>
      <w:widowControl/>
      <w:spacing w:after="120"/>
      <w:jc w:val="center"/>
    </w:pPr>
    <w:rPr>
      <w:rFonts w:ascii=".VnTime" w:hAnsi=".VnTime" w:cs=".VnTime"/>
      <w:color w:val="0000FF"/>
      <w:sz w:val="24"/>
      <w:szCs w:val="24"/>
      <w:lang w:val="en-US"/>
    </w:rPr>
  </w:style>
  <w:style w:type="paragraph" w:customStyle="1" w:styleId="Muc0">
    <w:name w:val="Muc"/>
    <w:rsid w:val="008A5D1A"/>
    <w:pPr>
      <w:widowControl/>
      <w:autoSpaceDE/>
      <w:autoSpaceDN/>
      <w:spacing w:before="120" w:after="120" w:line="360" w:lineRule="auto"/>
      <w:jc w:val="center"/>
    </w:pPr>
    <w:rPr>
      <w:rFonts w:ascii="Times New Roman" w:eastAsia="Times New Roman" w:hAnsi="Times New Roman" w:cs="Times New Roman"/>
      <w:b/>
      <w:sz w:val="28"/>
      <w:szCs w:val="28"/>
      <w:lang w:eastAsia="vi-VN"/>
    </w:rPr>
  </w:style>
  <w:style w:type="paragraph" w:customStyle="1" w:styleId="Than0">
    <w:name w:val="Than"/>
    <w:basedOn w:val="Normal"/>
    <w:rsid w:val="008A5D1A"/>
    <w:pPr>
      <w:widowControl/>
      <w:autoSpaceDE/>
      <w:autoSpaceDN/>
      <w:spacing w:before="120" w:after="120" w:line="360" w:lineRule="auto"/>
      <w:ind w:firstLine="720"/>
      <w:jc w:val="both"/>
    </w:pPr>
    <w:rPr>
      <w:sz w:val="28"/>
      <w:szCs w:val="28"/>
      <w:lang w:val="vi-VN" w:eastAsia="vi-VN"/>
    </w:rPr>
  </w:style>
  <w:style w:type="paragraph" w:customStyle="1" w:styleId="soTCVN-T">
    <w:name w:val="soTCVN-T"/>
    <w:basedOn w:val="Normal"/>
    <w:rsid w:val="008A5D1A"/>
    <w:pPr>
      <w:widowControl/>
      <w:autoSpaceDE/>
      <w:autoSpaceDN/>
      <w:spacing w:before="2400" w:line="360" w:lineRule="auto"/>
      <w:jc w:val="center"/>
    </w:pPr>
    <w:rPr>
      <w:rFonts w:ascii=".VnArialH" w:hAnsi=".VnArialH"/>
      <w:b/>
      <w:sz w:val="36"/>
      <w:szCs w:val="20"/>
      <w:lang w:val="en-US"/>
    </w:rPr>
  </w:style>
  <w:style w:type="paragraph" w:customStyle="1" w:styleId="HANOI-O">
    <w:name w:val="HANOI-O"/>
    <w:basedOn w:val="Heading1"/>
    <w:rsid w:val="008A5D1A"/>
    <w:pPr>
      <w:widowControl/>
      <w:autoSpaceDE/>
      <w:autoSpaceDN/>
      <w:spacing w:before="0" w:line="360" w:lineRule="auto"/>
      <w:ind w:left="0" w:firstLine="0"/>
      <w:jc w:val="center"/>
    </w:pPr>
    <w:rPr>
      <w:rFonts w:ascii=".VnArialH" w:hAnsi=".VnArialH"/>
      <w:bCs w:val="0"/>
      <w:spacing w:val="5"/>
      <w:kern w:val="28"/>
      <w:sz w:val="24"/>
      <w:szCs w:val="20"/>
      <w:lang w:val="en-US"/>
    </w:rPr>
  </w:style>
  <w:style w:type="paragraph" w:customStyle="1" w:styleId="kinhgui">
    <w:name w:val="kinhgui"/>
    <w:basedOn w:val="Normal"/>
    <w:next w:val="Normal"/>
    <w:rsid w:val="008A5D1A"/>
    <w:pPr>
      <w:tabs>
        <w:tab w:val="left" w:pos="3544"/>
      </w:tabs>
      <w:autoSpaceDE/>
      <w:autoSpaceDN/>
      <w:spacing w:before="240" w:after="120"/>
      <w:ind w:left="3544" w:hanging="1276"/>
    </w:pPr>
    <w:rPr>
      <w:sz w:val="28"/>
      <w:szCs w:val="28"/>
      <w:lang w:val="en-US"/>
    </w:rPr>
  </w:style>
  <w:style w:type="paragraph" w:customStyle="1" w:styleId="gravity">
    <w:name w:val="gravity"/>
    <w:basedOn w:val="Normal"/>
    <w:rsid w:val="008A5D1A"/>
    <w:pPr>
      <w:widowControl/>
      <w:adjustRightInd w:val="0"/>
      <w:spacing w:line="360" w:lineRule="auto"/>
      <w:jc w:val="both"/>
    </w:pPr>
    <w:rPr>
      <w:rFonts w:ascii=".VnTime" w:hAnsi=".VnTime"/>
      <w:sz w:val="28"/>
      <w:szCs w:val="28"/>
      <w:lang w:val="en-US"/>
    </w:rPr>
  </w:style>
  <w:style w:type="paragraph" w:customStyle="1" w:styleId="mcI1">
    <w:name w:val="môc I.1"/>
    <w:basedOn w:val="Normal"/>
    <w:rsid w:val="008A5D1A"/>
    <w:pPr>
      <w:widowControl/>
      <w:autoSpaceDE/>
      <w:autoSpaceDN/>
      <w:spacing w:before="120" w:after="120" w:line="360" w:lineRule="exact"/>
      <w:jc w:val="both"/>
    </w:pPr>
    <w:rPr>
      <w:rFonts w:ascii=".VnTime" w:hAnsi=".VnTime"/>
      <w:b/>
      <w:sz w:val="28"/>
      <w:szCs w:val="20"/>
      <w:lang w:val="en-US"/>
    </w:rPr>
  </w:style>
  <w:style w:type="paragraph" w:customStyle="1" w:styleId="Heading2A">
    <w:name w:val="Heading 2A"/>
    <w:basedOn w:val="Heading2"/>
    <w:rsid w:val="008A5D1A"/>
    <w:pPr>
      <w:keepNext/>
      <w:widowControl/>
      <w:tabs>
        <w:tab w:val="num" w:pos="864"/>
      </w:tabs>
      <w:autoSpaceDE/>
      <w:autoSpaceDN/>
      <w:spacing w:before="120" w:after="120" w:line="300" w:lineRule="exact"/>
      <w:ind w:left="862" w:hanging="862"/>
      <w:jc w:val="left"/>
    </w:pPr>
    <w:rPr>
      <w:rFonts w:ascii=".VnTime" w:hAnsi=".VnTime"/>
      <w:b w:val="0"/>
      <w:bCs w:val="0"/>
      <w:i w:val="0"/>
      <w:iCs w:val="0"/>
      <w:sz w:val="28"/>
      <w:szCs w:val="28"/>
      <w:lang w:val="en-GB"/>
    </w:rPr>
  </w:style>
  <w:style w:type="paragraph" w:customStyle="1" w:styleId="Heading3A">
    <w:name w:val="Heading 3A"/>
    <w:basedOn w:val="Heading3"/>
    <w:rsid w:val="008A5D1A"/>
    <w:pPr>
      <w:keepLines w:val="0"/>
      <w:numPr>
        <w:ilvl w:val="0"/>
        <w:numId w:val="0"/>
      </w:numPr>
      <w:tabs>
        <w:tab w:val="num" w:pos="864"/>
      </w:tabs>
      <w:spacing w:before="120" w:after="120" w:line="300" w:lineRule="exact"/>
      <w:ind w:left="862" w:hanging="862"/>
    </w:pPr>
    <w:rPr>
      <w:rFonts w:ascii=".VnTime" w:eastAsia="Times New Roman" w:hAnsi=".VnTime" w:cs="Times New Roman"/>
      <w:b/>
      <w:i/>
      <w:color w:val="auto"/>
      <w:kern w:val="0"/>
      <w:szCs w:val="20"/>
      <w:lang w:val="en-GB"/>
      <w14:ligatures w14:val="none"/>
    </w:rPr>
  </w:style>
  <w:style w:type="paragraph" w:customStyle="1" w:styleId="phn">
    <w:name w:val="phÇn"/>
    <w:basedOn w:val="Normal"/>
    <w:rsid w:val="008A5D1A"/>
    <w:pPr>
      <w:widowControl/>
      <w:autoSpaceDE/>
      <w:autoSpaceDN/>
      <w:spacing w:before="60" w:after="60"/>
      <w:jc w:val="center"/>
    </w:pPr>
    <w:rPr>
      <w:rFonts w:ascii=".VnHelvetInsH" w:hAnsi=".VnHelvetInsH"/>
      <w:sz w:val="26"/>
      <w:szCs w:val="20"/>
      <w:lang w:val="en-US"/>
    </w:rPr>
  </w:style>
  <w:style w:type="paragraph" w:customStyle="1" w:styleId="mca">
    <w:name w:val="môc a"/>
    <w:basedOn w:val="Normal"/>
    <w:rsid w:val="008A5D1A"/>
    <w:pPr>
      <w:widowControl/>
      <w:autoSpaceDE/>
      <w:autoSpaceDN/>
      <w:spacing w:before="60" w:after="60" w:line="300" w:lineRule="exact"/>
      <w:jc w:val="both"/>
    </w:pPr>
    <w:rPr>
      <w:rFonts w:ascii=".VnTime" w:hAnsi=".VnTime"/>
      <w:b/>
      <w:bCs/>
      <w:i/>
      <w:iCs/>
      <w:sz w:val="26"/>
      <w:szCs w:val="28"/>
      <w:lang w:val="en-US"/>
    </w:rPr>
  </w:style>
  <w:style w:type="paragraph" w:customStyle="1" w:styleId="Macdinh">
    <w:name w:val="Mac dinh"/>
    <w:basedOn w:val="Normal"/>
    <w:rsid w:val="008A5D1A"/>
    <w:pPr>
      <w:overflowPunct w:val="0"/>
      <w:adjustRightInd w:val="0"/>
      <w:spacing w:before="60" w:after="60" w:line="-400" w:lineRule="auto"/>
      <w:ind w:firstLine="720"/>
      <w:jc w:val="both"/>
      <w:textAlignment w:val="baseline"/>
    </w:pPr>
    <w:rPr>
      <w:rFonts w:ascii=".VnTime" w:hAnsi=".VnTime"/>
      <w:sz w:val="28"/>
      <w:szCs w:val="20"/>
      <w:lang w:val="en-GB"/>
    </w:rPr>
  </w:style>
  <w:style w:type="character" w:customStyle="1" w:styleId="Heading1ACharChar">
    <w:name w:val="Heading 1A Char Char"/>
    <w:locked/>
    <w:rsid w:val="008A5D1A"/>
    <w:rPr>
      <w:rFonts w:ascii=".VnTimeH" w:hAnsi=".VnTimeH"/>
      <w:b/>
      <w:bCs/>
      <w:sz w:val="26"/>
      <w:szCs w:val="24"/>
      <w:lang w:val="en-US" w:eastAsia="en-US" w:bidi="ar-SA"/>
    </w:rPr>
  </w:style>
  <w:style w:type="paragraph" w:customStyle="1" w:styleId="phead">
    <w:name w:val="phead"/>
    <w:basedOn w:val="Normal"/>
    <w:rsid w:val="008A5D1A"/>
    <w:pPr>
      <w:widowControl/>
      <w:autoSpaceDE/>
      <w:autoSpaceDN/>
      <w:spacing w:before="100" w:beforeAutospacing="1" w:after="100" w:afterAutospacing="1"/>
    </w:pPr>
    <w:rPr>
      <w:sz w:val="24"/>
      <w:szCs w:val="24"/>
      <w:lang w:val="en-US"/>
    </w:rPr>
  </w:style>
  <w:style w:type="paragraph" w:customStyle="1" w:styleId="ReptHndg3">
    <w:name w:val="Rept_Hndg3"/>
    <w:basedOn w:val="Normal"/>
    <w:rsid w:val="008A5D1A"/>
    <w:pPr>
      <w:widowControl/>
      <w:autoSpaceDE/>
      <w:autoSpaceDN/>
      <w:spacing w:before="120" w:after="120" w:line="276" w:lineRule="auto"/>
    </w:pPr>
    <w:rPr>
      <w:rFonts w:ascii="Arial" w:eastAsia="MS Mincho" w:hAnsi="Arial" w:cs="Arial"/>
      <w:b/>
      <w:sz w:val="21"/>
      <w:szCs w:val="21"/>
      <w:lang w:val="en-US" w:bidi="en-US"/>
    </w:rPr>
  </w:style>
  <w:style w:type="character" w:customStyle="1" w:styleId="portlettext21">
    <w:name w:val="portlettext21"/>
    <w:rsid w:val="008A5D1A"/>
    <w:rPr>
      <w:rFonts w:ascii="Arial" w:hAnsi="Arial" w:cs="Arial" w:hint="default"/>
      <w:color w:val="000000"/>
      <w:sz w:val="18"/>
      <w:szCs w:val="18"/>
    </w:rPr>
  </w:style>
  <w:style w:type="character" w:styleId="SubtleReference">
    <w:name w:val="Subtle Reference"/>
    <w:qFormat/>
    <w:rsid w:val="008A5D1A"/>
    <w:rPr>
      <w:smallCaps/>
      <w:color w:val="C0504D"/>
      <w:u w:val="single"/>
    </w:rPr>
  </w:style>
  <w:style w:type="character" w:customStyle="1" w:styleId="phuluc">
    <w:name w:val="phuluc"/>
    <w:rsid w:val="008A5D1A"/>
    <w:rPr>
      <w:rFonts w:ascii="Times New Roman" w:hAnsi="Times New Roman" w:cs="Arial"/>
      <w:color w:val="000000"/>
      <w:sz w:val="26"/>
      <w:szCs w:val="18"/>
    </w:rPr>
  </w:style>
  <w:style w:type="paragraph" w:customStyle="1" w:styleId="ten-vb-p">
    <w:name w:val="ten-vb-p"/>
    <w:basedOn w:val="Normal"/>
    <w:rsid w:val="008A5D1A"/>
    <w:pPr>
      <w:widowControl/>
      <w:autoSpaceDE/>
      <w:autoSpaceDN/>
      <w:spacing w:before="100" w:beforeAutospacing="1" w:after="100" w:afterAutospacing="1"/>
    </w:pPr>
    <w:rPr>
      <w:sz w:val="24"/>
      <w:szCs w:val="24"/>
      <w:lang w:val="en-US"/>
    </w:rPr>
  </w:style>
  <w:style w:type="character" w:customStyle="1" w:styleId="ten-vb-h">
    <w:name w:val="ten-vb-h"/>
    <w:rsid w:val="008A5D1A"/>
  </w:style>
  <w:style w:type="character" w:customStyle="1" w:styleId="dieu-h">
    <w:name w:val="dieu-h"/>
    <w:rsid w:val="008A5D1A"/>
  </w:style>
  <w:style w:type="paragraph" w:styleId="z-TopofForm">
    <w:name w:val="HTML Top of Form"/>
    <w:basedOn w:val="Normal"/>
    <w:next w:val="Normal"/>
    <w:link w:val="z-TopofFormChar"/>
    <w:hidden/>
    <w:uiPriority w:val="99"/>
    <w:unhideWhenUsed/>
    <w:rsid w:val="008A5D1A"/>
    <w:pPr>
      <w:widowControl/>
      <w:pBdr>
        <w:bottom w:val="single" w:sz="6" w:space="1" w:color="auto"/>
      </w:pBdr>
      <w:autoSpaceDE/>
      <w:autoSpaceDN/>
      <w:jc w:val="center"/>
    </w:pPr>
    <w:rPr>
      <w:rFonts w:ascii="Arial" w:hAnsi="Arial"/>
      <w:vanish/>
      <w:sz w:val="16"/>
      <w:szCs w:val="16"/>
      <w:lang w:val="vi-VN" w:eastAsia="vi-VN"/>
    </w:rPr>
  </w:style>
  <w:style w:type="character" w:customStyle="1" w:styleId="z-TopofFormChar">
    <w:name w:val="z-Top of Form Char"/>
    <w:basedOn w:val="DefaultParagraphFont"/>
    <w:link w:val="z-TopofForm"/>
    <w:uiPriority w:val="99"/>
    <w:rsid w:val="008A5D1A"/>
    <w:rPr>
      <w:rFonts w:ascii="Arial" w:eastAsia="Times New Roman" w:hAnsi="Arial" w:cs="Times New Roman"/>
      <w:vanish/>
      <w:sz w:val="16"/>
      <w:szCs w:val="16"/>
      <w:lang w:val="vi-VN" w:eastAsia="vi-VN"/>
    </w:rPr>
  </w:style>
  <w:style w:type="character" w:customStyle="1" w:styleId="st1">
    <w:name w:val="st1"/>
    <w:rsid w:val="008A5D1A"/>
  </w:style>
  <w:style w:type="character" w:customStyle="1" w:styleId="headers">
    <w:name w:val="headers"/>
    <w:rsid w:val="008A5D1A"/>
  </w:style>
  <w:style w:type="character" w:customStyle="1" w:styleId="source0">
    <w:name w:val="source"/>
    <w:rsid w:val="008A5D1A"/>
  </w:style>
  <w:style w:type="character" w:customStyle="1" w:styleId="specialcell">
    <w:name w:val="specialcell"/>
    <w:rsid w:val="008A5D1A"/>
  </w:style>
  <w:style w:type="character" w:customStyle="1" w:styleId="menutrang1">
    <w:name w:val="menutrang1"/>
    <w:rsid w:val="008A5D1A"/>
    <w:rPr>
      <w:rFonts w:ascii="Tahoma" w:hAnsi="Tahoma" w:cs="Tahoma" w:hint="default"/>
      <w:b/>
      <w:bCs/>
      <w:color w:val="FFFFFF"/>
      <w:sz w:val="17"/>
      <w:szCs w:val="17"/>
    </w:rPr>
  </w:style>
  <w:style w:type="character" w:customStyle="1" w:styleId="dropcap">
    <w:name w:val="dropcap"/>
    <w:rsid w:val="008A5D1A"/>
    <w:rPr>
      <w:rFonts w:cs="Times New Roman"/>
    </w:rPr>
  </w:style>
  <w:style w:type="paragraph" w:customStyle="1" w:styleId="Quyetdinh">
    <w:name w:val="Quyet dinh"/>
    <w:basedOn w:val="Normal"/>
    <w:rsid w:val="008A5D1A"/>
    <w:pPr>
      <w:widowControl/>
      <w:autoSpaceDE/>
      <w:autoSpaceDN/>
      <w:spacing w:before="480" w:after="40" w:line="264" w:lineRule="auto"/>
      <w:jc w:val="center"/>
    </w:pPr>
    <w:rPr>
      <w:rFonts w:ascii=".VnAvantH" w:eastAsia="MS Mincho" w:hAnsi=".VnAvantH"/>
      <w:b/>
      <w:sz w:val="26"/>
      <w:szCs w:val="20"/>
      <w:lang w:val="en-US"/>
    </w:rPr>
  </w:style>
  <w:style w:type="paragraph" w:customStyle="1" w:styleId="donvitinh">
    <w:name w:val="don vi tinh"/>
    <w:basedOn w:val="Normal"/>
    <w:rsid w:val="008A5D1A"/>
    <w:pPr>
      <w:widowControl/>
      <w:autoSpaceDE/>
      <w:autoSpaceDN/>
      <w:spacing w:before="120" w:after="120" w:line="260" w:lineRule="exact"/>
      <w:jc w:val="right"/>
    </w:pPr>
    <w:rPr>
      <w:rFonts w:ascii=".VnArial" w:hAnsi=".VnArial"/>
      <w:i/>
      <w:sz w:val="18"/>
      <w:szCs w:val="20"/>
      <w:lang w:val="en-US"/>
    </w:rPr>
  </w:style>
  <w:style w:type="paragraph" w:customStyle="1" w:styleId="Lama0">
    <w:name w:val="La ma"/>
    <w:basedOn w:val="Normal"/>
    <w:rsid w:val="008A5D1A"/>
    <w:pPr>
      <w:widowControl/>
      <w:autoSpaceDE/>
      <w:autoSpaceDN/>
      <w:spacing w:before="120" w:after="120"/>
      <w:jc w:val="center"/>
    </w:pPr>
    <w:rPr>
      <w:rFonts w:ascii=".VnTimeH" w:hAnsi=".VnTimeH"/>
      <w:sz w:val="28"/>
      <w:szCs w:val="24"/>
      <w:lang w:val="en-US"/>
    </w:rPr>
  </w:style>
  <w:style w:type="paragraph" w:customStyle="1" w:styleId="duoia">
    <w:name w:val="duoi a"/>
    <w:basedOn w:val="Normal"/>
    <w:rsid w:val="008A5D1A"/>
    <w:pPr>
      <w:widowControl/>
      <w:adjustRightInd w:val="0"/>
      <w:spacing w:before="120" w:after="80" w:line="300" w:lineRule="exact"/>
      <w:ind w:firstLine="425"/>
      <w:jc w:val="both"/>
    </w:pPr>
    <w:rPr>
      <w:rFonts w:ascii=".VnCentury Schoolbook" w:hAnsi=".VnCentury Schoolbook"/>
      <w:bCs/>
      <w:i/>
      <w:iCs/>
      <w:color w:val="000000"/>
      <w:szCs w:val="24"/>
      <w:lang w:val="en-US"/>
    </w:rPr>
  </w:style>
  <w:style w:type="paragraph" w:customStyle="1" w:styleId="lama1">
    <w:name w:val="la ma"/>
    <w:basedOn w:val="PlainText"/>
    <w:rsid w:val="008A5D1A"/>
    <w:pPr>
      <w:widowControl w:val="0"/>
      <w:spacing w:before="240" w:after="120" w:line="264" w:lineRule="auto"/>
      <w:ind w:left="0" w:firstLine="0"/>
      <w:jc w:val="both"/>
    </w:pPr>
    <w:rPr>
      <w:rFonts w:ascii=".VnCentury SchoolbookH" w:eastAsia="MS Mincho" w:hAnsi=".VnCentury SchoolbookH"/>
      <w:sz w:val="23"/>
      <w:szCs w:val="20"/>
    </w:rPr>
  </w:style>
  <w:style w:type="paragraph" w:customStyle="1" w:styleId="gia2">
    <w:name w:val="gi÷a 2"/>
    <w:basedOn w:val="Normal"/>
    <w:rsid w:val="008A5D1A"/>
    <w:pPr>
      <w:widowControl/>
      <w:autoSpaceDE/>
      <w:autoSpaceDN/>
      <w:spacing w:before="120" w:after="60" w:line="264" w:lineRule="auto"/>
      <w:jc w:val="center"/>
    </w:pPr>
    <w:rPr>
      <w:rFonts w:ascii=".VnAvantH" w:eastAsia="MS Mincho" w:hAnsi=".VnAvantH" w:cs="Courier New"/>
      <w:b/>
      <w:sz w:val="30"/>
      <w:szCs w:val="20"/>
      <w:lang w:val="en-US"/>
    </w:rPr>
  </w:style>
  <w:style w:type="paragraph" w:customStyle="1" w:styleId="gianh14">
    <w:name w:val="gi÷a nhá(14)"/>
    <w:basedOn w:val="Normal"/>
    <w:rsid w:val="008A5D1A"/>
    <w:pPr>
      <w:widowControl/>
      <w:autoSpaceDE/>
      <w:autoSpaceDN/>
      <w:spacing w:before="80" w:after="360" w:line="264" w:lineRule="auto"/>
      <w:jc w:val="center"/>
    </w:pPr>
    <w:rPr>
      <w:rFonts w:ascii=".VnAvantH" w:eastAsia="MS Mincho" w:hAnsi=".VnAvantH" w:cs="Courier New"/>
      <w:b/>
      <w:sz w:val="26"/>
      <w:szCs w:val="20"/>
      <w:lang w:val="en-US"/>
    </w:rPr>
  </w:style>
  <w:style w:type="paragraph" w:customStyle="1" w:styleId="giua2">
    <w:name w:val="giua 2"/>
    <w:basedOn w:val="Normal"/>
    <w:rsid w:val="008A5D1A"/>
    <w:pPr>
      <w:autoSpaceDE/>
      <w:autoSpaceDN/>
      <w:spacing w:before="60" w:after="60" w:line="292" w:lineRule="exact"/>
      <w:jc w:val="center"/>
    </w:pPr>
    <w:rPr>
      <w:rFonts w:ascii=".VnCentury Schoolbook" w:eastAsia="MS Mincho" w:hAnsi=".VnCentury Schoolbook" w:cs="Courier New"/>
      <w:szCs w:val="20"/>
      <w:lang w:val="en-US"/>
    </w:rPr>
  </w:style>
  <w:style w:type="paragraph" w:customStyle="1" w:styleId="lama2chunho">
    <w:name w:val="la ma 2 (chu nho)"/>
    <w:basedOn w:val="Normal"/>
    <w:rsid w:val="008A5D1A"/>
    <w:pPr>
      <w:autoSpaceDE/>
      <w:autoSpaceDN/>
      <w:spacing w:before="360" w:after="120" w:line="264" w:lineRule="auto"/>
      <w:jc w:val="both"/>
    </w:pPr>
    <w:rPr>
      <w:rFonts w:ascii=".VnAvantH" w:eastAsia="MS Mincho" w:hAnsi=".VnAvantH" w:cs="Courier New"/>
      <w:b/>
      <w:sz w:val="20"/>
      <w:szCs w:val="20"/>
      <w:lang w:val="en-US"/>
    </w:rPr>
  </w:style>
  <w:style w:type="paragraph" w:customStyle="1" w:styleId="ten-18-C">
    <w:name w:val="ten-18-C"/>
    <w:basedOn w:val="Normal"/>
    <w:rsid w:val="008A5D1A"/>
    <w:pPr>
      <w:widowControl/>
      <w:autoSpaceDE/>
      <w:autoSpaceDN/>
      <w:spacing w:before="960" w:line="480" w:lineRule="atLeast"/>
    </w:pPr>
    <w:rPr>
      <w:rFonts w:ascii="VnHelvetica" w:hAnsi="VnHelvetica"/>
      <w:b/>
      <w:spacing w:val="5"/>
      <w:sz w:val="32"/>
      <w:szCs w:val="20"/>
      <w:lang w:val="en-GB"/>
    </w:rPr>
  </w:style>
  <w:style w:type="table" w:styleId="Table3Deffects2">
    <w:name w:val="Table 3D effects 2"/>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8A5D1A"/>
    <w:pPr>
      <w:widowControl/>
      <w:autoSpaceDE/>
      <w:autoSpaceDN/>
      <w:spacing w:after="200" w:line="276" w:lineRule="auto"/>
      <w:ind w:left="720"/>
      <w:contextualSpacing/>
    </w:pPr>
    <w:rPr>
      <w:rFonts w:eastAsia="Calibri"/>
      <w:sz w:val="28"/>
      <w:lang w:val="en-US"/>
    </w:rPr>
  </w:style>
  <w:style w:type="character" w:customStyle="1" w:styleId="longtext1">
    <w:name w:val="long_text1"/>
    <w:rsid w:val="008A5D1A"/>
    <w:rPr>
      <w:sz w:val="20"/>
      <w:szCs w:val="20"/>
    </w:rPr>
  </w:style>
  <w:style w:type="character" w:customStyle="1" w:styleId="longtext">
    <w:name w:val="long_text"/>
    <w:rsid w:val="008A5D1A"/>
  </w:style>
  <w:style w:type="character" w:customStyle="1" w:styleId="list0020paragraphchar1">
    <w:name w:val="list_0020paragraph__char1"/>
    <w:rsid w:val="008A5D1A"/>
    <w:rPr>
      <w:rFonts w:ascii=".VnTime" w:hAnsi=".VnTime" w:hint="default"/>
      <w:sz w:val="28"/>
      <w:szCs w:val="28"/>
    </w:rPr>
  </w:style>
  <w:style w:type="paragraph" w:customStyle="1" w:styleId="list0020paragraph">
    <w:name w:val="list_0020paragraph"/>
    <w:basedOn w:val="Normal"/>
    <w:rsid w:val="008A5D1A"/>
    <w:pPr>
      <w:widowControl/>
      <w:autoSpaceDE/>
      <w:autoSpaceDN/>
      <w:ind w:left="720"/>
    </w:pPr>
    <w:rPr>
      <w:rFonts w:ascii=".VnTime" w:eastAsia="SimSun" w:hAnsi=".VnTime"/>
      <w:sz w:val="28"/>
      <w:szCs w:val="28"/>
      <w:lang w:val="en-US" w:eastAsia="zh-CN"/>
    </w:rPr>
  </w:style>
  <w:style w:type="character" w:customStyle="1" w:styleId="Heading1ACharChar1">
    <w:name w:val="Heading 1A Char Char1"/>
    <w:rsid w:val="008A5D1A"/>
    <w:rPr>
      <w:rFonts w:ascii=".VnTimeH" w:hAnsi=".VnTimeH"/>
      <w:b/>
      <w:sz w:val="28"/>
      <w:lang w:val="en-US" w:eastAsia="en-US" w:bidi="ar-SA"/>
    </w:rPr>
  </w:style>
  <w:style w:type="paragraph" w:customStyle="1" w:styleId="Loai">
    <w:name w:val="Loai"/>
    <w:basedOn w:val="Giua"/>
    <w:autoRedefine/>
    <w:rsid w:val="008A5D1A"/>
    <w:pPr>
      <w:spacing w:after="80"/>
      <w:ind w:right="21"/>
    </w:pPr>
    <w:rPr>
      <w:rFonts w:ascii="Times New Roman" w:hAnsi="Times New Roman"/>
      <w:bCs w:val="0"/>
      <w:color w:val="333333"/>
      <w:sz w:val="32"/>
      <w:szCs w:val="32"/>
      <w:lang w:val="vi-VN" w:eastAsia="en-US"/>
    </w:rPr>
  </w:style>
  <w:style w:type="paragraph" w:customStyle="1" w:styleId="NumberedParagraph">
    <w:name w:val="Numbered Paragraph"/>
    <w:basedOn w:val="Normal"/>
    <w:rsid w:val="008A5D1A"/>
    <w:pPr>
      <w:widowControl/>
      <w:tabs>
        <w:tab w:val="right" w:pos="312"/>
        <w:tab w:val="left" w:pos="480"/>
      </w:tabs>
      <w:autoSpaceDE/>
      <w:autoSpaceDN/>
      <w:spacing w:line="280" w:lineRule="exact"/>
      <w:ind w:left="480" w:hanging="480"/>
      <w:jc w:val="both"/>
    </w:pPr>
    <w:rPr>
      <w:kern w:val="8"/>
      <w:sz w:val="24"/>
      <w:szCs w:val="24"/>
      <w:lang w:val="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8A5D1A"/>
    <w:rPr>
      <w:b/>
      <w:bCs/>
      <w:kern w:val="8"/>
      <w:sz w:val="28"/>
      <w:szCs w:val="28"/>
      <w:lang w:val="en-US" w:eastAsia="en-US" w:bidi="he-IL"/>
    </w:rPr>
  </w:style>
  <w:style w:type="paragraph" w:customStyle="1" w:styleId="TOCBody">
    <w:name w:val="TOC Body"/>
    <w:basedOn w:val="Normal"/>
    <w:rsid w:val="008A5D1A"/>
    <w:pPr>
      <w:widowControl/>
      <w:tabs>
        <w:tab w:val="left" w:pos="360"/>
        <w:tab w:val="left" w:pos="907"/>
        <w:tab w:val="right" w:leader="dot" w:pos="6120"/>
        <w:tab w:val="right" w:pos="6840"/>
      </w:tabs>
      <w:autoSpaceDE/>
      <w:autoSpaceDN/>
      <w:spacing w:before="120" w:line="280" w:lineRule="exact"/>
      <w:ind w:left="360" w:hanging="360"/>
    </w:pPr>
    <w:rPr>
      <w:sz w:val="24"/>
      <w:szCs w:val="20"/>
      <w:lang w:val="en-US"/>
    </w:rPr>
  </w:style>
  <w:style w:type="paragraph" w:customStyle="1" w:styleId="NumberedParagraph-BulletelistLeft0Firstline0">
    <w:name w:val="Numbered Paragraph - Bullete list + Left:  0&quot; First line:  0&quot;"/>
    <w:basedOn w:val="Normal"/>
    <w:link w:val="NumberedParagraph-BulletelistLeft0Firstline0Char"/>
    <w:rsid w:val="008A5D1A"/>
    <w:pPr>
      <w:widowControl/>
      <w:numPr>
        <w:numId w:val="80"/>
      </w:numPr>
      <w:autoSpaceDE/>
      <w:autoSpaceDN/>
      <w:spacing w:before="120" w:line="280" w:lineRule="exact"/>
      <w:jc w:val="both"/>
    </w:pPr>
    <w:rPr>
      <w:sz w:val="24"/>
      <w:szCs w:val="20"/>
      <w:lang w:val="en-US"/>
    </w:rPr>
  </w:style>
  <w:style w:type="character" w:customStyle="1" w:styleId="NumberedParagraph-BulletelistLeft0Firstline0Char">
    <w:name w:val="Numbered Paragraph - Bullete list + Left:  0&quot; First line:  0&quot; Char"/>
    <w:link w:val="NumberedParagraph-BulletelistLeft0Firstline0"/>
    <w:rsid w:val="008A5D1A"/>
    <w:rPr>
      <w:rFonts w:ascii="Times New Roman" w:eastAsia="Times New Roman" w:hAnsi="Times New Roman" w:cs="Times New Roman"/>
      <w:sz w:val="24"/>
      <w:szCs w:val="20"/>
    </w:rPr>
  </w:style>
  <w:style w:type="character" w:customStyle="1" w:styleId="LeftHeaderCharChar">
    <w:name w:val="Left Header Char Char"/>
    <w:rsid w:val="008A5D1A"/>
    <w:rPr>
      <w:kern w:val="8"/>
      <w:lang w:val="en-US" w:eastAsia="en-US" w:bidi="he-IL"/>
    </w:rPr>
  </w:style>
  <w:style w:type="paragraph" w:customStyle="1" w:styleId="Quotation">
    <w:name w:val="Quotation"/>
    <w:basedOn w:val="NumberedParagraph"/>
    <w:rsid w:val="008A5D1A"/>
    <w:pPr>
      <w:tabs>
        <w:tab w:val="clear" w:pos="312"/>
        <w:tab w:val="clear" w:pos="480"/>
      </w:tabs>
      <w:spacing w:before="140" w:after="140" w:line="240" w:lineRule="exact"/>
      <w:ind w:left="960" w:right="480" w:firstLine="0"/>
    </w:pPr>
    <w:rPr>
      <w:sz w:val="20"/>
      <w:szCs w:val="20"/>
    </w:rPr>
  </w:style>
  <w:style w:type="paragraph" w:customStyle="1" w:styleId="IndentTable">
    <w:name w:val="Indent (Table)"/>
    <w:basedOn w:val="Normal"/>
    <w:rsid w:val="008A5D1A"/>
    <w:pPr>
      <w:widowControl/>
      <w:tabs>
        <w:tab w:val="left" w:pos="480"/>
      </w:tabs>
      <w:autoSpaceDE/>
      <w:autoSpaceDN/>
      <w:spacing w:before="120" w:line="240" w:lineRule="exact"/>
      <w:ind w:left="480" w:right="60" w:hanging="420"/>
      <w:jc w:val="both"/>
    </w:pPr>
    <w:rPr>
      <w:kern w:val="8"/>
      <w:sz w:val="20"/>
      <w:szCs w:val="20"/>
      <w:lang w:val="en-US" w:bidi="he-IL"/>
    </w:rPr>
  </w:style>
  <w:style w:type="paragraph" w:customStyle="1" w:styleId="HeaderTable">
    <w:name w:val="Header (Table)"/>
    <w:basedOn w:val="Normal"/>
    <w:rsid w:val="008A5D1A"/>
    <w:pPr>
      <w:keepNext/>
      <w:keepLines/>
      <w:widowControl/>
      <w:autoSpaceDE/>
      <w:autoSpaceDN/>
      <w:spacing w:after="40" w:line="240" w:lineRule="exact"/>
      <w:ind w:left="60" w:right="60"/>
    </w:pPr>
    <w:rPr>
      <w:i/>
      <w:iCs/>
      <w:kern w:val="8"/>
      <w:sz w:val="20"/>
      <w:szCs w:val="20"/>
      <w:lang w:val="en-US" w:bidi="he-IL"/>
    </w:rPr>
  </w:style>
  <w:style w:type="paragraph" w:customStyle="1" w:styleId="Heading3Table">
    <w:name w:val="Heading 3 (Table)"/>
    <w:basedOn w:val="Normal"/>
    <w:rsid w:val="008A5D1A"/>
    <w:pPr>
      <w:keepNext/>
      <w:keepLines/>
      <w:widowControl/>
      <w:autoSpaceDE/>
      <w:autoSpaceDN/>
      <w:spacing w:before="200" w:after="40" w:line="240" w:lineRule="exact"/>
      <w:ind w:left="60" w:right="60"/>
      <w:outlineLvl w:val="2"/>
    </w:pPr>
    <w:rPr>
      <w:b/>
      <w:bCs/>
      <w:kern w:val="8"/>
      <w:sz w:val="20"/>
      <w:szCs w:val="20"/>
      <w:lang w:val="en-US" w:bidi="he-IL"/>
    </w:rPr>
  </w:style>
  <w:style w:type="paragraph" w:customStyle="1" w:styleId="IndentSecondLevel">
    <w:name w:val="Indent (Second Level)"/>
    <w:basedOn w:val="Indent"/>
    <w:rsid w:val="008A5D1A"/>
    <w:pPr>
      <w:tabs>
        <w:tab w:val="clear" w:pos="0"/>
        <w:tab w:val="left" w:pos="1134"/>
      </w:tabs>
      <w:spacing w:before="140" w:line="280" w:lineRule="exact"/>
      <w:ind w:left="1134" w:firstLine="0"/>
      <w:jc w:val="both"/>
    </w:pPr>
    <w:rPr>
      <w:kern w:val="8"/>
      <w:szCs w:val="24"/>
      <w:lang w:bidi="he-IL"/>
    </w:rPr>
  </w:style>
  <w:style w:type="paragraph" w:customStyle="1" w:styleId="NumberedParagraphISA400">
    <w:name w:val="Numbered Paragraph ISA 400"/>
    <w:basedOn w:val="Normal"/>
    <w:rsid w:val="008A5D1A"/>
    <w:pPr>
      <w:widowControl/>
      <w:tabs>
        <w:tab w:val="left" w:pos="709"/>
        <w:tab w:val="left" w:pos="9450"/>
      </w:tabs>
      <w:autoSpaceDE/>
      <w:autoSpaceDN/>
      <w:spacing w:before="120" w:after="120" w:line="280" w:lineRule="exact"/>
      <w:ind w:left="709" w:hanging="709"/>
      <w:jc w:val="both"/>
    </w:pPr>
    <w:rPr>
      <w:rFonts w:eastAsia="MS Mincho"/>
      <w:kern w:val="8"/>
      <w:sz w:val="24"/>
      <w:szCs w:val="24"/>
      <w:lang w:val="en-US" w:bidi="he-IL"/>
    </w:rPr>
  </w:style>
  <w:style w:type="paragraph" w:customStyle="1" w:styleId="NumParaLeft">
    <w:name w:val="Num Para Left"/>
    <w:basedOn w:val="Normal"/>
    <w:link w:val="NumParaLeftChar"/>
    <w:autoRedefine/>
    <w:rsid w:val="008A5D1A"/>
    <w:pPr>
      <w:widowControl/>
      <w:tabs>
        <w:tab w:val="right" w:pos="312"/>
        <w:tab w:val="left" w:pos="480"/>
      </w:tabs>
      <w:autoSpaceDE/>
      <w:autoSpaceDN/>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8A5D1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8A5D1A"/>
    <w:rPr>
      <w:b/>
    </w:rPr>
  </w:style>
  <w:style w:type="character" w:customStyle="1" w:styleId="NumboldChar">
    <w:name w:val="Num + bold Char"/>
    <w:rsid w:val="008A5D1A"/>
    <w:rPr>
      <w:b/>
      <w:kern w:val="8"/>
      <w:sz w:val="24"/>
      <w:szCs w:val="24"/>
      <w:lang w:val="en-US" w:eastAsia="en-US" w:bidi="he-IL"/>
    </w:rPr>
  </w:style>
  <w:style w:type="character" w:customStyle="1" w:styleId="FootnoterefererenceCharCharCharCharCharCharChar">
    <w:name w:val="Footnote refererence Char Char Char Char Char Char Char"/>
    <w:rsid w:val="008A5D1A"/>
    <w:rPr>
      <w:sz w:val="24"/>
      <w:szCs w:val="24"/>
      <w:vertAlign w:val="superscript"/>
      <w:lang w:val="en-GB" w:eastAsia="en-US" w:bidi="ar-SA"/>
    </w:rPr>
  </w:style>
  <w:style w:type="paragraph" w:customStyle="1" w:styleId="Indent20">
    <w:name w:val="Indent (2)"/>
    <w:basedOn w:val="Indent"/>
    <w:rsid w:val="008A5D1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8A5D1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8A5D1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8A5D1A"/>
    <w:rPr>
      <w:b/>
      <w:bCs/>
      <w:kern w:val="8"/>
      <w:sz w:val="24"/>
      <w:szCs w:val="24"/>
      <w:lang w:val="en-US" w:eastAsia="en-US" w:bidi="ar-SA"/>
    </w:rPr>
  </w:style>
  <w:style w:type="paragraph" w:customStyle="1" w:styleId="FootnoteCharChar">
    <w:name w:val="Footnote Char Char"/>
    <w:basedOn w:val="FootnoteText"/>
    <w:autoRedefine/>
    <w:rsid w:val="008A5D1A"/>
    <w:pPr>
      <w:tabs>
        <w:tab w:val="left" w:pos="480"/>
      </w:tabs>
      <w:spacing w:before="0" w:after="0" w:line="240" w:lineRule="exact"/>
      <w:ind w:left="180" w:hanging="180"/>
      <w:jc w:val="both"/>
    </w:pPr>
    <w:rPr>
      <w:rFonts w:ascii="Times New Roman" w:eastAsia="MS Mincho" w:hAnsi="Times New Roman"/>
      <w:kern w:val="8"/>
      <w:sz w:val="20"/>
      <w:szCs w:val="20"/>
    </w:rPr>
  </w:style>
  <w:style w:type="paragraph" w:customStyle="1" w:styleId="Paragraph">
    <w:name w:val="Paragraph"/>
    <w:basedOn w:val="Normal"/>
    <w:rsid w:val="008A5D1A"/>
    <w:pPr>
      <w:widowControl/>
      <w:tabs>
        <w:tab w:val="left" w:leader="dot" w:pos="5659"/>
        <w:tab w:val="center" w:pos="6019"/>
      </w:tabs>
      <w:autoSpaceDE/>
      <w:autoSpaceDN/>
      <w:spacing w:before="240" w:after="120" w:line="220" w:lineRule="exact"/>
      <w:ind w:left="360" w:right="360" w:hanging="360"/>
      <w:jc w:val="right"/>
    </w:pPr>
    <w:rPr>
      <w:kern w:val="20"/>
      <w:sz w:val="20"/>
      <w:szCs w:val="20"/>
      <w:lang w:val="en-US"/>
    </w:rPr>
  </w:style>
  <w:style w:type="paragraph" w:customStyle="1" w:styleId="Footnote0">
    <w:name w:val="Footnote"/>
    <w:basedOn w:val="FootnoteText"/>
    <w:link w:val="FootnoteChar"/>
    <w:rsid w:val="008A5D1A"/>
    <w:pPr>
      <w:tabs>
        <w:tab w:val="left" w:pos="446"/>
      </w:tabs>
      <w:spacing w:after="0" w:line="200" w:lineRule="exact"/>
      <w:ind w:left="202" w:hanging="202"/>
    </w:pPr>
    <w:rPr>
      <w:rFonts w:ascii="Times New Roman" w:hAnsi="Times New Roman"/>
      <w:snapToGrid w:val="0"/>
      <w:kern w:val="12"/>
      <w:sz w:val="16"/>
      <w:szCs w:val="16"/>
      <w:lang w:val="en-US"/>
    </w:rPr>
  </w:style>
  <w:style w:type="character" w:customStyle="1" w:styleId="FootnoteChar">
    <w:name w:val="Footnote Char"/>
    <w:link w:val="Footnote0"/>
    <w:rsid w:val="008A5D1A"/>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8A5D1A"/>
    <w:rPr>
      <w:kern w:val="8"/>
      <w:sz w:val="24"/>
      <w:szCs w:val="24"/>
      <w:lang w:val="en-US" w:eastAsia="en-US" w:bidi="he-IL"/>
    </w:rPr>
  </w:style>
  <w:style w:type="character" w:customStyle="1" w:styleId="IndentChar">
    <w:name w:val="Indent Char"/>
    <w:rsid w:val="008A5D1A"/>
  </w:style>
  <w:style w:type="character" w:customStyle="1" w:styleId="NumberedParagraphChar1">
    <w:name w:val="Numbered Paragraph Char1"/>
    <w:rsid w:val="008A5D1A"/>
    <w:rPr>
      <w:kern w:val="20"/>
      <w:sz w:val="24"/>
      <w:lang w:val="en-US" w:eastAsia="en-US" w:bidi="ar-SA"/>
    </w:rPr>
  </w:style>
  <w:style w:type="paragraph" w:customStyle="1" w:styleId="ps-subhead">
    <w:name w:val="ps-subhead"/>
    <w:basedOn w:val="Normal"/>
    <w:rsid w:val="008A5D1A"/>
    <w:pPr>
      <w:keepNext/>
      <w:widowControl/>
      <w:autoSpaceDE/>
      <w:autoSpaceDN/>
      <w:spacing w:before="700" w:line="200" w:lineRule="exact"/>
      <w:jc w:val="center"/>
    </w:pPr>
    <w:rPr>
      <w:b/>
      <w:caps/>
      <w:kern w:val="12"/>
      <w:sz w:val="16"/>
      <w:szCs w:val="16"/>
      <w:lang w:val="en-US"/>
    </w:rPr>
  </w:style>
  <w:style w:type="paragraph" w:customStyle="1" w:styleId="Heading2NoSpacebefore">
    <w:name w:val="Heading 2No Space before"/>
    <w:basedOn w:val="Heading2"/>
    <w:rsid w:val="008A5D1A"/>
    <w:pPr>
      <w:keepNext/>
      <w:keepLines/>
      <w:widowControl/>
      <w:autoSpaceDE/>
      <w:autoSpaceDN/>
      <w:spacing w:before="0" w:line="240" w:lineRule="atLeast"/>
      <w:ind w:left="0"/>
      <w:jc w:val="left"/>
    </w:pPr>
    <w:rPr>
      <w:b w:val="0"/>
      <w:i w:val="0"/>
      <w:iCs w:val="0"/>
      <w:sz w:val="24"/>
      <w:szCs w:val="20"/>
      <w:lang w:val="en-US"/>
    </w:rPr>
  </w:style>
  <w:style w:type="paragraph" w:customStyle="1" w:styleId="GovNormal">
    <w:name w:val="Gov Normal"/>
    <w:basedOn w:val="Normal"/>
    <w:rsid w:val="008A5D1A"/>
    <w:pPr>
      <w:widowControl/>
      <w:tabs>
        <w:tab w:val="right" w:pos="312"/>
        <w:tab w:val="left" w:pos="540"/>
      </w:tabs>
      <w:autoSpaceDE/>
      <w:autoSpaceDN/>
      <w:spacing w:line="280" w:lineRule="exact"/>
      <w:ind w:left="540" w:hanging="540"/>
      <w:jc w:val="both"/>
    </w:pPr>
    <w:rPr>
      <w:kern w:val="8"/>
      <w:sz w:val="24"/>
      <w:szCs w:val="24"/>
      <w:lang w:val="en-US" w:bidi="he-IL"/>
    </w:rPr>
  </w:style>
  <w:style w:type="paragraph" w:customStyle="1" w:styleId="Gova">
    <w:name w:val="Gov (a)"/>
    <w:basedOn w:val="Normal"/>
    <w:rsid w:val="008A5D1A"/>
    <w:pPr>
      <w:widowControl/>
      <w:tabs>
        <w:tab w:val="left" w:pos="540"/>
      </w:tabs>
      <w:autoSpaceDE/>
      <w:autoSpaceDN/>
      <w:spacing w:line="280" w:lineRule="exact"/>
      <w:ind w:left="1080" w:hanging="540"/>
      <w:jc w:val="both"/>
    </w:pPr>
    <w:rPr>
      <w:kern w:val="8"/>
      <w:sz w:val="24"/>
      <w:szCs w:val="24"/>
      <w:lang w:val="en-US" w:bidi="he-IL"/>
    </w:rPr>
  </w:style>
  <w:style w:type="paragraph" w:customStyle="1" w:styleId="Sub-Headline">
    <w:name w:val="Sub-Headline"/>
    <w:rsid w:val="008A5D1A"/>
    <w:pPr>
      <w:pBdr>
        <w:bottom w:val="single" w:sz="4" w:space="6" w:color="auto"/>
        <w:between w:val="single" w:sz="4" w:space="6" w:color="auto"/>
      </w:pBdr>
      <w:overflowPunct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8A5D1A"/>
    <w:pPr>
      <w:overflowPunct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8A5D1A"/>
    <w:pPr>
      <w:overflowPunct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8A5D1A"/>
    <w:pPr>
      <w:overflowPunct w:val="0"/>
      <w:adjustRightInd w:val="0"/>
      <w:spacing w:line="380" w:lineRule="exact"/>
      <w:jc w:val="right"/>
    </w:pPr>
    <w:rPr>
      <w:rFonts w:ascii="Caslon 540 LT Std" w:eastAsia="Times New Roman" w:hAnsi="Caslon 540 LT Std" w:cs="Caslon 540 LT Std"/>
      <w:color w:val="000000"/>
      <w:kern w:val="28"/>
      <w:sz w:val="28"/>
      <w:szCs w:val="28"/>
    </w:rPr>
  </w:style>
  <w:style w:type="character" w:customStyle="1" w:styleId="DocumentTitleCharChar">
    <w:name w:val="Document Title Char Char"/>
    <w:rsid w:val="008A5D1A"/>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8A5D1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8A5D1A"/>
    <w:pPr>
      <w:tabs>
        <w:tab w:val="left" w:pos="960"/>
      </w:tabs>
      <w:autoSpaceDE/>
      <w:autoSpaceDN/>
      <w:spacing w:before="140" w:line="280" w:lineRule="exact"/>
      <w:ind w:left="960" w:hanging="480"/>
      <w:jc w:val="both"/>
    </w:pPr>
    <w:rPr>
      <w:rFonts w:eastAsia="MS Mincho"/>
      <w:kern w:val="8"/>
      <w:sz w:val="24"/>
      <w:szCs w:val="24"/>
      <w:lang w:val="en-US"/>
    </w:rPr>
  </w:style>
  <w:style w:type="character" w:customStyle="1" w:styleId="IndentCharCharCharCharChar">
    <w:name w:val="Indent Char Char Char Char Char"/>
    <w:link w:val="IndentCharCharCharChar"/>
    <w:rsid w:val="008A5D1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8A5D1A"/>
    <w:pPr>
      <w:tabs>
        <w:tab w:val="left" w:pos="960"/>
      </w:tabs>
      <w:autoSpaceDE/>
      <w:autoSpaceDN/>
      <w:spacing w:before="140" w:line="240" w:lineRule="exact"/>
      <w:ind w:left="960" w:hanging="480"/>
      <w:jc w:val="both"/>
    </w:pPr>
    <w:rPr>
      <w:rFonts w:eastAsia="MS Mincho"/>
      <w:kern w:val="28"/>
      <w:sz w:val="20"/>
      <w:szCs w:val="20"/>
      <w:lang w:val="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8A5D1A"/>
    <w:rPr>
      <w:rFonts w:ascii="Times New Roman" w:eastAsia="MS Mincho" w:hAnsi="Times New Roman" w:cs="Times New Roman"/>
      <w:kern w:val="28"/>
      <w:sz w:val="20"/>
      <w:szCs w:val="20"/>
      <w:lang w:bidi="he-IL"/>
    </w:rPr>
  </w:style>
  <w:style w:type="character" w:customStyle="1" w:styleId="FootnoteReference0">
    <w:name w:val="Footnote Reference +"/>
    <w:rsid w:val="008A5D1A"/>
    <w:rPr>
      <w:rFonts w:ascii="Times New Roman" w:hAnsi="Times New Roman"/>
      <w:dstrike w:val="0"/>
      <w:position w:val="6"/>
      <w:sz w:val="14"/>
      <w:szCs w:val="14"/>
      <w:vertAlign w:val="baseline"/>
    </w:rPr>
  </w:style>
  <w:style w:type="paragraph" w:customStyle="1" w:styleId="Govi">
    <w:name w:val="Gov (i)"/>
    <w:basedOn w:val="Gova"/>
    <w:rsid w:val="008A5D1A"/>
    <w:pPr>
      <w:tabs>
        <w:tab w:val="clear" w:pos="540"/>
        <w:tab w:val="left" w:pos="1620"/>
      </w:tabs>
      <w:ind w:left="1620"/>
    </w:pPr>
  </w:style>
  <w:style w:type="paragraph" w:customStyle="1" w:styleId="FootnoteAPB">
    <w:name w:val="Footnote APB"/>
    <w:basedOn w:val="Normal"/>
    <w:rsid w:val="008A5D1A"/>
    <w:pPr>
      <w:widowControl/>
      <w:shd w:val="clear" w:color="auto" w:fill="D9D9D9"/>
      <w:tabs>
        <w:tab w:val="left" w:pos="446"/>
      </w:tabs>
      <w:autoSpaceDE/>
      <w:autoSpaceDN/>
      <w:spacing w:before="60" w:line="200" w:lineRule="exact"/>
      <w:ind w:left="204" w:hanging="204"/>
      <w:jc w:val="both"/>
    </w:pPr>
    <w:rPr>
      <w:snapToGrid w:val="0"/>
      <w:kern w:val="12"/>
      <w:sz w:val="16"/>
      <w:szCs w:val="16"/>
      <w:lang w:val="en-GB" w:bidi="he-IL"/>
    </w:rPr>
  </w:style>
  <w:style w:type="paragraph" w:customStyle="1" w:styleId="Recommendations">
    <w:name w:val="Recommendations"/>
    <w:basedOn w:val="Normal"/>
    <w:rsid w:val="008A5D1A"/>
    <w:pPr>
      <w:widowControl/>
      <w:tabs>
        <w:tab w:val="num" w:pos="1723"/>
      </w:tabs>
      <w:autoSpaceDE/>
      <w:autoSpaceDN/>
      <w:spacing w:line="280" w:lineRule="exact"/>
      <w:ind w:left="1723" w:hanging="1723"/>
      <w:jc w:val="both"/>
    </w:pPr>
    <w:rPr>
      <w:kern w:val="8"/>
      <w:sz w:val="24"/>
      <w:szCs w:val="24"/>
      <w:lang w:val="en-US" w:bidi="he-IL"/>
    </w:rPr>
  </w:style>
  <w:style w:type="paragraph" w:customStyle="1" w:styleId="numberedparagraph0">
    <w:name w:val="numbered paragraph"/>
    <w:basedOn w:val="Normal"/>
    <w:rsid w:val="008A5D1A"/>
    <w:pPr>
      <w:widowControl/>
      <w:tabs>
        <w:tab w:val="num" w:pos="630"/>
      </w:tabs>
      <w:autoSpaceDE/>
      <w:autoSpaceDN/>
      <w:spacing w:before="120" w:line="240" w:lineRule="exact"/>
      <w:ind w:left="630" w:hanging="360"/>
      <w:jc w:val="both"/>
    </w:pPr>
    <w:rPr>
      <w:kern w:val="8"/>
      <w:sz w:val="20"/>
      <w:szCs w:val="20"/>
      <w:lang w:val="en-US" w:bidi="he-IL"/>
    </w:rPr>
  </w:style>
  <w:style w:type="paragraph" w:customStyle="1" w:styleId="NumParaLeftCharCharCharCharCharChar">
    <w:name w:val="Num Para Left Char Char Char Char Char Char"/>
    <w:basedOn w:val="Normal"/>
    <w:link w:val="NumParaLeftCharCharCharCharCharCharChar"/>
    <w:autoRedefine/>
    <w:rsid w:val="008A5D1A"/>
    <w:pPr>
      <w:widowControl/>
      <w:tabs>
        <w:tab w:val="right" w:pos="312"/>
        <w:tab w:val="left" w:pos="480"/>
      </w:tabs>
      <w:autoSpaceDE/>
      <w:autoSpaceDN/>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8A5D1A"/>
    <w:rPr>
      <w:rFonts w:ascii="Times New Roman" w:eastAsia="MS Mincho" w:hAnsi="Times New Roman" w:cs="Times New Roman"/>
      <w:sz w:val="24"/>
      <w:szCs w:val="24"/>
      <w:lang w:val="en-GB"/>
    </w:rPr>
  </w:style>
  <w:style w:type="paragraph" w:customStyle="1" w:styleId="level2">
    <w:name w:val="level 2"/>
    <w:basedOn w:val="Normal"/>
    <w:rsid w:val="008A5D1A"/>
    <w:pPr>
      <w:widowControl/>
      <w:tabs>
        <w:tab w:val="right" w:pos="360"/>
        <w:tab w:val="left" w:pos="576"/>
        <w:tab w:val="left" w:pos="1008"/>
      </w:tabs>
      <w:autoSpaceDE/>
      <w:autoSpaceDN/>
      <w:spacing w:after="120" w:line="220" w:lineRule="exact"/>
      <w:ind w:left="1008" w:hanging="432"/>
      <w:jc w:val="both"/>
    </w:pPr>
    <w:rPr>
      <w:sz w:val="20"/>
      <w:szCs w:val="20"/>
      <w:lang w:val="en-US"/>
    </w:rPr>
  </w:style>
  <w:style w:type="paragraph" w:customStyle="1" w:styleId="paranumber">
    <w:name w:val="paranumber"/>
    <w:basedOn w:val="Normal"/>
    <w:rsid w:val="008A5D1A"/>
    <w:pPr>
      <w:widowControl/>
      <w:autoSpaceDE/>
      <w:autoSpaceDN/>
      <w:spacing w:before="100" w:after="100"/>
    </w:pPr>
    <w:rPr>
      <w:rFonts w:ascii="Arial Unicode MS" w:eastAsia="Arial Unicode MS" w:hAnsi="Arial Unicode MS"/>
      <w:sz w:val="24"/>
      <w:szCs w:val="20"/>
      <w:lang w:val="en-US"/>
    </w:rPr>
  </w:style>
  <w:style w:type="character" w:customStyle="1" w:styleId="popup">
    <w:name w:val="popup"/>
    <w:rsid w:val="008A5D1A"/>
  </w:style>
  <w:style w:type="paragraph" w:customStyle="1" w:styleId="Numberedparagraph1">
    <w:name w:val="Numbered paragraph"/>
    <w:basedOn w:val="Normal"/>
    <w:rsid w:val="008A5D1A"/>
    <w:pPr>
      <w:widowControl/>
      <w:tabs>
        <w:tab w:val="right" w:pos="360"/>
        <w:tab w:val="left" w:pos="720"/>
      </w:tabs>
      <w:autoSpaceDE/>
      <w:autoSpaceDN/>
      <w:spacing w:line="280" w:lineRule="exact"/>
      <w:ind w:left="720" w:hanging="720"/>
      <w:jc w:val="both"/>
    </w:pPr>
    <w:rPr>
      <w:kern w:val="20"/>
      <w:sz w:val="24"/>
      <w:szCs w:val="20"/>
      <w:lang w:val="en-US"/>
    </w:rPr>
  </w:style>
  <w:style w:type="character" w:customStyle="1" w:styleId="heading2Char0">
    <w:name w:val="heading 2 Char"/>
    <w:rsid w:val="008A5D1A"/>
    <w:rPr>
      <w:rFonts w:ascii="Times New Roman" w:eastAsia="Times New Roman" w:hAnsi="Times New Roman"/>
      <w:b/>
      <w:bCs/>
      <w:sz w:val="28"/>
      <w:szCs w:val="28"/>
      <w:lang w:val="en-US" w:eastAsia="en-US"/>
    </w:rPr>
  </w:style>
  <w:style w:type="paragraph" w:customStyle="1" w:styleId="NumberedParagraphCharChar">
    <w:name w:val="Numbered Paragraph Char Char"/>
    <w:basedOn w:val="Normal"/>
    <w:link w:val="NumberedParagraphCharCharChar"/>
    <w:rsid w:val="008A5D1A"/>
    <w:pPr>
      <w:tabs>
        <w:tab w:val="right" w:pos="312"/>
        <w:tab w:val="left" w:pos="480"/>
      </w:tabs>
      <w:overflowPunct w:val="0"/>
      <w:adjustRightInd w:val="0"/>
      <w:spacing w:before="120" w:line="280" w:lineRule="exact"/>
      <w:ind w:left="480" w:hanging="480"/>
      <w:jc w:val="both"/>
      <w:textAlignment w:val="baseline"/>
    </w:pPr>
    <w:rPr>
      <w:kern w:val="8"/>
      <w:sz w:val="24"/>
      <w:szCs w:val="24"/>
      <w:lang w:val="en-US" w:bidi="he-IL"/>
    </w:rPr>
  </w:style>
  <w:style w:type="character" w:customStyle="1" w:styleId="NumberedParagraphCharCharChar">
    <w:name w:val="Numbered Paragraph Char Char Char"/>
    <w:link w:val="NumberedParagraphCharChar"/>
    <w:rsid w:val="008A5D1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8A5D1A"/>
    <w:rPr>
      <w:lang w:val="en-US" w:eastAsia="en-US" w:bidi="ar-SA"/>
    </w:rPr>
  </w:style>
  <w:style w:type="paragraph" w:customStyle="1" w:styleId="numberedparagraphChar0">
    <w:name w:val="numbered paragraph Char"/>
    <w:basedOn w:val="Normal"/>
    <w:rsid w:val="008A5D1A"/>
    <w:pPr>
      <w:widowControl/>
      <w:tabs>
        <w:tab w:val="num" w:pos="720"/>
      </w:tabs>
      <w:autoSpaceDE/>
      <w:autoSpaceDN/>
      <w:spacing w:before="120" w:line="240" w:lineRule="exact"/>
      <w:ind w:left="720" w:hanging="360"/>
      <w:jc w:val="both"/>
    </w:pPr>
    <w:rPr>
      <w:kern w:val="8"/>
      <w:sz w:val="24"/>
      <w:szCs w:val="24"/>
      <w:lang w:val="en-US"/>
    </w:rPr>
  </w:style>
  <w:style w:type="paragraph" w:customStyle="1" w:styleId="psparanumber1">
    <w:name w:val="ps_para_number1"/>
    <w:basedOn w:val="Normal"/>
    <w:rsid w:val="008A5D1A"/>
    <w:pPr>
      <w:widowControl/>
      <w:autoSpaceDE/>
      <w:autoSpaceDN/>
      <w:spacing w:before="100" w:beforeAutospacing="1" w:after="100" w:afterAutospacing="1"/>
    </w:pPr>
    <w:rPr>
      <w:rFonts w:eastAsia="MS Mincho"/>
      <w:color w:val="000000"/>
      <w:sz w:val="24"/>
      <w:szCs w:val="24"/>
      <w:lang w:val="en-US" w:eastAsia="ja-JP"/>
    </w:rPr>
  </w:style>
  <w:style w:type="paragraph" w:customStyle="1" w:styleId="letteredlist">
    <w:name w:val="lettered list"/>
    <w:basedOn w:val="Normal"/>
    <w:rsid w:val="008A5D1A"/>
    <w:pPr>
      <w:widowControl/>
      <w:tabs>
        <w:tab w:val="num" w:pos="720"/>
      </w:tabs>
      <w:ind w:left="720" w:hanging="360"/>
    </w:pPr>
    <w:rPr>
      <w:sz w:val="24"/>
      <w:szCs w:val="24"/>
      <w:lang w:val="en-US"/>
    </w:rPr>
  </w:style>
  <w:style w:type="paragraph" w:customStyle="1" w:styleId="Heading3Memo">
    <w:name w:val="Heading 3 Memo"/>
    <w:basedOn w:val="Heading3"/>
    <w:next w:val="Normal"/>
    <w:autoRedefine/>
    <w:rsid w:val="008A5D1A"/>
    <w:pPr>
      <w:keepNext w:val="0"/>
      <w:keepLines w:val="0"/>
      <w:numPr>
        <w:ilvl w:val="0"/>
        <w:numId w:val="0"/>
      </w:numPr>
      <w:spacing w:before="120" w:after="120" w:line="240" w:lineRule="exact"/>
      <w:jc w:val="both"/>
    </w:pPr>
    <w:rPr>
      <w:rFonts w:ascii="Times New Roman" w:eastAsia="MS Mincho" w:hAnsi="Times New Roman" w:cs="Arial"/>
      <w:b/>
      <w:bCs/>
      <w:color w:val="auto"/>
      <w:kern w:val="0"/>
      <w:sz w:val="20"/>
      <w:szCs w:val="20"/>
      <w:lang w:val="en-GB"/>
      <w14:ligatures w14:val="none"/>
    </w:rPr>
  </w:style>
  <w:style w:type="paragraph" w:customStyle="1" w:styleId="Heading43">
    <w:name w:val="Heading 4/3"/>
    <w:basedOn w:val="Heading4"/>
    <w:rsid w:val="008A5D1A"/>
    <w:pPr>
      <w:keepLines w:val="0"/>
      <w:numPr>
        <w:ilvl w:val="0"/>
        <w:numId w:val="0"/>
      </w:numPr>
      <w:tabs>
        <w:tab w:val="num" w:pos="2880"/>
      </w:tabs>
      <w:spacing w:before="120" w:after="0" w:line="240" w:lineRule="exact"/>
      <w:ind w:left="720" w:hanging="720"/>
      <w:jc w:val="both"/>
    </w:pPr>
    <w:rPr>
      <w:rFonts w:ascii="Times New Roman" w:eastAsia="Times New Roman" w:hAnsi="Times New Roman" w:cs="Times New Roman"/>
      <w:b/>
      <w:bCs/>
      <w:i w:val="0"/>
      <w:iCs w:val="0"/>
      <w:color w:val="auto"/>
      <w:kern w:val="0"/>
      <w:sz w:val="20"/>
      <w:szCs w:val="28"/>
      <w14:ligatures w14:val="none"/>
    </w:rPr>
  </w:style>
  <w:style w:type="paragraph" w:customStyle="1" w:styleId="level1">
    <w:name w:val="level 1"/>
    <w:basedOn w:val="Normal"/>
    <w:rsid w:val="008A5D1A"/>
    <w:pPr>
      <w:widowControl/>
      <w:tabs>
        <w:tab w:val="right" w:pos="360"/>
        <w:tab w:val="left" w:pos="576"/>
      </w:tabs>
      <w:autoSpaceDE/>
      <w:autoSpaceDN/>
      <w:spacing w:after="120" w:line="220" w:lineRule="exact"/>
      <w:ind w:left="576" w:hanging="576"/>
      <w:jc w:val="both"/>
    </w:pPr>
    <w:rPr>
      <w:sz w:val="20"/>
      <w:szCs w:val="20"/>
      <w:lang w:val="en-US"/>
    </w:rPr>
  </w:style>
  <w:style w:type="paragraph" w:customStyle="1" w:styleId="LetteredList0">
    <w:name w:val="Lettered List"/>
    <w:basedOn w:val="Normal"/>
    <w:rsid w:val="008A5D1A"/>
    <w:pPr>
      <w:widowControl/>
      <w:tabs>
        <w:tab w:val="left" w:pos="990"/>
        <w:tab w:val="num" w:pos="1440"/>
      </w:tabs>
      <w:autoSpaceDE/>
      <w:autoSpaceDN/>
      <w:spacing w:before="120" w:line="240" w:lineRule="exact"/>
      <w:ind w:left="1440" w:hanging="360"/>
      <w:jc w:val="both"/>
    </w:pPr>
    <w:rPr>
      <w:kern w:val="12"/>
      <w:sz w:val="20"/>
      <w:szCs w:val="20"/>
      <w:lang w:val="en-US"/>
    </w:rPr>
  </w:style>
  <w:style w:type="paragraph" w:customStyle="1" w:styleId="level3">
    <w:name w:val="level 3"/>
    <w:basedOn w:val="Normal"/>
    <w:rsid w:val="008A5D1A"/>
    <w:pPr>
      <w:widowControl/>
      <w:autoSpaceDE/>
      <w:autoSpaceDN/>
      <w:spacing w:after="120" w:line="220" w:lineRule="exact"/>
      <w:ind w:left="1440" w:hanging="432"/>
      <w:jc w:val="both"/>
    </w:pPr>
    <w:rPr>
      <w:sz w:val="20"/>
      <w:szCs w:val="20"/>
      <w:lang w:val="en-US"/>
    </w:rPr>
  </w:style>
  <w:style w:type="character" w:customStyle="1" w:styleId="NumberedParagraphCharCharCharChar">
    <w:name w:val="Numbered Paragraph Char Char Char Char"/>
    <w:rsid w:val="008A5D1A"/>
    <w:rPr>
      <w:kern w:val="8"/>
      <w:sz w:val="24"/>
      <w:szCs w:val="24"/>
      <w:lang w:val="en-US" w:eastAsia="en-US" w:bidi="he-IL"/>
    </w:rPr>
  </w:style>
  <w:style w:type="paragraph" w:customStyle="1" w:styleId="Headingdrh">
    <w:name w:val="Heading drh"/>
    <w:basedOn w:val="Heading2"/>
    <w:link w:val="HeadingdrhChar"/>
    <w:rsid w:val="008A5D1A"/>
    <w:pPr>
      <w:keepNext/>
      <w:widowControl/>
      <w:adjustRightInd w:val="0"/>
      <w:spacing w:before="0" w:after="80" w:line="240" w:lineRule="atLeast"/>
      <w:ind w:left="0"/>
      <w:jc w:val="left"/>
    </w:pPr>
    <w:rPr>
      <w:b w:val="0"/>
      <w:i w:val="0"/>
      <w:iCs w:val="0"/>
      <w:color w:val="000000"/>
      <w:sz w:val="22"/>
      <w:szCs w:val="20"/>
      <w:lang w:val="en-GB"/>
    </w:rPr>
  </w:style>
  <w:style w:type="character" w:customStyle="1" w:styleId="HeadingdrhChar">
    <w:name w:val="Heading drh Char"/>
    <w:link w:val="Headingdrh"/>
    <w:rsid w:val="008A5D1A"/>
    <w:rPr>
      <w:rFonts w:ascii="Times New Roman" w:eastAsia="Times New Roman" w:hAnsi="Times New Roman" w:cs="Times New Roman"/>
      <w:bCs/>
      <w:color w:val="000000"/>
      <w:szCs w:val="20"/>
      <w:lang w:val="en-GB"/>
    </w:rPr>
  </w:style>
  <w:style w:type="paragraph" w:customStyle="1" w:styleId="Subhead">
    <w:name w:val="Subhead"/>
    <w:basedOn w:val="Normal"/>
    <w:rsid w:val="008A5D1A"/>
    <w:pPr>
      <w:widowControl/>
      <w:tabs>
        <w:tab w:val="center" w:pos="4320"/>
        <w:tab w:val="right" w:pos="8640"/>
      </w:tabs>
      <w:autoSpaceDE/>
      <w:autoSpaceDN/>
      <w:spacing w:before="200" w:after="120" w:line="220" w:lineRule="exact"/>
      <w:jc w:val="both"/>
    </w:pPr>
    <w:rPr>
      <w:b/>
      <w:sz w:val="20"/>
      <w:szCs w:val="20"/>
      <w:lang w:val="en-US"/>
    </w:rPr>
  </w:style>
  <w:style w:type="paragraph" w:customStyle="1" w:styleId="Italhead">
    <w:name w:val="Ital head"/>
    <w:basedOn w:val="Normal"/>
    <w:rsid w:val="008A5D1A"/>
    <w:pPr>
      <w:keepNext/>
      <w:widowControl/>
      <w:autoSpaceDE/>
      <w:autoSpaceDN/>
      <w:spacing w:before="120" w:after="120" w:line="-220" w:lineRule="auto"/>
      <w:jc w:val="both"/>
    </w:pPr>
    <w:rPr>
      <w:i/>
      <w:szCs w:val="20"/>
      <w:lang w:val="en-US"/>
    </w:rPr>
  </w:style>
  <w:style w:type="paragraph" w:customStyle="1" w:styleId="NumberedParagraph-6x9">
    <w:name w:val="Numbered Paragraph - 6x9"/>
    <w:basedOn w:val="Normal"/>
    <w:rsid w:val="008A5D1A"/>
    <w:pPr>
      <w:widowControl/>
      <w:numPr>
        <w:numId w:val="81"/>
      </w:numPr>
      <w:tabs>
        <w:tab w:val="left" w:pos="720"/>
      </w:tabs>
      <w:overflowPunct w:val="0"/>
      <w:adjustRightInd w:val="0"/>
      <w:spacing w:after="240" w:line="240" w:lineRule="exact"/>
      <w:jc w:val="both"/>
      <w:textAlignment w:val="baseline"/>
    </w:pPr>
    <w:rPr>
      <w:kern w:val="8"/>
      <w:sz w:val="20"/>
      <w:szCs w:val="20"/>
      <w:lang w:val="en-US"/>
    </w:rPr>
  </w:style>
  <w:style w:type="paragraph" w:customStyle="1" w:styleId="NumberedParagraphISA400Char">
    <w:name w:val="Numbered Paragraph ISA 400 Char"/>
    <w:basedOn w:val="Normal"/>
    <w:rsid w:val="008A5D1A"/>
    <w:pPr>
      <w:widowControl/>
      <w:tabs>
        <w:tab w:val="right" w:pos="312"/>
        <w:tab w:val="left" w:pos="480"/>
      </w:tabs>
      <w:autoSpaceDE/>
      <w:autoSpaceDN/>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8A5D1A"/>
    <w:pPr>
      <w:widowControl/>
      <w:autoSpaceDE/>
      <w:autoSpaceDN/>
      <w:spacing w:before="100" w:beforeAutospacing="1" w:after="100" w:afterAutospacing="1"/>
    </w:pPr>
    <w:rPr>
      <w:sz w:val="24"/>
      <w:szCs w:val="24"/>
      <w:lang w:val="en-US"/>
    </w:rPr>
  </w:style>
  <w:style w:type="paragraph" w:customStyle="1" w:styleId="Heading320">
    <w:name w:val="Heading 3/2"/>
    <w:basedOn w:val="Default"/>
    <w:next w:val="Default"/>
    <w:rsid w:val="008A5D1A"/>
    <w:pPr>
      <w:widowControl w:val="0"/>
      <w:spacing w:before="120" w:after="120"/>
    </w:pPr>
    <w:rPr>
      <w:color w:val="auto"/>
    </w:rPr>
  </w:style>
  <w:style w:type="paragraph" w:customStyle="1" w:styleId="reviewactivities">
    <w:name w:val="review activities"/>
    <w:basedOn w:val="Normal"/>
    <w:rsid w:val="008A5D1A"/>
    <w:pPr>
      <w:widowControl/>
      <w:autoSpaceDE/>
      <w:autoSpaceDN/>
      <w:ind w:hanging="283"/>
    </w:pPr>
    <w:rPr>
      <w:rFonts w:ascii="Arial" w:hAnsi="Arial"/>
      <w:b/>
      <w:sz w:val="20"/>
      <w:szCs w:val="24"/>
      <w:lang w:val="en-US" w:eastAsia="ko-KR"/>
    </w:rPr>
  </w:style>
  <w:style w:type="paragraph" w:customStyle="1" w:styleId="OverviewlistChopening">
    <w:name w:val="Overview list (Ch opening)"/>
    <w:basedOn w:val="Normal"/>
    <w:rsid w:val="008A5D1A"/>
    <w:pPr>
      <w:widowControl/>
      <w:tabs>
        <w:tab w:val="num" w:pos="360"/>
        <w:tab w:val="num" w:pos="851"/>
      </w:tabs>
      <w:autoSpaceDE/>
      <w:autoSpaceDN/>
      <w:spacing w:line="360" w:lineRule="exact"/>
      <w:ind w:left="850" w:hanging="360"/>
      <w:jc w:val="both"/>
    </w:pPr>
    <w:rPr>
      <w:sz w:val="24"/>
      <w:szCs w:val="24"/>
      <w:lang w:val="en-US" w:eastAsia="ko-KR"/>
    </w:rPr>
  </w:style>
  <w:style w:type="paragraph" w:customStyle="1" w:styleId="Keyterms">
    <w:name w:val="Key terms"/>
    <w:basedOn w:val="Normal"/>
    <w:rsid w:val="008A5D1A"/>
    <w:pPr>
      <w:widowControl/>
      <w:tabs>
        <w:tab w:val="num" w:pos="1080"/>
      </w:tabs>
      <w:autoSpaceDE/>
      <w:autoSpaceDN/>
      <w:spacing w:after="180" w:line="360" w:lineRule="atLeast"/>
      <w:ind w:left="1077" w:hanging="357"/>
      <w:jc w:val="both"/>
    </w:pPr>
    <w:rPr>
      <w:rFonts w:ascii=".VnTime" w:hAnsi=".VnTime"/>
      <w:sz w:val="20"/>
      <w:szCs w:val="24"/>
      <w:lang w:val="en-US" w:eastAsia="ko-KR"/>
    </w:rPr>
  </w:style>
  <w:style w:type="paragraph" w:customStyle="1" w:styleId="MERSPC">
    <w:name w:val="MERS PC"/>
    <w:basedOn w:val="BodyText"/>
    <w:autoRedefine/>
    <w:rsid w:val="008A5D1A"/>
    <w:pPr>
      <w:keepNext/>
      <w:widowControl/>
      <w:tabs>
        <w:tab w:val="left" w:pos="0"/>
      </w:tabs>
      <w:adjustRightInd w:val="0"/>
      <w:spacing w:before="0" w:line="242" w:lineRule="auto"/>
      <w:ind w:left="0" w:right="506" w:firstLine="0"/>
    </w:pPr>
    <w:rPr>
      <w:b/>
      <w:noProof/>
      <w:color w:val="FF0000"/>
      <w:sz w:val="28"/>
      <w:szCs w:val="28"/>
      <w:lang w:val="vi-VN"/>
    </w:rPr>
  </w:style>
  <w:style w:type="paragraph" w:customStyle="1" w:styleId="MERSskillsknowledge">
    <w:name w:val="MERS skills &amp; knowledge"/>
    <w:basedOn w:val="Normal"/>
    <w:rsid w:val="008A5D1A"/>
    <w:pPr>
      <w:widowControl/>
      <w:autoSpaceDE/>
      <w:autoSpaceDN/>
      <w:spacing w:before="60" w:after="60"/>
      <w:ind w:left="720" w:hanging="360"/>
    </w:pPr>
    <w:rPr>
      <w:color w:val="000000"/>
      <w:sz w:val="24"/>
      <w:szCs w:val="20"/>
      <w:lang w:val="en-AU"/>
    </w:rPr>
  </w:style>
  <w:style w:type="paragraph" w:customStyle="1" w:styleId="MERSBodytextforunit">
    <w:name w:val="MERS Body text for unit"/>
    <w:basedOn w:val="Normal"/>
    <w:autoRedefine/>
    <w:rsid w:val="008A5D1A"/>
    <w:pPr>
      <w:widowControl/>
      <w:autoSpaceDE/>
      <w:autoSpaceDN/>
      <w:spacing w:before="60" w:after="60"/>
      <w:jc w:val="both"/>
    </w:pPr>
    <w:rPr>
      <w:noProof/>
      <w:color w:val="000000"/>
      <w:sz w:val="28"/>
      <w:szCs w:val="28"/>
      <w:lang w:val="en-AU"/>
    </w:rPr>
  </w:style>
  <w:style w:type="character" w:customStyle="1" w:styleId="tChar0">
    <w:name w:val="t Char"/>
    <w:rsid w:val="008A5D1A"/>
    <w:rPr>
      <w:rFonts w:ascii=".VnTimeH" w:eastAsia="SimSun" w:hAnsi=".VnTimeH"/>
      <w:b/>
      <w:bCs/>
      <w:spacing w:val="40"/>
      <w:sz w:val="28"/>
      <w:szCs w:val="32"/>
      <w:lang w:val="en-US" w:eastAsia="en-US" w:bidi="ar-SA"/>
    </w:rPr>
  </w:style>
  <w:style w:type="paragraph" w:customStyle="1" w:styleId="g1">
    <w:name w:val="g1"/>
    <w:basedOn w:val="Heading1"/>
    <w:link w:val="g1Char"/>
    <w:rsid w:val="008A5D1A"/>
    <w:pPr>
      <w:widowControl/>
      <w:tabs>
        <w:tab w:val="num" w:pos="1440"/>
      </w:tabs>
      <w:autoSpaceDE/>
      <w:autoSpaceDN/>
      <w:spacing w:before="40" w:after="20" w:line="288" w:lineRule="auto"/>
      <w:ind w:left="1440" w:hanging="360"/>
      <w:jc w:val="both"/>
      <w:outlineLvl w:val="9"/>
    </w:pPr>
    <w:rPr>
      <w:rFonts w:ascii=".VnTime" w:eastAsia="SimSun" w:hAnsi=".VnTime" w:cs="Cambria"/>
      <w:b w:val="0"/>
      <w:bCs w:val="0"/>
      <w:color w:val="000000"/>
      <w:kern w:val="32"/>
      <w:sz w:val="26"/>
      <w:szCs w:val="26"/>
      <w:lang w:val="en-US"/>
    </w:rPr>
  </w:style>
  <w:style w:type="character" w:customStyle="1" w:styleId="g1Char">
    <w:name w:val="g1 Char"/>
    <w:link w:val="g1"/>
    <w:rsid w:val="008A5D1A"/>
    <w:rPr>
      <w:rFonts w:ascii=".VnTime" w:eastAsia="SimSun" w:hAnsi=".VnTime" w:cs="Cambria"/>
      <w:color w:val="000000"/>
      <w:kern w:val="32"/>
      <w:sz w:val="26"/>
      <w:szCs w:val="26"/>
    </w:rPr>
  </w:style>
  <w:style w:type="paragraph" w:customStyle="1" w:styleId="I10">
    <w:name w:val="I1"/>
    <w:basedOn w:val="Normal"/>
    <w:autoRedefine/>
    <w:rsid w:val="008A5D1A"/>
    <w:pPr>
      <w:widowControl/>
      <w:autoSpaceDE/>
      <w:autoSpaceDN/>
      <w:spacing w:before="120" w:after="120" w:line="288" w:lineRule="auto"/>
    </w:pPr>
    <w:rPr>
      <w:rFonts w:ascii=".VnTimeH" w:eastAsia="SimSun" w:hAnsi=".VnTimeH"/>
      <w:b/>
      <w:sz w:val="28"/>
      <w:szCs w:val="24"/>
      <w:lang w:val="en-US"/>
    </w:rPr>
  </w:style>
  <w:style w:type="paragraph" w:customStyle="1" w:styleId="nt">
    <w:name w:val="nt"/>
    <w:basedOn w:val="Normal"/>
    <w:rsid w:val="008A5D1A"/>
    <w:pPr>
      <w:widowControl/>
      <w:autoSpaceDE/>
      <w:autoSpaceDN/>
      <w:spacing w:beforeLines="40" w:before="96" w:afterLines="40" w:after="96" w:line="288" w:lineRule="auto"/>
      <w:ind w:left="454"/>
    </w:pPr>
    <w:rPr>
      <w:rFonts w:ascii=".VnTime" w:eastAsia="SimSun" w:hAnsi=".VnTime"/>
      <w:bCs/>
      <w:i/>
      <w:iCs/>
      <w:sz w:val="26"/>
      <w:szCs w:val="24"/>
      <w:lang w:val="en-US"/>
    </w:rPr>
  </w:style>
  <w:style w:type="paragraph" w:customStyle="1" w:styleId="Mucnho">
    <w:name w:val="Mucnho"/>
    <w:basedOn w:val="Normal"/>
    <w:rsid w:val="008A5D1A"/>
    <w:pPr>
      <w:widowControl/>
      <w:autoSpaceDE/>
      <w:autoSpaceDN/>
      <w:spacing w:before="80" w:after="80"/>
    </w:pPr>
    <w:rPr>
      <w:rFonts w:ascii=".VnAvant" w:eastAsia="SimSun" w:hAnsi=".VnAvant"/>
      <w:b/>
      <w:sz w:val="26"/>
      <w:szCs w:val="20"/>
      <w:lang w:val="en-US"/>
    </w:rPr>
  </w:style>
  <w:style w:type="paragraph" w:customStyle="1" w:styleId="Gachdaudong0">
    <w:name w:val="Gach dau dong"/>
    <w:basedOn w:val="Normal"/>
    <w:autoRedefine/>
    <w:rsid w:val="008A5D1A"/>
    <w:pPr>
      <w:widowControl/>
      <w:tabs>
        <w:tab w:val="num" w:pos="1080"/>
      </w:tabs>
      <w:autoSpaceDE/>
      <w:autoSpaceDN/>
      <w:ind w:left="1080" w:hanging="360"/>
      <w:jc w:val="both"/>
    </w:pPr>
    <w:rPr>
      <w:rFonts w:ascii=".VnTime" w:eastAsia="SimSun" w:hAnsi=".VnTime"/>
      <w:sz w:val="28"/>
      <w:szCs w:val="20"/>
      <w:lang w:val="en-GB"/>
    </w:rPr>
  </w:style>
  <w:style w:type="paragraph" w:customStyle="1" w:styleId="tendemuc">
    <w:name w:val="ten de muc"/>
    <w:basedOn w:val="Normal"/>
    <w:rsid w:val="008A5D1A"/>
    <w:pPr>
      <w:widowControl/>
      <w:autoSpaceDE/>
      <w:autoSpaceDN/>
      <w:spacing w:line="288" w:lineRule="auto"/>
      <w:jc w:val="both"/>
    </w:pPr>
    <w:rPr>
      <w:rFonts w:ascii=".VnTime" w:eastAsia="SimSun" w:hAnsi=".VnTime"/>
      <w:b/>
      <w:sz w:val="26"/>
      <w:szCs w:val="20"/>
      <w:lang w:val="en-GB"/>
    </w:rPr>
  </w:style>
  <w:style w:type="character" w:customStyle="1" w:styleId="tendemucChar">
    <w:name w:val="ten de muc Char"/>
    <w:rsid w:val="008A5D1A"/>
    <w:rPr>
      <w:rFonts w:ascii=".VnTime" w:hAnsi=".VnTime"/>
      <w:b/>
      <w:noProof w:val="0"/>
      <w:sz w:val="26"/>
      <w:lang w:val="en-GB" w:eastAsia="en-US" w:bidi="ar-SA"/>
    </w:rPr>
  </w:style>
  <w:style w:type="paragraph" w:customStyle="1" w:styleId="Mucchinh">
    <w:name w:val="Muc chinh"/>
    <w:basedOn w:val="Normal"/>
    <w:autoRedefine/>
    <w:rsid w:val="008A5D1A"/>
    <w:pPr>
      <w:widowControl/>
      <w:spacing w:before="60" w:after="60"/>
      <w:jc w:val="both"/>
    </w:pPr>
    <w:rPr>
      <w:rFonts w:ascii=".VnTime" w:eastAsia="SimSun" w:hAnsi=".VnTime"/>
      <w:b/>
      <w:bCs/>
      <w:snapToGrid w:val="0"/>
      <w:color w:val="000000"/>
      <w:sz w:val="28"/>
      <w:szCs w:val="28"/>
      <w:lang w:val="en-US"/>
    </w:rPr>
  </w:style>
  <w:style w:type="paragraph" w:customStyle="1" w:styleId="PNHTenMonHoc">
    <w:name w:val="PNH_TenMonHoc"/>
    <w:basedOn w:val="Normal"/>
    <w:autoRedefine/>
    <w:rsid w:val="008A5D1A"/>
    <w:pPr>
      <w:widowControl/>
      <w:autoSpaceDE/>
      <w:autoSpaceDN/>
      <w:spacing w:before="20" w:after="20" w:line="288" w:lineRule="auto"/>
      <w:jc w:val="center"/>
    </w:pPr>
    <w:rPr>
      <w:rFonts w:ascii="VNI Times" w:eastAsia="SimSun" w:hAnsi="VNI Times"/>
      <w:snapToGrid w:val="0"/>
      <w:sz w:val="26"/>
      <w:szCs w:val="26"/>
      <w:lang w:val="en-US"/>
    </w:rPr>
  </w:style>
  <w:style w:type="character" w:customStyle="1" w:styleId="MucmonChar">
    <w:name w:val="Muc mon Char"/>
    <w:rsid w:val="008A5D1A"/>
    <w:rPr>
      <w:rFonts w:ascii="Muc mon" w:hAnsi="Muc mon" w:cs="Arial Unicode MS"/>
      <w:b/>
      <w:bCs/>
      <w:noProof w:val="0"/>
      <w:sz w:val="28"/>
      <w:szCs w:val="28"/>
      <w:lang w:val="en-US"/>
    </w:rPr>
  </w:style>
  <w:style w:type="character" w:customStyle="1" w:styleId="MucchinhChar">
    <w:name w:val="Muc chinh Char"/>
    <w:rsid w:val="008A5D1A"/>
    <w:rPr>
      <w:rFonts w:ascii=".VnTime" w:hAnsi=".VnTime" w:cs=".Vn3DH"/>
      <w:b/>
      <w:bCs/>
      <w:noProof w:val="0"/>
      <w:color w:val="000000"/>
      <w:sz w:val="28"/>
      <w:szCs w:val="28"/>
      <w:lang w:val="en-US"/>
    </w:rPr>
  </w:style>
  <w:style w:type="character" w:customStyle="1" w:styleId="MucchinhChar1">
    <w:name w:val="Muc chinh Char1"/>
    <w:rsid w:val="008A5D1A"/>
    <w:rPr>
      <w:rFonts w:ascii=".VnTime" w:hAnsi=".VnTime" w:cs=".Vn3DH"/>
      <w:b/>
      <w:bCs/>
      <w:noProof w:val="0"/>
      <w:snapToGrid w:val="0"/>
      <w:color w:val="000000"/>
      <w:sz w:val="28"/>
      <w:szCs w:val="28"/>
      <w:lang w:val="en-US" w:eastAsia="en-US" w:bidi="ar-SA"/>
    </w:rPr>
  </w:style>
  <w:style w:type="character" w:customStyle="1" w:styleId="MChar">
    <w:name w:val="M Char"/>
    <w:rsid w:val="008A5D1A"/>
    <w:rPr>
      <w:rFonts w:ascii=".VnCourier NewH" w:hAnsi=".VnCourier NewH"/>
      <w:b/>
      <w:noProof w:val="0"/>
      <w:sz w:val="32"/>
      <w:lang w:val="en-US" w:eastAsia="en-US" w:bidi="ar-SA"/>
    </w:rPr>
  </w:style>
  <w:style w:type="paragraph" w:customStyle="1" w:styleId="ht1">
    <w:name w:val="ht1"/>
    <w:basedOn w:val="Normal"/>
    <w:rsid w:val="008A5D1A"/>
    <w:pPr>
      <w:widowControl/>
      <w:autoSpaceDE/>
      <w:autoSpaceDN/>
      <w:spacing w:line="312" w:lineRule="auto"/>
      <w:jc w:val="both"/>
    </w:pPr>
    <w:rPr>
      <w:rFonts w:ascii=".VnTimeH" w:eastAsia="SimSun" w:hAnsi=".VnTimeH"/>
      <w:b/>
      <w:sz w:val="28"/>
      <w:szCs w:val="20"/>
      <w:lang w:val="en-US"/>
    </w:rPr>
  </w:style>
  <w:style w:type="paragraph" w:customStyle="1" w:styleId="tenHP">
    <w:name w:val="tenHP"/>
    <w:basedOn w:val="Normal"/>
    <w:rsid w:val="008A5D1A"/>
    <w:pPr>
      <w:widowControl/>
      <w:autoSpaceDE/>
      <w:autoSpaceDN/>
      <w:jc w:val="center"/>
    </w:pPr>
    <w:rPr>
      <w:rFonts w:ascii=".VnTimeH" w:eastAsia="SimSun" w:hAnsi=".VnTimeH"/>
      <w:b/>
      <w:bCs/>
      <w:kern w:val="32"/>
      <w:sz w:val="32"/>
      <w:szCs w:val="20"/>
      <w:lang w:val="en-US"/>
    </w:rPr>
  </w:style>
  <w:style w:type="paragraph" w:customStyle="1" w:styleId="dt">
    <w:name w:val="dt"/>
    <w:basedOn w:val="Normal"/>
    <w:rsid w:val="008A5D1A"/>
    <w:pPr>
      <w:widowControl/>
      <w:autoSpaceDE/>
      <w:autoSpaceDN/>
      <w:spacing w:before="40" w:after="40" w:line="288" w:lineRule="auto"/>
      <w:ind w:left="812" w:hanging="252"/>
      <w:jc w:val="both"/>
    </w:pPr>
    <w:rPr>
      <w:rFonts w:ascii="VNI-Times" w:eastAsia="SimSun" w:hAnsi="VNI-Times"/>
      <w:sz w:val="26"/>
      <w:szCs w:val="24"/>
      <w:lang w:val="en-US"/>
    </w:rPr>
  </w:style>
  <w:style w:type="paragraph" w:customStyle="1" w:styleId="PNHTieudeLon">
    <w:name w:val="PNH_TieudeLon"/>
    <w:basedOn w:val="Normal"/>
    <w:rsid w:val="008A5D1A"/>
    <w:pPr>
      <w:widowControl/>
      <w:autoSpaceDE/>
      <w:autoSpaceDN/>
      <w:jc w:val="center"/>
    </w:pPr>
    <w:rPr>
      <w:rFonts w:ascii=".VnClarendonH" w:eastAsia="SimSun" w:hAnsi=".VnClarendonH"/>
      <w:b/>
      <w:sz w:val="28"/>
      <w:szCs w:val="20"/>
      <w:lang w:val="de-DE"/>
    </w:rPr>
  </w:style>
  <w:style w:type="paragraph" w:customStyle="1" w:styleId="TENCHUONG2">
    <w:name w:val="TENCHUONG"/>
    <w:basedOn w:val="Mucnho"/>
    <w:autoRedefine/>
    <w:rsid w:val="008A5D1A"/>
    <w:pPr>
      <w:spacing w:line="288" w:lineRule="auto"/>
      <w:jc w:val="center"/>
    </w:pPr>
    <w:rPr>
      <w:rFonts w:ascii=".VnTimeH" w:hAnsi=".VnTimeH"/>
      <w:b w:val="0"/>
      <w:szCs w:val="26"/>
    </w:rPr>
  </w:style>
  <w:style w:type="paragraph" w:customStyle="1" w:styleId="MUCCHINH0">
    <w:name w:val="MUC CHINH"/>
    <w:basedOn w:val="Normal"/>
    <w:autoRedefine/>
    <w:rsid w:val="008A5D1A"/>
    <w:pPr>
      <w:widowControl/>
      <w:spacing w:line="312" w:lineRule="auto"/>
      <w:jc w:val="both"/>
    </w:pPr>
    <w:rPr>
      <w:rFonts w:ascii=".VnTime" w:hAnsi=".VnTime"/>
      <w:bCs/>
      <w:sz w:val="26"/>
      <w:szCs w:val="26"/>
      <w:lang w:val="de-DE"/>
    </w:rPr>
  </w:style>
  <w:style w:type="paragraph" w:customStyle="1" w:styleId="mucchinh1">
    <w:name w:val="muc chinh"/>
    <w:rsid w:val="008A5D1A"/>
    <w:pPr>
      <w:widowControl/>
      <w:autoSpaceDE/>
      <w:autoSpaceDN/>
    </w:pPr>
    <w:rPr>
      <w:rFonts w:ascii=".VnTime" w:eastAsia="SimSun" w:hAnsi=".VnTime" w:cs="Times New Roman"/>
      <w:noProof/>
      <w:sz w:val="26"/>
      <w:szCs w:val="20"/>
    </w:rPr>
  </w:style>
  <w:style w:type="character" w:customStyle="1" w:styleId="gCharChar">
    <w:name w:val="g Char Char"/>
    <w:rsid w:val="008A5D1A"/>
    <w:rPr>
      <w:rFonts w:ascii=".VnTime" w:eastAsia="SimSun" w:hAnsi=".VnTime"/>
      <w:sz w:val="26"/>
      <w:szCs w:val="26"/>
      <w:lang w:val="en-US" w:eastAsia="en-US" w:bidi="ar-SA"/>
    </w:rPr>
  </w:style>
  <w:style w:type="character" w:customStyle="1" w:styleId="g1CharChar">
    <w:name w:val="g1 Char Char"/>
    <w:rsid w:val="008A5D1A"/>
  </w:style>
  <w:style w:type="character" w:customStyle="1" w:styleId="tCharChar">
    <w:name w:val="t Char Char"/>
    <w:rsid w:val="008A5D1A"/>
    <w:rPr>
      <w:rFonts w:ascii=".VnTimeH" w:eastAsia="SimSun" w:hAnsi=".VnTimeH"/>
      <w:b/>
      <w:bCs/>
      <w:spacing w:val="40"/>
      <w:sz w:val="28"/>
      <w:szCs w:val="32"/>
      <w:lang w:val="en-US" w:eastAsia="en-US" w:bidi="ar-SA"/>
    </w:rPr>
  </w:style>
  <w:style w:type="paragraph" w:customStyle="1" w:styleId="m1">
    <w:name w:val="m1"/>
    <w:basedOn w:val="Normal"/>
    <w:rsid w:val="008A5D1A"/>
    <w:pPr>
      <w:widowControl/>
      <w:autoSpaceDE/>
      <w:autoSpaceDN/>
      <w:spacing w:before="120" w:after="80" w:line="288" w:lineRule="auto"/>
    </w:pPr>
    <w:rPr>
      <w:rFonts w:ascii=".VnTime" w:eastAsia="Arial Unicode MS" w:hAnsi=".VnTime" w:cs="Arial Unicode MS"/>
      <w:b/>
      <w:sz w:val="28"/>
      <w:szCs w:val="28"/>
      <w:lang w:val="pt-BR"/>
    </w:rPr>
  </w:style>
  <w:style w:type="paragraph" w:customStyle="1" w:styleId="m2">
    <w:name w:val="m2"/>
    <w:basedOn w:val="Normal"/>
    <w:link w:val="m2Char"/>
    <w:rsid w:val="008A5D1A"/>
    <w:pPr>
      <w:widowControl/>
      <w:autoSpaceDE/>
      <w:autoSpaceDN/>
      <w:spacing w:after="120" w:line="312" w:lineRule="auto"/>
    </w:pPr>
    <w:rPr>
      <w:rFonts w:ascii=".VnTime" w:hAnsi=".VnTime"/>
      <w:b/>
      <w:i/>
      <w:snapToGrid w:val="0"/>
      <w:sz w:val="28"/>
      <w:lang w:val="en-US"/>
    </w:rPr>
  </w:style>
  <w:style w:type="paragraph" w:customStyle="1" w:styleId="m3">
    <w:name w:val="m3"/>
    <w:basedOn w:val="Mucnho"/>
    <w:rsid w:val="008A5D1A"/>
    <w:pPr>
      <w:spacing w:before="0" w:after="0" w:line="276" w:lineRule="auto"/>
      <w:jc w:val="center"/>
    </w:pPr>
    <w:rPr>
      <w:rFonts w:ascii=".VnTimeH" w:eastAsia="Times New Roman" w:hAnsi=".VnTimeH"/>
      <w:b w:val="0"/>
    </w:rPr>
  </w:style>
  <w:style w:type="paragraph" w:customStyle="1" w:styleId="plff1">
    <w:name w:val="pl ff1"/>
    <w:basedOn w:val="Normal"/>
    <w:rsid w:val="008A5D1A"/>
    <w:pPr>
      <w:widowControl/>
      <w:autoSpaceDE/>
      <w:autoSpaceDN/>
      <w:spacing w:before="100" w:beforeAutospacing="1" w:after="100" w:afterAutospacing="1"/>
    </w:pPr>
    <w:rPr>
      <w:sz w:val="24"/>
      <w:szCs w:val="24"/>
      <w:lang w:val="en-US"/>
    </w:rPr>
  </w:style>
  <w:style w:type="character" w:customStyle="1" w:styleId="ff3">
    <w:name w:val="ff3"/>
    <w:rsid w:val="008A5D1A"/>
  </w:style>
  <w:style w:type="paragraph" w:customStyle="1" w:styleId="pjff3">
    <w:name w:val="pj ff3"/>
    <w:basedOn w:val="Normal"/>
    <w:rsid w:val="008A5D1A"/>
    <w:pPr>
      <w:widowControl/>
      <w:autoSpaceDE/>
      <w:autoSpaceDN/>
      <w:spacing w:before="100" w:beforeAutospacing="1" w:after="100" w:afterAutospacing="1"/>
    </w:pPr>
    <w:rPr>
      <w:sz w:val="24"/>
      <w:szCs w:val="24"/>
      <w:lang w:val="en-US"/>
    </w:rPr>
  </w:style>
  <w:style w:type="character" w:customStyle="1" w:styleId="nw">
    <w:name w:val="nw"/>
    <w:rsid w:val="008A5D1A"/>
  </w:style>
  <w:style w:type="paragraph" w:customStyle="1" w:styleId="tenphanmucluc">
    <w:name w:val="ten phan muc luc"/>
    <w:basedOn w:val="Normal"/>
    <w:rsid w:val="008A5D1A"/>
    <w:pPr>
      <w:autoSpaceDE/>
      <w:autoSpaceDN/>
      <w:spacing w:before="480" w:after="240"/>
      <w:jc w:val="center"/>
      <w:outlineLvl w:val="0"/>
    </w:pPr>
    <w:rPr>
      <w:rFonts w:ascii="Arial" w:hAnsi="Arial"/>
      <w:b/>
      <w:bCs/>
      <w:sz w:val="24"/>
      <w:szCs w:val="20"/>
      <w:lang w:val="en-US"/>
    </w:rPr>
  </w:style>
  <w:style w:type="table" w:customStyle="1" w:styleId="BngChun">
    <w:name w:val="Bảng Chuẩn"/>
    <w:basedOn w:val="TableNormal"/>
    <w:semiHidden/>
    <w:rsid w:val="008A5D1A"/>
    <w:pPr>
      <w:widowControl/>
      <w:autoSpaceDE/>
      <w:autoSpaceDN/>
    </w:pPr>
    <w:rPr>
      <w:rFonts w:ascii="Times New Roman" w:eastAsia="Times New Roman" w:hAnsi="Times New Roman" w:cs="Times New Roman"/>
      <w:sz w:val="20"/>
      <w:szCs w:val="20"/>
      <w:lang w:val="vi-VN" w:eastAsia="vi-VN"/>
    </w:rPr>
    <w:tblPr/>
  </w:style>
  <w:style w:type="character" w:customStyle="1" w:styleId="frametitle">
    <w:name w:val="frame_title"/>
    <w:rsid w:val="008A5D1A"/>
    <w:rPr>
      <w:rFonts w:ascii="Tahoma" w:eastAsia="MS Mincho" w:hAnsi="Tahoma" w:cs="Tahoma"/>
      <w:b/>
      <w:bCs/>
      <w:color w:val="FFFFFF"/>
      <w:spacing w:val="20"/>
      <w:sz w:val="22"/>
      <w:szCs w:val="22"/>
      <w:lang w:val="en-GB" w:eastAsia="zh-CN" w:bidi="ar-SA"/>
    </w:rPr>
  </w:style>
  <w:style w:type="paragraph" w:customStyle="1" w:styleId="GiuaCharChar">
    <w:name w:val="Giua Char Char"/>
    <w:basedOn w:val="Normal"/>
    <w:link w:val="GiuaCharCharChar"/>
    <w:autoRedefine/>
    <w:rsid w:val="008A5D1A"/>
    <w:pPr>
      <w:widowControl/>
      <w:autoSpaceDE/>
      <w:autoSpaceDN/>
      <w:spacing w:after="120"/>
      <w:jc w:val="center"/>
    </w:pPr>
    <w:rPr>
      <w:b/>
      <w:spacing w:val="24"/>
      <w:sz w:val="28"/>
      <w:szCs w:val="28"/>
      <w:lang w:val="en-US"/>
    </w:rPr>
  </w:style>
  <w:style w:type="character" w:customStyle="1" w:styleId="GiuaCharCharChar">
    <w:name w:val="Giua Char Char Char"/>
    <w:link w:val="GiuaCharChar"/>
    <w:rsid w:val="008A5D1A"/>
    <w:rPr>
      <w:rFonts w:ascii="Times New Roman" w:eastAsia="Times New Roman" w:hAnsi="Times New Roman" w:cs="Times New Roman"/>
      <w:b/>
      <w:spacing w:val="24"/>
      <w:sz w:val="28"/>
      <w:szCs w:val="28"/>
    </w:rPr>
  </w:style>
  <w:style w:type="character" w:customStyle="1" w:styleId="dieuCharChar0">
    <w:name w:val="dieu Char Char"/>
    <w:rsid w:val="008A5D1A"/>
    <w:rPr>
      <w:b/>
      <w:color w:val="0000FF"/>
      <w:spacing w:val="24"/>
      <w:sz w:val="26"/>
      <w:szCs w:val="26"/>
      <w:lang w:val="en-US" w:eastAsia="en-US" w:bidi="ar-SA"/>
    </w:rPr>
  </w:style>
  <w:style w:type="character" w:customStyle="1" w:styleId="TenvbChar">
    <w:name w:val="Tenvb Char"/>
    <w:link w:val="Tenvb"/>
    <w:rsid w:val="008A5D1A"/>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8A5D1A"/>
    <w:pPr>
      <w:widowControl/>
      <w:autoSpaceDE/>
      <w:autoSpaceDN/>
      <w:ind w:left="720"/>
      <w:jc w:val="right"/>
      <w:outlineLvl w:val="0"/>
    </w:pPr>
    <w:rPr>
      <w:rFonts w:eastAsia="Calibri"/>
      <w:b/>
      <w:sz w:val="24"/>
      <w:szCs w:val="24"/>
      <w:lang w:val="en-US"/>
    </w:rPr>
  </w:style>
  <w:style w:type="paragraph" w:customStyle="1" w:styleId="D-Tenchuong">
    <w:name w:val="D-Ten chuong"/>
    <w:basedOn w:val="Normal"/>
    <w:rsid w:val="008A5D1A"/>
    <w:pPr>
      <w:widowControl/>
      <w:autoSpaceDE/>
      <w:autoSpaceDN/>
      <w:spacing w:before="120" w:after="360"/>
      <w:jc w:val="center"/>
    </w:pPr>
    <w:rPr>
      <w:b/>
      <w:sz w:val="28"/>
      <w:szCs w:val="24"/>
      <w:lang w:val="en-US"/>
    </w:rPr>
  </w:style>
  <w:style w:type="paragraph" w:customStyle="1" w:styleId="Trichyeu">
    <w:name w:val="Trich yeu"/>
    <w:basedOn w:val="Normal"/>
    <w:rsid w:val="008A5D1A"/>
    <w:pPr>
      <w:widowControl/>
      <w:autoSpaceDE/>
      <w:autoSpaceDN/>
      <w:jc w:val="center"/>
    </w:pPr>
    <w:rPr>
      <w:b/>
      <w:sz w:val="28"/>
      <w:szCs w:val="24"/>
      <w:lang w:val="en-US"/>
    </w:rPr>
  </w:style>
  <w:style w:type="paragraph" w:customStyle="1" w:styleId="OFFICE1">
    <w:name w:val="OFFICE 1"/>
    <w:link w:val="OFFICE1Char"/>
    <w:qFormat/>
    <w:rsid w:val="008A5D1A"/>
    <w:pPr>
      <w:tabs>
        <w:tab w:val="left" w:pos="988"/>
        <w:tab w:val="center" w:pos="2214"/>
      </w:tabs>
      <w:autoSpaceDE/>
      <w:autoSpaceDN/>
      <w:jc w:val="center"/>
    </w:pPr>
    <w:rPr>
      <w:rFonts w:ascii="Times New Roman" w:eastAsia="Calibri" w:hAnsi="Times New Roman" w:cs="Times New Roman"/>
      <w:b/>
      <w:sz w:val="26"/>
      <w:lang w:val="vi-VN" w:eastAsia="vi-VN"/>
    </w:rPr>
  </w:style>
  <w:style w:type="character" w:customStyle="1" w:styleId="OFFICE1Char">
    <w:name w:val="OFFICE 1 Char"/>
    <w:link w:val="OFFICE1"/>
    <w:rsid w:val="008A5D1A"/>
    <w:rPr>
      <w:rFonts w:ascii="Times New Roman" w:eastAsia="Calibri" w:hAnsi="Times New Roman" w:cs="Times New Roman"/>
      <w:b/>
      <w:sz w:val="26"/>
      <w:lang w:val="vi-VN" w:eastAsia="vi-VN"/>
    </w:rPr>
  </w:style>
  <w:style w:type="paragraph" w:customStyle="1" w:styleId="ThongTu">
    <w:name w:val="ThongTu"/>
    <w:basedOn w:val="Normal"/>
    <w:qFormat/>
    <w:rsid w:val="008A5D1A"/>
    <w:pPr>
      <w:widowControl/>
      <w:autoSpaceDE/>
      <w:autoSpaceDN/>
      <w:spacing w:before="100" w:beforeAutospacing="1" w:after="120" w:line="288" w:lineRule="auto"/>
      <w:jc w:val="center"/>
    </w:pPr>
    <w:rPr>
      <w:rFonts w:eastAsia="Batang"/>
      <w:bCs/>
      <w:noProof/>
      <w:color w:val="1F497D"/>
      <w:sz w:val="28"/>
      <w:szCs w:val="28"/>
      <w:lang w:val="en-US"/>
    </w:rPr>
  </w:style>
  <w:style w:type="paragraph" w:customStyle="1" w:styleId="su">
    <w:name w:val="su"/>
    <w:basedOn w:val="Normal"/>
    <w:rsid w:val="008A5D1A"/>
    <w:pPr>
      <w:widowControl/>
      <w:autoSpaceDE/>
      <w:autoSpaceDN/>
      <w:spacing w:before="100" w:beforeAutospacing="1" w:after="100" w:afterAutospacing="1"/>
    </w:pPr>
    <w:rPr>
      <w:rFonts w:ascii="Arial" w:hAnsi="Arial" w:cs="Arial"/>
      <w:sz w:val="20"/>
      <w:szCs w:val="24"/>
      <w:lang w:val="en-US"/>
    </w:rPr>
  </w:style>
  <w:style w:type="paragraph" w:customStyle="1" w:styleId="muc2">
    <w:name w:val="muc2"/>
    <w:basedOn w:val="Normal"/>
    <w:rsid w:val="008A5D1A"/>
    <w:pPr>
      <w:widowControl/>
      <w:autoSpaceDE/>
      <w:autoSpaceDN/>
      <w:spacing w:before="60" w:after="60" w:line="400" w:lineRule="exact"/>
      <w:jc w:val="both"/>
    </w:pPr>
    <w:rPr>
      <w:b/>
      <w:color w:val="000000"/>
      <w:sz w:val="28"/>
      <w:szCs w:val="28"/>
      <w:lang w:val="en-US"/>
    </w:rPr>
  </w:style>
  <w:style w:type="paragraph" w:customStyle="1" w:styleId="DNtd5tenVB">
    <w:name w:val="DN td5 ten VB"/>
    <w:rsid w:val="008A5D1A"/>
    <w:pPr>
      <w:widowControl/>
      <w:adjustRightInd w:val="0"/>
      <w:jc w:val="center"/>
    </w:pPr>
    <w:rPr>
      <w:rFonts w:ascii=".VnHelvetInsH" w:eastAsia="Calibri" w:hAnsi=".VnHelvetInsH" w:cs=".VnTime"/>
      <w:bCs/>
      <w:color w:val="000000"/>
      <w:sz w:val="36"/>
      <w:szCs w:val="36"/>
    </w:rPr>
  </w:style>
  <w:style w:type="paragraph" w:customStyle="1" w:styleId="DNtd6trichyeuVB">
    <w:name w:val="DN td6 trich yeu VB"/>
    <w:rsid w:val="008A5D1A"/>
    <w:pPr>
      <w:keepNext/>
      <w:widowControl/>
      <w:tabs>
        <w:tab w:val="left" w:pos="567"/>
      </w:tabs>
      <w:overflowPunct w:val="0"/>
      <w:adjustRightInd w:val="0"/>
      <w:jc w:val="center"/>
      <w:textAlignment w:val="baseline"/>
    </w:pPr>
    <w:rPr>
      <w:rFonts w:ascii=".VnHelvetIns" w:eastAsia="Calibri" w:hAnsi=".VnHelvetIns" w:cs="Times New Roman"/>
      <w:color w:val="000000"/>
      <w:sz w:val="26"/>
      <w:szCs w:val="20"/>
    </w:rPr>
  </w:style>
  <w:style w:type="paragraph" w:customStyle="1" w:styleId="eCharChar">
    <w:name w:val="e Char Char"/>
    <w:basedOn w:val="Normal"/>
    <w:link w:val="eCharCharChar"/>
    <w:rsid w:val="008A5D1A"/>
    <w:pPr>
      <w:autoSpaceDE/>
      <w:autoSpaceDN/>
      <w:jc w:val="center"/>
    </w:pPr>
    <w:rPr>
      <w:rFonts w:ascii=".VnAvantH" w:eastAsia="Calibri" w:hAnsi=".VnAvantH"/>
      <w:b/>
      <w:color w:val="000000"/>
      <w:lang w:val="en-US"/>
    </w:rPr>
  </w:style>
  <w:style w:type="paragraph" w:customStyle="1" w:styleId="DNnd2chuong">
    <w:name w:val="DN nd2 chuong"/>
    <w:rsid w:val="008A5D1A"/>
    <w:pPr>
      <w:widowControl/>
      <w:autoSpaceDE/>
      <w:autoSpaceDN/>
      <w:jc w:val="center"/>
    </w:pPr>
    <w:rPr>
      <w:rFonts w:ascii=".VnAvantH" w:eastAsia="Calibri" w:hAnsi=".VnAvantH" w:cs="Times New Roman"/>
      <w:b/>
      <w:bCs/>
      <w:color w:val="000000"/>
      <w:szCs w:val="20"/>
    </w:rPr>
  </w:style>
  <w:style w:type="paragraph" w:customStyle="1" w:styleId="DNbieuky">
    <w:name w:val="DN bieu ky"/>
    <w:rsid w:val="008A5D1A"/>
    <w:pPr>
      <w:widowControl/>
      <w:autoSpaceDE/>
      <w:autoSpaceDN/>
      <w:jc w:val="center"/>
    </w:pPr>
    <w:rPr>
      <w:rFonts w:ascii=".VnCentury Schoolbook" w:eastAsia="Calibri" w:hAnsi=".VnCentury Schoolbook" w:cs="Times New Roman"/>
      <w:b/>
      <w:color w:val="000000"/>
    </w:rPr>
  </w:style>
  <w:style w:type="paragraph" w:customStyle="1" w:styleId="DNtd1tencq">
    <w:name w:val="DN td1 ten cq"/>
    <w:rsid w:val="008A5D1A"/>
    <w:pPr>
      <w:widowControl/>
      <w:jc w:val="center"/>
    </w:pPr>
    <w:rPr>
      <w:rFonts w:ascii=".VnAvantH" w:eastAsia="Calibri" w:hAnsi=".VnAvantH" w:cs="Times New Roman"/>
      <w:b/>
      <w:bCs/>
      <w:color w:val="000000"/>
      <w:sz w:val="20"/>
      <w:szCs w:val="20"/>
    </w:rPr>
  </w:style>
  <w:style w:type="paragraph" w:customStyle="1" w:styleId="DNnd1quyetdinh">
    <w:name w:val="DN nd1 quyet dinh"/>
    <w:rsid w:val="008A5D1A"/>
    <w:pPr>
      <w:widowControl/>
      <w:autoSpaceDE/>
      <w:autoSpaceDN/>
      <w:jc w:val="center"/>
    </w:pPr>
    <w:rPr>
      <w:rFonts w:ascii=".VnHelvetInsH" w:eastAsia="Calibri" w:hAnsi=".VnHelvetInsH" w:cs="Times New Roman"/>
      <w:bCs/>
      <w:color w:val="000000"/>
      <w:sz w:val="32"/>
      <w:szCs w:val="32"/>
    </w:rPr>
  </w:style>
  <w:style w:type="character" w:customStyle="1" w:styleId="eCharCharChar">
    <w:name w:val="e Char Char Char"/>
    <w:link w:val="eCharChar"/>
    <w:locked/>
    <w:rsid w:val="008A5D1A"/>
    <w:rPr>
      <w:rFonts w:ascii=".VnAvantH" w:eastAsia="Calibri" w:hAnsi=".VnAvantH" w:cs="Times New Roman"/>
      <w:b/>
      <w:color w:val="000000"/>
    </w:rPr>
  </w:style>
  <w:style w:type="paragraph" w:customStyle="1" w:styleId="DNkyphoky">
    <w:name w:val="DN ky pho ky"/>
    <w:rsid w:val="008A5D1A"/>
    <w:pPr>
      <w:widowControl/>
      <w:tabs>
        <w:tab w:val="left" w:pos="567"/>
      </w:tabs>
      <w:autoSpaceDE/>
      <w:autoSpaceDN/>
      <w:jc w:val="center"/>
    </w:pPr>
    <w:rPr>
      <w:rFonts w:ascii=".VnAvantH" w:eastAsia="Calibri" w:hAnsi=".VnAvantH" w:cs=".VnTime"/>
      <w:b/>
      <w:bCs/>
      <w:color w:val="000000"/>
      <w:sz w:val="20"/>
    </w:rPr>
  </w:style>
  <w:style w:type="paragraph" w:customStyle="1" w:styleId="DNkyCQky">
    <w:name w:val="DN ky CQ ky"/>
    <w:rsid w:val="008A5D1A"/>
    <w:pPr>
      <w:widowControl/>
      <w:tabs>
        <w:tab w:val="left" w:pos="567"/>
      </w:tabs>
      <w:jc w:val="center"/>
    </w:pPr>
    <w:rPr>
      <w:rFonts w:ascii=".VnAvantH" w:eastAsia="Calibri" w:hAnsi=".VnAvantH" w:cs="Times New Roman"/>
      <w:b/>
      <w:bCs/>
      <w:sz w:val="20"/>
      <w:szCs w:val="20"/>
    </w:rPr>
  </w:style>
  <w:style w:type="paragraph" w:customStyle="1" w:styleId="DNbangtieude">
    <w:name w:val="DN bang tieu de"/>
    <w:rsid w:val="008A5D1A"/>
    <w:pPr>
      <w:widowControl/>
      <w:autoSpaceDE/>
      <w:autoSpaceDN/>
      <w:ind w:firstLine="142"/>
      <w:jc w:val="center"/>
    </w:pPr>
    <w:rPr>
      <w:rFonts w:ascii=".VnArial" w:eastAsia="Calibri" w:hAnsi=".VnArial" w:cs="Times New Roman"/>
      <w:b/>
      <w:bCs/>
      <w:color w:val="000000"/>
      <w:sz w:val="21"/>
    </w:rPr>
  </w:style>
  <w:style w:type="paragraph" w:customStyle="1" w:styleId="DNbieusauky">
    <w:name w:val="DN bieu sau ky"/>
    <w:rsid w:val="008A5D1A"/>
    <w:pPr>
      <w:widowControl/>
      <w:autoSpaceDE/>
      <w:autoSpaceDN/>
      <w:jc w:val="center"/>
    </w:pPr>
    <w:rPr>
      <w:rFonts w:ascii=".VnCentury Schoolbook" w:eastAsia="Calibri" w:hAnsi=".VnCentury Schoolbook" w:cs="Times New Roman"/>
      <w:bCs/>
      <w:i/>
      <w:iCs/>
      <w:color w:val="000000"/>
    </w:rPr>
  </w:style>
  <w:style w:type="paragraph" w:customStyle="1" w:styleId="DNkynguoiky">
    <w:name w:val="DN ky nguoi ky"/>
    <w:rsid w:val="008A5D1A"/>
    <w:pPr>
      <w:widowControl/>
      <w:tabs>
        <w:tab w:val="left" w:pos="567"/>
      </w:tabs>
      <w:jc w:val="center"/>
    </w:pPr>
    <w:rPr>
      <w:rFonts w:ascii=".VnCentury Schoolbook" w:eastAsia="Calibri" w:hAnsi=".VnCentury Schoolbook" w:cs="Times New Roman"/>
      <w:b/>
      <w:bCs/>
      <w:color w:val="000000"/>
    </w:rPr>
  </w:style>
  <w:style w:type="paragraph" w:customStyle="1" w:styleId="DNnd3mucA">
    <w:name w:val="DN nd3 muc A"/>
    <w:aliases w:val="B"/>
    <w:rsid w:val="008A5D1A"/>
    <w:pPr>
      <w:widowControl/>
      <w:autoSpaceDE/>
      <w:autoSpaceDN/>
      <w:jc w:val="center"/>
    </w:pPr>
    <w:rPr>
      <w:rFonts w:ascii=".VnCentury SchoolbookH" w:eastAsia="Calibri" w:hAnsi=".VnCentury SchoolbookH" w:cs="Times New Roman"/>
      <w:b/>
      <w:bCs/>
      <w:color w:val="000000"/>
    </w:rPr>
  </w:style>
  <w:style w:type="paragraph" w:customStyle="1" w:styleId="DNnd4dieu">
    <w:name w:val="DN nd4 dieu"/>
    <w:rsid w:val="008A5D1A"/>
    <w:pPr>
      <w:widowControl/>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8A5D1A"/>
    <w:pPr>
      <w:widowControl/>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8A5D1A"/>
    <w:pPr>
      <w:widowControl/>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8A5D1A"/>
    <w:pPr>
      <w:widowControl/>
      <w:spacing w:after="120"/>
      <w:ind w:firstLine="567"/>
      <w:jc w:val="both"/>
    </w:pPr>
    <w:rPr>
      <w:rFonts w:ascii=".VnCentury Schoolbook" w:eastAsia="Calibri" w:hAnsi=".VnCentury Schoolbook" w:cs=".VnTime"/>
      <w:i/>
      <w:iCs/>
      <w:color w:val="000000"/>
    </w:rPr>
  </w:style>
  <w:style w:type="paragraph" w:customStyle="1" w:styleId="DNplphuluc">
    <w:name w:val="DN pl phu luc"/>
    <w:rsid w:val="008A5D1A"/>
    <w:pPr>
      <w:widowControl/>
      <w:autoSpaceDE/>
      <w:autoSpaceDN/>
    </w:pPr>
    <w:rPr>
      <w:rFonts w:ascii=".VnHelvetInsH" w:eastAsia="Calibri" w:hAnsi=".VnHelvetInsH" w:cs=".VnTime"/>
      <w:bCs/>
      <w:color w:val="000000"/>
      <w:szCs w:val="32"/>
    </w:rPr>
  </w:style>
  <w:style w:type="paragraph" w:customStyle="1" w:styleId="DNtd2tennuoc">
    <w:name w:val="DN td2 ten nuoc"/>
    <w:rsid w:val="008A5D1A"/>
    <w:pPr>
      <w:widowControl/>
      <w:jc w:val="center"/>
    </w:pPr>
    <w:rPr>
      <w:rFonts w:ascii=".VnCentury SchoolbookH" w:eastAsia="Calibri" w:hAnsi=".VnCentury SchoolbookH" w:cs=".VnTime"/>
      <w:b/>
      <w:bCs/>
      <w:color w:val="000000"/>
      <w:sz w:val="20"/>
      <w:szCs w:val="20"/>
    </w:rPr>
  </w:style>
  <w:style w:type="paragraph" w:customStyle="1" w:styleId="DNtd3DLTDHP">
    <w:name w:val="DN td3 DLTDHP"/>
    <w:rsid w:val="008A5D1A"/>
    <w:pPr>
      <w:widowControl/>
      <w:jc w:val="center"/>
    </w:pPr>
    <w:rPr>
      <w:rFonts w:ascii=".VnCentury Schoolbook" w:eastAsia="Calibri" w:hAnsi=".VnCentury Schoolbook" w:cs=".VnTime"/>
      <w:b/>
      <w:bCs/>
      <w:color w:val="000000"/>
    </w:rPr>
  </w:style>
  <w:style w:type="paragraph" w:customStyle="1" w:styleId="DNtd4so">
    <w:name w:val="DN td4 so"/>
    <w:aliases w:val="ngay thang"/>
    <w:rsid w:val="008A5D1A"/>
    <w:pPr>
      <w:keepNext/>
      <w:widowControl/>
      <w:jc w:val="center"/>
      <w:outlineLvl w:val="4"/>
    </w:pPr>
    <w:rPr>
      <w:rFonts w:ascii=".VnCentury Schoolbook" w:eastAsia="Calibri" w:hAnsi=".VnCentury Schoolbook" w:cs="Times New Roman"/>
      <w:b/>
      <w:bCs/>
      <w:i/>
      <w:iCs/>
      <w:color w:val="000000"/>
    </w:rPr>
  </w:style>
  <w:style w:type="paragraph" w:customStyle="1" w:styleId="e">
    <w:name w:val="e"/>
    <w:basedOn w:val="Normal"/>
    <w:rsid w:val="008A5D1A"/>
    <w:pPr>
      <w:autoSpaceDE/>
      <w:autoSpaceDN/>
      <w:jc w:val="center"/>
    </w:pPr>
    <w:rPr>
      <w:rFonts w:ascii=".VnAvantH" w:eastAsia="Calibri" w:hAnsi=".VnAvantH"/>
      <w:b/>
      <w:color w:val="000000"/>
      <w:lang w:val="en-US"/>
    </w:rPr>
  </w:style>
  <w:style w:type="character" w:customStyle="1" w:styleId="DocumentMapChar2">
    <w:name w:val="Document Map Char2"/>
    <w:semiHidden/>
    <w:locked/>
    <w:rsid w:val="008A5D1A"/>
    <w:rPr>
      <w:rFonts w:ascii="Tahoma" w:eastAsia="Times New Roman" w:hAnsi="Tahoma" w:cs="Tahoma"/>
      <w:shd w:val="clear" w:color="auto" w:fill="000080"/>
      <w:lang w:val="en-US" w:eastAsia="en-US"/>
    </w:rPr>
  </w:style>
  <w:style w:type="character" w:customStyle="1" w:styleId="EndnoteTextChar2">
    <w:name w:val="Endnote Text Char2"/>
    <w:locked/>
    <w:rsid w:val="008A5D1A"/>
    <w:rPr>
      <w:rFonts w:eastAsia="Times New Roman" w:cs="Times New Roman"/>
      <w:kern w:val="0"/>
      <w:sz w:val="20"/>
      <w:szCs w:val="20"/>
      <w14:ligatures w14:val="none"/>
    </w:rPr>
  </w:style>
  <w:style w:type="paragraph" w:customStyle="1" w:styleId="loai-vb">
    <w:name w:val="loai-vb"/>
    <w:rsid w:val="008A5D1A"/>
    <w:pPr>
      <w:keepNext/>
      <w:widowControl/>
      <w:spacing w:before="360" w:after="120"/>
      <w:jc w:val="center"/>
    </w:pPr>
    <w:rPr>
      <w:rFonts w:ascii=".VnTimeH" w:eastAsia="Calibri" w:hAnsi=".VnTimeH" w:cs="Times New Roman"/>
      <w:b/>
      <w:bCs/>
      <w:noProof/>
      <w:color w:val="0000FF"/>
      <w:spacing w:val="100"/>
      <w:sz w:val="32"/>
      <w:szCs w:val="32"/>
    </w:rPr>
  </w:style>
  <w:style w:type="paragraph" w:customStyle="1" w:styleId="ten-vb">
    <w:name w:val="ten-vb"/>
    <w:rsid w:val="008A5D1A"/>
    <w:pPr>
      <w:widowControl/>
      <w:jc w:val="center"/>
    </w:pPr>
    <w:rPr>
      <w:rFonts w:ascii=".VnTimeH" w:eastAsia="Calibri" w:hAnsi=".VnTimeH" w:cs="Times New Roman"/>
      <w:b/>
      <w:bCs/>
      <w:noProof/>
      <w:color w:val="0000FF"/>
      <w:spacing w:val="24"/>
      <w:sz w:val="20"/>
      <w:szCs w:val="20"/>
    </w:rPr>
  </w:style>
  <w:style w:type="paragraph" w:customStyle="1" w:styleId="giua-nghieng">
    <w:name w:val="giua-nghieng"/>
    <w:rsid w:val="008A5D1A"/>
    <w:pPr>
      <w:widowControl/>
      <w:jc w:val="center"/>
    </w:pPr>
    <w:rPr>
      <w:rFonts w:ascii=".VnTime" w:eastAsia="Calibri" w:hAnsi=".VnTime" w:cs="Times New Roman"/>
      <w:i/>
      <w:iCs/>
      <w:noProof/>
      <w:color w:val="0000FF"/>
      <w:sz w:val="20"/>
      <w:szCs w:val="24"/>
    </w:rPr>
  </w:style>
  <w:style w:type="table" w:customStyle="1" w:styleId="TableNormal4">
    <w:name w:val="Table Normal4"/>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
    <w:name w:val="Table Grid10"/>
    <w:rsid w:val="008A5D1A"/>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ma2">
    <w:name w:val="lama"/>
    <w:basedOn w:val="Normal"/>
    <w:rsid w:val="008A5D1A"/>
    <w:pPr>
      <w:widowControl/>
      <w:autoSpaceDE/>
      <w:autoSpaceDN/>
      <w:spacing w:before="240" w:after="120"/>
      <w:jc w:val="center"/>
    </w:pPr>
    <w:rPr>
      <w:rFonts w:ascii=".VnArialH" w:eastAsia="Calibri" w:hAnsi=".VnArialH"/>
      <w:b/>
      <w:bCs/>
      <w:sz w:val="20"/>
      <w:szCs w:val="20"/>
      <w:lang w:val="en-US"/>
    </w:rPr>
  </w:style>
  <w:style w:type="paragraph" w:customStyle="1" w:styleId="QD">
    <w:name w:val="QD"/>
    <w:basedOn w:val="Normal"/>
    <w:rsid w:val="008A5D1A"/>
    <w:pPr>
      <w:keepNext/>
      <w:widowControl/>
      <w:jc w:val="center"/>
    </w:pPr>
    <w:rPr>
      <w:rFonts w:ascii=".VnHelvetInsH" w:eastAsia="Calibri" w:hAnsi=".VnHelvetInsH" w:cs=".VnHelvetInsH"/>
      <w:sz w:val="36"/>
      <w:szCs w:val="36"/>
      <w:lang w:val="en-US"/>
    </w:rPr>
  </w:style>
  <w:style w:type="table" w:customStyle="1" w:styleId="TableNormal12">
    <w:name w:val="Table Normal12"/>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7">
    <w:name w:val="Table Grid7"/>
    <w:rsid w:val="008A5D1A"/>
    <w:pPr>
      <w:widowControl/>
      <w:overflowPunct w:val="0"/>
      <w:adjustRightInd w:val="0"/>
      <w:spacing w:after="120"/>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8A5D1A"/>
    <w:rPr>
      <w:rFonts w:ascii=".VnAvantH" w:hAnsi=".VnAvantH" w:cs="Times New Roman"/>
      <w:b/>
      <w:bCs/>
      <w:color w:val="000000"/>
      <w:sz w:val="22"/>
      <w:lang w:val="en-US" w:eastAsia="en-US" w:bidi="ar-SA"/>
    </w:rPr>
  </w:style>
  <w:style w:type="character" w:customStyle="1" w:styleId="DNnd1quyetdinhChar">
    <w:name w:val="DN nd1 quyet dinh Char"/>
    <w:rsid w:val="008A5D1A"/>
    <w:rPr>
      <w:rFonts w:ascii=".VnHelvetInsH" w:hAnsi=".VnHelvetInsH" w:cs=".VnTime"/>
      <w:bCs/>
      <w:color w:val="000000"/>
      <w:sz w:val="32"/>
      <w:szCs w:val="32"/>
      <w:lang w:val="en-US" w:eastAsia="en-US" w:bidi="ar-SA"/>
    </w:rPr>
  </w:style>
  <w:style w:type="character" w:customStyle="1" w:styleId="DNtd6trichyeuVBChar">
    <w:name w:val="DN td6 trich yeu VB Char"/>
    <w:rsid w:val="008A5D1A"/>
    <w:rPr>
      <w:rFonts w:ascii=".VnHelvetIns" w:hAnsi=".VnHelvetIns" w:cs=".VnTime"/>
      <w:color w:val="000000"/>
      <w:sz w:val="26"/>
      <w:szCs w:val="26"/>
      <w:lang w:val="en-US" w:eastAsia="en-US" w:bidi="ar-SA"/>
    </w:rPr>
  </w:style>
  <w:style w:type="table" w:customStyle="1" w:styleId="TableNormal13">
    <w:name w:val="Table Normal13"/>
    <w:semiHidden/>
    <w:rsid w:val="008A5D1A"/>
    <w:pPr>
      <w:widowControl/>
      <w:autoSpaceDE/>
      <w:autoSpaceDN/>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THAN1">
    <w:name w:val="THAN"/>
    <w:basedOn w:val="Normal"/>
    <w:rsid w:val="008A5D1A"/>
    <w:pPr>
      <w:widowControl/>
      <w:autoSpaceDE/>
      <w:autoSpaceDN/>
      <w:spacing w:before="120" w:line="400" w:lineRule="exact"/>
      <w:ind w:firstLine="720"/>
      <w:jc w:val="both"/>
    </w:pPr>
    <w:rPr>
      <w:rFonts w:ascii=".VnTime" w:eastAsia="Calibri" w:hAnsi=".VnTime"/>
      <w:sz w:val="28"/>
      <w:szCs w:val="20"/>
      <w:lang w:val="en-US"/>
    </w:rPr>
  </w:style>
  <w:style w:type="character" w:customStyle="1" w:styleId="PlainTextChar1">
    <w:name w:val="Plain Text Char1"/>
    <w:locked/>
    <w:rsid w:val="008A5D1A"/>
    <w:rPr>
      <w:rFonts w:ascii="Courier New" w:eastAsia="Times New Roman" w:hAnsi="Courier New" w:cs="Courier New"/>
      <w:lang w:val="en-US" w:eastAsia="en-US"/>
    </w:rPr>
  </w:style>
  <w:style w:type="paragraph" w:customStyle="1" w:styleId="eChar">
    <w:name w:val="e Char"/>
    <w:basedOn w:val="Normal"/>
    <w:rsid w:val="008A5D1A"/>
    <w:pPr>
      <w:autoSpaceDE/>
      <w:autoSpaceDN/>
      <w:jc w:val="center"/>
    </w:pPr>
    <w:rPr>
      <w:rFonts w:ascii=".VnAvantH" w:eastAsia="Calibri" w:hAnsi=".VnAvantH"/>
      <w:b/>
      <w:i/>
      <w:color w:val="000000"/>
      <w:lang w:val="en-US"/>
    </w:rPr>
  </w:style>
  <w:style w:type="character" w:customStyle="1" w:styleId="eCharCharCharChar">
    <w:name w:val="e Char Char Char Char"/>
    <w:rsid w:val="008A5D1A"/>
    <w:rPr>
      <w:rFonts w:ascii=".VnAvantH" w:hAnsi=".VnAvantH" w:cs="Times New Roman"/>
      <w:b/>
      <w:i/>
      <w:color w:val="000000"/>
      <w:sz w:val="22"/>
      <w:szCs w:val="22"/>
      <w:lang w:val="en-US" w:eastAsia="en-US" w:bidi="ar-SA"/>
    </w:rPr>
  </w:style>
  <w:style w:type="character" w:styleId="HTMLCite">
    <w:name w:val="HTML Cite"/>
    <w:rsid w:val="008A5D1A"/>
    <w:rPr>
      <w:rFonts w:cs="Times New Roman"/>
      <w:color w:val="009933"/>
    </w:rPr>
  </w:style>
  <w:style w:type="paragraph" w:customStyle="1" w:styleId="ps-020-bullet-10">
    <w:name w:val="ps-020-bullet-10"/>
    <w:basedOn w:val="Normal"/>
    <w:rsid w:val="008A5D1A"/>
    <w:pPr>
      <w:widowControl/>
      <w:autoSpaceDE/>
      <w:autoSpaceDN/>
      <w:spacing w:after="120"/>
      <w:ind w:left="660" w:hanging="620"/>
    </w:pPr>
    <w:rPr>
      <w:rFonts w:ascii="Verdana" w:eastAsia="Calibri" w:hAnsi="Verdana"/>
      <w:color w:val="000000"/>
      <w:sz w:val="20"/>
      <w:szCs w:val="20"/>
      <w:lang w:val="en-US"/>
    </w:rPr>
  </w:style>
  <w:style w:type="paragraph" w:customStyle="1" w:styleId="level30">
    <w:name w:val="level3"/>
    <w:basedOn w:val="Normal"/>
    <w:rsid w:val="008A5D1A"/>
    <w:pPr>
      <w:widowControl/>
      <w:autoSpaceDE/>
      <w:autoSpaceDN/>
      <w:spacing w:before="120" w:after="60"/>
    </w:pPr>
    <w:rPr>
      <w:rFonts w:ascii="Verdana" w:eastAsia="Calibri" w:hAnsi="Verdana"/>
      <w:b/>
      <w:bCs/>
      <w:color w:val="585775"/>
      <w:sz w:val="26"/>
      <w:szCs w:val="26"/>
      <w:lang w:val="en-US"/>
    </w:rPr>
  </w:style>
  <w:style w:type="paragraph" w:customStyle="1" w:styleId="ps-021-bullet-a">
    <w:name w:val="ps-021-bullet-a"/>
    <w:basedOn w:val="Normal"/>
    <w:rsid w:val="008A5D1A"/>
    <w:pPr>
      <w:widowControl/>
      <w:autoSpaceDE/>
      <w:autoSpaceDN/>
      <w:spacing w:after="120"/>
      <w:ind w:left="1400" w:hanging="640"/>
    </w:pPr>
    <w:rPr>
      <w:rFonts w:ascii="Verdana" w:eastAsia="Calibri" w:hAnsi="Verdana"/>
      <w:color w:val="000000"/>
      <w:sz w:val="20"/>
      <w:szCs w:val="20"/>
      <w:lang w:val="en-US"/>
    </w:rPr>
  </w:style>
  <w:style w:type="paragraph" w:customStyle="1" w:styleId="ps-022-bullet-i">
    <w:name w:val="ps-022-bullet-i"/>
    <w:basedOn w:val="Normal"/>
    <w:rsid w:val="008A5D1A"/>
    <w:pPr>
      <w:widowControl/>
      <w:autoSpaceDE/>
      <w:autoSpaceDN/>
      <w:spacing w:after="120"/>
      <w:ind w:left="1940" w:hanging="600"/>
    </w:pPr>
    <w:rPr>
      <w:rFonts w:ascii="Verdana" w:eastAsia="Calibri" w:hAnsi="Verdana"/>
      <w:color w:val="000000"/>
      <w:sz w:val="20"/>
      <w:szCs w:val="20"/>
      <w:lang w:val="en-US"/>
    </w:rPr>
  </w:style>
  <w:style w:type="paragraph" w:customStyle="1" w:styleId="ps-022-bullet-ii">
    <w:name w:val="ps-022-bullet-ii"/>
    <w:basedOn w:val="Normal"/>
    <w:rsid w:val="008A5D1A"/>
    <w:pPr>
      <w:widowControl/>
      <w:autoSpaceDE/>
      <w:autoSpaceDN/>
      <w:spacing w:after="120"/>
      <w:ind w:left="1940" w:hanging="620"/>
    </w:pPr>
    <w:rPr>
      <w:rFonts w:ascii="Verdana" w:eastAsia="Calibri" w:hAnsi="Verdana"/>
      <w:color w:val="000000"/>
      <w:sz w:val="20"/>
      <w:szCs w:val="20"/>
      <w:lang w:val="en-US"/>
    </w:rPr>
  </w:style>
  <w:style w:type="paragraph" w:customStyle="1" w:styleId="ps-020-bullet-qa">
    <w:name w:val="ps-020-bullet-qa"/>
    <w:basedOn w:val="Normal"/>
    <w:rsid w:val="008A5D1A"/>
    <w:pPr>
      <w:widowControl/>
      <w:autoSpaceDE/>
      <w:autoSpaceDN/>
      <w:ind w:left="480" w:hanging="440"/>
    </w:pPr>
    <w:rPr>
      <w:rFonts w:ascii="Verdana" w:eastAsia="Calibri" w:hAnsi="Verdana"/>
      <w:b/>
      <w:bCs/>
      <w:color w:val="000000"/>
      <w:sz w:val="16"/>
      <w:szCs w:val="16"/>
      <w:lang w:val="en-US"/>
    </w:rPr>
  </w:style>
  <w:style w:type="paragraph" w:customStyle="1" w:styleId="ps-000-normal-indent-1">
    <w:name w:val="ps-000-normal-indent-1"/>
    <w:basedOn w:val="Normal"/>
    <w:rsid w:val="008A5D1A"/>
    <w:pPr>
      <w:widowControl/>
      <w:autoSpaceDE/>
      <w:autoSpaceDN/>
      <w:spacing w:after="120"/>
      <w:ind w:left="640"/>
    </w:pPr>
    <w:rPr>
      <w:rFonts w:ascii="Verdana" w:eastAsia="Calibri" w:hAnsi="Verdana"/>
      <w:color w:val="000000"/>
      <w:sz w:val="20"/>
      <w:szCs w:val="20"/>
      <w:lang w:val="en-US"/>
    </w:rPr>
  </w:style>
  <w:style w:type="paragraph" w:customStyle="1" w:styleId="ps-021-bullet">
    <w:name w:val="ps-021-bullet"/>
    <w:basedOn w:val="Normal"/>
    <w:rsid w:val="008A5D1A"/>
    <w:pPr>
      <w:widowControl/>
      <w:autoSpaceDE/>
      <w:autoSpaceDN/>
      <w:spacing w:after="120"/>
      <w:ind w:left="960" w:hanging="480"/>
    </w:pPr>
    <w:rPr>
      <w:rFonts w:ascii="Verdana" w:eastAsia="Calibri" w:hAnsi="Verdana"/>
      <w:color w:val="000000"/>
      <w:sz w:val="20"/>
      <w:szCs w:val="20"/>
      <w:lang w:val="en-US"/>
    </w:rPr>
  </w:style>
  <w:style w:type="paragraph" w:customStyle="1" w:styleId="ps-020-bullet-1">
    <w:name w:val="ps-020-bullet-1"/>
    <w:basedOn w:val="Normal"/>
    <w:rsid w:val="008A5D1A"/>
    <w:pPr>
      <w:widowControl/>
      <w:autoSpaceDE/>
      <w:autoSpaceDN/>
      <w:spacing w:after="120"/>
      <w:ind w:left="620" w:hanging="520"/>
    </w:pPr>
    <w:rPr>
      <w:rFonts w:ascii="Verdana" w:eastAsia="Calibri" w:hAnsi="Verdana"/>
      <w:color w:val="000000"/>
      <w:sz w:val="20"/>
      <w:szCs w:val="20"/>
      <w:lang w:val="en-US"/>
    </w:rPr>
  </w:style>
  <w:style w:type="character" w:customStyle="1" w:styleId="postbody">
    <w:name w:val="postbody"/>
    <w:rsid w:val="008A5D1A"/>
    <w:rPr>
      <w:rFonts w:cs="Times New Roman"/>
    </w:rPr>
  </w:style>
  <w:style w:type="paragraph" w:customStyle="1" w:styleId="q">
    <w:name w:val="q"/>
    <w:basedOn w:val="Normal"/>
    <w:rsid w:val="008A5D1A"/>
    <w:pPr>
      <w:widowControl/>
      <w:autoSpaceDE/>
      <w:autoSpaceDN/>
      <w:spacing w:before="480" w:after="80"/>
      <w:jc w:val="center"/>
    </w:pPr>
    <w:rPr>
      <w:rFonts w:ascii=".VnTimeH" w:eastAsia="Calibri" w:hAnsi=".VnTimeH" w:cs=".VnTimeH"/>
      <w:b/>
      <w:bCs/>
      <w:sz w:val="26"/>
      <w:szCs w:val="26"/>
      <w:lang w:val="nl-NL"/>
    </w:rPr>
  </w:style>
  <w:style w:type="paragraph" w:customStyle="1" w:styleId="mb0">
    <w:name w:val="mb"/>
    <w:basedOn w:val="Normal"/>
    <w:rsid w:val="008A5D1A"/>
    <w:pPr>
      <w:widowControl/>
      <w:autoSpaceDE/>
      <w:autoSpaceDN/>
      <w:spacing w:before="80" w:after="80"/>
      <w:jc w:val="center"/>
    </w:pPr>
    <w:rPr>
      <w:rFonts w:ascii=".VnTime" w:eastAsia="Calibri" w:hAnsi=".VnTime" w:cs=".VnTime"/>
      <w:b/>
      <w:bCs/>
      <w:sz w:val="24"/>
      <w:szCs w:val="24"/>
      <w:lang w:val="nl-NL"/>
    </w:rPr>
  </w:style>
  <w:style w:type="character" w:customStyle="1" w:styleId="MessageHeaderChar1">
    <w:name w:val="Message Header Char1"/>
    <w:locked/>
    <w:rsid w:val="008A5D1A"/>
    <w:rPr>
      <w:rFonts w:ascii="Arial" w:eastAsia="Times New Roman" w:hAnsi="Arial" w:cs="Arial"/>
      <w:kern w:val="0"/>
      <w:sz w:val="24"/>
      <w:szCs w:val="24"/>
      <w:shd w:val="pct20" w:color="auto" w:fill="auto"/>
      <w14:ligatures w14:val="none"/>
    </w:rPr>
  </w:style>
  <w:style w:type="character" w:customStyle="1" w:styleId="NoteHeadingChar1">
    <w:name w:val="Note Heading Char1"/>
    <w:locked/>
    <w:rsid w:val="008A5D1A"/>
    <w:rPr>
      <w:rFonts w:eastAsia="Times New Roman" w:cs="Times New Roman"/>
      <w:kern w:val="0"/>
      <w:sz w:val="24"/>
      <w:szCs w:val="24"/>
      <w14:ligatures w14:val="none"/>
    </w:rPr>
  </w:style>
  <w:style w:type="paragraph" w:customStyle="1" w:styleId="Print-FromToSubjectDate">
    <w:name w:val="Print- From: To: Subject: Date:"/>
    <w:basedOn w:val="Normal"/>
    <w:rsid w:val="008A5D1A"/>
    <w:pPr>
      <w:widowControl/>
      <w:pBdr>
        <w:left w:val="single" w:sz="18" w:space="1" w:color="auto"/>
      </w:pBdr>
      <w:overflowPunct w:val="0"/>
      <w:adjustRightInd w:val="0"/>
      <w:textAlignment w:val="baseline"/>
    </w:pPr>
    <w:rPr>
      <w:rFonts w:ascii=".VnTime" w:eastAsia="Calibri" w:hAnsi=".VnTime" w:cs=".VnTime"/>
      <w:sz w:val="28"/>
      <w:szCs w:val="28"/>
      <w:lang w:val="en-US"/>
    </w:rPr>
  </w:style>
  <w:style w:type="paragraph" w:customStyle="1" w:styleId="ps-020-bullet-100">
    <w:name w:val="ps-020-bullet-100"/>
    <w:basedOn w:val="Normal"/>
    <w:rsid w:val="008A5D1A"/>
    <w:pPr>
      <w:widowControl/>
      <w:autoSpaceDE/>
      <w:autoSpaceDN/>
      <w:spacing w:after="120"/>
      <w:ind w:left="760" w:hanging="740"/>
    </w:pPr>
    <w:rPr>
      <w:rFonts w:ascii="Verdana" w:eastAsia="Calibri" w:hAnsi="Verdana"/>
      <w:color w:val="000000"/>
      <w:sz w:val="20"/>
      <w:szCs w:val="20"/>
      <w:lang w:val="en-US"/>
    </w:rPr>
  </w:style>
  <w:style w:type="character" w:customStyle="1" w:styleId="phanCharCharCharCharCharCharCharChar">
    <w:name w:val="phan Char Char Char Char Char Char Char Char"/>
    <w:rsid w:val="008A5D1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8A5D1A"/>
    <w:pPr>
      <w:autoSpaceDE/>
      <w:autoSpaceDN/>
      <w:jc w:val="center"/>
    </w:pPr>
    <w:rPr>
      <w:rFonts w:ascii=".VnCentury Schoolbook" w:eastAsia="Calibri" w:hAnsi=".VnCentury Schoolbook"/>
      <w:b/>
      <w:color w:val="000000"/>
      <w:lang w:val="en-US"/>
    </w:rPr>
  </w:style>
  <w:style w:type="character" w:customStyle="1" w:styleId="phanCharCharCharCharChar">
    <w:name w:val="phan Char Char Char Char Char"/>
    <w:rsid w:val="008A5D1A"/>
    <w:rPr>
      <w:rFonts w:ascii=".VnCentury Schoolbook" w:hAnsi=".VnCentury Schoolbook" w:cs="Times New Roman"/>
      <w:b/>
      <w:color w:val="000000"/>
      <w:sz w:val="22"/>
      <w:szCs w:val="22"/>
      <w:lang w:val="en-US" w:eastAsia="en-US" w:bidi="ar-SA"/>
    </w:rPr>
  </w:style>
  <w:style w:type="table" w:customStyle="1" w:styleId="TableGrid8">
    <w:name w:val="Table Grid8"/>
    <w:rsid w:val="008A5D1A"/>
    <w:pPr>
      <w:widowControl/>
      <w:autoSpaceDE/>
      <w:autoSpaceDN/>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8A5D1A"/>
    <w:pPr>
      <w:keepNext/>
      <w:widowControl/>
      <w:autoSpaceDE/>
      <w:autoSpaceDN/>
      <w:spacing w:before="240" w:after="240"/>
    </w:pPr>
    <w:rPr>
      <w:sz w:val="20"/>
      <w:szCs w:val="20"/>
      <w:lang w:val="en-US" w:eastAsia="ko-KR"/>
    </w:rPr>
  </w:style>
  <w:style w:type="paragraph" w:customStyle="1" w:styleId="quotedmatter">
    <w:name w:val="quoted matter"/>
    <w:basedOn w:val="Normal"/>
    <w:rsid w:val="008A5D1A"/>
    <w:pPr>
      <w:keepNext/>
      <w:widowControl/>
      <w:tabs>
        <w:tab w:val="right" w:leader="dot" w:pos="8505"/>
      </w:tabs>
      <w:autoSpaceDE/>
      <w:autoSpaceDN/>
      <w:spacing w:line="360" w:lineRule="auto"/>
      <w:jc w:val="both"/>
    </w:pPr>
    <w:rPr>
      <w:rFonts w:ascii="Arial" w:hAnsi="Arial" w:cs="Arial"/>
      <w:sz w:val="20"/>
      <w:szCs w:val="20"/>
      <w:lang w:val="en-US" w:eastAsia="ko-KR"/>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8A5D1A"/>
    <w:rPr>
      <w:rFonts w:ascii="Cambria" w:hAnsi="Cambria"/>
      <w:b/>
      <w:bCs/>
      <w:kern w:val="32"/>
      <w:sz w:val="32"/>
      <w:szCs w:val="32"/>
      <w:lang w:val="en-US" w:eastAsia="en-US" w:bidi="ar-SA"/>
    </w:rPr>
  </w:style>
  <w:style w:type="character" w:customStyle="1" w:styleId="prodetaiidesc1">
    <w:name w:val="pro_detaii_desc1"/>
    <w:rsid w:val="008A5D1A"/>
    <w:rPr>
      <w:rFonts w:ascii="Tahoma" w:hAnsi="Tahoma" w:cs="Tahoma" w:hint="default"/>
      <w:color w:val="666666"/>
      <w:sz w:val="14"/>
      <w:szCs w:val="14"/>
    </w:rPr>
  </w:style>
  <w:style w:type="character" w:customStyle="1" w:styleId="spelle">
    <w:name w:val="spelle"/>
    <w:rsid w:val="008A5D1A"/>
  </w:style>
  <w:style w:type="paragraph" w:customStyle="1" w:styleId="indexhometext">
    <w:name w:val="indexhometext"/>
    <w:basedOn w:val="Normal"/>
    <w:rsid w:val="008A5D1A"/>
    <w:pPr>
      <w:widowControl/>
      <w:autoSpaceDE/>
      <w:autoSpaceDN/>
      <w:spacing w:before="100" w:beforeAutospacing="1" w:after="100" w:afterAutospacing="1"/>
    </w:pPr>
    <w:rPr>
      <w:sz w:val="24"/>
      <w:szCs w:val="24"/>
      <w:lang w:val="en-US"/>
    </w:rPr>
  </w:style>
  <w:style w:type="character" w:customStyle="1" w:styleId="grame">
    <w:name w:val="grame"/>
    <w:rsid w:val="008A5D1A"/>
  </w:style>
  <w:style w:type="character" w:customStyle="1" w:styleId="TenMHMD">
    <w:name w:val="TenMHMD"/>
    <w:rsid w:val="008A5D1A"/>
    <w:rPr>
      <w:rFonts w:ascii="Times New Roman" w:hAnsi="Times New Roman"/>
      <w:b/>
      <w:bCs/>
      <w:sz w:val="28"/>
    </w:rPr>
  </w:style>
  <w:style w:type="paragraph" w:customStyle="1" w:styleId="Tiep1">
    <w:name w:val="Tiep 1"/>
    <w:basedOn w:val="Normal"/>
    <w:rsid w:val="008A5D1A"/>
    <w:pPr>
      <w:widowControl/>
      <w:numPr>
        <w:numId w:val="82"/>
      </w:numPr>
      <w:autoSpaceDE/>
      <w:autoSpaceDN/>
      <w:spacing w:line="360" w:lineRule="exact"/>
      <w:jc w:val="both"/>
    </w:pPr>
    <w:rPr>
      <w:sz w:val="28"/>
      <w:szCs w:val="28"/>
      <w:lang w:val="en-US"/>
    </w:rPr>
  </w:style>
  <w:style w:type="character" w:customStyle="1" w:styleId="DocumentMapChar1">
    <w:name w:val="Document Map Char1"/>
    <w:rsid w:val="008A5D1A"/>
    <w:rPr>
      <w:rFonts w:ascii="Tahoma" w:hAnsi="Tahoma" w:cs="Tahoma"/>
      <w:sz w:val="16"/>
      <w:szCs w:val="16"/>
    </w:rPr>
  </w:style>
  <w:style w:type="paragraph" w:customStyle="1" w:styleId="indentpara">
    <w:name w:val="indent para"/>
    <w:basedOn w:val="Normal"/>
    <w:rsid w:val="008A5D1A"/>
    <w:pPr>
      <w:widowControl/>
      <w:autoSpaceDE/>
      <w:autoSpaceDN/>
      <w:spacing w:after="180" w:line="360" w:lineRule="exact"/>
      <w:ind w:left="57" w:right="57" w:firstLine="425"/>
      <w:jc w:val="both"/>
    </w:pPr>
    <w:rPr>
      <w:rFonts w:ascii=".VnArial" w:hAnsi=".VnArial"/>
      <w:color w:val="000000"/>
      <w:sz w:val="26"/>
      <w:szCs w:val="26"/>
      <w:lang w:val="en-US" w:eastAsia="ko-KR"/>
    </w:rPr>
  </w:style>
  <w:style w:type="character" w:customStyle="1" w:styleId="textblackj">
    <w:name w:val="textblackj"/>
    <w:rsid w:val="008A5D1A"/>
  </w:style>
  <w:style w:type="paragraph" w:customStyle="1" w:styleId="muc10">
    <w:name w:val="muc1"/>
    <w:basedOn w:val="Normal"/>
    <w:rsid w:val="008A5D1A"/>
    <w:pPr>
      <w:widowControl/>
      <w:tabs>
        <w:tab w:val="num" w:pos="1080"/>
      </w:tabs>
      <w:autoSpaceDE/>
      <w:autoSpaceDN/>
      <w:spacing w:line="360" w:lineRule="auto"/>
      <w:ind w:left="1080" w:hanging="360"/>
      <w:jc w:val="both"/>
    </w:pPr>
    <w:rPr>
      <w:b/>
      <w:spacing w:val="4"/>
      <w:sz w:val="26"/>
      <w:szCs w:val="28"/>
      <w:lang w:val="en-US"/>
    </w:rPr>
  </w:style>
  <w:style w:type="paragraph" w:customStyle="1" w:styleId="Muc20">
    <w:name w:val="Muc2"/>
    <w:basedOn w:val="Heading2"/>
    <w:rsid w:val="008A5D1A"/>
    <w:pPr>
      <w:widowControl/>
      <w:shd w:val="clear" w:color="auto" w:fill="FFFFFF"/>
      <w:autoSpaceDE/>
      <w:autoSpaceDN/>
      <w:spacing w:before="120" w:after="120" w:line="360" w:lineRule="auto"/>
      <w:ind w:left="0"/>
    </w:pPr>
    <w:rPr>
      <w:b w:val="0"/>
      <w:bCs w:val="0"/>
      <w:i w:val="0"/>
      <w:kern w:val="28"/>
      <w:position w:val="10"/>
      <w:lang w:val="en-US"/>
    </w:rPr>
  </w:style>
  <w:style w:type="paragraph" w:customStyle="1" w:styleId="muc3">
    <w:name w:val="muc3"/>
    <w:basedOn w:val="Normal"/>
    <w:rsid w:val="008A5D1A"/>
    <w:pPr>
      <w:widowControl/>
      <w:autoSpaceDE/>
      <w:autoSpaceDN/>
      <w:spacing w:line="360" w:lineRule="auto"/>
      <w:jc w:val="both"/>
    </w:pPr>
    <w:rPr>
      <w:i/>
      <w:iCs/>
      <w:sz w:val="26"/>
      <w:szCs w:val="26"/>
      <w:lang w:val="en-US"/>
    </w:rPr>
  </w:style>
  <w:style w:type="paragraph" w:customStyle="1" w:styleId="TIEUDE0">
    <w:name w:val="TIEU DE"/>
    <w:basedOn w:val="Normal"/>
    <w:rsid w:val="008A5D1A"/>
    <w:pPr>
      <w:widowControl/>
      <w:autoSpaceDE/>
      <w:autoSpaceDN/>
      <w:jc w:val="center"/>
    </w:pPr>
    <w:rPr>
      <w:b/>
      <w:spacing w:val="4"/>
      <w:sz w:val="28"/>
      <w:szCs w:val="28"/>
      <w:lang w:val="en-US"/>
    </w:rPr>
  </w:style>
  <w:style w:type="character" w:customStyle="1" w:styleId="sanphamchubinhthuong">
    <w:name w:val="sanpham_chubinhthuong"/>
    <w:rsid w:val="008A5D1A"/>
  </w:style>
  <w:style w:type="paragraph" w:customStyle="1" w:styleId="GridTable31">
    <w:name w:val="Grid Table 31"/>
    <w:basedOn w:val="Heading1"/>
    <w:next w:val="Normal"/>
    <w:rsid w:val="008A5D1A"/>
    <w:pPr>
      <w:keepNext/>
      <w:keepLines/>
      <w:widowControl/>
      <w:autoSpaceDE/>
      <w:autoSpaceDN/>
      <w:spacing w:before="480" w:line="276" w:lineRule="auto"/>
      <w:ind w:left="0" w:firstLine="0"/>
      <w:jc w:val="center"/>
      <w:outlineLvl w:val="9"/>
    </w:pPr>
    <w:rPr>
      <w:rFonts w:ascii="Cambria" w:eastAsia="MS Gothic" w:hAnsi="Cambria"/>
      <w:color w:val="365F91"/>
      <w:sz w:val="32"/>
      <w:lang w:val="en-US" w:eastAsia="ja-JP"/>
    </w:rPr>
  </w:style>
  <w:style w:type="character" w:customStyle="1" w:styleId="ircsu">
    <w:name w:val="irc_su"/>
    <w:rsid w:val="008A5D1A"/>
  </w:style>
  <w:style w:type="paragraph" w:customStyle="1" w:styleId="GridTable311">
    <w:name w:val="Grid Table 311"/>
    <w:basedOn w:val="Heading1"/>
    <w:next w:val="Normal"/>
    <w:rsid w:val="008A5D1A"/>
    <w:pPr>
      <w:keepNext/>
      <w:keepLines/>
      <w:widowControl/>
      <w:autoSpaceDE/>
      <w:autoSpaceDN/>
      <w:spacing w:before="480" w:line="276" w:lineRule="auto"/>
      <w:ind w:left="0" w:firstLine="0"/>
      <w:jc w:val="center"/>
      <w:outlineLvl w:val="9"/>
    </w:pPr>
    <w:rPr>
      <w:rFonts w:ascii="Cambria" w:eastAsia="MS Gothic" w:hAnsi="Cambria"/>
      <w:color w:val="365F91"/>
      <w:lang w:val="en-US" w:eastAsia="ja-JP"/>
    </w:rPr>
  </w:style>
  <w:style w:type="character" w:styleId="PlaceholderText">
    <w:name w:val="Placeholder Text"/>
    <w:rsid w:val="008A5D1A"/>
    <w:rPr>
      <w:rFonts w:cs="Times New Roman"/>
      <w:color w:val="808080"/>
    </w:rPr>
  </w:style>
  <w:style w:type="paragraph" w:customStyle="1" w:styleId="Standard">
    <w:name w:val="Standard"/>
    <w:rsid w:val="008A5D1A"/>
    <w:pPr>
      <w:suppressAutoHyphens/>
      <w:autoSpaceDE/>
    </w:pPr>
    <w:rPr>
      <w:rFonts w:ascii="Times New Roman" w:eastAsia="SimSun" w:hAnsi="Times New Roman" w:cs="Mangal"/>
      <w:kern w:val="3"/>
      <w:sz w:val="24"/>
      <w:szCs w:val="24"/>
      <w:lang w:eastAsia="zh-CN" w:bidi="hi-IN"/>
    </w:rPr>
  </w:style>
  <w:style w:type="character" w:customStyle="1" w:styleId="introtext">
    <w:name w:val="introtext"/>
    <w:rsid w:val="008A5D1A"/>
    <w:rPr>
      <w:rFonts w:cs="Times New Roman"/>
    </w:rPr>
  </w:style>
  <w:style w:type="character" w:customStyle="1" w:styleId="price">
    <w:name w:val="price"/>
    <w:rsid w:val="008A5D1A"/>
  </w:style>
  <w:style w:type="character" w:customStyle="1" w:styleId="g5t9l5817iu1">
    <w:name w:val="g5t9l5817iu1"/>
    <w:rsid w:val="008A5D1A"/>
  </w:style>
  <w:style w:type="character" w:customStyle="1" w:styleId="producttitle">
    <w:name w:val="producttitle"/>
    <w:rsid w:val="008A5D1A"/>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8A5D1A"/>
    <w:rPr>
      <w:sz w:val="24"/>
      <w:szCs w:val="24"/>
      <w:lang w:val="en-US" w:eastAsia="en-US" w:bidi="ar-SA"/>
    </w:rPr>
  </w:style>
  <w:style w:type="character" w:customStyle="1" w:styleId="heading4-h">
    <w:name w:val="heading4-h"/>
    <w:rsid w:val="008A5D1A"/>
  </w:style>
  <w:style w:type="paragraph" w:customStyle="1" w:styleId="Reference0">
    <w:name w:val="Reference"/>
    <w:basedOn w:val="Form"/>
    <w:next w:val="Form"/>
    <w:rsid w:val="008A5D1A"/>
    <w:pPr>
      <w:autoSpaceDE w:val="0"/>
      <w:autoSpaceDN w:val="0"/>
      <w:spacing w:before="80" w:after="80" w:line="276" w:lineRule="auto"/>
      <w:jc w:val="right"/>
    </w:pPr>
    <w:rPr>
      <w:rFonts w:ascii="Verdana" w:hAnsi="Verdana" w:cs="Verdana"/>
      <w:sz w:val="14"/>
      <w:szCs w:val="14"/>
      <w:lang w:eastAsia="en-US"/>
    </w:rPr>
  </w:style>
  <w:style w:type="paragraph" w:customStyle="1" w:styleId="Tieude3">
    <w:name w:val="Tieu de 3"/>
    <w:basedOn w:val="Normal"/>
    <w:rsid w:val="008A5D1A"/>
    <w:pPr>
      <w:widowControl/>
      <w:numPr>
        <w:numId w:val="83"/>
      </w:numPr>
      <w:autoSpaceDE/>
      <w:autoSpaceDN/>
      <w:spacing w:line="288" w:lineRule="auto"/>
      <w:jc w:val="both"/>
    </w:pPr>
    <w:rPr>
      <w:rFonts w:ascii=".VnTime" w:hAnsi=".VnTime"/>
      <w:b/>
      <w:i/>
      <w:sz w:val="28"/>
      <w:szCs w:val="20"/>
      <w:lang w:val="en-US"/>
    </w:rPr>
  </w:style>
  <w:style w:type="paragraph" w:customStyle="1" w:styleId="muc12">
    <w:name w:val="muc_1"/>
    <w:basedOn w:val="Normal"/>
    <w:link w:val="muc1Char"/>
    <w:rsid w:val="008A5D1A"/>
    <w:pPr>
      <w:widowControl/>
      <w:tabs>
        <w:tab w:val="num" w:pos="360"/>
      </w:tabs>
      <w:adjustRightInd w:val="0"/>
      <w:snapToGrid w:val="0"/>
      <w:spacing w:before="60" w:line="288" w:lineRule="auto"/>
      <w:ind w:left="360" w:hanging="360"/>
      <w:jc w:val="both"/>
      <w:outlineLvl w:val="0"/>
    </w:pPr>
    <w:rPr>
      <w:rFonts w:ascii="Arial" w:eastAsia="SimSun" w:hAnsi="Arial"/>
      <w:b/>
      <w:noProof/>
      <w:sz w:val="24"/>
      <w:szCs w:val="24"/>
      <w:lang w:val="en-US"/>
    </w:rPr>
  </w:style>
  <w:style w:type="character" w:customStyle="1" w:styleId="muc1Char">
    <w:name w:val="muc_1 Char"/>
    <w:link w:val="muc12"/>
    <w:rsid w:val="008A5D1A"/>
    <w:rPr>
      <w:rFonts w:ascii="Arial" w:eastAsia="SimSun" w:hAnsi="Arial" w:cs="Times New Roman"/>
      <w:b/>
      <w:noProof/>
      <w:sz w:val="24"/>
      <w:szCs w:val="24"/>
    </w:rPr>
  </w:style>
  <w:style w:type="paragraph" w:customStyle="1" w:styleId="muc11">
    <w:name w:val="muc_11"/>
    <w:basedOn w:val="Normal"/>
    <w:link w:val="muc11Char"/>
    <w:rsid w:val="008A5D1A"/>
    <w:pPr>
      <w:widowControl/>
      <w:numPr>
        <w:ilvl w:val="1"/>
        <w:numId w:val="84"/>
      </w:numPr>
      <w:tabs>
        <w:tab w:val="left" w:pos="1080"/>
      </w:tabs>
      <w:adjustRightInd w:val="0"/>
      <w:spacing w:before="60" w:line="288" w:lineRule="auto"/>
      <w:jc w:val="both"/>
      <w:outlineLvl w:val="1"/>
    </w:pPr>
    <w:rPr>
      <w:rFonts w:ascii="Arial" w:eastAsia="SimSun" w:hAnsi="Arial"/>
      <w:b/>
      <w:bCs/>
      <w:noProof/>
      <w:color w:val="000000"/>
      <w:lang w:val="en-US"/>
    </w:rPr>
  </w:style>
  <w:style w:type="character" w:customStyle="1" w:styleId="muc11Char">
    <w:name w:val="muc_11 Char"/>
    <w:link w:val="muc11"/>
    <w:rsid w:val="008A5D1A"/>
    <w:rPr>
      <w:rFonts w:ascii="Arial" w:eastAsia="SimSun" w:hAnsi="Arial" w:cs="Times New Roman"/>
      <w:b/>
      <w:bCs/>
      <w:noProof/>
      <w:color w:val="000000"/>
    </w:rPr>
  </w:style>
  <w:style w:type="character" w:customStyle="1" w:styleId="ReportTitleCharChar1">
    <w:name w:val="Report Title Char Char1"/>
    <w:rsid w:val="008A5D1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8A5D1A"/>
    <w:pPr>
      <w:widowControl/>
      <w:tabs>
        <w:tab w:val="left" w:pos="720"/>
        <w:tab w:val="num" w:pos="851"/>
        <w:tab w:val="left" w:pos="1080"/>
      </w:tabs>
      <w:adjustRightInd w:val="0"/>
      <w:spacing w:before="60" w:line="288" w:lineRule="auto"/>
      <w:ind w:left="851" w:hanging="426"/>
    </w:pPr>
    <w:rPr>
      <w:rFonts w:ascii="Arial" w:hAnsi="Arial"/>
      <w:i w:val="0"/>
      <w:iCs w:val="0"/>
      <w:noProof/>
      <w:color w:val="FF0000"/>
      <w:lang w:val="en-US"/>
    </w:rPr>
  </w:style>
  <w:style w:type="paragraph" w:customStyle="1" w:styleId="MainItem">
    <w:name w:val="Main Item"/>
    <w:basedOn w:val="Heading1"/>
    <w:semiHidden/>
    <w:rsid w:val="008A5D1A"/>
    <w:pPr>
      <w:widowControl/>
      <w:adjustRightInd w:val="0"/>
      <w:snapToGrid w:val="0"/>
      <w:spacing w:before="60" w:line="288" w:lineRule="auto"/>
      <w:ind w:left="0" w:firstLine="0"/>
      <w:jc w:val="both"/>
    </w:pPr>
    <w:rPr>
      <w:rFonts w:ascii="Arial" w:hAnsi="Arial"/>
      <w:bCs w:val="0"/>
      <w:noProof/>
      <w:sz w:val="40"/>
      <w:szCs w:val="26"/>
      <w:lang w:val="en-US"/>
    </w:rPr>
  </w:style>
  <w:style w:type="paragraph" w:customStyle="1" w:styleId="SpeakerNotes">
    <w:name w:val="Speaker Notes"/>
    <w:basedOn w:val="InsertionNote"/>
    <w:semiHidden/>
    <w:rsid w:val="008A5D1A"/>
    <w:pPr>
      <w:keepLines/>
      <w:pBdr>
        <w:top w:val="single" w:sz="4" w:space="1" w:color="auto"/>
        <w:left w:val="single" w:sz="4" w:space="4" w:color="auto"/>
        <w:bottom w:val="single" w:sz="4" w:space="1" w:color="auto"/>
        <w:right w:val="single" w:sz="4" w:space="4" w:color="auto"/>
      </w:pBdr>
      <w:spacing w:before="120"/>
    </w:pPr>
    <w:rPr>
      <w:b w:val="0"/>
      <w:i/>
      <w:color w:val="auto"/>
      <w:sz w:val="16"/>
    </w:rPr>
  </w:style>
  <w:style w:type="paragraph" w:customStyle="1" w:styleId="TableTitle">
    <w:name w:val="Table Title"/>
    <w:basedOn w:val="Normal"/>
    <w:semiHidden/>
    <w:rsid w:val="008A5D1A"/>
    <w:pPr>
      <w:widowControl/>
      <w:shd w:val="clear" w:color="auto" w:fill="FFFFFF"/>
      <w:autoSpaceDE/>
      <w:autoSpaceDN/>
      <w:spacing w:before="120" w:after="120" w:line="288" w:lineRule="auto"/>
      <w:jc w:val="center"/>
    </w:pPr>
    <w:rPr>
      <w:rFonts w:ascii="Arial" w:hAnsi="Arial" w:cs="Arial"/>
      <w:b/>
      <w:bCs/>
      <w:noProof/>
      <w:color w:val="000000"/>
      <w:sz w:val="20"/>
      <w:szCs w:val="23"/>
      <w:lang w:val="en-US"/>
    </w:rPr>
  </w:style>
  <w:style w:type="paragraph" w:customStyle="1" w:styleId="wheretext">
    <w:name w:val="where text"/>
    <w:basedOn w:val="Normal"/>
    <w:semiHidden/>
    <w:rsid w:val="008A5D1A"/>
    <w:pPr>
      <w:widowControl/>
      <w:tabs>
        <w:tab w:val="left" w:pos="720"/>
        <w:tab w:val="left" w:pos="1080"/>
      </w:tabs>
      <w:autoSpaceDE/>
      <w:autoSpaceDN/>
      <w:spacing w:before="60" w:after="120" w:line="288" w:lineRule="auto"/>
      <w:ind w:left="1008" w:hanging="1008"/>
      <w:jc w:val="both"/>
    </w:pPr>
    <w:rPr>
      <w:rFonts w:ascii="Arial" w:hAnsi="Arial"/>
      <w:noProof/>
      <w:sz w:val="18"/>
      <w:szCs w:val="18"/>
      <w:lang w:val="en-US"/>
    </w:rPr>
  </w:style>
  <w:style w:type="paragraph" w:customStyle="1" w:styleId="Tabletext4">
    <w:name w:val="Table text"/>
    <w:basedOn w:val="Normal"/>
    <w:semiHidden/>
    <w:rsid w:val="008A5D1A"/>
    <w:pPr>
      <w:keepNext/>
      <w:widowControl/>
      <w:autoSpaceDE/>
      <w:autoSpaceDN/>
      <w:spacing w:before="60" w:after="120" w:line="288" w:lineRule="auto"/>
      <w:jc w:val="center"/>
    </w:pPr>
    <w:rPr>
      <w:rFonts w:ascii="Arial" w:hAnsi="Arial"/>
      <w:bCs/>
      <w:noProof/>
      <w:sz w:val="20"/>
      <w:szCs w:val="20"/>
      <w:lang w:val="en-US"/>
    </w:rPr>
  </w:style>
  <w:style w:type="paragraph" w:customStyle="1" w:styleId="ListNumber1">
    <w:name w:val="List Number1"/>
    <w:basedOn w:val="ListBullet"/>
    <w:semiHidden/>
    <w:rsid w:val="008A5D1A"/>
    <w:pPr>
      <w:numPr>
        <w:numId w:val="85"/>
      </w:numPr>
      <w:tabs>
        <w:tab w:val="left" w:pos="302"/>
        <w:tab w:val="left" w:pos="720"/>
      </w:tabs>
      <w:spacing w:before="60" w:beforeAutospacing="0" w:after="60" w:afterAutospacing="0" w:line="288" w:lineRule="auto"/>
    </w:pPr>
    <w:rPr>
      <w:rFonts w:ascii="Arial" w:hAnsi="Arial" w:cs="Times New Roman"/>
      <w:noProof/>
      <w:snapToGrid/>
      <w:sz w:val="20"/>
      <w:szCs w:val="20"/>
    </w:rPr>
  </w:style>
  <w:style w:type="paragraph" w:customStyle="1" w:styleId="HeadingC4-1">
    <w:name w:val="Heading C4-1"/>
    <w:basedOn w:val="Heading1"/>
    <w:semiHidden/>
    <w:rsid w:val="008A5D1A"/>
    <w:pPr>
      <w:widowControl/>
      <w:tabs>
        <w:tab w:val="num" w:pos="432"/>
      </w:tabs>
      <w:adjustRightInd w:val="0"/>
      <w:snapToGrid w:val="0"/>
      <w:spacing w:before="60" w:line="288" w:lineRule="auto"/>
      <w:ind w:left="432" w:hanging="432"/>
      <w:jc w:val="both"/>
    </w:pPr>
    <w:rPr>
      <w:rFonts w:ascii="Arial" w:hAnsi="Arial"/>
      <w:bCs w:val="0"/>
      <w:caps/>
      <w:noProof/>
      <w:sz w:val="22"/>
      <w:szCs w:val="26"/>
      <w:lang w:val="en-US"/>
    </w:rPr>
  </w:style>
  <w:style w:type="paragraph" w:customStyle="1" w:styleId="HeadingC3L2">
    <w:name w:val="Heading C3L2"/>
    <w:basedOn w:val="Normal"/>
    <w:semiHidden/>
    <w:rsid w:val="008A5D1A"/>
    <w:pPr>
      <w:widowControl/>
      <w:tabs>
        <w:tab w:val="num" w:pos="432"/>
        <w:tab w:val="left" w:pos="504"/>
      </w:tabs>
      <w:adjustRightInd w:val="0"/>
      <w:spacing w:before="240" w:after="60" w:line="288" w:lineRule="auto"/>
      <w:ind w:left="432" w:hanging="432"/>
      <w:jc w:val="both"/>
      <w:outlineLvl w:val="0"/>
    </w:pPr>
    <w:rPr>
      <w:rFonts w:ascii="Arial" w:hAnsi="Arial" w:cs="Arial"/>
      <w:b/>
      <w:bCs/>
      <w:noProof/>
      <w:color w:val="000000"/>
      <w:w w:val="90"/>
      <w:szCs w:val="36"/>
      <w:lang w:val="en-US"/>
    </w:rPr>
  </w:style>
  <w:style w:type="paragraph" w:customStyle="1" w:styleId="Heading3SS4">
    <w:name w:val="Heading 3SS4"/>
    <w:basedOn w:val="Heading3"/>
    <w:semiHidden/>
    <w:rsid w:val="008A5D1A"/>
    <w:pPr>
      <w:keepNext w:val="0"/>
      <w:keepLines w:val="0"/>
      <w:numPr>
        <w:numId w:val="86"/>
      </w:numPr>
      <w:suppressLineNumbers/>
      <w:autoSpaceDE w:val="0"/>
      <w:autoSpaceDN w:val="0"/>
      <w:adjustRightInd w:val="0"/>
      <w:spacing w:before="180" w:after="0" w:line="240" w:lineRule="auto"/>
    </w:pPr>
    <w:rPr>
      <w:rFonts w:ascii="Arial" w:eastAsia="SimSun" w:hAnsi="Arial" w:cs="Times New Roman"/>
      <w:b/>
      <w:color w:val="000000"/>
      <w:kern w:val="0"/>
      <w:sz w:val="20"/>
      <w:szCs w:val="20"/>
      <w14:ligatures w14:val="none"/>
    </w:rPr>
  </w:style>
  <w:style w:type="paragraph" w:customStyle="1" w:styleId="Heading4SS4">
    <w:name w:val="Heading 4SS4"/>
    <w:basedOn w:val="Heading3SS4"/>
    <w:semiHidden/>
    <w:rsid w:val="008A5D1A"/>
  </w:style>
  <w:style w:type="paragraph" w:customStyle="1" w:styleId="Heading3N4">
    <w:name w:val="Heading 3N4"/>
    <w:basedOn w:val="Normal"/>
    <w:semiHidden/>
    <w:rsid w:val="008A5D1A"/>
    <w:pPr>
      <w:widowControl/>
      <w:numPr>
        <w:numId w:val="86"/>
      </w:numPr>
      <w:autoSpaceDE/>
      <w:autoSpaceDN/>
      <w:spacing w:before="60" w:after="120" w:line="288" w:lineRule="auto"/>
      <w:jc w:val="both"/>
    </w:pPr>
    <w:rPr>
      <w:rFonts w:ascii="Arial" w:hAnsi="Arial"/>
      <w:sz w:val="20"/>
      <w:szCs w:val="20"/>
      <w:lang w:val="en-US"/>
    </w:rPr>
  </w:style>
  <w:style w:type="character" w:styleId="HTMLAcronym">
    <w:name w:val="HTML Acronym"/>
    <w:rsid w:val="008A5D1A"/>
  </w:style>
  <w:style w:type="character" w:styleId="HTMLCode">
    <w:name w:val="HTML Code"/>
    <w:rsid w:val="008A5D1A"/>
    <w:rPr>
      <w:rFonts w:ascii="Courier New" w:hAnsi="Courier New"/>
      <w:sz w:val="20"/>
      <w:szCs w:val="20"/>
    </w:rPr>
  </w:style>
  <w:style w:type="character" w:styleId="HTMLDefinition">
    <w:name w:val="HTML Definition"/>
    <w:rsid w:val="008A5D1A"/>
    <w:rPr>
      <w:i/>
      <w:iCs/>
    </w:rPr>
  </w:style>
  <w:style w:type="character" w:styleId="HTMLKeyboard">
    <w:name w:val="HTML Keyboard"/>
    <w:rsid w:val="008A5D1A"/>
    <w:rPr>
      <w:rFonts w:ascii="Courier New" w:hAnsi="Courier New"/>
      <w:sz w:val="20"/>
      <w:szCs w:val="20"/>
    </w:rPr>
  </w:style>
  <w:style w:type="character" w:styleId="HTMLSample">
    <w:name w:val="HTML Sample"/>
    <w:rsid w:val="008A5D1A"/>
    <w:rPr>
      <w:rFonts w:ascii="Courier New" w:hAnsi="Courier New"/>
    </w:rPr>
  </w:style>
  <w:style w:type="character" w:styleId="HTMLTypewriter">
    <w:name w:val="HTML Typewriter"/>
    <w:rsid w:val="008A5D1A"/>
    <w:rPr>
      <w:rFonts w:ascii="Courier New" w:hAnsi="Courier New"/>
      <w:sz w:val="20"/>
      <w:szCs w:val="20"/>
    </w:rPr>
  </w:style>
  <w:style w:type="character" w:styleId="HTMLVariable">
    <w:name w:val="HTML Variable"/>
    <w:rsid w:val="008A5D1A"/>
    <w:rPr>
      <w:i/>
      <w:iCs/>
    </w:rPr>
  </w:style>
  <w:style w:type="table" w:styleId="Table3Deffects1">
    <w:name w:val="Table 3D effects 1"/>
    <w:basedOn w:val="TableNormal"/>
    <w:rsid w:val="008A5D1A"/>
    <w:pPr>
      <w:widowControl/>
      <w:autoSpaceDE/>
      <w:autoSpaceDN/>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5D1A"/>
    <w:pPr>
      <w:widowControl/>
      <w:autoSpaceDE/>
      <w:autoSpaceDN/>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5D1A"/>
    <w:pPr>
      <w:widowControl/>
      <w:autoSpaceDE/>
      <w:autoSpaceDN/>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5D1A"/>
    <w:pPr>
      <w:widowControl/>
      <w:autoSpaceDE/>
      <w:autoSpaceDN/>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5D1A"/>
    <w:pPr>
      <w:widowControl/>
      <w:autoSpaceDE/>
      <w:autoSpaceDN/>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5D1A"/>
    <w:pPr>
      <w:widowControl/>
      <w:autoSpaceDE/>
      <w:autoSpaceDN/>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5D1A"/>
    <w:pPr>
      <w:widowControl/>
      <w:autoSpaceDE/>
      <w:autoSpaceDN/>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5D1A"/>
    <w:pPr>
      <w:widowControl/>
      <w:autoSpaceDE/>
      <w:autoSpaceDN/>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5D1A"/>
    <w:pPr>
      <w:widowControl/>
      <w:autoSpaceDE/>
      <w:autoSpaceDN/>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8A5D1A"/>
    <w:pPr>
      <w:widowControl/>
      <w:autoSpaceDE/>
      <w:autoSpaceDN/>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8A5D1A"/>
    <w:pPr>
      <w:widowControl/>
      <w:autoSpaceDE/>
      <w:autoSpaceDN/>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8A5D1A"/>
    <w:pPr>
      <w:widowControl/>
      <w:autoSpaceDE/>
      <w:autoSpaceDN/>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8A5D1A"/>
    <w:pPr>
      <w:widowControl/>
      <w:autoSpaceDE/>
      <w:autoSpaceDN/>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5D1A"/>
    <w:pPr>
      <w:widowControl/>
      <w:autoSpaceDE/>
      <w:autoSpaceDN/>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5D1A"/>
    <w:pPr>
      <w:widowControl/>
      <w:autoSpaceDE/>
      <w:autoSpaceDN/>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5D1A"/>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5D1A"/>
    <w:pPr>
      <w:widowControl/>
      <w:autoSpaceDE/>
      <w:autoSpaceDN/>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_ve"/>
    <w:basedOn w:val="Normal"/>
    <w:rsid w:val="008A5D1A"/>
    <w:pPr>
      <w:widowControl/>
      <w:autoSpaceDE/>
      <w:autoSpaceDN/>
      <w:spacing w:before="60" w:line="360" w:lineRule="auto"/>
      <w:jc w:val="center"/>
    </w:pPr>
    <w:rPr>
      <w:rFonts w:ascii="Arial" w:hAnsi="Arial"/>
      <w:b/>
      <w:iCs/>
      <w:lang w:val="pt-BR"/>
    </w:rPr>
  </w:style>
  <w:style w:type="paragraph" w:customStyle="1" w:styleId="ListNumber20">
    <w:name w:val="List Number2"/>
    <w:basedOn w:val="ListBullet"/>
    <w:semiHidden/>
    <w:rsid w:val="008A5D1A"/>
    <w:pPr>
      <w:tabs>
        <w:tab w:val="clear" w:pos="851"/>
        <w:tab w:val="left" w:pos="302"/>
        <w:tab w:val="num" w:pos="360"/>
        <w:tab w:val="left" w:pos="720"/>
      </w:tabs>
      <w:spacing w:before="60" w:beforeAutospacing="0" w:after="60" w:afterAutospacing="0" w:line="288" w:lineRule="auto"/>
      <w:ind w:left="360" w:hanging="360"/>
    </w:pPr>
    <w:rPr>
      <w:rFonts w:ascii="Arial" w:hAnsi="Arial" w:cs="Times New Roman"/>
      <w:noProof/>
      <w:snapToGrid/>
      <w:sz w:val="20"/>
      <w:szCs w:val="20"/>
    </w:rPr>
  </w:style>
  <w:style w:type="character" w:customStyle="1" w:styleId="ReportTitleCharChar">
    <w:name w:val="Report Title Char Char"/>
    <w:rsid w:val="008A5D1A"/>
    <w:rPr>
      <w:b/>
      <w:bCs/>
      <w:sz w:val="26"/>
      <w:szCs w:val="26"/>
    </w:rPr>
  </w:style>
  <w:style w:type="character" w:customStyle="1" w:styleId="mw-editsection">
    <w:name w:val="mw-editsection"/>
    <w:rsid w:val="008A5D1A"/>
  </w:style>
  <w:style w:type="character" w:customStyle="1" w:styleId="mw-editsection-bracket">
    <w:name w:val="mw-editsection-bracket"/>
    <w:rsid w:val="008A5D1A"/>
  </w:style>
  <w:style w:type="character" w:customStyle="1" w:styleId="mw-editsection-divider">
    <w:name w:val="mw-editsection-divider"/>
    <w:rsid w:val="008A5D1A"/>
  </w:style>
  <w:style w:type="paragraph" w:customStyle="1" w:styleId="FAATableText">
    <w:name w:val="FAA_Table Text"/>
    <w:basedOn w:val="Normal"/>
    <w:link w:val="FAATableTextChar"/>
    <w:rsid w:val="008A5D1A"/>
    <w:pPr>
      <w:widowControl/>
      <w:autoSpaceDE/>
      <w:autoSpaceDN/>
      <w:spacing w:beforeLines="80" w:before="40" w:afterLines="80" w:after="40"/>
      <w:jc w:val="both"/>
    </w:pPr>
    <w:rPr>
      <w:rFonts w:ascii="Arial Narrow" w:eastAsia="Calibri" w:hAnsi="Arial Narrow"/>
      <w:sz w:val="20"/>
      <w:szCs w:val="20"/>
      <w:lang w:val="en-US"/>
    </w:rPr>
  </w:style>
  <w:style w:type="character" w:customStyle="1" w:styleId="FAATableTextChar">
    <w:name w:val="FAA_Table Text Char"/>
    <w:link w:val="FAATableText"/>
    <w:locked/>
    <w:rsid w:val="008A5D1A"/>
    <w:rPr>
      <w:rFonts w:ascii="Arial Narrow" w:eastAsia="Calibri" w:hAnsi="Arial Narrow" w:cs="Times New Roman"/>
      <w:sz w:val="20"/>
      <w:szCs w:val="20"/>
    </w:rPr>
  </w:style>
  <w:style w:type="paragraph" w:customStyle="1" w:styleId="ICAO">
    <w:name w:val="ICAO"/>
    <w:basedOn w:val="Normal"/>
    <w:autoRedefine/>
    <w:qFormat/>
    <w:rsid w:val="008A5D1A"/>
    <w:pPr>
      <w:widowControl/>
      <w:tabs>
        <w:tab w:val="left" w:pos="426"/>
      </w:tabs>
      <w:autoSpaceDE/>
      <w:autoSpaceDN/>
      <w:spacing w:before="80" w:after="80"/>
      <w:jc w:val="both"/>
    </w:pPr>
    <w:rPr>
      <w:rFonts w:eastAsia="Calibri"/>
      <w:sz w:val="28"/>
      <w:szCs w:val="28"/>
      <w:lang w:val="en-US"/>
    </w:rPr>
  </w:style>
  <w:style w:type="paragraph" w:customStyle="1" w:styleId="Headingc5">
    <w:name w:val="Heading c5"/>
    <w:basedOn w:val="Normal"/>
    <w:autoRedefine/>
    <w:rsid w:val="008A5D1A"/>
    <w:pPr>
      <w:widowControl/>
      <w:autoSpaceDE/>
      <w:autoSpaceDN/>
      <w:spacing w:before="120" w:after="120" w:line="300" w:lineRule="auto"/>
      <w:jc w:val="both"/>
    </w:pPr>
    <w:rPr>
      <w:i/>
      <w:sz w:val="26"/>
      <w:szCs w:val="26"/>
      <w:lang w:val="en-US"/>
    </w:rPr>
  </w:style>
  <w:style w:type="paragraph" w:customStyle="1" w:styleId="MediumGrid1-Accent21">
    <w:name w:val="Medium Grid 1 - Accent 21"/>
    <w:basedOn w:val="Normal"/>
    <w:qFormat/>
    <w:rsid w:val="008A5D1A"/>
    <w:pPr>
      <w:ind w:left="720"/>
      <w:contextualSpacing/>
    </w:pPr>
    <w:rPr>
      <w:sz w:val="24"/>
      <w:szCs w:val="24"/>
      <w:lang w:val="en-US"/>
    </w:rPr>
  </w:style>
  <w:style w:type="character" w:customStyle="1" w:styleId="Heading2CharCharCharChar">
    <w:name w:val="Heading 2 Char Char Char Char"/>
    <w:rsid w:val="008A5D1A"/>
    <w:rPr>
      <w:rFonts w:ascii="Times New Roman" w:eastAsia="Times New Roman" w:hAnsi="Times New Roman" w:cs="Times New Roman"/>
      <w:b/>
      <w:bCs/>
      <w:sz w:val="36"/>
      <w:szCs w:val="36"/>
    </w:rPr>
  </w:style>
  <w:style w:type="character" w:customStyle="1" w:styleId="IndexLink">
    <w:name w:val="Index Link"/>
    <w:rsid w:val="008A5D1A"/>
  </w:style>
  <w:style w:type="paragraph" w:customStyle="1" w:styleId="listparagraph0">
    <w:name w:val="listparagraph"/>
    <w:basedOn w:val="Normal"/>
    <w:rsid w:val="008A5D1A"/>
    <w:pPr>
      <w:widowControl/>
      <w:autoSpaceDE/>
      <w:autoSpaceDN/>
      <w:spacing w:before="100" w:beforeAutospacing="1" w:after="100" w:afterAutospacing="1"/>
    </w:pPr>
    <w:rPr>
      <w:sz w:val="24"/>
      <w:szCs w:val="24"/>
      <w:lang w:val="vi-VN" w:eastAsia="vi-VN"/>
    </w:rPr>
  </w:style>
  <w:style w:type="paragraph" w:customStyle="1" w:styleId="Khoan">
    <w:name w:val="Khoan"/>
    <w:basedOn w:val="Normal"/>
    <w:qFormat/>
    <w:rsid w:val="008A5D1A"/>
    <w:pPr>
      <w:widowControl/>
      <w:autoSpaceDE/>
      <w:autoSpaceDN/>
      <w:spacing w:after="120" w:line="400" w:lineRule="atLeast"/>
      <w:ind w:firstLine="567"/>
      <w:jc w:val="both"/>
    </w:pPr>
    <w:rPr>
      <w:noProof/>
      <w:sz w:val="28"/>
      <w:szCs w:val="28"/>
      <w:lang w:val="vi-VN"/>
    </w:rPr>
  </w:style>
  <w:style w:type="paragraph" w:customStyle="1" w:styleId="MediumGrid1-Accent22">
    <w:name w:val="Medium Grid 1 - Accent 22"/>
    <w:basedOn w:val="Normal"/>
    <w:qFormat/>
    <w:rsid w:val="008A5D1A"/>
    <w:pPr>
      <w:widowControl/>
      <w:autoSpaceDE/>
      <w:autoSpaceDN/>
      <w:ind w:firstLine="720"/>
      <w:jc w:val="both"/>
    </w:pPr>
    <w:rPr>
      <w:sz w:val="24"/>
      <w:szCs w:val="24"/>
      <w:lang w:val="en-US"/>
    </w:rPr>
  </w:style>
  <w:style w:type="paragraph" w:customStyle="1" w:styleId="Khoandanhso">
    <w:name w:val="Khoan (danh so)"/>
    <w:basedOn w:val="Khoan"/>
    <w:qFormat/>
    <w:rsid w:val="008A5D1A"/>
    <w:pPr>
      <w:numPr>
        <w:numId w:val="87"/>
      </w:numPr>
    </w:pPr>
  </w:style>
  <w:style w:type="paragraph" w:customStyle="1" w:styleId="MediumList2-Accent21">
    <w:name w:val="Medium List 2 - Accent 21"/>
    <w:hidden/>
    <w:semiHidden/>
    <w:rsid w:val="008A5D1A"/>
    <w:pPr>
      <w:widowControl/>
      <w:autoSpaceDE/>
      <w:autoSpaceDN/>
    </w:pPr>
    <w:rPr>
      <w:rFonts w:ascii="Times New Roman" w:eastAsia="Times New Roman" w:hAnsi="Times New Roman" w:cs="Times New Roman"/>
      <w:sz w:val="24"/>
      <w:szCs w:val="24"/>
    </w:rPr>
  </w:style>
  <w:style w:type="paragraph" w:customStyle="1" w:styleId="Quydinhchung">
    <w:name w:val="Quy dinh chung"/>
    <w:rsid w:val="008A5D1A"/>
    <w:pPr>
      <w:widowControl/>
      <w:autoSpaceDE/>
      <w:autoSpaceDN/>
      <w:spacing w:before="480"/>
      <w:ind w:left="907" w:hanging="907"/>
    </w:pPr>
    <w:rPr>
      <w:rFonts w:ascii="Arial" w:eastAsia="Times New Roman" w:hAnsi="Arial" w:cs="Times New Roman"/>
      <w:b/>
      <w:sz w:val="24"/>
      <w:szCs w:val="24"/>
    </w:rPr>
  </w:style>
  <w:style w:type="paragraph" w:customStyle="1" w:styleId="mm">
    <w:name w:val="mm"/>
    <w:rsid w:val="008A5D1A"/>
    <w:pPr>
      <w:widowControl/>
      <w:autoSpaceDE/>
      <w:autoSpaceDN/>
    </w:pPr>
    <w:rPr>
      <w:rFonts w:ascii=".VnTime" w:eastAsia="Times New Roman" w:hAnsi=".VnTime" w:cs="Times New Roman"/>
      <w:sz w:val="28"/>
      <w:szCs w:val="28"/>
    </w:rPr>
  </w:style>
  <w:style w:type="character" w:customStyle="1" w:styleId="Footnote2">
    <w:name w:val="Footnote (2)_"/>
    <w:link w:val="Footnote20"/>
    <w:locked/>
    <w:rsid w:val="008A5D1A"/>
    <w:rPr>
      <w:b/>
      <w:bCs/>
      <w:shd w:val="clear" w:color="auto" w:fill="FFFFFF"/>
    </w:rPr>
  </w:style>
  <w:style w:type="paragraph" w:customStyle="1" w:styleId="Footnote20">
    <w:name w:val="Footnote (2)"/>
    <w:basedOn w:val="Normal"/>
    <w:link w:val="Footnote2"/>
    <w:rsid w:val="008A5D1A"/>
    <w:pPr>
      <w:shd w:val="clear" w:color="auto" w:fill="FFFFFF"/>
      <w:autoSpaceDE/>
      <w:autoSpaceDN/>
      <w:spacing w:line="379" w:lineRule="exact"/>
      <w:jc w:val="both"/>
    </w:pPr>
    <w:rPr>
      <w:rFonts w:asciiTheme="minorHAnsi" w:eastAsiaTheme="minorHAnsi" w:hAnsiTheme="minorHAnsi" w:cstheme="minorBidi"/>
      <w:b/>
      <w:bCs/>
      <w:shd w:val="clear" w:color="auto" w:fill="FFFFFF"/>
      <w:lang w:val="en-US"/>
    </w:rPr>
  </w:style>
  <w:style w:type="character" w:customStyle="1" w:styleId="Footnote1">
    <w:name w:val="Footnote_"/>
    <w:locked/>
    <w:rsid w:val="008A5D1A"/>
    <w:rPr>
      <w:shd w:val="clear" w:color="auto" w:fill="FFFFFF"/>
    </w:rPr>
  </w:style>
  <w:style w:type="character" w:customStyle="1" w:styleId="Footnote2NotBold">
    <w:name w:val="Footnote (2) + Not Bold"/>
    <w:rsid w:val="008A5D1A"/>
  </w:style>
  <w:style w:type="paragraph" w:customStyle="1" w:styleId="Heading110">
    <w:name w:val="Heading #11"/>
    <w:basedOn w:val="Normal"/>
    <w:rsid w:val="008A5D1A"/>
    <w:pPr>
      <w:shd w:val="clear" w:color="auto" w:fill="FFFFFF"/>
      <w:autoSpaceDE/>
      <w:autoSpaceDN/>
      <w:spacing w:line="317" w:lineRule="exact"/>
      <w:outlineLvl w:val="0"/>
    </w:pPr>
    <w:rPr>
      <w:rFonts w:eastAsiaTheme="minorHAnsi" w:cstheme="minorBidi"/>
      <w:b/>
      <w:bCs/>
      <w:kern w:val="2"/>
      <w:sz w:val="26"/>
      <w:shd w:val="clear" w:color="auto" w:fill="FFFFFF"/>
      <w:lang w:val="en-US"/>
      <w14:ligatures w14:val="standardContextual"/>
    </w:rPr>
  </w:style>
  <w:style w:type="character" w:customStyle="1" w:styleId="Headerorfooter">
    <w:name w:val="Header or footer_"/>
    <w:link w:val="Headerorfooter1"/>
    <w:locked/>
    <w:rsid w:val="008A5D1A"/>
    <w:rPr>
      <w:shd w:val="clear" w:color="auto" w:fill="FFFFFF"/>
    </w:rPr>
  </w:style>
  <w:style w:type="paragraph" w:customStyle="1" w:styleId="Headerorfooter1">
    <w:name w:val="Header or footer1"/>
    <w:basedOn w:val="Normal"/>
    <w:link w:val="Headerorfooter"/>
    <w:rsid w:val="008A5D1A"/>
    <w:pPr>
      <w:shd w:val="clear" w:color="auto" w:fill="FFFFFF"/>
      <w:autoSpaceDE/>
      <w:autoSpaceDN/>
      <w:spacing w:line="240" w:lineRule="atLeast"/>
    </w:pPr>
    <w:rPr>
      <w:rFonts w:asciiTheme="minorHAnsi" w:eastAsiaTheme="minorHAnsi" w:hAnsiTheme="minorHAnsi" w:cstheme="minorBidi"/>
      <w:shd w:val="clear" w:color="auto" w:fill="FFFFFF"/>
      <w:lang w:val="en-US"/>
    </w:rPr>
  </w:style>
  <w:style w:type="character" w:customStyle="1" w:styleId="Headerorfooter0">
    <w:name w:val="Header or footer"/>
    <w:rsid w:val="008A5D1A"/>
    <w:rPr>
      <w:noProof/>
      <w:shd w:val="clear" w:color="auto" w:fill="FFFFFF"/>
    </w:rPr>
  </w:style>
  <w:style w:type="character" w:customStyle="1" w:styleId="Tablecaption">
    <w:name w:val="Table caption_"/>
    <w:link w:val="Tablecaption1"/>
    <w:locked/>
    <w:rsid w:val="008A5D1A"/>
    <w:rPr>
      <w:shd w:val="clear" w:color="auto" w:fill="FFFFFF"/>
    </w:rPr>
  </w:style>
  <w:style w:type="paragraph" w:customStyle="1" w:styleId="Tablecaption1">
    <w:name w:val="Table caption1"/>
    <w:basedOn w:val="Normal"/>
    <w:link w:val="Tablecaption"/>
    <w:rsid w:val="008A5D1A"/>
    <w:pPr>
      <w:shd w:val="clear" w:color="auto" w:fill="FFFFFF"/>
      <w:autoSpaceDE/>
      <w:autoSpaceDN/>
      <w:spacing w:line="341" w:lineRule="exact"/>
      <w:jc w:val="both"/>
    </w:pPr>
    <w:rPr>
      <w:rFonts w:asciiTheme="minorHAnsi" w:eastAsiaTheme="minorHAnsi" w:hAnsiTheme="minorHAnsi" w:cstheme="minorBidi"/>
      <w:shd w:val="clear" w:color="auto" w:fill="FFFFFF"/>
      <w:lang w:val="en-US"/>
    </w:rPr>
  </w:style>
  <w:style w:type="character" w:customStyle="1" w:styleId="Tablecaption0">
    <w:name w:val="Table caption"/>
    <w:rsid w:val="008A5D1A"/>
    <w:rPr>
      <w:noProof/>
      <w:shd w:val="clear" w:color="auto" w:fill="FFFFFF"/>
    </w:rPr>
  </w:style>
  <w:style w:type="character" w:customStyle="1" w:styleId="Tablecaption2">
    <w:name w:val="Table caption (2)_"/>
    <w:link w:val="Tablecaption21"/>
    <w:locked/>
    <w:rsid w:val="008A5D1A"/>
    <w:rPr>
      <w:rFonts w:ascii="Microsoft Sans Serif" w:hAnsi="Microsoft Sans Serif"/>
      <w:noProof/>
      <w:shd w:val="clear" w:color="auto" w:fill="FFFFFF"/>
    </w:rPr>
  </w:style>
  <w:style w:type="paragraph" w:customStyle="1" w:styleId="Tablecaption21">
    <w:name w:val="Table caption (2)1"/>
    <w:basedOn w:val="Normal"/>
    <w:link w:val="Tablecaption2"/>
    <w:rsid w:val="008A5D1A"/>
    <w:pPr>
      <w:shd w:val="clear" w:color="auto" w:fill="FFFFFF"/>
      <w:autoSpaceDE/>
      <w:autoSpaceDN/>
      <w:spacing w:line="240" w:lineRule="atLeast"/>
      <w:jc w:val="both"/>
    </w:pPr>
    <w:rPr>
      <w:rFonts w:ascii="Microsoft Sans Serif" w:eastAsiaTheme="minorHAnsi" w:hAnsi="Microsoft Sans Serif" w:cstheme="minorBidi"/>
      <w:noProof/>
      <w:shd w:val="clear" w:color="auto" w:fill="FFFFFF"/>
      <w:lang w:val="en-US"/>
    </w:rPr>
  </w:style>
  <w:style w:type="character" w:customStyle="1" w:styleId="Tablecaption20">
    <w:name w:val="Table caption (2)"/>
    <w:rsid w:val="008A5D1A"/>
    <w:rPr>
      <w:rFonts w:ascii="Microsoft Sans Serif" w:hAnsi="Microsoft Sans Serif" w:cs="Microsoft Sans Serif"/>
      <w:noProof/>
      <w:u w:val="single"/>
      <w:shd w:val="clear" w:color="auto" w:fill="FFFFFF"/>
    </w:rPr>
  </w:style>
  <w:style w:type="character" w:customStyle="1" w:styleId="Tablecaption2Italic">
    <w:name w:val="Table caption (2) + Italic"/>
    <w:rsid w:val="008A5D1A"/>
    <w:rPr>
      <w:rFonts w:ascii="Microsoft Sans Serif" w:hAnsi="Microsoft Sans Serif" w:cs="Microsoft Sans Serif"/>
      <w:i/>
      <w:iCs/>
      <w:noProof/>
      <w:shd w:val="clear" w:color="auto" w:fill="FFFFFF"/>
    </w:rPr>
  </w:style>
  <w:style w:type="paragraph" w:customStyle="1" w:styleId="Tablecaption31">
    <w:name w:val="Table caption (3)1"/>
    <w:basedOn w:val="Normal"/>
    <w:rsid w:val="008A5D1A"/>
    <w:pPr>
      <w:shd w:val="clear" w:color="auto" w:fill="FFFFFF"/>
      <w:autoSpaceDE/>
      <w:autoSpaceDN/>
      <w:spacing w:line="240" w:lineRule="atLeast"/>
    </w:pPr>
    <w:rPr>
      <w:rFonts w:eastAsiaTheme="minorHAnsi" w:cstheme="minorBidi"/>
      <w:b/>
      <w:bCs/>
      <w:kern w:val="2"/>
      <w:sz w:val="26"/>
      <w:shd w:val="clear" w:color="auto" w:fill="FFFFFF"/>
      <w:lang w:val="en-US"/>
      <w14:ligatures w14:val="standardContextual"/>
    </w:rPr>
  </w:style>
  <w:style w:type="character" w:customStyle="1" w:styleId="Tablecaption4">
    <w:name w:val="Table caption (4)_"/>
    <w:link w:val="Tablecaption40"/>
    <w:locked/>
    <w:rsid w:val="008A5D1A"/>
    <w:rPr>
      <w:i/>
      <w:iCs/>
      <w:noProof/>
      <w:sz w:val="10"/>
      <w:szCs w:val="10"/>
      <w:shd w:val="clear" w:color="auto" w:fill="FFFFFF"/>
    </w:rPr>
  </w:style>
  <w:style w:type="paragraph" w:customStyle="1" w:styleId="Tablecaption40">
    <w:name w:val="Table caption (4)"/>
    <w:basedOn w:val="Normal"/>
    <w:link w:val="Tablecaption4"/>
    <w:rsid w:val="008A5D1A"/>
    <w:pPr>
      <w:shd w:val="clear" w:color="auto" w:fill="FFFFFF"/>
      <w:autoSpaceDE/>
      <w:autoSpaceDN/>
      <w:spacing w:line="240" w:lineRule="atLeast"/>
      <w:jc w:val="right"/>
    </w:pPr>
    <w:rPr>
      <w:rFonts w:asciiTheme="minorHAnsi" w:eastAsiaTheme="minorHAnsi" w:hAnsiTheme="minorHAnsi" w:cstheme="minorBidi"/>
      <w:i/>
      <w:iCs/>
      <w:noProof/>
      <w:sz w:val="10"/>
      <w:szCs w:val="10"/>
      <w:shd w:val="clear" w:color="auto" w:fill="FFFFFF"/>
      <w:lang w:val="en-US"/>
    </w:rPr>
  </w:style>
  <w:style w:type="character" w:customStyle="1" w:styleId="Headerorfooter3">
    <w:name w:val="Header or footer3"/>
    <w:rsid w:val="008A5D1A"/>
  </w:style>
  <w:style w:type="character" w:customStyle="1" w:styleId="Headerorfooter115pt">
    <w:name w:val="Header or footer + 11.5 pt"/>
    <w:aliases w:val="Spacing 1 pt5"/>
    <w:rsid w:val="008A5D1A"/>
    <w:rPr>
      <w:spacing w:val="30"/>
      <w:sz w:val="23"/>
      <w:szCs w:val="23"/>
      <w:shd w:val="clear" w:color="auto" w:fill="FFFFFF"/>
      <w:lang w:val="en-US" w:eastAsia="en-US"/>
    </w:rPr>
  </w:style>
  <w:style w:type="character" w:customStyle="1" w:styleId="Headerorfooter2">
    <w:name w:val="Header or footer2"/>
    <w:rsid w:val="008A5D1A"/>
  </w:style>
  <w:style w:type="character" w:customStyle="1" w:styleId="Heading120">
    <w:name w:val="Heading #1 (2)_"/>
    <w:link w:val="Heading121"/>
    <w:locked/>
    <w:rsid w:val="008A5D1A"/>
    <w:rPr>
      <w:shd w:val="clear" w:color="auto" w:fill="FFFFFF"/>
    </w:rPr>
  </w:style>
  <w:style w:type="paragraph" w:customStyle="1" w:styleId="Heading121">
    <w:name w:val="Heading #1 (2)"/>
    <w:basedOn w:val="Normal"/>
    <w:link w:val="Heading120"/>
    <w:rsid w:val="008A5D1A"/>
    <w:pPr>
      <w:shd w:val="clear" w:color="auto" w:fill="FFFFFF"/>
      <w:autoSpaceDE/>
      <w:autoSpaceDN/>
      <w:spacing w:line="240" w:lineRule="atLeast"/>
      <w:jc w:val="both"/>
      <w:outlineLvl w:val="0"/>
    </w:pPr>
    <w:rPr>
      <w:rFonts w:asciiTheme="minorHAnsi" w:eastAsiaTheme="minorHAnsi" w:hAnsiTheme="minorHAnsi" w:cstheme="minorBidi"/>
      <w:shd w:val="clear" w:color="auto" w:fill="FFFFFF"/>
      <w:lang w:val="en-US"/>
    </w:rPr>
  </w:style>
  <w:style w:type="paragraph" w:customStyle="1" w:styleId="Heading211">
    <w:name w:val="Heading #21"/>
    <w:basedOn w:val="Normal"/>
    <w:rsid w:val="008A5D1A"/>
    <w:pPr>
      <w:shd w:val="clear" w:color="auto" w:fill="FFFFFF"/>
      <w:autoSpaceDE/>
      <w:autoSpaceDN/>
      <w:spacing w:line="379" w:lineRule="exact"/>
      <w:jc w:val="both"/>
      <w:outlineLvl w:val="1"/>
    </w:pPr>
    <w:rPr>
      <w:rFonts w:eastAsiaTheme="minorHAnsi" w:cstheme="minorBidi"/>
      <w:b/>
      <w:bCs/>
      <w:kern w:val="2"/>
      <w:sz w:val="26"/>
      <w:shd w:val="clear" w:color="auto" w:fill="FFFFFF"/>
      <w:lang w:val="en-US"/>
      <w14:ligatures w14:val="standardContextual"/>
    </w:rPr>
  </w:style>
  <w:style w:type="character" w:customStyle="1" w:styleId="Tablecaption5">
    <w:name w:val="Table caption (5)_"/>
    <w:link w:val="Tablecaption50"/>
    <w:locked/>
    <w:rsid w:val="008A5D1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8A5D1A"/>
    <w:pPr>
      <w:shd w:val="clear" w:color="auto" w:fill="FFFFFF"/>
      <w:autoSpaceDE/>
      <w:autoSpaceDN/>
      <w:spacing w:line="240" w:lineRule="atLeast"/>
      <w:jc w:val="right"/>
    </w:pPr>
    <w:rPr>
      <w:rFonts w:ascii="Courier New" w:eastAsiaTheme="minorHAnsi" w:hAnsi="Courier New" w:cstheme="minorBidi"/>
      <w:i/>
      <w:iCs/>
      <w:noProof/>
      <w:sz w:val="8"/>
      <w:szCs w:val="8"/>
      <w:shd w:val="clear" w:color="auto" w:fill="FFFFFF"/>
      <w:lang w:val="en-US"/>
    </w:rPr>
  </w:style>
  <w:style w:type="character" w:customStyle="1" w:styleId="Tablecaption33">
    <w:name w:val="Table caption (3)3"/>
    <w:rsid w:val="008A5D1A"/>
  </w:style>
  <w:style w:type="character" w:customStyle="1" w:styleId="Tablecaption6">
    <w:name w:val="Table caption (6)_"/>
    <w:link w:val="Tablecaption60"/>
    <w:locked/>
    <w:rsid w:val="008A5D1A"/>
    <w:rPr>
      <w:noProof/>
      <w:shd w:val="clear" w:color="auto" w:fill="FFFFFF"/>
    </w:rPr>
  </w:style>
  <w:style w:type="paragraph" w:customStyle="1" w:styleId="Tablecaption60">
    <w:name w:val="Table caption (6)"/>
    <w:basedOn w:val="Normal"/>
    <w:link w:val="Tablecaption6"/>
    <w:rsid w:val="008A5D1A"/>
    <w:pPr>
      <w:shd w:val="clear" w:color="auto" w:fill="FFFFFF"/>
      <w:autoSpaceDE/>
      <w:autoSpaceDN/>
      <w:spacing w:line="240" w:lineRule="atLeast"/>
      <w:jc w:val="both"/>
    </w:pPr>
    <w:rPr>
      <w:rFonts w:asciiTheme="minorHAnsi" w:eastAsiaTheme="minorHAnsi" w:hAnsiTheme="minorHAnsi" w:cstheme="minorBidi"/>
      <w:noProof/>
      <w:shd w:val="clear" w:color="auto" w:fill="FFFFFF"/>
      <w:lang w:val="en-US"/>
    </w:rPr>
  </w:style>
  <w:style w:type="character" w:customStyle="1" w:styleId="Tablecaption65pt">
    <w:name w:val="Table caption (6) + 5 pt"/>
    <w:aliases w:val="Italic5"/>
    <w:rsid w:val="008A5D1A"/>
    <w:rPr>
      <w:i/>
      <w:iCs/>
      <w:noProof/>
      <w:sz w:val="10"/>
      <w:szCs w:val="10"/>
      <w:shd w:val="clear" w:color="auto" w:fill="FFFFFF"/>
    </w:rPr>
  </w:style>
  <w:style w:type="character" w:customStyle="1" w:styleId="TablecaptionItalic">
    <w:name w:val="Table caption + Italic"/>
    <w:rsid w:val="008A5D1A"/>
    <w:rPr>
      <w:i/>
      <w:iCs/>
      <w:shd w:val="clear" w:color="auto" w:fill="FFFFFF"/>
      <w:lang w:val="en-US" w:eastAsia="en-US"/>
    </w:rPr>
  </w:style>
  <w:style w:type="character" w:customStyle="1" w:styleId="Tablecaption22">
    <w:name w:val="Table caption2"/>
    <w:rsid w:val="008A5D1A"/>
  </w:style>
  <w:style w:type="character" w:customStyle="1" w:styleId="Heading122">
    <w:name w:val="Heading #12"/>
    <w:rsid w:val="008A5D1A"/>
  </w:style>
  <w:style w:type="character" w:customStyle="1" w:styleId="Headerorfooter115pt1">
    <w:name w:val="Header or footer + 11.5 pt1"/>
    <w:rsid w:val="008A5D1A"/>
    <w:rPr>
      <w:sz w:val="23"/>
      <w:szCs w:val="23"/>
      <w:shd w:val="clear" w:color="auto" w:fill="FFFFFF"/>
    </w:rPr>
  </w:style>
  <w:style w:type="character" w:customStyle="1" w:styleId="Tablecaption7">
    <w:name w:val="Table caption (7)_"/>
    <w:link w:val="Tablecaption70"/>
    <w:locked/>
    <w:rsid w:val="008A5D1A"/>
    <w:rPr>
      <w:noProof/>
      <w:shd w:val="clear" w:color="auto" w:fill="FFFFFF"/>
    </w:rPr>
  </w:style>
  <w:style w:type="paragraph" w:customStyle="1" w:styleId="Tablecaption70">
    <w:name w:val="Table caption (7)"/>
    <w:basedOn w:val="Normal"/>
    <w:link w:val="Tablecaption7"/>
    <w:rsid w:val="008A5D1A"/>
    <w:pPr>
      <w:shd w:val="clear" w:color="auto" w:fill="FFFFFF"/>
      <w:autoSpaceDE/>
      <w:autoSpaceDN/>
      <w:spacing w:line="240" w:lineRule="atLeast"/>
      <w:jc w:val="both"/>
    </w:pPr>
    <w:rPr>
      <w:rFonts w:asciiTheme="minorHAnsi" w:eastAsiaTheme="minorHAnsi" w:hAnsiTheme="minorHAnsi" w:cstheme="minorBidi"/>
      <w:noProof/>
      <w:shd w:val="clear" w:color="auto" w:fill="FFFFFF"/>
      <w:lang w:val="en-US"/>
    </w:rPr>
  </w:style>
  <w:style w:type="character" w:customStyle="1" w:styleId="Tablecaption7Italic">
    <w:name w:val="Table caption (7) + Italic"/>
    <w:rsid w:val="008A5D1A"/>
    <w:rPr>
      <w:i/>
      <w:iCs/>
      <w:noProof/>
      <w:shd w:val="clear" w:color="auto" w:fill="FFFFFF"/>
    </w:rPr>
  </w:style>
  <w:style w:type="character" w:customStyle="1" w:styleId="Tablecaption32">
    <w:name w:val="Table caption (3)2"/>
    <w:rsid w:val="008A5D1A"/>
  </w:style>
  <w:style w:type="character" w:customStyle="1" w:styleId="HeadingCharChar">
    <w:name w:val="Heading Char Char"/>
    <w:rsid w:val="008A5D1A"/>
    <w:rPr>
      <w:rFonts w:ascii="Times New Roman" w:eastAsia="Times New Roman" w:hAnsi="Times New Roman" w:cs="Times New Roman"/>
      <w:b/>
      <w:bCs/>
      <w:color w:val="000000"/>
      <w:sz w:val="30"/>
      <w:szCs w:val="24"/>
    </w:rPr>
  </w:style>
  <w:style w:type="paragraph" w:customStyle="1" w:styleId="muc2so">
    <w:name w:val="muc 2 so"/>
    <w:basedOn w:val="Heading2"/>
    <w:rsid w:val="008A5D1A"/>
    <w:pPr>
      <w:keepNext/>
      <w:widowControl/>
      <w:autoSpaceDE/>
      <w:autoSpaceDN/>
      <w:spacing w:before="60" w:after="60" w:line="312" w:lineRule="auto"/>
      <w:ind w:left="0"/>
      <w:jc w:val="left"/>
    </w:pPr>
    <w:rPr>
      <w:rFonts w:cs="Arial"/>
      <w:b w:val="0"/>
      <w:bCs w:val="0"/>
      <w:iCs w:val="0"/>
      <w:sz w:val="30"/>
      <w:szCs w:val="28"/>
      <w:lang w:val="en-US"/>
    </w:rPr>
  </w:style>
  <w:style w:type="character" w:customStyle="1" w:styleId="m2Char">
    <w:name w:val="m2 Char"/>
    <w:link w:val="m2"/>
    <w:locked/>
    <w:rsid w:val="008A5D1A"/>
    <w:rPr>
      <w:rFonts w:ascii=".VnTime" w:eastAsia="Times New Roman" w:hAnsi=".VnTime" w:cs="Times New Roman"/>
      <w:b/>
      <w:i/>
      <w:snapToGrid w:val="0"/>
      <w:sz w:val="28"/>
    </w:rPr>
  </w:style>
  <w:style w:type="paragraph" w:customStyle="1" w:styleId="LightList-Accent31">
    <w:name w:val="Light List - Accent 31"/>
    <w:hidden/>
    <w:rsid w:val="008A5D1A"/>
    <w:pPr>
      <w:widowControl/>
      <w:autoSpaceDE/>
      <w:autoSpaceDN/>
    </w:pPr>
    <w:rPr>
      <w:rFonts w:ascii="Times New Roman" w:eastAsia="Times New Roman" w:hAnsi="Times New Roman" w:cs="Times New Roman"/>
      <w:sz w:val="24"/>
      <w:szCs w:val="24"/>
      <w:lang w:val="vi-VN"/>
    </w:rPr>
  </w:style>
  <w:style w:type="paragraph" w:customStyle="1" w:styleId="t01">
    <w:name w:val="t01"/>
    <w:basedOn w:val="Heading2"/>
    <w:rsid w:val="008A5D1A"/>
    <w:pPr>
      <w:keepNext/>
      <w:widowControl/>
      <w:tabs>
        <w:tab w:val="left" w:pos="540"/>
      </w:tabs>
      <w:autoSpaceDE/>
      <w:autoSpaceDN/>
      <w:spacing w:before="300" w:line="300" w:lineRule="exact"/>
      <w:ind w:left="0" w:firstLine="454"/>
    </w:pPr>
    <w:rPr>
      <w:b w:val="0"/>
      <w:i w:val="0"/>
      <w:iCs w:val="0"/>
      <w:szCs w:val="28"/>
      <w:lang w:val="en-US"/>
    </w:rPr>
  </w:style>
  <w:style w:type="character" w:customStyle="1" w:styleId="hCharChar">
    <w:name w:val="h Char Char"/>
    <w:rsid w:val="008A5D1A"/>
    <w:rPr>
      <w:sz w:val="22"/>
      <w:szCs w:val="22"/>
    </w:rPr>
  </w:style>
  <w:style w:type="paragraph" w:customStyle="1" w:styleId="Refer">
    <w:name w:val="Refer"/>
    <w:basedOn w:val="Normal"/>
    <w:rsid w:val="008A5D1A"/>
    <w:pPr>
      <w:widowControl/>
      <w:autoSpaceDE/>
      <w:autoSpaceDN/>
      <w:spacing w:after="120"/>
      <w:ind w:firstLine="720"/>
      <w:jc w:val="both"/>
    </w:pPr>
    <w:rPr>
      <w:rFonts w:ascii=".VnTime" w:hAnsi=".VnTime"/>
      <w:sz w:val="24"/>
      <w:szCs w:val="20"/>
      <w:lang w:val="en-US"/>
    </w:rPr>
  </w:style>
  <w:style w:type="paragraph" w:customStyle="1" w:styleId="Point">
    <w:name w:val="Point"/>
    <w:basedOn w:val="Header"/>
    <w:rsid w:val="008A5D1A"/>
    <w:pPr>
      <w:numPr>
        <w:numId w:val="88"/>
      </w:numPr>
      <w:tabs>
        <w:tab w:val="clear" w:pos="4320"/>
        <w:tab w:val="clear" w:pos="8640"/>
        <w:tab w:val="num" w:pos="360"/>
      </w:tabs>
      <w:ind w:left="360"/>
      <w:jc w:val="both"/>
    </w:pPr>
    <w:rPr>
      <w:rFonts w:ascii=".VnTime" w:hAnsi=".VnTime"/>
      <w:sz w:val="24"/>
      <w:szCs w:val="20"/>
    </w:rPr>
  </w:style>
  <w:style w:type="paragraph" w:customStyle="1" w:styleId="heading50">
    <w:name w:val="heading5"/>
    <w:basedOn w:val="Normal"/>
    <w:rsid w:val="008A5D1A"/>
    <w:pPr>
      <w:widowControl/>
      <w:numPr>
        <w:numId w:val="89"/>
      </w:numPr>
      <w:autoSpaceDE/>
      <w:autoSpaceDN/>
      <w:spacing w:before="60" w:after="120" w:line="360" w:lineRule="exact"/>
      <w:jc w:val="both"/>
    </w:pPr>
    <w:rPr>
      <w:rFonts w:ascii=".VnTime" w:hAnsi=".VnTime"/>
      <w:sz w:val="26"/>
      <w:szCs w:val="20"/>
      <w:lang w:val="en-US"/>
    </w:rPr>
  </w:style>
  <w:style w:type="paragraph" w:customStyle="1" w:styleId="Heading33">
    <w:name w:val="Heading3"/>
    <w:basedOn w:val="Heading3"/>
    <w:next w:val="Heading3"/>
    <w:autoRedefine/>
    <w:rsid w:val="008A5D1A"/>
    <w:pPr>
      <w:keepLines w:val="0"/>
      <w:numPr>
        <w:ilvl w:val="0"/>
        <w:numId w:val="0"/>
      </w:numPr>
      <w:spacing w:before="120" w:after="120" w:line="340" w:lineRule="exact"/>
      <w:jc w:val="both"/>
    </w:pPr>
    <w:rPr>
      <w:rFonts w:ascii="Times New Roman" w:eastAsia="Times New Roman" w:hAnsi="Times New Roman" w:cs="Times New Roman"/>
      <w:b/>
      <w:bCs/>
      <w:color w:val="auto"/>
      <w:kern w:val="0"/>
      <w:szCs w:val="26"/>
      <w14:ligatures w14:val="none"/>
    </w:rPr>
  </w:style>
  <w:style w:type="paragraph" w:customStyle="1" w:styleId="trongdo">
    <w:name w:val="trong do"/>
    <w:basedOn w:val="Normal"/>
    <w:rsid w:val="008A5D1A"/>
    <w:pPr>
      <w:tabs>
        <w:tab w:val="left" w:pos="1736"/>
      </w:tabs>
      <w:autoSpaceDE/>
      <w:autoSpaceDN/>
      <w:spacing w:before="60" w:after="120" w:line="252" w:lineRule="auto"/>
      <w:ind w:left="1984" w:hanging="680"/>
      <w:jc w:val="both"/>
    </w:pPr>
    <w:rPr>
      <w:rFonts w:ascii="Arial" w:hAnsi="Arial"/>
      <w:sz w:val="24"/>
      <w:szCs w:val="24"/>
      <w:lang w:val="en-US"/>
    </w:rPr>
  </w:style>
  <w:style w:type="paragraph" w:customStyle="1" w:styleId="duoi1ngoac">
    <w:name w:val="duoi 1 ngoac"/>
    <w:basedOn w:val="Normal"/>
    <w:rsid w:val="008A5D1A"/>
    <w:pPr>
      <w:tabs>
        <w:tab w:val="left" w:pos="1361"/>
      </w:tabs>
      <w:autoSpaceDE/>
      <w:autoSpaceDN/>
      <w:spacing w:before="60" w:after="120"/>
      <w:ind w:left="1361" w:hanging="454"/>
      <w:jc w:val="both"/>
    </w:pPr>
    <w:rPr>
      <w:rFonts w:ascii="Arial" w:hAnsi="Arial"/>
      <w:sz w:val="24"/>
      <w:szCs w:val="24"/>
      <w:lang w:val="en-US"/>
    </w:rPr>
  </w:style>
  <w:style w:type="paragraph" w:customStyle="1" w:styleId="Long1">
    <w:name w:val="Long1"/>
    <w:basedOn w:val="Normal"/>
    <w:rsid w:val="008A5D1A"/>
    <w:pPr>
      <w:widowControl/>
      <w:autoSpaceDE/>
      <w:autoSpaceDN/>
    </w:pPr>
    <w:rPr>
      <w:rFonts w:ascii="VNTime" w:hAnsi="VNTime"/>
      <w:sz w:val="24"/>
      <w:szCs w:val="20"/>
      <w:lang w:val="en-US"/>
    </w:rPr>
  </w:style>
  <w:style w:type="paragraph" w:customStyle="1" w:styleId="long10">
    <w:name w:val="long1"/>
    <w:basedOn w:val="Long1"/>
    <w:autoRedefine/>
    <w:rsid w:val="008A5D1A"/>
    <w:pPr>
      <w:widowControl w:val="0"/>
      <w:spacing w:before="40" w:after="20"/>
      <w:jc w:val="center"/>
    </w:pPr>
    <w:rPr>
      <w:rFonts w:ascii="Times New Roman" w:hAnsi="Times New Roman"/>
      <w:sz w:val="18"/>
      <w:szCs w:val="18"/>
    </w:rPr>
  </w:style>
  <w:style w:type="paragraph" w:customStyle="1" w:styleId="Long2">
    <w:name w:val="Long2"/>
    <w:basedOn w:val="long10"/>
    <w:rsid w:val="008A5D1A"/>
    <w:pPr>
      <w:ind w:left="340" w:hanging="340"/>
      <w:jc w:val="both"/>
    </w:pPr>
  </w:style>
  <w:style w:type="paragraph" w:customStyle="1" w:styleId="gchu">
    <w:name w:val="gchu"/>
    <w:basedOn w:val="tho"/>
    <w:rsid w:val="008A5D1A"/>
    <w:pPr>
      <w:ind w:left="1361"/>
    </w:pPr>
    <w:rPr>
      <w:i/>
    </w:rPr>
  </w:style>
  <w:style w:type="paragraph" w:customStyle="1" w:styleId="tho">
    <w:name w:val="tho"/>
    <w:basedOn w:val="Normal"/>
    <w:rsid w:val="008A5D1A"/>
    <w:pPr>
      <w:widowControl/>
      <w:autoSpaceDE/>
      <w:autoSpaceDN/>
      <w:spacing w:after="120"/>
      <w:ind w:left="340" w:hanging="340"/>
      <w:jc w:val="both"/>
    </w:pPr>
    <w:rPr>
      <w:rFonts w:ascii="VNTime" w:hAnsi="VNTime"/>
      <w:szCs w:val="20"/>
      <w:lang w:val="en-US"/>
    </w:rPr>
  </w:style>
  <w:style w:type="paragraph" w:customStyle="1" w:styleId="preamble">
    <w:name w:val="preamble"/>
    <w:basedOn w:val="Normal"/>
    <w:rsid w:val="008A5D1A"/>
    <w:pPr>
      <w:widowControl/>
      <w:autoSpaceDE/>
      <w:autoSpaceDN/>
      <w:spacing w:before="100" w:beforeAutospacing="1" w:after="100" w:afterAutospacing="1" w:line="288" w:lineRule="auto"/>
    </w:pPr>
    <w:rPr>
      <w:sz w:val="24"/>
      <w:szCs w:val="24"/>
      <w:lang w:val="en-US"/>
    </w:rPr>
  </w:style>
  <w:style w:type="paragraph" w:customStyle="1" w:styleId="TENPHANV">
    <w:name w:val="TEN PHAN_V"/>
    <w:rsid w:val="008A5D1A"/>
    <w:pPr>
      <w:widowControl/>
      <w:autoSpaceDE/>
      <w:autoSpaceDN/>
      <w:spacing w:before="120" w:line="288" w:lineRule="auto"/>
      <w:jc w:val="center"/>
    </w:pPr>
    <w:rPr>
      <w:rFonts w:ascii="Arial" w:eastAsia="Times New Roman" w:hAnsi="Arial" w:cs="Arial"/>
      <w:b/>
      <w:bCs/>
      <w:sz w:val="24"/>
      <w:szCs w:val="24"/>
    </w:rPr>
  </w:style>
  <w:style w:type="paragraph" w:customStyle="1" w:styleId="tableindent">
    <w:name w:val="table indent"/>
    <w:basedOn w:val="Normal"/>
    <w:autoRedefine/>
    <w:rsid w:val="008A5D1A"/>
    <w:pPr>
      <w:widowControl/>
      <w:autoSpaceDE/>
      <w:autoSpaceDN/>
      <w:ind w:left="454"/>
      <w:jc w:val="both"/>
    </w:pPr>
    <w:rPr>
      <w:rFonts w:ascii="Arial" w:hAnsi="Arial" w:cs="Arial"/>
      <w:lang w:val="en-US"/>
    </w:rPr>
  </w:style>
  <w:style w:type="paragraph" w:customStyle="1" w:styleId="h1">
    <w:name w:val="h1"/>
    <w:basedOn w:val="Normal"/>
    <w:rsid w:val="008A5D1A"/>
    <w:pPr>
      <w:widowControl/>
      <w:ind w:left="567" w:hanging="567"/>
      <w:jc w:val="both"/>
    </w:pPr>
    <w:rPr>
      <w:rFonts w:ascii=".VnArial" w:hAnsi=".VnArial"/>
      <w:b/>
      <w:sz w:val="24"/>
      <w:szCs w:val="20"/>
      <w:lang w:val="en-US"/>
    </w:rPr>
  </w:style>
  <w:style w:type="paragraph" w:customStyle="1" w:styleId="k1">
    <w:name w:val="k1"/>
    <w:basedOn w:val="Normal"/>
    <w:rsid w:val="008A5D1A"/>
    <w:pPr>
      <w:widowControl/>
      <w:ind w:left="340" w:hanging="340"/>
      <w:jc w:val="both"/>
    </w:pPr>
    <w:rPr>
      <w:rFonts w:ascii=".VnArial" w:hAnsi=".VnArial"/>
      <w:sz w:val="24"/>
      <w:szCs w:val="20"/>
      <w:lang w:val="en-US"/>
    </w:rPr>
  </w:style>
  <w:style w:type="paragraph" w:customStyle="1" w:styleId="k2">
    <w:name w:val="k2"/>
    <w:basedOn w:val="k1"/>
    <w:next w:val="k1"/>
    <w:rsid w:val="008A5D1A"/>
    <w:pPr>
      <w:spacing w:before="120"/>
      <w:ind w:left="680"/>
    </w:pPr>
  </w:style>
  <w:style w:type="paragraph" w:customStyle="1" w:styleId="k1m">
    <w:name w:val="k1m"/>
    <w:basedOn w:val="k1"/>
    <w:rsid w:val="008A5D1A"/>
    <w:rPr>
      <w:color w:val="0000FF"/>
    </w:rPr>
  </w:style>
  <w:style w:type="paragraph" w:customStyle="1" w:styleId="k2m">
    <w:name w:val="k2m"/>
    <w:basedOn w:val="k2"/>
    <w:rsid w:val="008A5D1A"/>
    <w:rPr>
      <w:color w:val="0000FF"/>
    </w:rPr>
  </w:style>
  <w:style w:type="paragraph" w:customStyle="1" w:styleId="TENQUYPHAMV">
    <w:name w:val="TEN QUY PHAM_V"/>
    <w:rsid w:val="008A5D1A"/>
    <w:pPr>
      <w:widowControl/>
      <w:autoSpaceDE/>
      <w:autoSpaceDN/>
      <w:jc w:val="center"/>
    </w:pPr>
    <w:rPr>
      <w:rFonts w:ascii="Arial" w:eastAsia="Times New Roman" w:hAnsi="Arial" w:cs="Arial"/>
      <w:b/>
      <w:bCs/>
      <w:sz w:val="32"/>
      <w:szCs w:val="32"/>
    </w:rPr>
  </w:style>
  <w:style w:type="paragraph" w:customStyle="1" w:styleId="gridtable">
    <w:name w:val="grid table"/>
    <w:basedOn w:val="Normal"/>
    <w:rsid w:val="008A5D1A"/>
    <w:pPr>
      <w:widowControl/>
      <w:autoSpaceDE/>
      <w:autoSpaceDN/>
      <w:spacing w:line="300" w:lineRule="exact"/>
      <w:ind w:left="709"/>
    </w:pPr>
    <w:rPr>
      <w:rFonts w:ascii="Arial" w:eastAsia="MS Mincho" w:hAnsi="Arial" w:cs="Arial"/>
      <w:sz w:val="20"/>
      <w:szCs w:val="20"/>
      <w:lang w:val="en-US"/>
    </w:rPr>
  </w:style>
  <w:style w:type="paragraph" w:customStyle="1" w:styleId="Header2">
    <w:name w:val="Header2"/>
    <w:rsid w:val="008A5D1A"/>
    <w:pPr>
      <w:widowControl/>
      <w:autoSpaceDE/>
      <w:autoSpaceDN/>
    </w:pPr>
    <w:rPr>
      <w:rFonts w:ascii="Arial" w:eastAsia="Times New Roman" w:hAnsi="Arial" w:cs="Arial"/>
      <w:b/>
      <w:bCs/>
      <w:sz w:val="24"/>
      <w:szCs w:val="24"/>
    </w:rPr>
  </w:style>
  <w:style w:type="paragraph" w:customStyle="1" w:styleId="table10">
    <w:name w:val="table(1)"/>
    <w:basedOn w:val="table"/>
    <w:autoRedefine/>
    <w:rsid w:val="008A5D1A"/>
    <w:pPr>
      <w:widowControl/>
      <w:ind w:left="454" w:hanging="454"/>
      <w:jc w:val="both"/>
    </w:pPr>
    <w:rPr>
      <w:rFonts w:ascii="Arial" w:hAnsi="Arial" w:cs="Arial"/>
      <w:b w:val="0"/>
      <w:kern w:val="0"/>
      <w:sz w:val="22"/>
      <w:szCs w:val="22"/>
      <w:lang w:val="en-US"/>
    </w:rPr>
  </w:style>
  <w:style w:type="paragraph" w:customStyle="1" w:styleId="tableleft">
    <w:name w:val="table left"/>
    <w:basedOn w:val="table"/>
    <w:autoRedefine/>
    <w:rsid w:val="008A5D1A"/>
    <w:pPr>
      <w:widowControl/>
      <w:spacing w:before="60"/>
      <w:jc w:val="right"/>
    </w:pPr>
    <w:rPr>
      <w:rFonts w:ascii="Arial" w:hAnsi="Arial" w:cs="Arial"/>
      <w:b w:val="0"/>
      <w:kern w:val="0"/>
      <w:sz w:val="22"/>
      <w:szCs w:val="22"/>
      <w:lang w:val="en-US"/>
    </w:rPr>
  </w:style>
  <w:style w:type="paragraph" w:customStyle="1" w:styleId="Tenphane">
    <w:name w:val="Ten phan_e"/>
    <w:rsid w:val="008A5D1A"/>
    <w:pPr>
      <w:widowControl/>
      <w:autoSpaceDE/>
      <w:autoSpaceDN/>
      <w:spacing w:before="120"/>
      <w:jc w:val="center"/>
    </w:pPr>
    <w:rPr>
      <w:rFonts w:ascii="Arial" w:eastAsia="Times New Roman" w:hAnsi="Arial" w:cs="Arial"/>
      <w:b/>
      <w:bCs/>
      <w:i/>
      <w:iCs/>
      <w:sz w:val="24"/>
      <w:szCs w:val="24"/>
    </w:rPr>
  </w:style>
  <w:style w:type="paragraph" w:customStyle="1" w:styleId="heading2-p">
    <w:name w:val="heading2-p"/>
    <w:basedOn w:val="Normal"/>
    <w:rsid w:val="008A5D1A"/>
    <w:pPr>
      <w:widowControl/>
      <w:autoSpaceDE/>
      <w:autoSpaceDN/>
      <w:jc w:val="center"/>
    </w:pPr>
    <w:rPr>
      <w:sz w:val="20"/>
      <w:szCs w:val="20"/>
      <w:lang w:val="en-US"/>
    </w:rPr>
  </w:style>
  <w:style w:type="paragraph" w:customStyle="1" w:styleId="QD2">
    <w:name w:val="QD2"/>
    <w:basedOn w:val="Normal"/>
    <w:rsid w:val="008A5D1A"/>
    <w:pPr>
      <w:widowControl/>
      <w:autoSpaceDE/>
      <w:autoSpaceDN/>
      <w:spacing w:before="240" w:after="120" w:line="300" w:lineRule="atLeast"/>
      <w:jc w:val="center"/>
    </w:pPr>
    <w:rPr>
      <w:rFonts w:ascii=".VnVogueH" w:hAnsi=".VnVogueH" w:cs="Angsana New"/>
      <w:sz w:val="26"/>
      <w:szCs w:val="20"/>
      <w:lang w:val="en-US"/>
    </w:rPr>
  </w:style>
  <w:style w:type="paragraph" w:customStyle="1" w:styleId="tr-bang">
    <w:name w:val="tr-bang"/>
    <w:basedOn w:val="Normal"/>
    <w:rsid w:val="008A5D1A"/>
    <w:pPr>
      <w:widowControl/>
      <w:autoSpaceDE/>
      <w:autoSpaceDN/>
      <w:spacing w:line="300" w:lineRule="atLeast"/>
      <w:jc w:val="center"/>
    </w:pPr>
    <w:rPr>
      <w:rFonts w:ascii=".VnArial" w:hAnsi=".VnArial" w:cs="Angsana New"/>
      <w:sz w:val="19"/>
      <w:szCs w:val="20"/>
      <w:lang w:val="en-US"/>
    </w:rPr>
  </w:style>
  <w:style w:type="paragraph" w:customStyle="1" w:styleId="f">
    <w:name w:val="f"/>
    <w:basedOn w:val="Normal"/>
    <w:rsid w:val="008A5D1A"/>
    <w:pPr>
      <w:widowControl/>
      <w:autoSpaceDE/>
      <w:autoSpaceDN/>
      <w:spacing w:before="80" w:after="80" w:line="300" w:lineRule="exact"/>
      <w:ind w:left="360"/>
      <w:jc w:val="both"/>
    </w:pPr>
    <w:rPr>
      <w:spacing w:val="-4"/>
      <w:sz w:val="26"/>
      <w:szCs w:val="20"/>
      <w:lang w:val="en-US"/>
    </w:rPr>
  </w:style>
  <w:style w:type="character" w:customStyle="1" w:styleId="LeftHeaderCharChar1">
    <w:name w:val="Left Header Char Char1"/>
    <w:locked/>
    <w:rsid w:val="008A5D1A"/>
    <w:rPr>
      <w:rFonts w:ascii=".VnTime" w:hAnsi=".VnTime" w:cs=".VnTime"/>
      <w:sz w:val="28"/>
      <w:szCs w:val="28"/>
      <w:lang w:val="en-US" w:eastAsia="en-US" w:bidi="ar-SA"/>
    </w:rPr>
  </w:style>
  <w:style w:type="paragraph" w:customStyle="1" w:styleId="K10">
    <w:name w:val="K1"/>
    <w:basedOn w:val="Normal"/>
    <w:next w:val="Normal"/>
    <w:autoRedefine/>
    <w:rsid w:val="008A5D1A"/>
    <w:pPr>
      <w:autoSpaceDE/>
      <w:autoSpaceDN/>
      <w:spacing w:before="110"/>
      <w:ind w:left="720" w:firstLine="533"/>
      <w:jc w:val="both"/>
    </w:pPr>
    <w:rPr>
      <w:b/>
      <w:i/>
      <w:color w:val="FF0000"/>
      <w:sz w:val="26"/>
      <w:szCs w:val="26"/>
      <w:u w:val="single"/>
      <w:lang w:val="en-US"/>
    </w:rPr>
  </w:style>
  <w:style w:type="paragraph" w:customStyle="1" w:styleId="K20">
    <w:name w:val="K2"/>
    <w:basedOn w:val="Normal"/>
    <w:next w:val="Normal"/>
    <w:autoRedefine/>
    <w:rsid w:val="008A5D1A"/>
    <w:pPr>
      <w:autoSpaceDE/>
      <w:autoSpaceDN/>
      <w:spacing w:before="110"/>
      <w:ind w:left="720" w:firstLine="533"/>
      <w:jc w:val="both"/>
    </w:pPr>
    <w:rPr>
      <w:b/>
      <w:bCs/>
      <w:color w:val="000000"/>
      <w:sz w:val="26"/>
      <w:szCs w:val="26"/>
      <w:lang w:val="en-US"/>
    </w:rPr>
  </w:style>
  <w:style w:type="paragraph" w:customStyle="1" w:styleId="K3">
    <w:name w:val="K3"/>
    <w:basedOn w:val="Normal"/>
    <w:next w:val="Normal"/>
    <w:autoRedefine/>
    <w:rsid w:val="008A5D1A"/>
    <w:pPr>
      <w:autoSpaceDE/>
      <w:autoSpaceDN/>
      <w:spacing w:before="110"/>
      <w:ind w:left="720" w:firstLine="533"/>
      <w:jc w:val="both"/>
    </w:pPr>
    <w:rPr>
      <w:bCs/>
      <w:color w:val="0000FF"/>
      <w:sz w:val="26"/>
      <w:szCs w:val="26"/>
      <w:lang w:val="en-US"/>
    </w:rPr>
  </w:style>
  <w:style w:type="character" w:customStyle="1" w:styleId="VTChar">
    <w:name w:val="ĐVT Char"/>
    <w:link w:val="VT"/>
    <w:rsid w:val="008A5D1A"/>
    <w:rPr>
      <w:rFonts w:eastAsia="MS Mincho"/>
      <w:i/>
      <w:iCs/>
      <w:noProof/>
      <w:spacing w:val="-4"/>
      <w:sz w:val="24"/>
      <w:szCs w:val="24"/>
      <w:lang w:val="da-DK"/>
    </w:rPr>
  </w:style>
  <w:style w:type="paragraph" w:customStyle="1" w:styleId="dv">
    <w:name w:val="dv"/>
    <w:basedOn w:val="Normal"/>
    <w:semiHidden/>
    <w:rsid w:val="008A5D1A"/>
    <w:pPr>
      <w:widowControl/>
      <w:autoSpaceDE/>
      <w:autoSpaceDN/>
      <w:spacing w:after="120" w:line="420" w:lineRule="exact"/>
      <w:jc w:val="center"/>
    </w:pPr>
    <w:rPr>
      <w:rFonts w:eastAsia="MS Mincho"/>
      <w:i/>
      <w:sz w:val="28"/>
      <w:szCs w:val="28"/>
      <w:lang w:val="en-US" w:eastAsia="ja-JP"/>
    </w:rPr>
  </w:style>
  <w:style w:type="paragraph" w:customStyle="1" w:styleId="Mc1">
    <w:name w:val="Mục 1"/>
    <w:basedOn w:val="Heading2"/>
    <w:link w:val="Mc1Char"/>
    <w:rsid w:val="008A5D1A"/>
    <w:pPr>
      <w:widowControl/>
      <w:autoSpaceDE/>
      <w:autoSpaceDN/>
      <w:spacing w:before="120" w:after="120"/>
      <w:ind w:left="0" w:firstLine="720"/>
    </w:pPr>
    <w:rPr>
      <w:rFonts w:eastAsia="MS Mincho"/>
      <w:b w:val="0"/>
      <w:i w:val="0"/>
      <w:iCs w:val="0"/>
      <w:noProof/>
      <w:sz w:val="28"/>
      <w:szCs w:val="28"/>
      <w:lang w:val="da-DK" w:eastAsia="ja-JP"/>
    </w:rPr>
  </w:style>
  <w:style w:type="paragraph" w:customStyle="1" w:styleId="Mc11">
    <w:name w:val="Mục 1.1"/>
    <w:basedOn w:val="Heading3"/>
    <w:link w:val="Mc11Char"/>
    <w:autoRedefine/>
    <w:rsid w:val="008A5D1A"/>
    <w:pPr>
      <w:keepNext w:val="0"/>
      <w:keepLines w:val="0"/>
      <w:numPr>
        <w:ilvl w:val="0"/>
        <w:numId w:val="0"/>
      </w:numPr>
      <w:tabs>
        <w:tab w:val="left" w:pos="1320"/>
      </w:tabs>
      <w:spacing w:before="60" w:after="120" w:line="240" w:lineRule="auto"/>
      <w:ind w:firstLine="720"/>
      <w:jc w:val="both"/>
    </w:pPr>
    <w:rPr>
      <w:rFonts w:ascii="Calibri Light" w:eastAsia="MS Mincho" w:hAnsi="Calibri Light" w:cs="Calibri Light"/>
      <w:bCs/>
      <w:i/>
      <w:noProof/>
      <w:color w:val="auto"/>
      <w:kern w:val="0"/>
      <w:szCs w:val="26"/>
      <w:lang w:eastAsia="ja-JP"/>
      <w14:ligatures w14:val="none"/>
    </w:rPr>
  </w:style>
  <w:style w:type="character" w:customStyle="1" w:styleId="Mc11Char">
    <w:name w:val="Mục 1.1 Char"/>
    <w:link w:val="Mc11"/>
    <w:rsid w:val="008A5D1A"/>
    <w:rPr>
      <w:rFonts w:ascii="Calibri Light" w:eastAsia="MS Mincho" w:hAnsi="Calibri Light" w:cs="Calibri Light"/>
      <w:bCs/>
      <w:i/>
      <w:noProof/>
      <w:sz w:val="28"/>
      <w:szCs w:val="26"/>
      <w:lang w:eastAsia="ja-JP"/>
    </w:rPr>
  </w:style>
  <w:style w:type="character" w:customStyle="1" w:styleId="Mc111Char">
    <w:name w:val="Mục 1.1.1 Char"/>
    <w:rsid w:val="008A5D1A"/>
    <w:rPr>
      <w:rFonts w:eastAsia="MS Mincho"/>
      <w:bCs/>
      <w:noProof/>
      <w:sz w:val="28"/>
      <w:szCs w:val="28"/>
      <w:lang w:val="pt-BR" w:eastAsia="ja-JP"/>
    </w:rPr>
  </w:style>
  <w:style w:type="paragraph" w:customStyle="1" w:styleId="mcbngchng1">
    <w:name w:val="mục bảng chương 1"/>
    <w:basedOn w:val="Normal"/>
    <w:semiHidden/>
    <w:rsid w:val="008A5D1A"/>
    <w:pPr>
      <w:widowControl/>
      <w:numPr>
        <w:numId w:val="90"/>
      </w:numPr>
      <w:autoSpaceDE/>
      <w:autoSpaceDN/>
      <w:spacing w:line="312" w:lineRule="auto"/>
      <w:jc w:val="center"/>
    </w:pPr>
    <w:rPr>
      <w:rFonts w:eastAsia="MS Mincho"/>
      <w:bCs/>
      <w:iCs/>
      <w:sz w:val="24"/>
      <w:szCs w:val="26"/>
      <w:lang w:val="pt-BR" w:eastAsia="ja-JP"/>
    </w:rPr>
  </w:style>
  <w:style w:type="paragraph" w:customStyle="1" w:styleId="mcbngchng2">
    <w:name w:val="mục bảng chương 2"/>
    <w:basedOn w:val="Normal"/>
    <w:semiHidden/>
    <w:rsid w:val="008A5D1A"/>
    <w:pPr>
      <w:keepNext/>
      <w:widowControl/>
      <w:numPr>
        <w:numId w:val="91"/>
      </w:numPr>
      <w:autoSpaceDE/>
      <w:autoSpaceDN/>
      <w:spacing w:before="120" w:after="120"/>
      <w:jc w:val="both"/>
    </w:pPr>
    <w:rPr>
      <w:i/>
      <w:noProof/>
      <w:sz w:val="24"/>
      <w:szCs w:val="28"/>
      <w:lang w:val="pt-BR"/>
    </w:rPr>
  </w:style>
  <w:style w:type="paragraph" w:customStyle="1" w:styleId="CHNG">
    <w:name w:val="CHƯƠNG"/>
    <w:basedOn w:val="Heading1"/>
    <w:link w:val="CHNGChar"/>
    <w:autoRedefine/>
    <w:rsid w:val="008A5D1A"/>
    <w:pPr>
      <w:keepNext/>
      <w:widowControl/>
      <w:autoSpaceDE/>
      <w:autoSpaceDN/>
      <w:spacing w:before="120" w:after="120"/>
      <w:ind w:left="0" w:firstLine="0"/>
      <w:jc w:val="center"/>
    </w:pPr>
    <w:rPr>
      <w:rFonts w:eastAsia="MS Mincho"/>
      <w:bCs w:val="0"/>
      <w:spacing w:val="4"/>
      <w:lang w:val="es-ES" w:eastAsia="ja-JP"/>
    </w:rPr>
  </w:style>
  <w:style w:type="paragraph" w:customStyle="1" w:styleId="Mca0">
    <w:name w:val="Mục a"/>
    <w:basedOn w:val="Normal"/>
    <w:link w:val="McaChar"/>
    <w:semiHidden/>
    <w:rsid w:val="008A5D1A"/>
    <w:pPr>
      <w:widowControl/>
      <w:autoSpaceDE/>
      <w:autoSpaceDN/>
      <w:spacing w:before="120" w:after="60"/>
      <w:ind w:left="567"/>
      <w:jc w:val="both"/>
    </w:pPr>
    <w:rPr>
      <w:bCs/>
      <w:i/>
      <w:iCs/>
      <w:noProof/>
      <w:sz w:val="28"/>
      <w:szCs w:val="28"/>
      <w:lang w:val="pt-BR"/>
    </w:rPr>
  </w:style>
  <w:style w:type="paragraph" w:customStyle="1" w:styleId="mcbngchng3">
    <w:name w:val="mục bảng chương 3"/>
    <w:basedOn w:val="Normal"/>
    <w:semiHidden/>
    <w:rsid w:val="008A5D1A"/>
    <w:pPr>
      <w:keepNext/>
      <w:widowControl/>
      <w:numPr>
        <w:numId w:val="93"/>
      </w:numPr>
      <w:autoSpaceDE/>
      <w:autoSpaceDN/>
      <w:spacing w:after="120"/>
      <w:jc w:val="both"/>
    </w:pPr>
    <w:rPr>
      <w:i/>
      <w:noProof/>
      <w:sz w:val="24"/>
      <w:szCs w:val="28"/>
      <w:lang w:val="en-US"/>
    </w:rPr>
  </w:style>
  <w:style w:type="paragraph" w:customStyle="1" w:styleId="mcbngchng4">
    <w:name w:val="mục bảng chương 4"/>
    <w:basedOn w:val="mcbngchng3"/>
    <w:semiHidden/>
    <w:rsid w:val="008A5D1A"/>
    <w:pPr>
      <w:numPr>
        <w:numId w:val="92"/>
      </w:numPr>
    </w:pPr>
    <w:rPr>
      <w:lang w:val="nb-NO"/>
    </w:rPr>
  </w:style>
  <w:style w:type="character" w:customStyle="1" w:styleId="McaChar">
    <w:name w:val="Mục a Char"/>
    <w:link w:val="Mca0"/>
    <w:semiHidden/>
    <w:rsid w:val="008A5D1A"/>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8A5D1A"/>
    <w:pPr>
      <w:keepNext/>
      <w:widowControl/>
      <w:autoSpaceDE/>
      <w:autoSpaceDN/>
      <w:spacing w:before="0"/>
      <w:ind w:left="0" w:firstLine="0"/>
      <w:jc w:val="center"/>
    </w:pPr>
    <w:rPr>
      <w:rFonts w:eastAsia="MS Mincho"/>
      <w:noProof/>
      <w:lang w:val="da-DK" w:eastAsia="ja-JP"/>
    </w:rPr>
  </w:style>
  <w:style w:type="character" w:customStyle="1" w:styleId="Heading1CharCharCharChar5">
    <w:name w:val="Heading 1 Char Char Char Char5"/>
    <w:rsid w:val="008A5D1A"/>
    <w:rPr>
      <w:rFonts w:eastAsia="MS Mincho"/>
      <w:i/>
      <w:sz w:val="28"/>
      <w:szCs w:val="24"/>
      <w:lang w:val="en-US" w:eastAsia="ja-JP" w:bidi="ar-SA"/>
    </w:rPr>
  </w:style>
  <w:style w:type="character" w:customStyle="1" w:styleId="Heading4-MucI1CharChar5">
    <w:name w:val="Heading 4- Muc I.1 Char Char5"/>
    <w:rsid w:val="008A5D1A"/>
    <w:rPr>
      <w:rFonts w:eastAsia="MS Mincho"/>
      <w:i/>
      <w:sz w:val="28"/>
      <w:szCs w:val="24"/>
      <w:lang w:val="en-US" w:eastAsia="ja-JP" w:bidi="ar-SA"/>
    </w:rPr>
  </w:style>
  <w:style w:type="paragraph" w:customStyle="1" w:styleId="Muca">
    <w:name w:val="Muc a"/>
    <w:basedOn w:val="BodyText"/>
    <w:autoRedefine/>
    <w:semiHidden/>
    <w:rsid w:val="008A5D1A"/>
    <w:pPr>
      <w:keepNext/>
      <w:widowControl/>
      <w:autoSpaceDE/>
      <w:autoSpaceDN/>
      <w:spacing w:before="89" w:after="120" w:line="242" w:lineRule="auto"/>
      <w:ind w:left="0" w:right="506" w:firstLine="284"/>
    </w:pPr>
    <w:rPr>
      <w:b/>
      <w:sz w:val="28"/>
      <w:szCs w:val="28"/>
      <w:lang w:val="en-US"/>
    </w:rPr>
  </w:style>
  <w:style w:type="paragraph" w:customStyle="1" w:styleId="mcnidung">
    <w:name w:val="mục nội dung"/>
    <w:basedOn w:val="Normal"/>
    <w:link w:val="mcnidungChar"/>
    <w:semiHidden/>
    <w:rsid w:val="008A5D1A"/>
    <w:pPr>
      <w:keepNext/>
      <w:widowControl/>
      <w:autoSpaceDE/>
      <w:autoSpaceDN/>
      <w:spacing w:before="120" w:after="120"/>
      <w:ind w:firstLine="720"/>
      <w:jc w:val="center"/>
    </w:pPr>
    <w:rPr>
      <w:sz w:val="28"/>
      <w:szCs w:val="28"/>
      <w:lang w:val="pt-BR"/>
    </w:rPr>
  </w:style>
  <w:style w:type="paragraph" w:customStyle="1" w:styleId="mc10">
    <w:name w:val="mục 1"/>
    <w:basedOn w:val="Heading2"/>
    <w:semiHidden/>
    <w:rsid w:val="008A5D1A"/>
    <w:pPr>
      <w:keepNext/>
      <w:keepLines/>
      <w:widowControl/>
      <w:autoSpaceDE/>
      <w:autoSpaceDN/>
      <w:spacing w:before="120"/>
      <w:ind w:left="0"/>
      <w:jc w:val="left"/>
    </w:pPr>
    <w:rPr>
      <w:rFonts w:eastAsia="MS Gothic"/>
      <w:b w:val="0"/>
      <w:iCs w:val="0"/>
      <w:sz w:val="28"/>
      <w:szCs w:val="28"/>
      <w:lang w:val="pt-BR" w:eastAsia="ja-JP"/>
    </w:rPr>
  </w:style>
  <w:style w:type="paragraph" w:customStyle="1" w:styleId="mc110">
    <w:name w:val="mục 1.1"/>
    <w:basedOn w:val="Heading3"/>
    <w:semiHidden/>
    <w:rsid w:val="008A5D1A"/>
    <w:pPr>
      <w:numPr>
        <w:ilvl w:val="0"/>
        <w:numId w:val="0"/>
      </w:numPr>
      <w:spacing w:before="120" w:after="0" w:line="240" w:lineRule="auto"/>
    </w:pPr>
    <w:rPr>
      <w:rFonts w:ascii="Times New Roman" w:eastAsia="MS Gothic" w:hAnsi="Times New Roman" w:cs="Times New Roman"/>
      <w:b/>
      <w:bCs/>
      <w:i/>
      <w:color w:val="auto"/>
      <w:kern w:val="0"/>
      <w:lang w:val="pt-BR" w:eastAsia="ja-JP"/>
      <w14:ligatures w14:val="none"/>
    </w:rPr>
  </w:style>
  <w:style w:type="character" w:customStyle="1" w:styleId="mcnidungChar">
    <w:name w:val="mục nội dung Char"/>
    <w:link w:val="mcnidung"/>
    <w:semiHidden/>
    <w:rsid w:val="008A5D1A"/>
    <w:rPr>
      <w:rFonts w:ascii="Times New Roman" w:eastAsia="Times New Roman" w:hAnsi="Times New Roman" w:cs="Times New Roman"/>
      <w:sz w:val="28"/>
      <w:szCs w:val="28"/>
      <w:lang w:val="pt-BR"/>
    </w:rPr>
  </w:style>
  <w:style w:type="paragraph" w:customStyle="1" w:styleId="Bngchuong1">
    <w:name w:val="Bảng chuong1"/>
    <w:basedOn w:val="Normal"/>
    <w:semiHidden/>
    <w:rsid w:val="008A5D1A"/>
    <w:pPr>
      <w:keepNext/>
      <w:widowControl/>
      <w:numPr>
        <w:numId w:val="94"/>
      </w:numPr>
      <w:tabs>
        <w:tab w:val="clear" w:pos="57"/>
        <w:tab w:val="num" w:pos="360"/>
      </w:tabs>
      <w:autoSpaceDE/>
      <w:autoSpaceDN/>
      <w:ind w:left="0" w:firstLine="0"/>
      <w:jc w:val="right"/>
    </w:pPr>
    <w:rPr>
      <w:rFonts w:eastAsia="MS Mincho"/>
      <w:i/>
      <w:sz w:val="24"/>
      <w:szCs w:val="24"/>
      <w:lang w:val="en-US" w:eastAsia="ja-JP"/>
    </w:rPr>
  </w:style>
  <w:style w:type="paragraph" w:customStyle="1" w:styleId="Bngchng10">
    <w:name w:val="Bảng chương10"/>
    <w:basedOn w:val="Normal"/>
    <w:semiHidden/>
    <w:rsid w:val="008A5D1A"/>
    <w:pPr>
      <w:keepNext/>
      <w:widowControl/>
      <w:numPr>
        <w:numId w:val="95"/>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2">
    <w:name w:val="Bảng chương2"/>
    <w:basedOn w:val="Normal"/>
    <w:semiHidden/>
    <w:rsid w:val="008A5D1A"/>
    <w:pPr>
      <w:keepNext/>
      <w:widowControl/>
      <w:numPr>
        <w:numId w:val="96"/>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3">
    <w:name w:val="Bảng chương3"/>
    <w:basedOn w:val="Normal"/>
    <w:semiHidden/>
    <w:rsid w:val="008A5D1A"/>
    <w:pPr>
      <w:keepNext/>
      <w:widowControl/>
      <w:numPr>
        <w:numId w:val="97"/>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4">
    <w:name w:val="Bảng chương4"/>
    <w:basedOn w:val="Normal"/>
    <w:semiHidden/>
    <w:rsid w:val="008A5D1A"/>
    <w:pPr>
      <w:keepNext/>
      <w:widowControl/>
      <w:numPr>
        <w:numId w:val="98"/>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5">
    <w:name w:val="Bảng chương5"/>
    <w:basedOn w:val="Normal"/>
    <w:semiHidden/>
    <w:rsid w:val="008A5D1A"/>
    <w:pPr>
      <w:keepNext/>
      <w:widowControl/>
      <w:numPr>
        <w:numId w:val="99"/>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6">
    <w:name w:val="Bảng chương6"/>
    <w:basedOn w:val="Normal"/>
    <w:semiHidden/>
    <w:rsid w:val="008A5D1A"/>
    <w:pPr>
      <w:keepNext/>
      <w:widowControl/>
      <w:numPr>
        <w:numId w:val="100"/>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7">
    <w:name w:val="Bảng chương7"/>
    <w:basedOn w:val="Normal"/>
    <w:semiHidden/>
    <w:rsid w:val="008A5D1A"/>
    <w:pPr>
      <w:keepNext/>
      <w:widowControl/>
      <w:numPr>
        <w:numId w:val="101"/>
      </w:numPr>
      <w:tabs>
        <w:tab w:val="clear" w:pos="57"/>
        <w:tab w:val="num" w:pos="360"/>
      </w:tabs>
      <w:autoSpaceDE/>
      <w:autoSpaceDN/>
      <w:spacing w:before="120" w:after="120"/>
      <w:ind w:left="0" w:firstLine="0"/>
      <w:jc w:val="both"/>
    </w:pPr>
    <w:rPr>
      <w:rFonts w:eastAsia="MS Mincho"/>
      <w:i/>
      <w:noProof/>
      <w:sz w:val="24"/>
      <w:szCs w:val="28"/>
      <w:lang w:val="pt-BR" w:eastAsia="ja-JP"/>
    </w:rPr>
  </w:style>
  <w:style w:type="paragraph" w:customStyle="1" w:styleId="Bngchng8">
    <w:name w:val="Bảng chương8"/>
    <w:basedOn w:val="Normal"/>
    <w:semiHidden/>
    <w:rsid w:val="008A5D1A"/>
    <w:pPr>
      <w:widowControl/>
      <w:numPr>
        <w:numId w:val="102"/>
      </w:numPr>
      <w:autoSpaceDE/>
      <w:autoSpaceDN/>
      <w:spacing w:before="120" w:after="120"/>
      <w:jc w:val="both"/>
    </w:pPr>
    <w:rPr>
      <w:rFonts w:eastAsia="MS Mincho"/>
      <w:i/>
      <w:noProof/>
      <w:sz w:val="24"/>
      <w:szCs w:val="28"/>
      <w:lang w:val="pt-BR" w:eastAsia="ja-JP"/>
    </w:rPr>
  </w:style>
  <w:style w:type="paragraph" w:customStyle="1" w:styleId="Bngchng9">
    <w:name w:val="Bảng chương9"/>
    <w:basedOn w:val="Normal"/>
    <w:semiHidden/>
    <w:rsid w:val="008A5D1A"/>
    <w:pPr>
      <w:keepNext/>
      <w:widowControl/>
      <w:numPr>
        <w:numId w:val="103"/>
      </w:numPr>
      <w:tabs>
        <w:tab w:val="clear" w:pos="0"/>
        <w:tab w:val="num" w:pos="360"/>
      </w:tabs>
      <w:autoSpaceDE/>
      <w:autoSpaceDN/>
      <w:spacing w:before="120" w:after="120"/>
      <w:ind w:left="0" w:firstLine="0"/>
      <w:jc w:val="both"/>
    </w:pPr>
    <w:rPr>
      <w:rFonts w:eastAsia="MS Mincho"/>
      <w:i/>
      <w:noProof/>
      <w:sz w:val="24"/>
      <w:szCs w:val="28"/>
      <w:lang w:val="pt-BR" w:eastAsia="ja-JP"/>
    </w:rPr>
  </w:style>
  <w:style w:type="paragraph" w:customStyle="1" w:styleId="Mca1">
    <w:name w:val="Mục a1)"/>
    <w:basedOn w:val="Normal"/>
    <w:semiHidden/>
    <w:rsid w:val="008A5D1A"/>
    <w:pPr>
      <w:keepNext/>
      <w:widowControl/>
      <w:numPr>
        <w:numId w:val="104"/>
      </w:numPr>
      <w:autoSpaceDE/>
      <w:autoSpaceDN/>
      <w:spacing w:after="20"/>
      <w:ind w:left="0" w:firstLine="720"/>
      <w:jc w:val="right"/>
    </w:pPr>
    <w:rPr>
      <w:rFonts w:eastAsia="MS Mincho"/>
      <w:b/>
      <w:bCs/>
      <w:iCs/>
      <w:noProof/>
      <w:sz w:val="28"/>
      <w:szCs w:val="28"/>
      <w:lang w:val="da-DK" w:eastAsia="ja-JP"/>
    </w:rPr>
  </w:style>
  <w:style w:type="paragraph" w:customStyle="1" w:styleId="Mcai">
    <w:name w:val="Mục ai)"/>
    <w:basedOn w:val="Normal"/>
    <w:semiHidden/>
    <w:rsid w:val="008A5D1A"/>
    <w:pPr>
      <w:keepNext/>
      <w:widowControl/>
      <w:autoSpaceDE/>
      <w:autoSpaceDN/>
      <w:spacing w:before="120" w:after="60"/>
      <w:ind w:firstLine="720"/>
      <w:jc w:val="right"/>
    </w:pPr>
    <w:rPr>
      <w:rFonts w:eastAsia="MS Mincho"/>
      <w:b/>
      <w:bCs/>
      <w:iCs/>
      <w:noProof/>
      <w:color w:val="FF0000"/>
      <w:sz w:val="24"/>
      <w:szCs w:val="24"/>
      <w:lang w:val="da-DK" w:eastAsia="ja-JP"/>
    </w:rPr>
  </w:style>
  <w:style w:type="paragraph" w:customStyle="1" w:styleId="Mcbng">
    <w:name w:val="Mục bảng"/>
    <w:basedOn w:val="Normal"/>
    <w:link w:val="McbngChar"/>
    <w:semiHidden/>
    <w:rsid w:val="008A5D1A"/>
    <w:pPr>
      <w:keepNext/>
      <w:widowControl/>
      <w:autoSpaceDE/>
      <w:autoSpaceDN/>
      <w:spacing w:before="100" w:after="60"/>
      <w:jc w:val="both"/>
    </w:pPr>
    <w:rPr>
      <w:rFonts w:eastAsia="MS Mincho"/>
      <w:i/>
      <w:noProof/>
      <w:color w:val="FF0000"/>
      <w:sz w:val="24"/>
      <w:szCs w:val="24"/>
      <w:lang w:val="da-DK" w:eastAsia="ja-JP"/>
    </w:rPr>
  </w:style>
  <w:style w:type="character" w:customStyle="1" w:styleId="McIChar">
    <w:name w:val="Mục I Char"/>
    <w:link w:val="McI"/>
    <w:rsid w:val="008A5D1A"/>
    <w:rPr>
      <w:rFonts w:eastAsia="MS Mincho"/>
      <w:b/>
      <w:bCs/>
      <w:iCs/>
      <w:noProof/>
      <w:sz w:val="28"/>
      <w:szCs w:val="24"/>
      <w:lang w:eastAsia="ja-JP"/>
    </w:rPr>
  </w:style>
  <w:style w:type="table" w:customStyle="1" w:styleId="McFormatbng">
    <w:name w:val="Mục Format  bảng"/>
    <w:semiHidden/>
    <w:rsid w:val="008A5D1A"/>
    <w:pPr>
      <w:widowControl/>
      <w:autoSpaceDE/>
      <w:autoSpaceDN/>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8A5D1A"/>
    <w:pPr>
      <w:widowControl/>
      <w:autoSpaceDE/>
      <w:autoSpaceDN/>
      <w:jc w:val="right"/>
    </w:pPr>
    <w:rPr>
      <w:rFonts w:eastAsia="MS Mincho"/>
      <w:i/>
      <w:color w:val="FF0000"/>
      <w:sz w:val="26"/>
      <w:szCs w:val="26"/>
      <w:lang w:val="en-US" w:eastAsia="ja-JP"/>
    </w:rPr>
  </w:style>
  <w:style w:type="paragraph" w:customStyle="1" w:styleId="Mcnidungbng">
    <w:name w:val="Mục nội dung bảng"/>
    <w:basedOn w:val="Normal"/>
    <w:link w:val="McnidungbngChar"/>
    <w:semiHidden/>
    <w:rsid w:val="008A5D1A"/>
    <w:pPr>
      <w:widowControl/>
      <w:autoSpaceDE/>
      <w:autoSpaceDN/>
      <w:jc w:val="center"/>
    </w:pPr>
    <w:rPr>
      <w:rFonts w:eastAsia="MS Mincho"/>
      <w:noProof/>
      <w:sz w:val="24"/>
      <w:lang w:val="da-DK" w:eastAsia="ja-JP"/>
    </w:rPr>
  </w:style>
  <w:style w:type="character" w:customStyle="1" w:styleId="McnidungbngChar">
    <w:name w:val="Mục nội dung bảng Char"/>
    <w:link w:val="Mcnidungbng"/>
    <w:semiHidden/>
    <w:locked/>
    <w:rsid w:val="008A5D1A"/>
    <w:rPr>
      <w:rFonts w:ascii="Times New Roman" w:eastAsia="MS Mincho" w:hAnsi="Times New Roman" w:cs="Times New Roman"/>
      <w:noProof/>
      <w:sz w:val="24"/>
      <w:lang w:val="da-DK" w:eastAsia="ja-JP"/>
    </w:rPr>
  </w:style>
  <w:style w:type="character" w:customStyle="1" w:styleId="Mc1Char">
    <w:name w:val="Mục 1 Char"/>
    <w:link w:val="Mc1"/>
    <w:locked/>
    <w:rsid w:val="008A5D1A"/>
    <w:rPr>
      <w:rFonts w:ascii="Times New Roman" w:eastAsia="MS Mincho" w:hAnsi="Times New Roman" w:cs="Times New Roman"/>
      <w:bCs/>
      <w:noProof/>
      <w:sz w:val="28"/>
      <w:szCs w:val="28"/>
      <w:lang w:val="da-DK" w:eastAsia="ja-JP"/>
    </w:rPr>
  </w:style>
  <w:style w:type="paragraph" w:customStyle="1" w:styleId="muc110">
    <w:name w:val="muc1.1"/>
    <w:basedOn w:val="Normal"/>
    <w:semiHidden/>
    <w:rsid w:val="008A5D1A"/>
    <w:pPr>
      <w:widowControl/>
      <w:overflowPunct w:val="0"/>
      <w:adjustRightInd w:val="0"/>
      <w:spacing w:before="20" w:after="20"/>
      <w:ind w:firstLine="720"/>
      <w:jc w:val="both"/>
      <w:textAlignment w:val="baseline"/>
    </w:pPr>
    <w:rPr>
      <w:rFonts w:eastAsia="MS Mincho"/>
      <w:b/>
      <w:bCs/>
      <w:i/>
      <w:sz w:val="26"/>
      <w:szCs w:val="26"/>
      <w:lang w:val="en-US" w:eastAsia="ja-JP"/>
    </w:rPr>
  </w:style>
  <w:style w:type="paragraph" w:customStyle="1" w:styleId="loai0">
    <w:name w:val="loai"/>
    <w:basedOn w:val="Normal"/>
    <w:semiHidden/>
    <w:rsid w:val="008A5D1A"/>
    <w:pPr>
      <w:widowControl/>
      <w:autoSpaceDE/>
      <w:autoSpaceDN/>
      <w:spacing w:after="120" w:line="400" w:lineRule="exact"/>
      <w:ind w:firstLine="567"/>
      <w:jc w:val="both"/>
    </w:pPr>
    <w:rPr>
      <w:rFonts w:ascii="Verdana" w:eastAsia="MS Mincho" w:hAnsi="Verdana" w:cs="Verdana"/>
      <w:i/>
      <w:sz w:val="28"/>
      <w:szCs w:val="28"/>
      <w:lang w:val="en-US" w:eastAsia="ja-JP"/>
    </w:rPr>
  </w:style>
  <w:style w:type="paragraph" w:customStyle="1" w:styleId="il">
    <w:name w:val="il"/>
    <w:basedOn w:val="BodyText"/>
    <w:semiHidden/>
    <w:rsid w:val="008A5D1A"/>
    <w:pPr>
      <w:widowControl/>
      <w:autoSpaceDE/>
      <w:autoSpaceDN/>
      <w:spacing w:before="0" w:after="120" w:line="360" w:lineRule="auto"/>
      <w:ind w:left="0" w:right="506" w:firstLine="567"/>
    </w:pPr>
    <w:rPr>
      <w:b/>
      <w:i/>
      <w:sz w:val="24"/>
      <w:szCs w:val="24"/>
      <w:lang w:val="en-US"/>
    </w:rPr>
  </w:style>
  <w:style w:type="paragraph" w:customStyle="1" w:styleId="bangs">
    <w:name w:val="bang sè"/>
    <w:basedOn w:val="Normal"/>
    <w:semiHidden/>
    <w:rsid w:val="008A5D1A"/>
    <w:pPr>
      <w:widowControl/>
      <w:autoSpaceDE/>
      <w:autoSpaceDN/>
      <w:spacing w:after="120" w:line="360" w:lineRule="exact"/>
      <w:ind w:firstLine="720"/>
      <w:jc w:val="right"/>
    </w:pPr>
    <w:rPr>
      <w:rFonts w:eastAsia="MS Mincho"/>
      <w:i/>
      <w:sz w:val="28"/>
      <w:szCs w:val="28"/>
      <w:lang w:val="en-US" w:eastAsia="ja-JP"/>
    </w:rPr>
  </w:style>
  <w:style w:type="paragraph" w:customStyle="1" w:styleId="moi">
    <w:name w:val="moi"/>
    <w:basedOn w:val="Normal"/>
    <w:semiHidden/>
    <w:rsid w:val="008A5D1A"/>
    <w:pPr>
      <w:widowControl/>
      <w:autoSpaceDE/>
      <w:autoSpaceDN/>
      <w:spacing w:after="60" w:line="440" w:lineRule="exact"/>
      <w:ind w:firstLine="562"/>
      <w:jc w:val="both"/>
    </w:pPr>
    <w:rPr>
      <w:rFonts w:eastAsia="MS Mincho"/>
      <w:i/>
      <w:sz w:val="28"/>
      <w:szCs w:val="28"/>
      <w:lang w:val="en-US" w:eastAsia="ja-JP"/>
    </w:rPr>
  </w:style>
  <w:style w:type="paragraph" w:customStyle="1" w:styleId="moi1">
    <w:name w:val="moi1"/>
    <w:basedOn w:val="moi"/>
    <w:semiHidden/>
    <w:rsid w:val="008A5D1A"/>
    <w:pPr>
      <w:spacing w:after="0"/>
      <w:ind w:firstLine="0"/>
    </w:pPr>
  </w:style>
  <w:style w:type="paragraph" w:customStyle="1" w:styleId="m0">
    <w:name w:val="m"/>
    <w:basedOn w:val="Normal"/>
    <w:semiHidden/>
    <w:rsid w:val="008A5D1A"/>
    <w:pPr>
      <w:widowControl/>
      <w:autoSpaceDE/>
      <w:autoSpaceDN/>
      <w:spacing w:line="360" w:lineRule="exact"/>
      <w:jc w:val="both"/>
    </w:pPr>
    <w:rPr>
      <w:rFonts w:eastAsia="MS Mincho"/>
      <w:b/>
      <w:bCs/>
      <w:i/>
      <w:sz w:val="28"/>
      <w:szCs w:val="28"/>
      <w:lang w:val="en-US" w:eastAsia="ja-JP"/>
    </w:rPr>
  </w:style>
  <w:style w:type="paragraph" w:customStyle="1" w:styleId="Phanten">
    <w:name w:val="Phan (ten)"/>
    <w:basedOn w:val="Normal"/>
    <w:semiHidden/>
    <w:rsid w:val="008A5D1A"/>
    <w:pPr>
      <w:widowControl/>
      <w:autoSpaceDE/>
      <w:autoSpaceDN/>
      <w:jc w:val="center"/>
    </w:pPr>
    <w:rPr>
      <w:rFonts w:eastAsia="MS Mincho"/>
      <w:b/>
      <w:i/>
      <w:sz w:val="28"/>
      <w:szCs w:val="26"/>
      <w:lang w:val="en-US" w:eastAsia="ja-JP"/>
    </w:rPr>
  </w:style>
  <w:style w:type="paragraph" w:customStyle="1" w:styleId="III">
    <w:name w:val="III"/>
    <w:basedOn w:val="Normal"/>
    <w:semiHidden/>
    <w:rsid w:val="008A5D1A"/>
    <w:pPr>
      <w:widowControl/>
      <w:autoSpaceDE/>
      <w:autoSpaceDN/>
      <w:spacing w:after="120" w:line="400" w:lineRule="exact"/>
      <w:ind w:firstLine="567"/>
      <w:jc w:val="both"/>
    </w:pPr>
    <w:rPr>
      <w:rFonts w:ascii="Arial" w:eastAsia="MS Mincho" w:hAnsi="Arial" w:cs="Arial"/>
      <w:b/>
      <w:bCs/>
      <w:i/>
      <w:sz w:val="28"/>
      <w:szCs w:val="28"/>
      <w:lang w:val="en-US" w:eastAsia="ja-JP"/>
    </w:rPr>
  </w:style>
  <w:style w:type="paragraph" w:customStyle="1" w:styleId="Undieu">
    <w:name w:val="Undieu"/>
    <w:basedOn w:val="Normal"/>
    <w:autoRedefine/>
    <w:semiHidden/>
    <w:rsid w:val="008A5D1A"/>
    <w:pPr>
      <w:widowControl/>
      <w:autoSpaceDE/>
      <w:autoSpaceDN/>
      <w:spacing w:after="60"/>
      <w:ind w:firstLine="567"/>
      <w:jc w:val="both"/>
    </w:pPr>
    <w:rPr>
      <w:rFonts w:eastAsia="MS Mincho"/>
      <w:b/>
      <w:i/>
      <w:sz w:val="28"/>
      <w:szCs w:val="20"/>
      <w:lang w:val="en-US" w:eastAsia="ja-JP"/>
    </w:rPr>
  </w:style>
  <w:style w:type="paragraph" w:customStyle="1" w:styleId="VT">
    <w:name w:val="ĐVT"/>
    <w:basedOn w:val="Normal"/>
    <w:link w:val="VTChar"/>
    <w:autoRedefine/>
    <w:rsid w:val="008A5D1A"/>
    <w:pPr>
      <w:widowControl/>
      <w:autoSpaceDE/>
      <w:autoSpaceDN/>
      <w:jc w:val="right"/>
      <w:outlineLvl w:val="3"/>
    </w:pPr>
    <w:rPr>
      <w:rFonts w:asciiTheme="minorHAnsi" w:eastAsia="MS Mincho" w:hAnsiTheme="minorHAnsi" w:cstheme="minorBidi"/>
      <w:i/>
      <w:iCs/>
      <w:noProof/>
      <w:spacing w:val="-4"/>
      <w:sz w:val="24"/>
      <w:szCs w:val="24"/>
      <w:lang w:val="da-DK"/>
    </w:rPr>
  </w:style>
  <w:style w:type="paragraph" w:customStyle="1" w:styleId="Mc111">
    <w:name w:val="Môc 1.1"/>
    <w:basedOn w:val="Normal"/>
    <w:link w:val="Mc111Char0"/>
    <w:autoRedefine/>
    <w:semiHidden/>
    <w:rsid w:val="008A5D1A"/>
    <w:pPr>
      <w:widowControl/>
      <w:autoSpaceDE/>
      <w:autoSpaceDN/>
      <w:spacing w:before="120" w:after="120"/>
      <w:ind w:firstLine="720"/>
      <w:contextualSpacing/>
      <w:jc w:val="both"/>
    </w:pPr>
    <w:rPr>
      <w:i/>
      <w:sz w:val="28"/>
      <w:szCs w:val="20"/>
      <w:lang w:val="en-US"/>
    </w:rPr>
  </w:style>
  <w:style w:type="character" w:customStyle="1" w:styleId="Mc111Char0">
    <w:name w:val="Môc 1.1.1 Char"/>
    <w:link w:val="Mc111"/>
    <w:semiHidden/>
    <w:locked/>
    <w:rsid w:val="008A5D1A"/>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8A5D1A"/>
    <w:pPr>
      <w:keepNext/>
      <w:widowControl/>
      <w:autoSpaceDE/>
      <w:autoSpaceDN/>
      <w:spacing w:before="89" w:after="120" w:line="242" w:lineRule="auto"/>
      <w:ind w:left="0" w:right="506" w:firstLine="0"/>
    </w:pPr>
    <w:rPr>
      <w:sz w:val="28"/>
      <w:szCs w:val="20"/>
      <w:lang w:val="pt-BR"/>
    </w:rPr>
  </w:style>
  <w:style w:type="character" w:customStyle="1" w:styleId="Muc11Char0">
    <w:name w:val="Muc 1.1 Char"/>
    <w:link w:val="Muc112"/>
    <w:semiHidden/>
    <w:rsid w:val="008A5D1A"/>
    <w:rPr>
      <w:rFonts w:ascii="Times New Roman" w:eastAsia="Times New Roman" w:hAnsi="Times New Roman" w:cs="Times New Roman"/>
      <w:sz w:val="28"/>
      <w:szCs w:val="20"/>
      <w:lang w:val="pt-BR"/>
    </w:rPr>
  </w:style>
  <w:style w:type="paragraph" w:customStyle="1" w:styleId="McA2">
    <w:name w:val="Mục A"/>
    <w:basedOn w:val="Heading1"/>
    <w:rsid w:val="008A5D1A"/>
    <w:pPr>
      <w:keepNext/>
      <w:widowControl/>
      <w:autoSpaceDE/>
      <w:autoSpaceDN/>
      <w:spacing w:before="0" w:after="240"/>
      <w:ind w:left="0" w:firstLine="0"/>
      <w:jc w:val="center"/>
    </w:pPr>
    <w:rPr>
      <w:bCs w:val="0"/>
      <w:sz w:val="26"/>
      <w:szCs w:val="20"/>
      <w:lang w:val="en-US" w:eastAsia="ja-JP"/>
    </w:rPr>
  </w:style>
  <w:style w:type="character" w:customStyle="1" w:styleId="McbngChar">
    <w:name w:val="Mục bảng Char"/>
    <w:link w:val="Mcbng"/>
    <w:semiHidden/>
    <w:rsid w:val="008A5D1A"/>
    <w:rPr>
      <w:rFonts w:ascii="Times New Roman" w:eastAsia="MS Mincho" w:hAnsi="Times New Roman" w:cs="Times New Roman"/>
      <w:i/>
      <w:noProof/>
      <w:color w:val="FF0000"/>
      <w:sz w:val="24"/>
      <w:szCs w:val="24"/>
      <w:lang w:val="da-DK" w:eastAsia="ja-JP"/>
    </w:rPr>
  </w:style>
  <w:style w:type="paragraph" w:customStyle="1" w:styleId="McHnh">
    <w:name w:val="Mục Hình"/>
    <w:basedOn w:val="Normal"/>
    <w:link w:val="McHnhChar"/>
    <w:semiHidden/>
    <w:rsid w:val="008A5D1A"/>
    <w:pPr>
      <w:keepNext/>
      <w:widowControl/>
      <w:numPr>
        <w:numId w:val="105"/>
      </w:numPr>
      <w:tabs>
        <w:tab w:val="clear" w:pos="0"/>
        <w:tab w:val="num" w:pos="360"/>
      </w:tabs>
      <w:autoSpaceDE/>
      <w:autoSpaceDN/>
      <w:jc w:val="right"/>
    </w:pPr>
    <w:rPr>
      <w:rFonts w:eastAsia="MS Mincho"/>
      <w:i/>
      <w:noProof/>
      <w:color w:val="FF0000"/>
      <w:sz w:val="24"/>
      <w:szCs w:val="24"/>
      <w:lang w:val="da-DK" w:eastAsia="ja-JP"/>
    </w:rPr>
  </w:style>
  <w:style w:type="character" w:customStyle="1" w:styleId="McHnhChar">
    <w:name w:val="Mục Hình Char"/>
    <w:link w:val="McHnh"/>
    <w:semiHidden/>
    <w:locked/>
    <w:rsid w:val="008A5D1A"/>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8A5D1A"/>
    <w:pPr>
      <w:keepNext/>
      <w:widowControl/>
      <w:autoSpaceDE/>
      <w:autoSpaceDN/>
      <w:spacing w:before="120" w:after="120"/>
      <w:ind w:left="0" w:firstLine="720"/>
    </w:pPr>
    <w:rPr>
      <w:rFonts w:asciiTheme="minorHAnsi" w:eastAsia="MS Mincho" w:hAnsiTheme="minorHAnsi" w:cstheme="minorBidi"/>
      <w:i w:val="0"/>
      <w:noProof/>
      <w:sz w:val="28"/>
      <w:szCs w:val="24"/>
      <w:lang w:val="en-US" w:eastAsia="ja-JP"/>
    </w:rPr>
  </w:style>
  <w:style w:type="paragraph" w:customStyle="1" w:styleId="Mcngunsliu">
    <w:name w:val="Mục nguồn số liệu"/>
    <w:basedOn w:val="Normal"/>
    <w:link w:val="McngunsliuChar"/>
    <w:semiHidden/>
    <w:rsid w:val="008A5D1A"/>
    <w:pPr>
      <w:widowControl/>
      <w:autoSpaceDE/>
      <w:autoSpaceDN/>
      <w:spacing w:after="120"/>
      <w:jc w:val="right"/>
    </w:pPr>
    <w:rPr>
      <w:rFonts w:eastAsia="MS Mincho"/>
      <w:i/>
      <w:noProof/>
      <w:color w:val="FF0000"/>
      <w:sz w:val="20"/>
      <w:szCs w:val="20"/>
      <w:lang w:val="da-DK" w:eastAsia="ja-JP"/>
    </w:rPr>
  </w:style>
  <w:style w:type="character" w:customStyle="1" w:styleId="McngunsliuChar">
    <w:name w:val="Mục nguồn số liệu Char"/>
    <w:link w:val="Mcngunsliu"/>
    <w:semiHidden/>
    <w:locked/>
    <w:rsid w:val="008A5D1A"/>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8A5D1A"/>
    <w:rPr>
      <w:noProof/>
      <w:sz w:val="28"/>
      <w:szCs w:val="28"/>
      <w:lang w:val="pt-BR" w:eastAsia="en-US" w:bidi="ar-SA"/>
    </w:rPr>
  </w:style>
  <w:style w:type="paragraph" w:customStyle="1" w:styleId="Mcnidunghnh">
    <w:name w:val="Mục nội dung hình"/>
    <w:basedOn w:val="Normal"/>
    <w:semiHidden/>
    <w:rsid w:val="008A5D1A"/>
    <w:pPr>
      <w:widowControl/>
      <w:autoSpaceDE/>
      <w:autoSpaceDN/>
      <w:ind w:left="-1134" w:right="-567"/>
      <w:jc w:val="center"/>
    </w:pPr>
    <w:rPr>
      <w:rFonts w:eastAsia="MS Mincho"/>
      <w:i/>
      <w:noProof/>
      <w:color w:val="FF0000"/>
      <w:sz w:val="24"/>
      <w:szCs w:val="24"/>
      <w:lang w:val="da-DK" w:eastAsia="ja-JP"/>
    </w:rPr>
  </w:style>
  <w:style w:type="paragraph" w:customStyle="1" w:styleId="ST30">
    <w:name w:val="ST3"/>
    <w:basedOn w:val="Heading1"/>
    <w:autoRedefine/>
    <w:semiHidden/>
    <w:rsid w:val="008A5D1A"/>
    <w:pPr>
      <w:keepNext/>
      <w:widowControl/>
      <w:autoSpaceDE/>
      <w:autoSpaceDN/>
      <w:spacing w:before="120" w:after="120"/>
      <w:ind w:left="0" w:firstLine="0"/>
      <w:jc w:val="both"/>
    </w:pPr>
    <w:rPr>
      <w:rFonts w:eastAsia="MS Mincho"/>
      <w:b w:val="0"/>
      <w:bCs w:val="0"/>
      <w:i/>
      <w:noProof/>
      <w:lang w:val="da-DK" w:eastAsia="ja-JP"/>
    </w:rPr>
  </w:style>
  <w:style w:type="table" w:customStyle="1" w:styleId="TableStyle1">
    <w:name w:val="Table Style1"/>
    <w:basedOn w:val="TableNormal"/>
    <w:semiHidden/>
    <w:rsid w:val="008A5D1A"/>
    <w:pPr>
      <w:widowControl/>
      <w:autoSpaceDE/>
      <w:autoSpaceDN/>
      <w:jc w:val="both"/>
    </w:pPr>
    <w:rPr>
      <w:rFonts w:ascii=".VnTime" w:eastAsia="Times New Roman" w:hAnsi=".VnTime" w:cs="Times New Roman"/>
      <w:sz w:val="20"/>
      <w:szCs w:val="20"/>
      <w:lang w:eastAsia="vi-VN"/>
    </w:rPr>
    <w:tblPr/>
  </w:style>
  <w:style w:type="paragraph" w:customStyle="1" w:styleId="TieudeChuong">
    <w:name w:val="Tieu de_Chuong"/>
    <w:basedOn w:val="Normal"/>
    <w:autoRedefine/>
    <w:semiHidden/>
    <w:rsid w:val="008A5D1A"/>
    <w:pPr>
      <w:widowControl/>
      <w:autoSpaceDE/>
      <w:autoSpaceDN/>
      <w:jc w:val="right"/>
    </w:pPr>
    <w:rPr>
      <w:rFonts w:eastAsia="MS Mincho"/>
      <w:b/>
      <w:bCs/>
      <w:i/>
      <w:noProof/>
      <w:sz w:val="24"/>
      <w:szCs w:val="24"/>
      <w:lang w:val="pt-BR" w:eastAsia="ja-JP"/>
    </w:rPr>
  </w:style>
  <w:style w:type="paragraph" w:customStyle="1" w:styleId="Mcnidung0">
    <w:name w:val="Mục nội dung"/>
    <w:basedOn w:val="Normal"/>
    <w:link w:val="McnidungChar0"/>
    <w:rsid w:val="008A5D1A"/>
    <w:pPr>
      <w:widowControl/>
      <w:autoSpaceDE/>
      <w:autoSpaceDN/>
      <w:spacing w:after="120"/>
      <w:ind w:firstLine="720"/>
      <w:jc w:val="both"/>
    </w:pPr>
    <w:rPr>
      <w:rFonts w:eastAsia="MS Mincho"/>
      <w:i/>
      <w:noProof/>
      <w:sz w:val="24"/>
      <w:szCs w:val="24"/>
      <w:lang w:val="pt-BR" w:eastAsia="ja-JP"/>
    </w:rPr>
  </w:style>
  <w:style w:type="character" w:customStyle="1" w:styleId="Heading1CharCharCharChar">
    <w:name w:val="Heading 1 Char Char Char Char"/>
    <w:semiHidden/>
    <w:locked/>
    <w:rsid w:val="008A5D1A"/>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8A5D1A"/>
    <w:pPr>
      <w:widowControl/>
      <w:autoSpaceDE/>
      <w:autoSpaceDN/>
      <w:spacing w:line="360" w:lineRule="auto"/>
      <w:jc w:val="center"/>
    </w:pPr>
    <w:rPr>
      <w:rFonts w:eastAsia="MS Mincho"/>
      <w:b/>
      <w:bCs/>
      <w:iCs/>
      <w:noProof/>
      <w:sz w:val="24"/>
      <w:szCs w:val="24"/>
      <w:lang w:val="da-DK" w:eastAsia="ja-JP"/>
    </w:rPr>
  </w:style>
  <w:style w:type="character" w:customStyle="1" w:styleId="McnidungChar0">
    <w:name w:val="Mục nội dung Char"/>
    <w:link w:val="Mcnidung0"/>
    <w:locked/>
    <w:rsid w:val="008A5D1A"/>
    <w:rPr>
      <w:rFonts w:ascii="Times New Roman" w:eastAsia="MS Mincho" w:hAnsi="Times New Roman" w:cs="Times New Roman"/>
      <w:i/>
      <w:noProof/>
      <w:sz w:val="24"/>
      <w:szCs w:val="24"/>
      <w:lang w:val="pt-BR" w:eastAsia="ja-JP"/>
    </w:rPr>
  </w:style>
  <w:style w:type="character" w:customStyle="1" w:styleId="Heading4-MucI1CharChar">
    <w:name w:val="Heading 4- Muc I.1 Char Char"/>
    <w:semiHidden/>
    <w:rsid w:val="008A5D1A"/>
    <w:rPr>
      <w:b/>
      <w:bCs/>
      <w:noProof/>
      <w:sz w:val="28"/>
      <w:szCs w:val="28"/>
      <w:lang w:val="da-DK" w:eastAsia="en-US" w:bidi="ar-SA"/>
    </w:rPr>
  </w:style>
  <w:style w:type="paragraph" w:customStyle="1" w:styleId="Bng">
    <w:name w:val="Bảng"/>
    <w:basedOn w:val="Mcnidung0"/>
    <w:link w:val="BngCharChar"/>
    <w:semiHidden/>
    <w:rsid w:val="008A5D1A"/>
    <w:pPr>
      <w:keepNext/>
      <w:tabs>
        <w:tab w:val="num" w:pos="360"/>
      </w:tabs>
      <w:spacing w:after="0"/>
      <w:ind w:left="360" w:firstLine="0"/>
    </w:pPr>
    <w:rPr>
      <w:lang w:eastAsia="en-US"/>
    </w:rPr>
  </w:style>
  <w:style w:type="character" w:customStyle="1" w:styleId="BngCharChar">
    <w:name w:val="Bảng Char Char"/>
    <w:link w:val="Bng"/>
    <w:semiHidden/>
    <w:rsid w:val="008A5D1A"/>
    <w:rPr>
      <w:rFonts w:ascii="Times New Roman" w:eastAsia="MS Mincho" w:hAnsi="Times New Roman" w:cs="Times New Roman"/>
      <w:i/>
      <w:noProof/>
      <w:sz w:val="24"/>
      <w:szCs w:val="24"/>
      <w:lang w:val="pt-BR"/>
    </w:rPr>
  </w:style>
  <w:style w:type="character" w:customStyle="1" w:styleId="Heading1CharCharCharChar1">
    <w:name w:val="Heading 1 Char Char Char Char1"/>
    <w:semiHidden/>
    <w:rsid w:val="008A5D1A"/>
    <w:rPr>
      <w:sz w:val="28"/>
      <w:szCs w:val="24"/>
      <w:lang w:val="en-US" w:eastAsia="en-US" w:bidi="ar-SA"/>
    </w:rPr>
  </w:style>
  <w:style w:type="character" w:customStyle="1" w:styleId="Heading4-MucI1CharChar1">
    <w:name w:val="Heading 4- Muc I.1 Char Char1"/>
    <w:semiHidden/>
    <w:rsid w:val="008A5D1A"/>
    <w:rPr>
      <w:sz w:val="28"/>
      <w:szCs w:val="24"/>
      <w:lang w:val="en-US" w:eastAsia="en-US" w:bidi="ar-SA"/>
    </w:rPr>
  </w:style>
  <w:style w:type="character" w:customStyle="1" w:styleId="CHNGChar">
    <w:name w:val="CHƯƠNG Char"/>
    <w:link w:val="CHNG"/>
    <w:rsid w:val="008A5D1A"/>
    <w:rPr>
      <w:rFonts w:ascii="Times New Roman" w:eastAsia="MS Mincho" w:hAnsi="Times New Roman" w:cs="Times New Roman"/>
      <w:b/>
      <w:spacing w:val="4"/>
      <w:sz w:val="28"/>
      <w:szCs w:val="28"/>
      <w:lang w:val="es-ES" w:eastAsia="ja-JP"/>
    </w:rPr>
  </w:style>
  <w:style w:type="character" w:customStyle="1" w:styleId="Heading1CharCharCharChar2">
    <w:name w:val="Heading 1 Char Char Char Char2"/>
    <w:semiHidden/>
    <w:rsid w:val="008A5D1A"/>
    <w:rPr>
      <w:sz w:val="28"/>
      <w:szCs w:val="24"/>
      <w:lang w:val="en-US" w:eastAsia="en-US" w:bidi="ar-SA"/>
    </w:rPr>
  </w:style>
  <w:style w:type="character" w:customStyle="1" w:styleId="Heading4-MucI1CharChar2">
    <w:name w:val="Heading 4- Muc I.1 Char Char2"/>
    <w:semiHidden/>
    <w:rsid w:val="008A5D1A"/>
    <w:rPr>
      <w:sz w:val="28"/>
      <w:szCs w:val="24"/>
      <w:lang w:val="en-US" w:eastAsia="en-US" w:bidi="ar-SA"/>
    </w:rPr>
  </w:style>
  <w:style w:type="character" w:customStyle="1" w:styleId="McChngChar">
    <w:name w:val="Mục Chương Char"/>
    <w:link w:val="McChng"/>
    <w:rsid w:val="008A5D1A"/>
    <w:rPr>
      <w:b/>
      <w:bCs/>
      <w:noProof/>
      <w:color w:val="0000FF"/>
      <w:szCs w:val="26"/>
      <w:lang w:val="da-DK"/>
    </w:rPr>
  </w:style>
  <w:style w:type="character" w:customStyle="1" w:styleId="Heading1CharCharCharChar3">
    <w:name w:val="Heading 1 Char Char Char Char3"/>
    <w:semiHidden/>
    <w:rsid w:val="008A5D1A"/>
    <w:rPr>
      <w:rFonts w:eastAsia="MS Mincho"/>
      <w:i/>
      <w:sz w:val="28"/>
      <w:szCs w:val="24"/>
      <w:lang w:val="en-US" w:eastAsia="ja-JP" w:bidi="ar-SA"/>
    </w:rPr>
  </w:style>
  <w:style w:type="character" w:customStyle="1" w:styleId="Heading4-MucI1CharChar3">
    <w:name w:val="Heading 4- Muc I.1 Char Char3"/>
    <w:semiHidden/>
    <w:rsid w:val="008A5D1A"/>
    <w:rPr>
      <w:rFonts w:eastAsia="MS Mincho"/>
      <w:i/>
      <w:sz w:val="28"/>
      <w:szCs w:val="24"/>
      <w:lang w:val="en-US" w:eastAsia="ja-JP" w:bidi="ar-SA"/>
    </w:rPr>
  </w:style>
  <w:style w:type="paragraph" w:customStyle="1" w:styleId="McChng">
    <w:name w:val="Mục Chương"/>
    <w:basedOn w:val="Normal"/>
    <w:link w:val="McChngChar"/>
    <w:autoRedefine/>
    <w:rsid w:val="008A5D1A"/>
    <w:pPr>
      <w:keepNext/>
      <w:widowControl/>
      <w:autoSpaceDE/>
      <w:autoSpaceDN/>
      <w:spacing w:after="120"/>
      <w:ind w:firstLine="720"/>
    </w:pPr>
    <w:rPr>
      <w:rFonts w:asciiTheme="minorHAnsi" w:eastAsiaTheme="minorHAnsi" w:hAnsiTheme="minorHAnsi" w:cstheme="minorBidi"/>
      <w:b/>
      <w:bCs/>
      <w:noProof/>
      <w:color w:val="0000FF"/>
      <w:szCs w:val="26"/>
      <w:lang w:val="da-DK"/>
    </w:rPr>
  </w:style>
  <w:style w:type="character" w:customStyle="1" w:styleId="Heading1CharCharCharChar4">
    <w:name w:val="Heading 1 Char Char Char Char4"/>
    <w:semiHidden/>
    <w:rsid w:val="008A5D1A"/>
    <w:rPr>
      <w:rFonts w:eastAsia="MS Mincho"/>
      <w:i/>
      <w:sz w:val="28"/>
      <w:szCs w:val="24"/>
      <w:lang w:val="en-US" w:eastAsia="ja-JP" w:bidi="ar-SA"/>
    </w:rPr>
  </w:style>
  <w:style w:type="character" w:customStyle="1" w:styleId="Heading4-MucI1CharChar4">
    <w:name w:val="Heading 4- Muc I.1 Char Char4"/>
    <w:semiHidden/>
    <w:rsid w:val="008A5D1A"/>
    <w:rPr>
      <w:rFonts w:eastAsia="MS Mincho"/>
      <w:i/>
      <w:sz w:val="28"/>
      <w:szCs w:val="24"/>
      <w:lang w:val="en-US" w:eastAsia="ja-JP" w:bidi="ar-SA"/>
    </w:rPr>
  </w:style>
  <w:style w:type="paragraph" w:customStyle="1" w:styleId="Ghich">
    <w:name w:val="Ghi chú"/>
    <w:basedOn w:val="Normal"/>
    <w:rsid w:val="008A5D1A"/>
    <w:pPr>
      <w:tabs>
        <w:tab w:val="left" w:pos="7350"/>
        <w:tab w:val="right" w:pos="9071"/>
      </w:tabs>
      <w:autoSpaceDE/>
      <w:autoSpaceDN/>
      <w:spacing w:after="120"/>
      <w:ind w:firstLine="720"/>
      <w:jc w:val="both"/>
      <w:outlineLvl w:val="3"/>
    </w:pPr>
    <w:rPr>
      <w:rFonts w:eastAsia="MS Mincho"/>
      <w:i/>
      <w:spacing w:val="-4"/>
      <w:sz w:val="24"/>
      <w:szCs w:val="28"/>
      <w:lang w:val="en-US" w:eastAsia="ja-JP"/>
    </w:rPr>
  </w:style>
  <w:style w:type="table" w:styleId="LightShading">
    <w:name w:val="Light Shading"/>
    <w:basedOn w:val="TableNormal"/>
    <w:rsid w:val="008A5D1A"/>
    <w:pPr>
      <w:widowControl/>
      <w:autoSpaceDE/>
      <w:autoSpaceDN/>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c1PhanIII">
    <w:name w:val="Mục 1 Phan III"/>
    <w:basedOn w:val="Normal"/>
    <w:qFormat/>
    <w:rsid w:val="008A5D1A"/>
    <w:pPr>
      <w:widowControl/>
      <w:autoSpaceDE/>
      <w:autoSpaceDN/>
      <w:spacing w:before="120" w:after="120"/>
      <w:ind w:firstLine="720"/>
      <w:jc w:val="both"/>
    </w:pPr>
    <w:rPr>
      <w:rFonts w:eastAsia="Calibri"/>
      <w:bCs/>
      <w:sz w:val="28"/>
      <w:szCs w:val="28"/>
      <w:lang w:val="fr-CA"/>
    </w:rPr>
  </w:style>
  <w:style w:type="paragraph" w:customStyle="1" w:styleId="Revision1">
    <w:name w:val="Revision1"/>
    <w:hidden/>
    <w:semiHidden/>
    <w:rsid w:val="008A5D1A"/>
    <w:pPr>
      <w:widowControl/>
      <w:autoSpaceDE/>
      <w:autoSpaceDN/>
      <w:spacing w:after="200" w:line="276" w:lineRule="auto"/>
    </w:pPr>
    <w:rPr>
      <w:rFonts w:ascii="Times New Roman" w:eastAsia="SimSun" w:hAnsi="Times New Roman" w:cs="Times New Roman"/>
      <w:sz w:val="28"/>
      <w:szCs w:val="28"/>
    </w:rPr>
  </w:style>
  <w:style w:type="paragraph" w:customStyle="1" w:styleId="List-1">
    <w:name w:val="List-1"/>
    <w:basedOn w:val="Normal"/>
    <w:next w:val="Normal"/>
    <w:rsid w:val="008A5D1A"/>
    <w:pPr>
      <w:widowControl/>
      <w:numPr>
        <w:numId w:val="107"/>
      </w:numPr>
      <w:autoSpaceDE/>
      <w:autoSpaceDN/>
      <w:spacing w:before="120"/>
      <w:jc w:val="both"/>
    </w:pPr>
    <w:rPr>
      <w:rFonts w:eastAsia="MS Mincho"/>
      <w:sz w:val="23"/>
      <w:szCs w:val="24"/>
      <w:lang w:val="en-US"/>
    </w:rPr>
  </w:style>
  <w:style w:type="paragraph" w:customStyle="1" w:styleId="i">
    <w:name w:val="i)"/>
    <w:basedOn w:val="Normal"/>
    <w:next w:val="Normal"/>
    <w:rsid w:val="008A5D1A"/>
    <w:pPr>
      <w:numPr>
        <w:ilvl w:val="4"/>
        <w:numId w:val="106"/>
      </w:numPr>
      <w:autoSpaceDE/>
      <w:autoSpaceDN/>
      <w:spacing w:beforeLines="50" w:before="120" w:afterLines="50"/>
      <w:jc w:val="both"/>
    </w:pPr>
    <w:rPr>
      <w:rFonts w:eastAsia="MS Mincho"/>
      <w:kern w:val="2"/>
      <w:lang w:val="en-US" w:eastAsia="ja-JP"/>
    </w:rPr>
  </w:style>
  <w:style w:type="paragraph" w:customStyle="1" w:styleId="HeaderSectionV">
    <w:name w:val="Header.Section V"/>
    <w:basedOn w:val="Normal"/>
    <w:uiPriority w:val="99"/>
    <w:rsid w:val="008A5D1A"/>
    <w:pPr>
      <w:widowControl/>
      <w:autoSpaceDE/>
      <w:autoSpaceDN/>
      <w:jc w:val="center"/>
    </w:pPr>
    <w:rPr>
      <w:b/>
      <w:sz w:val="36"/>
      <w:szCs w:val="20"/>
      <w:lang w:val="es-ES_tradnl"/>
    </w:rPr>
  </w:style>
  <w:style w:type="paragraph" w:customStyle="1" w:styleId="Section1Header">
    <w:name w:val="Section 1 Header"/>
    <w:basedOn w:val="Normal"/>
    <w:rsid w:val="008A5D1A"/>
    <w:pPr>
      <w:keepNext/>
      <w:widowControl/>
      <w:numPr>
        <w:numId w:val="110"/>
      </w:numPr>
      <w:tabs>
        <w:tab w:val="left" w:pos="342"/>
      </w:tabs>
      <w:autoSpaceDE/>
      <w:autoSpaceDN/>
      <w:spacing w:after="120" w:line="240" w:lineRule="atLeast"/>
      <w:ind w:left="0" w:firstLine="0"/>
    </w:pPr>
    <w:rPr>
      <w:rFonts w:ascii="Arial" w:hAnsi="Arial"/>
      <w:b/>
      <w:bCs/>
      <w:szCs w:val="20"/>
      <w:lang w:val="en-GB"/>
    </w:rPr>
  </w:style>
  <w:style w:type="numbering" w:customStyle="1" w:styleId="ITB1">
    <w:name w:val="ITB1"/>
    <w:uiPriority w:val="99"/>
    <w:rsid w:val="008A5D1A"/>
    <w:pPr>
      <w:numPr>
        <w:numId w:val="108"/>
      </w:numPr>
    </w:pPr>
  </w:style>
  <w:style w:type="paragraph" w:customStyle="1" w:styleId="Heading2SectionV">
    <w:name w:val="Heading 2.Section V"/>
    <w:basedOn w:val="Normal"/>
    <w:rsid w:val="008A5D1A"/>
    <w:pPr>
      <w:widowControl/>
      <w:autoSpaceDE/>
      <w:autoSpaceDN/>
      <w:spacing w:before="120" w:after="200" w:line="240" w:lineRule="atLeast"/>
      <w:jc w:val="center"/>
    </w:pPr>
    <w:rPr>
      <w:rFonts w:ascii="Arial" w:hAnsi="Arial"/>
      <w:b/>
      <w:sz w:val="28"/>
      <w:szCs w:val="20"/>
      <w:lang w:val="es-ES_tradnl"/>
    </w:rPr>
  </w:style>
  <w:style w:type="character" w:customStyle="1" w:styleId="SectionHeader3Char1">
    <w:name w:val="Section Header3 Char1"/>
    <w:aliases w:val="Sub-Clause Paragraph Char1"/>
    <w:semiHidden/>
    <w:rsid w:val="008A5D1A"/>
    <w:rPr>
      <w:rFonts w:ascii="Times New Roman" w:eastAsia="Times New Roman" w:hAnsi="Times New Roman" w:cs="Times New Roman"/>
      <w:b/>
      <w:bCs/>
      <w:spacing w:val="-2"/>
      <w:sz w:val="16"/>
      <w:szCs w:val="24"/>
      <w:lang w:val="en-US"/>
    </w:rPr>
  </w:style>
  <w:style w:type="paragraph" w:customStyle="1" w:styleId="Section31">
    <w:name w:val="Section 3 1"/>
    <w:basedOn w:val="Header1-Clauses"/>
    <w:link w:val="Section31Char"/>
    <w:qFormat/>
    <w:rsid w:val="008A5D1A"/>
    <w:pPr>
      <w:tabs>
        <w:tab w:val="left" w:pos="709"/>
      </w:tabs>
      <w:spacing w:before="60" w:after="60" w:line="300" w:lineRule="auto"/>
      <w:outlineLvl w:val="0"/>
    </w:pPr>
    <w:rPr>
      <w:rFonts w:ascii="Arial" w:hAnsi="Arial"/>
      <w:sz w:val="20"/>
    </w:rPr>
  </w:style>
  <w:style w:type="paragraph" w:customStyle="1" w:styleId="Section30">
    <w:name w:val="Section 3 0"/>
    <w:link w:val="Section30Char"/>
    <w:qFormat/>
    <w:rsid w:val="008A5D1A"/>
    <w:pPr>
      <w:widowControl/>
      <w:numPr>
        <w:numId w:val="109"/>
      </w:numPr>
      <w:autoSpaceDE/>
      <w:autoSpaceDN/>
      <w:ind w:left="0" w:firstLine="0"/>
      <w:jc w:val="center"/>
    </w:pPr>
    <w:rPr>
      <w:rFonts w:ascii="Arial" w:eastAsia="Times New Roman" w:hAnsi="Arial" w:cs="Times New Roman"/>
      <w:b/>
      <w:sz w:val="28"/>
      <w:szCs w:val="20"/>
      <w:lang w:val="en-GB"/>
    </w:rPr>
  </w:style>
  <w:style w:type="character" w:customStyle="1" w:styleId="Section30Char">
    <w:name w:val="Section 3 0 Char"/>
    <w:link w:val="Section30"/>
    <w:rsid w:val="008A5D1A"/>
    <w:rPr>
      <w:rFonts w:ascii="Arial" w:eastAsia="Times New Roman" w:hAnsi="Arial" w:cs="Times New Roman"/>
      <w:b/>
      <w:sz w:val="28"/>
      <w:szCs w:val="20"/>
      <w:lang w:val="en-GB"/>
    </w:rPr>
  </w:style>
  <w:style w:type="character" w:customStyle="1" w:styleId="Section31Char">
    <w:name w:val="Section 3 1 Char"/>
    <w:link w:val="Section31"/>
    <w:rsid w:val="008A5D1A"/>
    <w:rPr>
      <w:rFonts w:ascii="Arial" w:eastAsia="Times New Roman" w:hAnsi="Arial" w:cs="Times New Roman"/>
      <w:b/>
      <w:sz w:val="20"/>
      <w:szCs w:val="20"/>
      <w:lang w:val="es-ES_tradnl"/>
    </w:rPr>
  </w:style>
  <w:style w:type="paragraph" w:customStyle="1" w:styleId="Section300">
    <w:name w:val="Section 3 0.0"/>
    <w:qFormat/>
    <w:rsid w:val="008A5D1A"/>
    <w:pPr>
      <w:keepNext/>
      <w:widowControl/>
      <w:numPr>
        <w:ilvl w:val="1"/>
        <w:numId w:val="109"/>
      </w:numPr>
      <w:autoSpaceDE/>
      <w:autoSpaceDN/>
      <w:spacing w:after="120" w:line="240" w:lineRule="atLeast"/>
    </w:pPr>
    <w:rPr>
      <w:rFonts w:ascii="Arial" w:eastAsia="Times New Roman" w:hAnsi="Arial" w:cs="Arial"/>
      <w:b/>
      <w:bCs/>
      <w:sz w:val="24"/>
      <w:szCs w:val="24"/>
      <w:lang w:val="en-GB"/>
    </w:rPr>
  </w:style>
  <w:style w:type="paragraph" w:customStyle="1" w:styleId="Sec6-clauses">
    <w:name w:val="Sec6-clauses"/>
    <w:basedOn w:val="S4-header1"/>
    <w:qFormat/>
    <w:rsid w:val="008A5D1A"/>
    <w:pPr>
      <w:keepNext/>
      <w:numPr>
        <w:numId w:val="111"/>
      </w:numPr>
      <w:spacing w:before="0" w:after="120" w:line="240" w:lineRule="atLeast"/>
      <w:jc w:val="left"/>
    </w:pPr>
    <w:rPr>
      <w:rFonts w:ascii="Arial" w:hAnsi="Arial" w:cs="Arial"/>
      <w:sz w:val="24"/>
      <w:szCs w:val="24"/>
      <w:lang w:val="en-GB"/>
    </w:rPr>
  </w:style>
  <w:style w:type="paragraph" w:customStyle="1" w:styleId="ITB-2-SubClauses">
    <w:name w:val="ITB-2-SubClauses"/>
    <w:basedOn w:val="Normal"/>
    <w:rsid w:val="008A5D1A"/>
    <w:pPr>
      <w:widowControl/>
      <w:tabs>
        <w:tab w:val="num" w:pos="504"/>
      </w:tabs>
      <w:autoSpaceDE/>
      <w:autoSpaceDN/>
      <w:spacing w:after="240"/>
      <w:ind w:left="504" w:hanging="504"/>
      <w:jc w:val="both"/>
    </w:pPr>
    <w:rPr>
      <w:sz w:val="24"/>
      <w:szCs w:val="20"/>
      <w:lang w:val="en-US"/>
    </w:rPr>
  </w:style>
  <w:style w:type="paragraph" w:customStyle="1" w:styleId="ITB-3-Paragraph">
    <w:name w:val="ITB-3-Paragraph"/>
    <w:basedOn w:val="Normal"/>
    <w:rsid w:val="008A5D1A"/>
    <w:pPr>
      <w:widowControl/>
      <w:tabs>
        <w:tab w:val="num" w:pos="864"/>
      </w:tabs>
      <w:autoSpaceDE/>
      <w:autoSpaceDN/>
      <w:spacing w:after="120"/>
      <w:ind w:left="864" w:hanging="432"/>
      <w:jc w:val="both"/>
    </w:pPr>
    <w:rPr>
      <w:sz w:val="24"/>
      <w:szCs w:val="20"/>
      <w:lang w:val="en-US"/>
    </w:rPr>
  </w:style>
  <w:style w:type="paragraph" w:customStyle="1" w:styleId="StyleLeft169mm">
    <w:name w:val="Style Left:  16.9 mm"/>
    <w:basedOn w:val="Normal"/>
    <w:autoRedefine/>
    <w:rsid w:val="008A5D1A"/>
    <w:pPr>
      <w:widowControl/>
      <w:numPr>
        <w:numId w:val="79"/>
      </w:numPr>
      <w:tabs>
        <w:tab w:val="clear" w:pos="8640"/>
      </w:tabs>
      <w:autoSpaceDE/>
      <w:autoSpaceDN/>
      <w:spacing w:line="276" w:lineRule="auto"/>
      <w:ind w:left="270" w:hanging="180"/>
      <w:jc w:val="both"/>
    </w:pPr>
    <w:rPr>
      <w:color w:val="000000"/>
      <w:sz w:val="25"/>
      <w:szCs w:val="25"/>
      <w:lang w:val="fr-FR"/>
    </w:rPr>
  </w:style>
  <w:style w:type="paragraph" w:customStyle="1" w:styleId="nguyenN0">
    <w:name w:val="nguyen N"/>
    <w:basedOn w:val="Normal"/>
    <w:qFormat/>
    <w:rsid w:val="008A5D1A"/>
    <w:pPr>
      <w:widowControl/>
      <w:autoSpaceDE/>
      <w:autoSpaceDN/>
      <w:spacing w:before="120" w:after="120" w:line="252" w:lineRule="auto"/>
      <w:ind w:left="1170"/>
      <w:jc w:val="both"/>
      <w:outlineLvl w:val="8"/>
    </w:pPr>
    <w:rPr>
      <w:sz w:val="26"/>
      <w:lang w:val="x-none" w:eastAsia="x-none"/>
    </w:rPr>
  </w:style>
  <w:style w:type="paragraph" w:customStyle="1" w:styleId="A1PHAN">
    <w:name w:val="A1 PHAN"/>
    <w:rsid w:val="008A5D1A"/>
    <w:pPr>
      <w:keepNext/>
      <w:keepLines/>
      <w:pageBreakBefore/>
      <w:widowControl/>
      <w:numPr>
        <w:numId w:val="112"/>
      </w:numPr>
      <w:autoSpaceDE/>
      <w:autoSpaceDN/>
      <w:spacing w:before="120" w:after="120" w:line="288" w:lineRule="auto"/>
      <w:jc w:val="center"/>
    </w:pPr>
    <w:rPr>
      <w:rFonts w:ascii="Times New Roman Bold" w:eastAsia="Times New Roman" w:hAnsi="Times New Roman Bold" w:cs="Times New Roman"/>
      <w:b/>
      <w:sz w:val="36"/>
      <w:szCs w:val="36"/>
    </w:rPr>
  </w:style>
  <w:style w:type="paragraph" w:customStyle="1" w:styleId="A2CHUONG">
    <w:name w:val="A2 CHUONG"/>
    <w:rsid w:val="008A5D1A"/>
    <w:pPr>
      <w:keepNext/>
      <w:keepLines/>
      <w:pageBreakBefore/>
      <w:widowControl/>
      <w:numPr>
        <w:ilvl w:val="1"/>
        <w:numId w:val="112"/>
      </w:numPr>
      <w:autoSpaceDE/>
      <w:autoSpaceDN/>
      <w:spacing w:before="240" w:after="240"/>
      <w:jc w:val="center"/>
      <w:outlineLvl w:val="0"/>
    </w:pPr>
    <w:rPr>
      <w:rFonts w:ascii="Times New Roman" w:eastAsia="Times New Roman" w:hAnsi="Times New Roman" w:cs="Times New Roman"/>
      <w:b/>
      <w:sz w:val="32"/>
      <w:szCs w:val="26"/>
    </w:rPr>
  </w:style>
  <w:style w:type="paragraph" w:customStyle="1" w:styleId="nguyen3">
    <w:name w:val="nguyen 3"/>
    <w:rsid w:val="008A5D1A"/>
    <w:pPr>
      <w:widowControl/>
      <w:numPr>
        <w:ilvl w:val="2"/>
        <w:numId w:val="112"/>
      </w:numPr>
      <w:tabs>
        <w:tab w:val="left" w:pos="1170"/>
      </w:tabs>
      <w:autoSpaceDE/>
      <w:autoSpaceDN/>
      <w:spacing w:before="120" w:after="120"/>
      <w:jc w:val="both"/>
    </w:pPr>
    <w:rPr>
      <w:rFonts w:ascii="Times New Roman" w:eastAsia="Times New Roman" w:hAnsi="Times New Roman" w:cs="Times New Roman"/>
      <w:b/>
      <w:sz w:val="26"/>
      <w:szCs w:val="26"/>
    </w:rPr>
  </w:style>
  <w:style w:type="paragraph" w:customStyle="1" w:styleId="nguyen4">
    <w:name w:val="nguyen 4"/>
    <w:qFormat/>
    <w:rsid w:val="008A5D1A"/>
    <w:pPr>
      <w:widowControl/>
      <w:numPr>
        <w:ilvl w:val="3"/>
        <w:numId w:val="112"/>
      </w:numPr>
      <w:tabs>
        <w:tab w:val="left" w:pos="1170"/>
      </w:tabs>
      <w:autoSpaceDE/>
      <w:autoSpaceDN/>
      <w:spacing w:before="120" w:after="120"/>
      <w:jc w:val="both"/>
      <w:outlineLvl w:val="0"/>
    </w:pPr>
    <w:rPr>
      <w:rFonts w:ascii="Times New Roman" w:eastAsia="Times New Roman" w:hAnsi="Times New Roman" w:cs="Times New Roman"/>
      <w:b/>
      <w:sz w:val="26"/>
      <w:szCs w:val="26"/>
    </w:rPr>
  </w:style>
  <w:style w:type="paragraph" w:customStyle="1" w:styleId="nguyen5">
    <w:name w:val="nguyen 5"/>
    <w:qFormat/>
    <w:rsid w:val="008A5D1A"/>
    <w:pPr>
      <w:widowControl/>
      <w:numPr>
        <w:ilvl w:val="4"/>
        <w:numId w:val="112"/>
      </w:numPr>
      <w:tabs>
        <w:tab w:val="left" w:pos="1170"/>
      </w:tabs>
      <w:autoSpaceDE/>
      <w:autoSpaceDN/>
      <w:spacing w:before="120" w:after="120"/>
      <w:jc w:val="both"/>
    </w:pPr>
    <w:rPr>
      <w:rFonts w:ascii="Times New Roman" w:eastAsia="Times New Roman" w:hAnsi="Times New Roman" w:cs="Times New Roman"/>
      <w:b/>
      <w:sz w:val="26"/>
      <w:szCs w:val="26"/>
    </w:rPr>
  </w:style>
  <w:style w:type="paragraph" w:customStyle="1" w:styleId="nguyen6">
    <w:name w:val="nguyen 6"/>
    <w:qFormat/>
    <w:rsid w:val="008A5D1A"/>
    <w:pPr>
      <w:widowControl/>
      <w:numPr>
        <w:ilvl w:val="5"/>
        <w:numId w:val="112"/>
      </w:numPr>
      <w:autoSpaceDE/>
      <w:autoSpaceDN/>
      <w:spacing w:before="120" w:after="120"/>
      <w:jc w:val="both"/>
    </w:pPr>
    <w:rPr>
      <w:rFonts w:ascii="Times New Roman" w:eastAsia="Times New Roman" w:hAnsi="Times New Roman" w:cs="Times New Roman"/>
      <w:b/>
      <w:sz w:val="26"/>
      <w:szCs w:val="26"/>
    </w:rPr>
  </w:style>
  <w:style w:type="paragraph" w:customStyle="1" w:styleId="nguyen7">
    <w:name w:val="nguyen 7"/>
    <w:qFormat/>
    <w:rsid w:val="008A5D1A"/>
    <w:pPr>
      <w:widowControl/>
      <w:numPr>
        <w:ilvl w:val="6"/>
        <w:numId w:val="112"/>
      </w:numPr>
      <w:autoSpaceDE/>
      <w:autoSpaceDN/>
      <w:spacing w:before="120" w:after="120"/>
    </w:pPr>
    <w:rPr>
      <w:rFonts w:ascii="Times New Roman" w:eastAsia="Times New Roman" w:hAnsi="Times New Roman" w:cs="Times New Roman"/>
      <w:sz w:val="26"/>
      <w:szCs w:val="26"/>
    </w:rPr>
  </w:style>
  <w:style w:type="paragraph" w:customStyle="1" w:styleId="nguyen9">
    <w:name w:val="nguyen 9"/>
    <w:qFormat/>
    <w:rsid w:val="008A5D1A"/>
    <w:pPr>
      <w:widowControl/>
      <w:numPr>
        <w:ilvl w:val="8"/>
        <w:numId w:val="112"/>
      </w:numPr>
      <w:autoSpaceDE/>
      <w:autoSpaceDN/>
      <w:spacing w:before="60" w:after="60"/>
      <w:jc w:val="both"/>
    </w:pPr>
    <w:rPr>
      <w:rFonts w:ascii="Times New Roman" w:eastAsia="Calibri" w:hAnsi="Times New Roman" w:cs="Times New Roman"/>
      <w:sz w:val="26"/>
    </w:rPr>
  </w:style>
  <w:style w:type="paragraph" w:customStyle="1" w:styleId="A1Phan-Cap1">
    <w:name w:val="A1. Phan - Cap 1"/>
    <w:basedOn w:val="A1PHAN"/>
    <w:qFormat/>
    <w:rsid w:val="008A5D1A"/>
    <w:pPr>
      <w:tabs>
        <w:tab w:val="clear" w:pos="567"/>
      </w:tabs>
      <w:spacing w:line="240" w:lineRule="auto"/>
      <w:ind w:firstLine="0"/>
      <w:outlineLvl w:val="0"/>
    </w:pPr>
    <w:rPr>
      <w:bCs/>
      <w:sz w:val="32"/>
      <w:szCs w:val="32"/>
      <w:lang w:val="x-none" w:eastAsia="x-none"/>
    </w:rPr>
  </w:style>
  <w:style w:type="paragraph" w:customStyle="1" w:styleId="A4Cap4">
    <w:name w:val="A4. Cap 4"/>
    <w:basedOn w:val="A5Cap5"/>
    <w:link w:val="A4Cap4Char"/>
    <w:qFormat/>
    <w:rsid w:val="008A5D1A"/>
    <w:pPr>
      <w:numPr>
        <w:ilvl w:val="0"/>
        <w:numId w:val="60"/>
      </w:numPr>
    </w:pPr>
  </w:style>
  <w:style w:type="paragraph" w:customStyle="1" w:styleId="KetQua">
    <w:name w:val="KetQua"/>
    <w:basedOn w:val="ListParagraph"/>
    <w:link w:val="KetQuaChar"/>
    <w:qFormat/>
    <w:rsid w:val="008A5D1A"/>
    <w:pPr>
      <w:widowControl/>
      <w:numPr>
        <w:numId w:val="113"/>
      </w:numPr>
      <w:autoSpaceDE/>
      <w:autoSpaceDN/>
      <w:spacing w:after="60" w:line="360" w:lineRule="auto"/>
      <w:ind w:left="714" w:hanging="357"/>
    </w:pPr>
    <w:rPr>
      <w:rFonts w:eastAsia="Calibri"/>
      <w:color w:val="002060"/>
      <w:sz w:val="26"/>
      <w:lang w:val="en-US"/>
    </w:rPr>
  </w:style>
  <w:style w:type="character" w:customStyle="1" w:styleId="KetQuaChar">
    <w:name w:val="KetQua Char"/>
    <w:link w:val="KetQua"/>
    <w:rsid w:val="008A5D1A"/>
    <w:rPr>
      <w:rFonts w:ascii="Times New Roman" w:eastAsia="Calibri" w:hAnsi="Times New Roman" w:cs="Times New Roman"/>
      <w:color w:val="002060"/>
      <w:sz w:val="26"/>
    </w:rPr>
  </w:style>
  <w:style w:type="character" w:customStyle="1" w:styleId="A4Cap4Char">
    <w:name w:val="A4. Cap 4 Char"/>
    <w:link w:val="A4Cap4"/>
    <w:rsid w:val="008A5D1A"/>
    <w:rPr>
      <w:rFonts w:ascii="Times New Roman" w:eastAsia="Times New Roman" w:hAnsi="Times New Roman" w:cs="Times New Roman"/>
      <w:i/>
      <w:sz w:val="26"/>
      <w:szCs w:val="26"/>
    </w:rPr>
  </w:style>
  <w:style w:type="character" w:customStyle="1" w:styleId="A6Cap6Char">
    <w:name w:val="A6. Cap 6 Char"/>
    <w:link w:val="A6Cap6"/>
    <w:rsid w:val="008A5D1A"/>
    <w:rPr>
      <w:rFonts w:ascii="Times New Roman" w:eastAsia="Times New Roman" w:hAnsi="Times New Roman" w:cs="Times New Roman"/>
      <w:i/>
      <w:sz w:val="26"/>
      <w:szCs w:val="26"/>
      <w:lang w:val="vi-VN"/>
    </w:rPr>
  </w:style>
  <w:style w:type="paragraph" w:customStyle="1" w:styleId="S3">
    <w:name w:val="S3"/>
    <w:basedOn w:val="S2"/>
    <w:qFormat/>
    <w:rsid w:val="008A5D1A"/>
    <w:pPr>
      <w:tabs>
        <w:tab w:val="clear" w:pos="720"/>
        <w:tab w:val="clear" w:pos="1440"/>
        <w:tab w:val="clear" w:pos="8640"/>
        <w:tab w:val="num" w:pos="2160"/>
      </w:tabs>
      <w:spacing w:line="276" w:lineRule="auto"/>
      <w:ind w:left="2160" w:right="0" w:hanging="360"/>
      <w:jc w:val="both"/>
      <w:outlineLvl w:val="8"/>
    </w:pPr>
    <w:rPr>
      <w:rFonts w:ascii="Times New Roman" w:eastAsia="Calibri" w:hAnsi="Times New Roman"/>
      <w:bCs/>
      <w:color w:val="0000CC"/>
      <w:sz w:val="26"/>
      <w:szCs w:val="26"/>
      <w:lang w:val="vi-VN"/>
    </w:rPr>
  </w:style>
  <w:style w:type="paragraph" w:customStyle="1" w:styleId="Daudong-">
    <w:name w:val="Dau dong (-)"/>
    <w:basedOn w:val="B0Daudong"/>
    <w:link w:val="Daudong-Char"/>
    <w:qFormat/>
    <w:rsid w:val="008A5D1A"/>
    <w:pPr>
      <w:numPr>
        <w:numId w:val="114"/>
      </w:numPr>
    </w:pPr>
  </w:style>
  <w:style w:type="character" w:customStyle="1" w:styleId="Daudong-Char">
    <w:name w:val="Dau dong (-) Char"/>
    <w:link w:val="Daudong-"/>
    <w:rsid w:val="008A5D1A"/>
    <w:rPr>
      <w:rFonts w:ascii="Times New Roman" w:eastAsia="Calibri" w:hAnsi="Times New Roman" w:cs="Times New Roman"/>
      <w:bCs/>
      <w:sz w:val="26"/>
      <w:szCs w:val="26"/>
      <w:lang w:val="vi-VN"/>
    </w:rPr>
  </w:style>
  <w:style w:type="paragraph" w:customStyle="1" w:styleId="CharCharCharCharCharChar1CharCharCharCharCharCharChar">
    <w:name w:val="Char Char Char Char Char Char1 Char Char Char Char Char Char Char"/>
    <w:basedOn w:val="Normal"/>
    <w:rsid w:val="008A5D1A"/>
    <w:pPr>
      <w:widowControl/>
      <w:autoSpaceDE/>
      <w:autoSpaceDN/>
      <w:spacing w:after="160" w:line="240" w:lineRule="exact"/>
    </w:pPr>
    <w:rPr>
      <w:rFonts w:ascii="Verdana" w:eastAsia="MS Mincho" w:hAnsi="Verdana"/>
      <w:sz w:val="20"/>
      <w:szCs w:val="20"/>
      <w:lang w:val="en-US"/>
    </w:rPr>
  </w:style>
  <w:style w:type="paragraph" w:customStyle="1" w:styleId="Style90">
    <w:name w:val="Style90"/>
    <w:basedOn w:val="Normal"/>
    <w:rsid w:val="008A5D1A"/>
    <w:pPr>
      <w:widowControl/>
      <w:tabs>
        <w:tab w:val="num" w:pos="720"/>
      </w:tabs>
      <w:autoSpaceDE/>
      <w:autoSpaceDN/>
      <w:spacing w:before="120"/>
      <w:ind w:firstLine="360"/>
      <w:jc w:val="both"/>
    </w:pPr>
    <w:rPr>
      <w:rFonts w:cs="Tahoma"/>
      <w:snapToGrid w:val="0"/>
      <w:sz w:val="26"/>
      <w:szCs w:val="20"/>
      <w:lang w:val="vi-VN"/>
    </w:rPr>
  </w:style>
  <w:style w:type="character" w:customStyle="1" w:styleId="Heading3CharCharChar2">
    <w:name w:val="Heading 3 Char Char Char2"/>
    <w:aliases w:val="Heading 3 Char Char Char3"/>
    <w:rsid w:val="008A5D1A"/>
    <w:rPr>
      <w:rFonts w:ascii="Arial" w:hAnsi="Arial"/>
      <w:b/>
      <w:snapToGrid w:val="0"/>
      <w:sz w:val="24"/>
      <w:szCs w:val="24"/>
      <w:lang w:val="en-US" w:eastAsia="en-US" w:bidi="ar-SA"/>
    </w:rPr>
  </w:style>
  <w:style w:type="paragraph" w:customStyle="1" w:styleId="Style100">
    <w:name w:val="Style100"/>
    <w:basedOn w:val="Style9Char"/>
    <w:rsid w:val="008A5D1A"/>
  </w:style>
  <w:style w:type="paragraph" w:customStyle="1" w:styleId="Style160">
    <w:name w:val="Style160"/>
    <w:basedOn w:val="ListBullet"/>
    <w:link w:val="Style160Char"/>
    <w:qFormat/>
    <w:rsid w:val="008A5D1A"/>
    <w:pPr>
      <w:tabs>
        <w:tab w:val="clear" w:pos="851"/>
        <w:tab w:val="num" w:pos="1418"/>
      </w:tabs>
      <w:spacing w:before="120" w:beforeAutospacing="0" w:after="0" w:afterAutospacing="0"/>
      <w:ind w:left="1418" w:hanging="567"/>
    </w:pPr>
  </w:style>
  <w:style w:type="character" w:customStyle="1" w:styleId="Style160Char">
    <w:name w:val="Style160 Char"/>
    <w:link w:val="Style160"/>
    <w:rsid w:val="008A5D1A"/>
    <w:rPr>
      <w:rFonts w:ascii="Times New Roman" w:eastAsia="Times New Roman" w:hAnsi="Times New Roman" w:cs="Tahoma"/>
      <w:snapToGrid w:val="0"/>
      <w:sz w:val="26"/>
      <w:szCs w:val="26"/>
    </w:rPr>
  </w:style>
  <w:style w:type="paragraph" w:customStyle="1" w:styleId="Style165">
    <w:name w:val="Style165"/>
    <w:basedOn w:val="Heading6"/>
    <w:qFormat/>
    <w:rsid w:val="008A5D1A"/>
    <w:pPr>
      <w:keepNext w:val="0"/>
      <w:keepLines w:val="0"/>
      <w:numPr>
        <w:ilvl w:val="0"/>
        <w:numId w:val="0"/>
      </w:numPr>
      <w:tabs>
        <w:tab w:val="num" w:pos="4320"/>
      </w:tabs>
      <w:spacing w:before="100" w:beforeAutospacing="1" w:after="100" w:afterAutospacing="1" w:line="240" w:lineRule="auto"/>
      <w:ind w:left="4320" w:hanging="360"/>
    </w:pPr>
    <w:rPr>
      <w:rFonts w:ascii="Times New Roman" w:eastAsia="Times New Roman" w:hAnsi="Times New Roman" w:cs="Tahoma"/>
      <w:i w:val="0"/>
      <w:iCs w:val="0"/>
      <w:snapToGrid w:val="0"/>
      <w:color w:val="auto"/>
      <w:kern w:val="0"/>
      <w:szCs w:val="16"/>
      <w14:ligatures w14:val="none"/>
    </w:rPr>
  </w:style>
  <w:style w:type="character" w:customStyle="1" w:styleId="Vanbnnidung2">
    <w:name w:val="Van b?n n?i dung (2)_"/>
    <w:link w:val="Vanbnnidung20"/>
    <w:uiPriority w:val="99"/>
    <w:rsid w:val="00266826"/>
    <w:rPr>
      <w:rFonts w:ascii="Times New Roman" w:hAnsi="Times New Roman"/>
      <w:b/>
      <w:bCs/>
      <w:shd w:val="clear" w:color="auto" w:fill="FFFFFF"/>
    </w:rPr>
  </w:style>
  <w:style w:type="paragraph" w:customStyle="1" w:styleId="Vanbnnidung20">
    <w:name w:val="Van b?n n?i dung (2)"/>
    <w:basedOn w:val="Normal"/>
    <w:link w:val="Vanbnnidung2"/>
    <w:uiPriority w:val="99"/>
    <w:rsid w:val="00266826"/>
    <w:pPr>
      <w:shd w:val="clear" w:color="auto" w:fill="FFFFFF"/>
      <w:autoSpaceDE/>
      <w:autoSpaceDN/>
      <w:spacing w:line="565" w:lineRule="exact"/>
      <w:jc w:val="center"/>
    </w:pPr>
    <w:rPr>
      <w:rFonts w:eastAsiaTheme="minorHAnsi" w:cstheme="minorBidi"/>
      <w:b/>
      <w:bCs/>
      <w:lang w:val="en-US"/>
    </w:rPr>
  </w:style>
  <w:style w:type="character" w:customStyle="1" w:styleId="Tiud1">
    <w:name w:val="Tiêu d? #1_"/>
    <w:link w:val="Tiud10"/>
    <w:uiPriority w:val="99"/>
    <w:rsid w:val="00266826"/>
    <w:rPr>
      <w:rFonts w:ascii="Times New Roman" w:hAnsi="Times New Roman"/>
      <w:shd w:val="clear" w:color="auto" w:fill="FFFFFF"/>
    </w:rPr>
  </w:style>
  <w:style w:type="paragraph" w:customStyle="1" w:styleId="Tiud10">
    <w:name w:val="Tiêu d? #1"/>
    <w:basedOn w:val="Normal"/>
    <w:link w:val="Tiud1"/>
    <w:uiPriority w:val="99"/>
    <w:rsid w:val="00266826"/>
    <w:pPr>
      <w:shd w:val="clear" w:color="auto" w:fill="FFFFFF"/>
      <w:autoSpaceDE/>
      <w:autoSpaceDN/>
      <w:spacing w:line="335" w:lineRule="exact"/>
      <w:ind w:firstLine="560"/>
      <w:jc w:val="both"/>
      <w:outlineLvl w:val="0"/>
    </w:pPr>
    <w:rPr>
      <w:rFonts w:eastAsiaTheme="minorHAnsi" w:cstheme="minorBidi"/>
      <w:lang w:val="en-US"/>
    </w:rPr>
  </w:style>
  <w:style w:type="paragraph" w:customStyle="1" w:styleId="CVNormalB">
    <w:name w:val="CVNormalB"/>
    <w:basedOn w:val="Normal"/>
    <w:qFormat/>
    <w:rsid w:val="00826575"/>
    <w:pPr>
      <w:widowControl/>
      <w:autoSpaceDE/>
      <w:autoSpaceDN/>
      <w:spacing w:after="100" w:afterAutospacing="1" w:line="320" w:lineRule="exact"/>
      <w:ind w:left="57" w:right="57"/>
    </w:pPr>
    <w:rPr>
      <w:rFonts w:eastAsia="Calibri"/>
      <w:sz w:val="28"/>
      <w:szCs w:val="28"/>
      <w:lang w:val="en-US"/>
    </w:rPr>
  </w:style>
  <w:style w:type="paragraph" w:customStyle="1" w:styleId="ptitre">
    <w:name w:val="ptitre"/>
    <w:basedOn w:val="Normal"/>
    <w:rsid w:val="00932D74"/>
    <w:pPr>
      <w:widowControl/>
      <w:tabs>
        <w:tab w:val="left" w:pos="540"/>
        <w:tab w:val="num" w:pos="1080"/>
      </w:tabs>
      <w:autoSpaceDE/>
      <w:autoSpaceDN/>
      <w:spacing w:before="120"/>
      <w:ind w:left="8"/>
      <w:jc w:val="both"/>
    </w:pPr>
    <w:rPr>
      <w:i/>
      <w:szCs w:val="20"/>
      <w:lang w:val="en-US"/>
    </w:rPr>
  </w:style>
  <w:style w:type="paragraph" w:customStyle="1" w:styleId="9aindent2">
    <w:name w:val="9a.indent 2"/>
    <w:qFormat/>
    <w:rsid w:val="00784040"/>
    <w:pPr>
      <w:widowControl/>
      <w:tabs>
        <w:tab w:val="left" w:pos="1418"/>
      </w:tabs>
      <w:autoSpaceDE/>
      <w:autoSpaceDN/>
      <w:spacing w:before="60" w:after="60"/>
      <w:ind w:left="1920" w:hanging="360"/>
      <w:jc w:val="both"/>
    </w:pPr>
    <w:rPr>
      <w:rFonts w:ascii="Times New Roman" w:eastAsia="Calibri" w:hAnsi="Times New Roman" w:cs="Times New Roman"/>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2B2B11"/>
    <w:pPr>
      <w:keepNext w:val="0"/>
      <w:keepLines w:val="0"/>
      <w:numPr>
        <w:ilvl w:val="0"/>
        <w:numId w:val="0"/>
      </w:numPr>
      <w:autoSpaceDE w:val="0"/>
      <w:autoSpaceDN w:val="0"/>
      <w:adjustRightInd w:val="0"/>
      <w:spacing w:before="120" w:after="0" w:line="240" w:lineRule="auto"/>
      <w:jc w:val="both"/>
    </w:pPr>
    <w:rPr>
      <w:rFonts w:ascii="Times New Roman" w:eastAsia="Times New Roman" w:hAnsi="Times New Roman" w:cs="Times New Roman"/>
      <w:b/>
      <w:color w:val="auto"/>
      <w:kern w:val="0"/>
      <w:sz w:val="28"/>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2B2B11"/>
    <w:rPr>
      <w:rFonts w:ascii="Times New Roman" w:eastAsia="Times New Roman" w:hAnsi="Times New Roman" w:cs="Times New Roman"/>
      <w:b/>
      <w:i/>
      <w:iCs/>
      <w:sz w:val="28"/>
      <w:szCs w:val="24"/>
    </w:rPr>
  </w:style>
  <w:style w:type="paragraph" w:customStyle="1" w:styleId="ndieund">
    <w:name w:val="ndieund"/>
    <w:basedOn w:val="Normal"/>
    <w:rsid w:val="002B2B11"/>
    <w:pPr>
      <w:widowControl/>
      <w:autoSpaceDE/>
      <w:autoSpaceDN/>
      <w:spacing w:after="120"/>
      <w:ind w:firstLine="720"/>
      <w:jc w:val="both"/>
    </w:pPr>
    <w:rPr>
      <w:rFonts w:ascii=".VnTime" w:hAnsi=".VnTime"/>
      <w:sz w:val="28"/>
      <w:szCs w:val="24"/>
      <w:lang w:val="en-US"/>
    </w:rPr>
  </w:style>
  <w:style w:type="paragraph" w:customStyle="1" w:styleId="t3">
    <w:name w:val="t3"/>
    <w:basedOn w:val="Normal"/>
    <w:qFormat/>
    <w:rsid w:val="007731BC"/>
    <w:pPr>
      <w:widowControl/>
      <w:numPr>
        <w:ilvl w:val="2"/>
        <w:numId w:val="125"/>
      </w:numPr>
      <w:tabs>
        <w:tab w:val="clear" w:pos="720"/>
      </w:tabs>
      <w:autoSpaceDE/>
      <w:autoSpaceDN/>
      <w:spacing w:before="120" w:after="120" w:line="276" w:lineRule="auto"/>
      <w:ind w:left="0" w:firstLine="0"/>
      <w:jc w:val="both"/>
      <w:outlineLvl w:val="2"/>
    </w:pPr>
    <w:rPr>
      <w:b/>
      <w:sz w:val="26"/>
      <w:szCs w:val="26"/>
      <w:lang w:val="en-US"/>
    </w:rPr>
  </w:style>
  <w:style w:type="paragraph" w:customStyle="1" w:styleId="t4">
    <w:name w:val="t4"/>
    <w:basedOn w:val="Normal"/>
    <w:qFormat/>
    <w:rsid w:val="007731BC"/>
    <w:pPr>
      <w:widowControl/>
      <w:numPr>
        <w:ilvl w:val="3"/>
        <w:numId w:val="125"/>
      </w:numPr>
      <w:tabs>
        <w:tab w:val="clear" w:pos="720"/>
        <w:tab w:val="left" w:pos="900"/>
      </w:tabs>
      <w:autoSpaceDE/>
      <w:autoSpaceDN/>
      <w:spacing w:line="360" w:lineRule="auto"/>
      <w:ind w:left="0" w:firstLine="0"/>
      <w:jc w:val="both"/>
      <w:outlineLvl w:val="3"/>
    </w:pPr>
    <w:rPr>
      <w:b/>
      <w:sz w:val="26"/>
      <w:szCs w:val="26"/>
      <w:lang w:val="en-US"/>
    </w:rPr>
  </w:style>
  <w:style w:type="character" w:customStyle="1" w:styleId="DAUDONGChar">
    <w:name w:val="DAUDONG Char"/>
    <w:link w:val="DAUDONG"/>
    <w:rsid w:val="007731BC"/>
    <w:rPr>
      <w:rFonts w:ascii="Times New Roman" w:eastAsia="Times New Roman" w:hAnsi="Times New Roman" w:cs="Times New Roman"/>
      <w:sz w:val="24"/>
      <w:szCs w:val="20"/>
    </w:rPr>
  </w:style>
  <w:style w:type="character" w:customStyle="1" w:styleId="CharChar10">
    <w:name w:val="Char Char1"/>
    <w:rsid w:val="0041373A"/>
    <w:rPr>
      <w:rFonts w:ascii="VNI-Times" w:hAnsi="VNI-Times"/>
      <w:b/>
      <w:sz w:val="26"/>
      <w:szCs w:val="24"/>
      <w:lang w:val="en-US" w:eastAsia="ar-SA" w:bidi="ar-SA"/>
    </w:rPr>
  </w:style>
  <w:style w:type="character" w:customStyle="1" w:styleId="CharChar4">
    <w:name w:val="Char Char"/>
    <w:rsid w:val="0041373A"/>
    <w:rPr>
      <w:rFonts w:ascii="VNI-Times" w:hAnsi="VNI-Times"/>
      <w:b/>
      <w:sz w:val="26"/>
      <w:szCs w:val="24"/>
      <w:lang w:val="en-US" w:eastAsia="ar-SA" w:bidi="ar-SA"/>
    </w:rPr>
  </w:style>
  <w:style w:type="paragraph" w:customStyle="1" w:styleId="Heading13">
    <w:name w:val="Heading 13"/>
    <w:basedOn w:val="Normal"/>
    <w:next w:val="Normal"/>
    <w:rsid w:val="0041373A"/>
    <w:pPr>
      <w:keepNext/>
      <w:widowControl/>
      <w:numPr>
        <w:numId w:val="1"/>
      </w:numPr>
      <w:suppressAutoHyphens/>
      <w:autoSpaceDE/>
      <w:autoSpaceDN/>
      <w:jc w:val="center"/>
      <w:outlineLvl w:val="0"/>
    </w:pPr>
    <w:rPr>
      <w:b/>
      <w:bCs/>
      <w:sz w:val="24"/>
      <w:szCs w:val="24"/>
      <w:lang w:val="en-US" w:eastAsia="ar-SA"/>
    </w:rPr>
  </w:style>
  <w:style w:type="paragraph" w:customStyle="1" w:styleId="Heading23">
    <w:name w:val="Heading 23"/>
    <w:basedOn w:val="Normal"/>
    <w:next w:val="Normal"/>
    <w:rsid w:val="0041373A"/>
    <w:pPr>
      <w:keepNext/>
      <w:widowControl/>
      <w:numPr>
        <w:numId w:val="2"/>
      </w:numPr>
      <w:suppressAutoHyphens/>
      <w:autoSpaceDE/>
      <w:autoSpaceDN/>
      <w:jc w:val="center"/>
    </w:pPr>
    <w:rPr>
      <w:sz w:val="24"/>
      <w:szCs w:val="24"/>
      <w:u w:val="single"/>
      <w:lang w:val="en-US" w:eastAsia="ar-SA"/>
    </w:rPr>
  </w:style>
  <w:style w:type="paragraph" w:customStyle="1" w:styleId="Heading83">
    <w:name w:val="Heading 83"/>
    <w:basedOn w:val="Normal"/>
    <w:next w:val="Normal"/>
    <w:rsid w:val="0041373A"/>
    <w:pPr>
      <w:keepNext/>
      <w:widowControl/>
      <w:suppressAutoHyphens/>
      <w:autoSpaceDE/>
      <w:autoSpaceDN/>
      <w:spacing w:before="100" w:after="100"/>
      <w:ind w:left="360"/>
      <w:outlineLvl w:val="7"/>
    </w:pPr>
    <w:rPr>
      <w:b/>
      <w:bCs/>
      <w:sz w:val="26"/>
      <w:szCs w:val="26"/>
      <w:lang w:val="en-US" w:eastAsia="ar-SA"/>
    </w:rPr>
  </w:style>
  <w:style w:type="paragraph" w:customStyle="1" w:styleId="Heading92">
    <w:name w:val="Heading 92"/>
    <w:basedOn w:val="Normal"/>
    <w:next w:val="Normal"/>
    <w:rsid w:val="0041373A"/>
    <w:pPr>
      <w:keepNext/>
      <w:widowControl/>
      <w:suppressAutoHyphens/>
      <w:autoSpaceDE/>
      <w:autoSpaceDN/>
      <w:spacing w:before="100" w:after="100"/>
      <w:ind w:left="8107" w:hanging="154"/>
      <w:jc w:val="both"/>
      <w:outlineLvl w:val="8"/>
    </w:pPr>
    <w:rPr>
      <w:b/>
      <w:bCs/>
      <w:sz w:val="26"/>
      <w:szCs w:val="26"/>
      <w:lang w:val="en-US" w:eastAsia="ar-SA"/>
    </w:rPr>
  </w:style>
  <w:style w:type="paragraph" w:customStyle="1" w:styleId="Char1">
    <w:name w:val="Char"/>
    <w:basedOn w:val="Normal"/>
    <w:rsid w:val="0041373A"/>
    <w:pPr>
      <w:widowControl/>
      <w:autoSpaceDE/>
      <w:autoSpaceDN/>
      <w:spacing w:after="160" w:line="240" w:lineRule="exact"/>
    </w:pPr>
    <w:rPr>
      <w:rFonts w:ascii="Tahoma" w:eastAsia="PMingLiU" w:hAnsi="Tahoma"/>
      <w:sz w:val="20"/>
      <w:szCs w:val="20"/>
      <w:lang w:val="en-US"/>
    </w:rPr>
  </w:style>
  <w:style w:type="paragraph" w:customStyle="1" w:styleId="CharChar11CharChar0">
    <w:name w:val="Char Char11 Char Char"/>
    <w:basedOn w:val="Normal"/>
    <w:rsid w:val="0041373A"/>
    <w:pPr>
      <w:widowControl/>
      <w:autoSpaceDE/>
      <w:autoSpaceDN/>
      <w:spacing w:after="160" w:line="240" w:lineRule="exact"/>
    </w:pPr>
    <w:rPr>
      <w:rFonts w:ascii="Tahoma" w:eastAsia="PMingLiU" w:hAnsi="Tahoma"/>
      <w:sz w:val="20"/>
      <w:szCs w:val="20"/>
      <w:lang w:val="en-US"/>
    </w:rPr>
  </w:style>
  <w:style w:type="paragraph" w:customStyle="1" w:styleId="CharChar20">
    <w:name w:val="Char Char2"/>
    <w:basedOn w:val="Normal"/>
    <w:rsid w:val="00E52D62"/>
    <w:pPr>
      <w:widowControl/>
      <w:autoSpaceDE/>
      <w:autoSpaceDN/>
      <w:spacing w:after="160" w:line="240" w:lineRule="exact"/>
    </w:pPr>
    <w:rPr>
      <w:rFonts w:ascii="Tahoma" w:eastAsia="PMingLiU"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evnmt-my.sharepoint.com/:b:/g/personal/chaunn_cpc_vn/EbfNMaLuOhpHjTTBpErNPZQB8VEb4lE61lXHIPGFbiczcw?e=9e6RBw" TargetMode="Externa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7FE6-738E-47DC-83DE-4A6EBC88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3674</TotalTime>
  <Pages>70</Pages>
  <Words>14142</Words>
  <Characters>80615</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Nguyễn Văn Lợi</cp:lastModifiedBy>
  <cp:revision>649</cp:revision>
  <cp:lastPrinted>2025-11-11T08:22:00Z</cp:lastPrinted>
  <dcterms:created xsi:type="dcterms:W3CDTF">2025-09-08T15:20:00Z</dcterms:created>
  <dcterms:modified xsi:type="dcterms:W3CDTF">2025-11-11T08:23:00Z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y fmtid="{D5CDD505-2E9C-101B-9397-08002B2CF9AE}" pid="6" name="MSIP_Label_defa4170-0d19-0005-0004-bc88714345d2_Enabled">
    <vt:lpwstr>true</vt:lpwstr>
  </property>
  <property fmtid="{D5CDD505-2E9C-101B-9397-08002B2CF9AE}" pid="7" name="MSIP_Label_defa4170-0d19-0005-0004-bc88714345d2_SetDate">
    <vt:lpwstr>2025-11-03T10:52:13Z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e016b98a-f228-4a9a-aaa7-ea3e0ff3b962</vt:lpwstr>
  </property>
  <property fmtid="{D5CDD505-2E9C-101B-9397-08002B2CF9AE}" pid="11" name="MSIP_Label_defa4170-0d19-0005-0004-bc88714345d2_ActionId">
    <vt:lpwstr>be39d1fe-0cd2-41a7-a5b8-73f83c0d5225</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