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F9" w:rsidRDefault="00C326B3">
      <w:pPr>
        <w:spacing w:before="58"/>
        <w:ind w:left="2224" w:right="1792"/>
        <w:jc w:val="center"/>
        <w:rPr>
          <w:sz w:val="28"/>
          <w:szCs w:val="28"/>
        </w:rPr>
      </w:pPr>
      <w:proofErr w:type="spellStart"/>
      <w:r>
        <w:rPr>
          <w:b/>
          <w:spacing w:val="-1"/>
          <w:sz w:val="28"/>
          <w:szCs w:val="28"/>
        </w:rPr>
        <w:t>C</w:t>
      </w:r>
      <w:r>
        <w:rPr>
          <w:b/>
          <w:sz w:val="28"/>
          <w:szCs w:val="28"/>
        </w:rPr>
        <w:t>hương</w:t>
      </w:r>
      <w:proofErr w:type="spellEnd"/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ÊU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C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UẨ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Đ</w:t>
      </w:r>
      <w:r>
        <w:rPr>
          <w:b/>
          <w:spacing w:val="-1"/>
          <w:sz w:val="28"/>
          <w:szCs w:val="28"/>
        </w:rPr>
        <w:t>ÁN</w:t>
      </w:r>
      <w:r>
        <w:rPr>
          <w:b/>
          <w:sz w:val="28"/>
          <w:szCs w:val="28"/>
        </w:rPr>
        <w:t>H GIÁ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E</w:t>
      </w:r>
      <w:r>
        <w:rPr>
          <w:b/>
          <w:sz w:val="28"/>
          <w:szCs w:val="28"/>
        </w:rPr>
        <w:t>-HS</w:t>
      </w:r>
      <w:r>
        <w:rPr>
          <w:b/>
          <w:spacing w:val="-1"/>
          <w:sz w:val="28"/>
          <w:szCs w:val="28"/>
        </w:rPr>
        <w:t>D</w:t>
      </w:r>
      <w:r>
        <w:rPr>
          <w:b/>
          <w:sz w:val="28"/>
          <w:szCs w:val="28"/>
        </w:rPr>
        <w:t>T</w:t>
      </w:r>
    </w:p>
    <w:p w:rsidR="00AD30F9" w:rsidRDefault="00AD30F9">
      <w:pPr>
        <w:spacing w:before="16" w:line="260" w:lineRule="exact"/>
        <w:rPr>
          <w:sz w:val="26"/>
          <w:szCs w:val="26"/>
        </w:rPr>
      </w:pPr>
    </w:p>
    <w:p w:rsidR="00AD30F9" w:rsidRDefault="00C326B3">
      <w:pPr>
        <w:ind w:left="1108"/>
        <w:rPr>
          <w:sz w:val="28"/>
          <w:szCs w:val="28"/>
        </w:rPr>
      </w:pPr>
      <w:proofErr w:type="spellStart"/>
      <w:proofErr w:type="gramStart"/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ục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proofErr w:type="gramEnd"/>
      <w:r>
        <w:rPr>
          <w:b/>
          <w:spacing w:val="-1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êu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pacing w:val="-3"/>
          <w:sz w:val="28"/>
          <w:szCs w:val="28"/>
        </w:rPr>
        <w:t>c</w:t>
      </w:r>
      <w:r>
        <w:rPr>
          <w:b/>
          <w:sz w:val="28"/>
          <w:szCs w:val="28"/>
        </w:rPr>
        <w:t>hu</w:t>
      </w:r>
      <w:r>
        <w:rPr>
          <w:b/>
          <w:spacing w:val="1"/>
          <w:sz w:val="28"/>
          <w:szCs w:val="28"/>
        </w:rPr>
        <w:t>ẩ</w:t>
      </w:r>
      <w:r>
        <w:rPr>
          <w:b/>
          <w:sz w:val="28"/>
          <w:szCs w:val="28"/>
        </w:rPr>
        <w:t>n</w:t>
      </w:r>
      <w:proofErr w:type="spellEnd"/>
      <w:r>
        <w:rPr>
          <w:b/>
          <w:spacing w:val="-3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>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pacing w:val="-1"/>
          <w:sz w:val="28"/>
          <w:szCs w:val="28"/>
        </w:rPr>
        <w:t>gi</w:t>
      </w:r>
      <w:r>
        <w:rPr>
          <w:b/>
          <w:sz w:val="28"/>
          <w:szCs w:val="28"/>
        </w:rPr>
        <w:t>á</w:t>
      </w:r>
      <w:proofErr w:type="spellEnd"/>
      <w:r>
        <w:rPr>
          <w:b/>
          <w:spacing w:val="1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pacing w:val="-5"/>
          <w:sz w:val="28"/>
          <w:szCs w:val="28"/>
        </w:rPr>
        <w:t>k</w:t>
      </w:r>
      <w:r>
        <w:rPr>
          <w:b/>
          <w:sz w:val="28"/>
          <w:szCs w:val="28"/>
        </w:rPr>
        <w:t>ỹ</w:t>
      </w:r>
      <w:proofErr w:type="spellEnd"/>
      <w:r>
        <w:rPr>
          <w:b/>
          <w:spacing w:val="1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thuật</w:t>
      </w:r>
      <w:proofErr w:type="spellEnd"/>
    </w:p>
    <w:p w:rsidR="00AD30F9" w:rsidRDefault="00C326B3">
      <w:pPr>
        <w:spacing w:line="300" w:lineRule="exact"/>
        <w:ind w:left="1108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Sử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êu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í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</w:t>
      </w:r>
      <w:r>
        <w:rPr>
          <w:spacing w:val="-2"/>
          <w:sz w:val="28"/>
          <w:szCs w:val="28"/>
        </w:rPr>
        <w:t>ạ</w:t>
      </w:r>
      <w:r>
        <w:rPr>
          <w:spacing w:val="1"/>
          <w:sz w:val="28"/>
          <w:szCs w:val="28"/>
        </w:rPr>
        <w:t>t</w:t>
      </w:r>
      <w:proofErr w:type="spellEnd"/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k</w:t>
      </w:r>
      <w:r>
        <w:rPr>
          <w:spacing w:val="-1"/>
          <w:sz w:val="28"/>
          <w:szCs w:val="28"/>
        </w:rPr>
        <w:t>hô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t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</w:t>
      </w:r>
      <w:r>
        <w:rPr>
          <w:spacing w:val="-2"/>
          <w:sz w:val="28"/>
          <w:szCs w:val="28"/>
        </w:rPr>
        <w:t>ậ</w:t>
      </w:r>
      <w:r>
        <w:rPr>
          <w:spacing w:val="1"/>
          <w:sz w:val="28"/>
          <w:szCs w:val="28"/>
        </w:rPr>
        <w:t>t</w:t>
      </w:r>
      <w:proofErr w:type="spellEnd"/>
      <w:r>
        <w:rPr>
          <w:sz w:val="28"/>
          <w:szCs w:val="28"/>
        </w:rPr>
        <w:t>.</w:t>
      </w:r>
      <w:proofErr w:type="gramEnd"/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ết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ư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u</w:t>
      </w:r>
      <w:proofErr w:type="spellEnd"/>
      <w:r>
        <w:rPr>
          <w:sz w:val="28"/>
          <w:szCs w:val="28"/>
        </w:rPr>
        <w:t>:</w:t>
      </w:r>
    </w:p>
    <w:p w:rsidR="00AD30F9" w:rsidRDefault="00AD30F9">
      <w:pPr>
        <w:spacing w:before="1" w:line="120" w:lineRule="exact"/>
        <w:rPr>
          <w:sz w:val="12"/>
          <w:szCs w:val="12"/>
        </w:rPr>
      </w:pPr>
    </w:p>
    <w:p w:rsidR="00473F4D" w:rsidRPr="00BD0769" w:rsidRDefault="00473F4D">
      <w:pPr>
        <w:spacing w:line="200" w:lineRule="exact"/>
        <w:rPr>
          <w:sz w:val="22"/>
        </w:rPr>
      </w:pPr>
    </w:p>
    <w:tbl>
      <w:tblPr>
        <w:tblW w:w="95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48"/>
        <w:gridCol w:w="2763"/>
        <w:gridCol w:w="3011"/>
      </w:tblGrid>
      <w:tr w:rsidR="004A6ED9" w:rsidRPr="00605E64" w:rsidTr="00430F2A">
        <w:trPr>
          <w:trHeight w:val="308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A6ED9" w:rsidRPr="00605E64" w:rsidRDefault="004A6ED9" w:rsidP="00430F2A">
            <w:pPr>
              <w:spacing w:line="240" w:lineRule="atLeast"/>
              <w:jc w:val="center"/>
              <w:rPr>
                <w:rFonts w:ascii="Times New Roman Bold" w:hAnsi="Times New Roman Bold"/>
                <w:color w:val="000000"/>
                <w:sz w:val="26"/>
                <w:szCs w:val="26"/>
              </w:rPr>
            </w:pPr>
            <w:r w:rsidRPr="00605E64">
              <w:rPr>
                <w:rFonts w:ascii="Times New Roman Bold" w:hAnsi="Times New Roman Bold"/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048" w:type="dxa"/>
            <w:vMerge w:val="restart"/>
            <w:shd w:val="clear" w:color="auto" w:fill="auto"/>
            <w:vAlign w:val="center"/>
          </w:tcPr>
          <w:p w:rsidR="004A6ED9" w:rsidRPr="00605E64" w:rsidRDefault="004A6ED9" w:rsidP="00430F2A">
            <w:pPr>
              <w:spacing w:line="240" w:lineRule="atLeast"/>
              <w:jc w:val="center"/>
              <w:rPr>
                <w:rFonts w:ascii="Times New Roman Bold" w:hAnsi="Times New Roman Bold"/>
                <w:color w:val="000000"/>
                <w:sz w:val="26"/>
                <w:szCs w:val="26"/>
              </w:rPr>
            </w:pPr>
            <w:proofErr w:type="spellStart"/>
            <w:r w:rsidRPr="00605E64">
              <w:rPr>
                <w:rFonts w:ascii="Times New Roman Bold" w:hAnsi="Times New Roman Bold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605E64">
              <w:rPr>
                <w:rFonts w:ascii="Times New Roman Bold" w:hAnsi="Times New Roman Bold"/>
                <w:b/>
                <w:bCs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605E64">
              <w:rPr>
                <w:rFonts w:ascii="Times New Roman Bold" w:hAnsi="Times New Roman Bold"/>
                <w:b/>
                <w:bCs/>
                <w:color w:val="000000"/>
                <w:sz w:val="26"/>
                <w:szCs w:val="26"/>
              </w:rPr>
              <w:t>đánh</w:t>
            </w:r>
            <w:proofErr w:type="spellEnd"/>
            <w:r w:rsidRPr="00605E64">
              <w:rPr>
                <w:rFonts w:ascii="Times New Roman Bold" w:hAnsi="Times New Roman Bold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rFonts w:ascii="Times New Roman Bold" w:hAnsi="Times New Roman Bold"/>
                <w:b/>
                <w:bCs/>
                <w:color w:val="000000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5774" w:type="dxa"/>
            <w:gridSpan w:val="2"/>
            <w:shd w:val="clear" w:color="auto" w:fill="auto"/>
            <w:vAlign w:val="center"/>
          </w:tcPr>
          <w:p w:rsidR="004A6ED9" w:rsidRPr="00605E64" w:rsidRDefault="004A6ED9" w:rsidP="00430F2A">
            <w:pPr>
              <w:spacing w:line="240" w:lineRule="atLeast"/>
              <w:jc w:val="center"/>
              <w:rPr>
                <w:rFonts w:ascii="Times New Roman Bold" w:hAnsi="Times New Roman Bold"/>
                <w:color w:val="000000"/>
                <w:sz w:val="26"/>
                <w:szCs w:val="26"/>
                <w:lang w:val="es-ES"/>
              </w:rPr>
            </w:pPr>
            <w:proofErr w:type="spellStart"/>
            <w:r w:rsidRPr="00605E64">
              <w:rPr>
                <w:rFonts w:ascii="Times New Roman Bold" w:hAnsi="Times New Roman Bold"/>
                <w:b/>
                <w:bCs/>
                <w:color w:val="000000"/>
                <w:sz w:val="26"/>
                <w:szCs w:val="26"/>
              </w:rPr>
              <w:t>Sử</w:t>
            </w:r>
            <w:proofErr w:type="spellEnd"/>
            <w:r w:rsidRPr="00605E64">
              <w:rPr>
                <w:rFonts w:ascii="Times New Roman Bold" w:hAnsi="Times New Roman Bold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rFonts w:ascii="Times New Roman Bold" w:hAnsi="Times New Roman Bold"/>
                <w:b/>
                <w:bCs/>
                <w:color w:val="000000"/>
                <w:sz w:val="26"/>
                <w:szCs w:val="26"/>
              </w:rPr>
              <w:t>dụng</w:t>
            </w:r>
            <w:proofErr w:type="spellEnd"/>
            <w:r w:rsidRPr="00605E64">
              <w:rPr>
                <w:rFonts w:ascii="Times New Roman Bold" w:hAnsi="Times New Roman Bold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rFonts w:ascii="Times New Roman Bold" w:hAnsi="Times New Roman Bold"/>
                <w:b/>
                <w:bCs/>
                <w:color w:val="000000"/>
                <w:sz w:val="26"/>
                <w:szCs w:val="26"/>
              </w:rPr>
              <w:t>tiêu</w:t>
            </w:r>
            <w:proofErr w:type="spellEnd"/>
            <w:r w:rsidRPr="00605E64">
              <w:rPr>
                <w:rFonts w:ascii="Times New Roman Bold" w:hAnsi="Times New Roman Bold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rFonts w:ascii="Times New Roman Bold" w:hAnsi="Times New Roman Bold"/>
                <w:b/>
                <w:bCs/>
                <w:color w:val="000000"/>
                <w:sz w:val="26"/>
                <w:szCs w:val="26"/>
              </w:rPr>
              <w:t>chí</w:t>
            </w:r>
            <w:proofErr w:type="spellEnd"/>
            <w:r w:rsidRPr="00605E64">
              <w:rPr>
                <w:rFonts w:ascii="Times New Roman Bold" w:hAnsi="Times New Roman Bold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rFonts w:ascii="Times New Roman Bold" w:hAnsi="Times New Roman Bold"/>
                <w:b/>
                <w:bCs/>
                <w:color w:val="000000"/>
                <w:sz w:val="26"/>
                <w:szCs w:val="26"/>
              </w:rPr>
              <w:t>đạt</w:t>
            </w:r>
            <w:proofErr w:type="spellEnd"/>
            <w:r w:rsidRPr="00605E64">
              <w:rPr>
                <w:rFonts w:ascii="Times New Roman Bold" w:hAnsi="Times New Roman Bold"/>
                <w:b/>
                <w:bCs/>
                <w:color w:val="000000"/>
                <w:sz w:val="26"/>
                <w:szCs w:val="26"/>
              </w:rPr>
              <w:t xml:space="preserve">/ </w:t>
            </w:r>
            <w:proofErr w:type="spellStart"/>
            <w:r w:rsidRPr="00605E64">
              <w:rPr>
                <w:rFonts w:ascii="Times New Roman Bold" w:hAnsi="Times New Roman Bold"/>
                <w:b/>
                <w:bCs/>
                <w:color w:val="000000"/>
                <w:sz w:val="26"/>
                <w:szCs w:val="26"/>
              </w:rPr>
              <w:t>không</w:t>
            </w:r>
            <w:proofErr w:type="spellEnd"/>
            <w:r w:rsidRPr="00605E64">
              <w:rPr>
                <w:rFonts w:ascii="Times New Roman Bold" w:hAnsi="Times New Roman Bold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rFonts w:ascii="Times New Roman Bold" w:hAnsi="Times New Roman Bold"/>
                <w:b/>
                <w:bCs/>
                <w:color w:val="000000"/>
                <w:sz w:val="26"/>
                <w:szCs w:val="26"/>
              </w:rPr>
              <w:t>đạt</w:t>
            </w:r>
            <w:proofErr w:type="spellEnd"/>
          </w:p>
        </w:tc>
      </w:tr>
      <w:tr w:rsidR="004A6ED9" w:rsidRPr="00605E64" w:rsidTr="00430F2A">
        <w:trPr>
          <w:trHeight w:val="143"/>
        </w:trPr>
        <w:tc>
          <w:tcPr>
            <w:tcW w:w="709" w:type="dxa"/>
            <w:vMerge/>
            <w:shd w:val="clear" w:color="auto" w:fill="auto"/>
            <w:vAlign w:val="center"/>
          </w:tcPr>
          <w:p w:rsidR="004A6ED9" w:rsidRPr="00605E64" w:rsidRDefault="004A6ED9" w:rsidP="00430F2A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es-ES"/>
              </w:rPr>
            </w:pPr>
          </w:p>
        </w:tc>
        <w:tc>
          <w:tcPr>
            <w:tcW w:w="3048" w:type="dxa"/>
            <w:vMerge/>
            <w:shd w:val="clear" w:color="auto" w:fill="auto"/>
            <w:vAlign w:val="center"/>
          </w:tcPr>
          <w:p w:rsidR="004A6ED9" w:rsidRPr="00605E64" w:rsidRDefault="004A6ED9" w:rsidP="00430F2A">
            <w:pPr>
              <w:spacing w:line="240" w:lineRule="atLeast"/>
              <w:rPr>
                <w:color w:val="000000"/>
                <w:sz w:val="26"/>
                <w:szCs w:val="26"/>
                <w:lang w:val="es-ES"/>
              </w:rPr>
            </w:pPr>
          </w:p>
        </w:tc>
        <w:tc>
          <w:tcPr>
            <w:tcW w:w="2763" w:type="dxa"/>
            <w:shd w:val="clear" w:color="auto" w:fill="auto"/>
            <w:vAlign w:val="center"/>
          </w:tcPr>
          <w:p w:rsidR="004A6ED9" w:rsidRPr="00605E64" w:rsidRDefault="004A6ED9" w:rsidP="00430F2A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605E64">
              <w:rPr>
                <w:b/>
                <w:color w:val="000000"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3011" w:type="dxa"/>
            <w:shd w:val="clear" w:color="auto" w:fill="auto"/>
            <w:vAlign w:val="center"/>
          </w:tcPr>
          <w:p w:rsidR="004A6ED9" w:rsidRPr="00605E64" w:rsidRDefault="004A6ED9" w:rsidP="00430F2A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605E64">
              <w:rPr>
                <w:b/>
                <w:color w:val="000000"/>
                <w:sz w:val="26"/>
                <w:szCs w:val="26"/>
              </w:rPr>
              <w:t>Không</w:t>
            </w:r>
            <w:proofErr w:type="spellEnd"/>
            <w:r w:rsidRPr="00605E64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b/>
                <w:color w:val="000000"/>
                <w:sz w:val="26"/>
                <w:szCs w:val="26"/>
              </w:rPr>
              <w:t>đạt</w:t>
            </w:r>
            <w:proofErr w:type="spellEnd"/>
          </w:p>
        </w:tc>
      </w:tr>
      <w:tr w:rsidR="004A6ED9" w:rsidRPr="00605E64" w:rsidTr="00430F2A">
        <w:tc>
          <w:tcPr>
            <w:tcW w:w="709" w:type="dxa"/>
            <w:shd w:val="clear" w:color="auto" w:fill="auto"/>
          </w:tcPr>
          <w:p w:rsidR="004A6ED9" w:rsidRPr="00605E64" w:rsidRDefault="004A6ED9" w:rsidP="00430F2A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605E6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048" w:type="dxa"/>
            <w:shd w:val="clear" w:color="auto" w:fill="auto"/>
          </w:tcPr>
          <w:p w:rsidR="004A6ED9" w:rsidRPr="00605E64" w:rsidRDefault="004A6ED9" w:rsidP="00430F2A">
            <w:pPr>
              <w:spacing w:line="240" w:lineRule="atLeast"/>
              <w:rPr>
                <w:spacing w:val="-6"/>
                <w:sz w:val="26"/>
                <w:szCs w:val="26"/>
              </w:rPr>
            </w:pPr>
            <w:proofErr w:type="spellStart"/>
            <w:r w:rsidRPr="00605E64">
              <w:rPr>
                <w:spacing w:val="-6"/>
                <w:sz w:val="26"/>
                <w:szCs w:val="26"/>
              </w:rPr>
              <w:t>Thông</w:t>
            </w:r>
            <w:proofErr w:type="spellEnd"/>
            <w:r w:rsidRPr="00605E64">
              <w:rPr>
                <w:spacing w:val="-6"/>
                <w:sz w:val="26"/>
                <w:szCs w:val="26"/>
              </w:rPr>
              <w:t xml:space="preserve"> tin </w:t>
            </w:r>
            <w:proofErr w:type="spellStart"/>
            <w:r w:rsidRPr="00605E64">
              <w:rPr>
                <w:spacing w:val="-6"/>
                <w:sz w:val="26"/>
                <w:szCs w:val="26"/>
              </w:rPr>
              <w:t>hàng</w:t>
            </w:r>
            <w:proofErr w:type="spellEnd"/>
            <w:r w:rsidRPr="00605E64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pacing w:val="-6"/>
                <w:sz w:val="26"/>
                <w:szCs w:val="26"/>
              </w:rPr>
              <w:t>hóa</w:t>
            </w:r>
            <w:proofErr w:type="spellEnd"/>
            <w:r w:rsidRPr="00605E64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pacing w:val="-6"/>
                <w:sz w:val="26"/>
                <w:szCs w:val="26"/>
              </w:rPr>
              <w:t>và</w:t>
            </w:r>
            <w:proofErr w:type="spellEnd"/>
            <w:r w:rsidRPr="00605E64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pacing w:val="-6"/>
                <w:sz w:val="26"/>
                <w:szCs w:val="26"/>
              </w:rPr>
              <w:t>đặc</w:t>
            </w:r>
            <w:proofErr w:type="spellEnd"/>
            <w:r w:rsidRPr="00605E64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pacing w:val="-6"/>
                <w:sz w:val="26"/>
                <w:szCs w:val="26"/>
              </w:rPr>
              <w:t>tính</w:t>
            </w:r>
            <w:proofErr w:type="spellEnd"/>
            <w:r w:rsidRPr="00605E64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pacing w:val="-6"/>
                <w:sz w:val="26"/>
                <w:szCs w:val="26"/>
              </w:rPr>
              <w:t>kỹ</w:t>
            </w:r>
            <w:proofErr w:type="spellEnd"/>
            <w:r w:rsidRPr="00605E64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pacing w:val="-6"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2763" w:type="dxa"/>
            <w:shd w:val="clear" w:color="auto" w:fill="auto"/>
          </w:tcPr>
          <w:p w:rsidR="004A6ED9" w:rsidRPr="00605E64" w:rsidRDefault="004A6ED9" w:rsidP="00430F2A">
            <w:pPr>
              <w:spacing w:line="240" w:lineRule="atLeast"/>
              <w:rPr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3011" w:type="dxa"/>
            <w:shd w:val="clear" w:color="auto" w:fill="auto"/>
          </w:tcPr>
          <w:p w:rsidR="004A6ED9" w:rsidRPr="00605E64" w:rsidRDefault="004A6ED9" w:rsidP="00430F2A">
            <w:pPr>
              <w:spacing w:line="240" w:lineRule="atLeast"/>
              <w:rPr>
                <w:color w:val="000000"/>
                <w:spacing w:val="-10"/>
                <w:sz w:val="26"/>
                <w:szCs w:val="26"/>
              </w:rPr>
            </w:pPr>
          </w:p>
        </w:tc>
      </w:tr>
      <w:tr w:rsidR="004A6ED9" w:rsidRPr="00605E64" w:rsidTr="00430F2A">
        <w:tc>
          <w:tcPr>
            <w:tcW w:w="709" w:type="dxa"/>
            <w:shd w:val="clear" w:color="auto" w:fill="auto"/>
          </w:tcPr>
          <w:p w:rsidR="004A6ED9" w:rsidRPr="00605E64" w:rsidRDefault="004A6ED9" w:rsidP="00430F2A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605E64"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3048" w:type="dxa"/>
            <w:shd w:val="clear" w:color="auto" w:fill="auto"/>
          </w:tcPr>
          <w:p w:rsidR="004A6ED9" w:rsidRPr="00605E64" w:rsidRDefault="004A6ED9" w:rsidP="00430F2A">
            <w:pPr>
              <w:spacing w:line="240" w:lineRule="atLeast"/>
              <w:rPr>
                <w:spacing w:val="-6"/>
                <w:sz w:val="26"/>
                <w:szCs w:val="26"/>
              </w:rPr>
            </w:pPr>
            <w:proofErr w:type="spellStart"/>
            <w:r w:rsidRPr="00605E64">
              <w:rPr>
                <w:spacing w:val="-6"/>
                <w:sz w:val="26"/>
                <w:szCs w:val="26"/>
              </w:rPr>
              <w:t>Thông</w:t>
            </w:r>
            <w:proofErr w:type="spellEnd"/>
            <w:r w:rsidRPr="00605E64">
              <w:rPr>
                <w:spacing w:val="-6"/>
                <w:sz w:val="26"/>
                <w:szCs w:val="26"/>
              </w:rPr>
              <w:t xml:space="preserve"> tin </w:t>
            </w:r>
            <w:proofErr w:type="spellStart"/>
            <w:r w:rsidRPr="00605E64">
              <w:rPr>
                <w:spacing w:val="-6"/>
                <w:sz w:val="26"/>
                <w:szCs w:val="26"/>
              </w:rPr>
              <w:t>hàng</w:t>
            </w:r>
            <w:proofErr w:type="spellEnd"/>
            <w:r w:rsidRPr="00605E64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pacing w:val="-6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2763" w:type="dxa"/>
            <w:shd w:val="clear" w:color="auto" w:fill="auto"/>
          </w:tcPr>
          <w:p w:rsidR="004A6ED9" w:rsidRPr="00605E64" w:rsidRDefault="004A6ED9" w:rsidP="00430F2A">
            <w:pPr>
              <w:spacing w:line="240" w:lineRule="atLeast"/>
              <w:rPr>
                <w:color w:val="000000"/>
                <w:spacing w:val="-6"/>
                <w:sz w:val="26"/>
                <w:szCs w:val="26"/>
              </w:rPr>
            </w:pPr>
            <w:proofErr w:type="spellStart"/>
            <w:r w:rsidRPr="00605E64">
              <w:rPr>
                <w:color w:val="000000"/>
                <w:sz w:val="26"/>
                <w:szCs w:val="26"/>
              </w:rPr>
              <w:t>Hàng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hoá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đầy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đủ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tin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về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ký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mã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hiệu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nhãn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hiệu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xuất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xứ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sản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xuất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011" w:type="dxa"/>
            <w:shd w:val="clear" w:color="auto" w:fill="auto"/>
          </w:tcPr>
          <w:p w:rsidR="004A6ED9" w:rsidRPr="00605E64" w:rsidRDefault="004A6ED9" w:rsidP="00430F2A">
            <w:pPr>
              <w:spacing w:line="240" w:lineRule="atLeast"/>
              <w:rPr>
                <w:color w:val="000000"/>
                <w:spacing w:val="-10"/>
                <w:sz w:val="26"/>
                <w:szCs w:val="26"/>
              </w:rPr>
            </w:pPr>
            <w:proofErr w:type="spellStart"/>
            <w:r w:rsidRPr="00605E64">
              <w:rPr>
                <w:color w:val="000000"/>
                <w:sz w:val="26"/>
                <w:szCs w:val="26"/>
              </w:rPr>
              <w:t>Hàng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hoá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đầy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đủ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thông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tin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về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ký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mã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hiệu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nhãn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hiệu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xuất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xứ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sản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xuất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>.</w:t>
            </w:r>
          </w:p>
        </w:tc>
      </w:tr>
      <w:tr w:rsidR="004A6ED9" w:rsidRPr="00605E64" w:rsidTr="00430F2A">
        <w:tc>
          <w:tcPr>
            <w:tcW w:w="709" w:type="dxa"/>
            <w:shd w:val="clear" w:color="auto" w:fill="auto"/>
          </w:tcPr>
          <w:p w:rsidR="004A6ED9" w:rsidRPr="00605E64" w:rsidRDefault="004A6ED9" w:rsidP="00430F2A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</w:p>
          <w:p w:rsidR="004A6ED9" w:rsidRPr="00605E64" w:rsidRDefault="004A6ED9" w:rsidP="00430F2A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605E64"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3048" w:type="dxa"/>
            <w:shd w:val="clear" w:color="auto" w:fill="auto"/>
          </w:tcPr>
          <w:p w:rsidR="004A6ED9" w:rsidRPr="00605E64" w:rsidRDefault="004A6ED9" w:rsidP="00430F2A">
            <w:pPr>
              <w:spacing w:line="240" w:lineRule="atLeast"/>
              <w:rPr>
                <w:spacing w:val="-6"/>
                <w:sz w:val="26"/>
                <w:szCs w:val="26"/>
              </w:rPr>
            </w:pPr>
            <w:r w:rsidRPr="00605E64">
              <w:rPr>
                <w:spacing w:val="-6"/>
                <w:sz w:val="26"/>
                <w:szCs w:val="26"/>
                <w:lang w:val="vi-VN"/>
              </w:rPr>
              <w:t>Đặc tính, thông số kỹ thuật của hàng hóa</w:t>
            </w:r>
          </w:p>
        </w:tc>
        <w:tc>
          <w:tcPr>
            <w:tcW w:w="2763" w:type="dxa"/>
            <w:shd w:val="clear" w:color="auto" w:fill="auto"/>
          </w:tcPr>
          <w:p w:rsidR="004A6ED9" w:rsidRPr="00605E64" w:rsidRDefault="004A6ED9" w:rsidP="00430F2A">
            <w:pPr>
              <w:spacing w:line="240" w:lineRule="atLeast"/>
              <w:rPr>
                <w:color w:val="000000"/>
                <w:spacing w:val="-6"/>
                <w:sz w:val="26"/>
                <w:szCs w:val="26"/>
              </w:rPr>
            </w:pPr>
            <w:proofErr w:type="spellStart"/>
            <w:r w:rsidRPr="00605E64">
              <w:rPr>
                <w:color w:val="000000"/>
                <w:spacing w:val="-6"/>
                <w:sz w:val="26"/>
                <w:szCs w:val="26"/>
              </w:rPr>
              <w:t>Đáp</w:t>
            </w:r>
            <w:proofErr w:type="spellEnd"/>
            <w:r w:rsidRPr="00605E64"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pacing w:val="-6"/>
                <w:sz w:val="26"/>
                <w:szCs w:val="26"/>
              </w:rPr>
              <w:t>ứng</w:t>
            </w:r>
            <w:proofErr w:type="spellEnd"/>
            <w:r w:rsidRPr="00605E64"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pacing w:val="-6"/>
                <w:sz w:val="26"/>
                <w:szCs w:val="26"/>
              </w:rPr>
              <w:t>yêu</w:t>
            </w:r>
            <w:proofErr w:type="spellEnd"/>
            <w:r w:rsidRPr="00605E64"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pacing w:val="-6"/>
                <w:sz w:val="26"/>
                <w:szCs w:val="26"/>
              </w:rPr>
              <w:t>cầu</w:t>
            </w:r>
            <w:proofErr w:type="spellEnd"/>
            <w:r w:rsidRPr="00605E64"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pacing w:val="-6"/>
                <w:sz w:val="26"/>
                <w:szCs w:val="26"/>
              </w:rPr>
              <w:t>tại</w:t>
            </w:r>
            <w:proofErr w:type="spellEnd"/>
            <w:r w:rsidRPr="00605E64"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pacing w:val="-6"/>
                <w:sz w:val="26"/>
                <w:szCs w:val="26"/>
              </w:rPr>
              <w:t>Chương</w:t>
            </w:r>
            <w:proofErr w:type="spellEnd"/>
            <w:r w:rsidRPr="00605E64">
              <w:rPr>
                <w:color w:val="000000"/>
                <w:spacing w:val="-6"/>
                <w:sz w:val="26"/>
                <w:szCs w:val="26"/>
              </w:rPr>
              <w:t xml:space="preserve"> V </w:t>
            </w:r>
            <w:proofErr w:type="spellStart"/>
            <w:r w:rsidRPr="00605E64">
              <w:rPr>
                <w:color w:val="000000"/>
                <w:spacing w:val="-6"/>
                <w:sz w:val="26"/>
                <w:szCs w:val="26"/>
              </w:rPr>
              <w:t>của</w:t>
            </w:r>
            <w:proofErr w:type="spellEnd"/>
            <w:r w:rsidRPr="00605E64">
              <w:rPr>
                <w:color w:val="000000"/>
                <w:spacing w:val="-6"/>
                <w:sz w:val="26"/>
                <w:szCs w:val="26"/>
              </w:rPr>
              <w:t xml:space="preserve"> E-HSMT</w:t>
            </w:r>
          </w:p>
        </w:tc>
        <w:tc>
          <w:tcPr>
            <w:tcW w:w="3011" w:type="dxa"/>
            <w:shd w:val="clear" w:color="auto" w:fill="auto"/>
          </w:tcPr>
          <w:p w:rsidR="004A6ED9" w:rsidRPr="00605E64" w:rsidRDefault="004A6ED9" w:rsidP="00430F2A">
            <w:pPr>
              <w:spacing w:line="240" w:lineRule="atLeast"/>
              <w:rPr>
                <w:color w:val="000000"/>
                <w:spacing w:val="-10"/>
                <w:sz w:val="26"/>
                <w:szCs w:val="26"/>
              </w:rPr>
            </w:pPr>
            <w:proofErr w:type="spellStart"/>
            <w:r w:rsidRPr="00605E64">
              <w:rPr>
                <w:color w:val="000000"/>
                <w:spacing w:val="-10"/>
                <w:sz w:val="26"/>
                <w:szCs w:val="26"/>
              </w:rPr>
              <w:t>Không</w:t>
            </w:r>
            <w:proofErr w:type="spellEnd"/>
            <w:r w:rsidRPr="00605E64">
              <w:rPr>
                <w:color w:val="000000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pacing w:val="-10"/>
                <w:sz w:val="26"/>
                <w:szCs w:val="26"/>
              </w:rPr>
              <w:t>đáp</w:t>
            </w:r>
            <w:proofErr w:type="spellEnd"/>
            <w:r w:rsidRPr="00605E64">
              <w:rPr>
                <w:color w:val="000000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pacing w:val="-10"/>
                <w:sz w:val="26"/>
                <w:szCs w:val="26"/>
              </w:rPr>
              <w:t>ứng</w:t>
            </w:r>
            <w:proofErr w:type="spellEnd"/>
            <w:r w:rsidRPr="00605E64">
              <w:rPr>
                <w:color w:val="000000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pacing w:val="-10"/>
                <w:sz w:val="26"/>
                <w:szCs w:val="26"/>
              </w:rPr>
              <w:t>yêu</w:t>
            </w:r>
            <w:proofErr w:type="spellEnd"/>
            <w:r w:rsidRPr="00605E64">
              <w:rPr>
                <w:color w:val="000000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pacing w:val="-10"/>
                <w:sz w:val="26"/>
                <w:szCs w:val="26"/>
              </w:rPr>
              <w:t>cầu</w:t>
            </w:r>
            <w:proofErr w:type="spellEnd"/>
            <w:r w:rsidRPr="00605E64">
              <w:rPr>
                <w:color w:val="000000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pacing w:val="-10"/>
                <w:sz w:val="26"/>
                <w:szCs w:val="26"/>
              </w:rPr>
              <w:t>tại</w:t>
            </w:r>
            <w:proofErr w:type="spellEnd"/>
            <w:r w:rsidRPr="00605E64">
              <w:rPr>
                <w:color w:val="000000"/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pacing w:val="-10"/>
                <w:sz w:val="26"/>
                <w:szCs w:val="26"/>
              </w:rPr>
              <w:t>Chương</w:t>
            </w:r>
            <w:proofErr w:type="spellEnd"/>
            <w:r w:rsidRPr="00605E64">
              <w:rPr>
                <w:color w:val="000000"/>
                <w:spacing w:val="-10"/>
                <w:sz w:val="26"/>
                <w:szCs w:val="26"/>
              </w:rPr>
              <w:t xml:space="preserve"> V </w:t>
            </w:r>
            <w:proofErr w:type="spellStart"/>
            <w:r w:rsidRPr="00605E64">
              <w:rPr>
                <w:color w:val="000000"/>
                <w:spacing w:val="-10"/>
                <w:sz w:val="26"/>
                <w:szCs w:val="26"/>
              </w:rPr>
              <w:t>của</w:t>
            </w:r>
            <w:proofErr w:type="spellEnd"/>
            <w:r w:rsidRPr="00605E64">
              <w:rPr>
                <w:color w:val="000000"/>
                <w:spacing w:val="-10"/>
                <w:sz w:val="26"/>
                <w:szCs w:val="26"/>
              </w:rPr>
              <w:t xml:space="preserve"> E-HSMT</w:t>
            </w:r>
          </w:p>
        </w:tc>
      </w:tr>
      <w:tr w:rsidR="004A6ED9" w:rsidRPr="00605E64" w:rsidTr="00430F2A">
        <w:tc>
          <w:tcPr>
            <w:tcW w:w="709" w:type="dxa"/>
            <w:shd w:val="clear" w:color="auto" w:fill="auto"/>
            <w:vAlign w:val="center"/>
          </w:tcPr>
          <w:p w:rsidR="004A6ED9" w:rsidRPr="00605E64" w:rsidRDefault="004A6ED9" w:rsidP="00430F2A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605E6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4A6ED9" w:rsidRPr="00605E64" w:rsidRDefault="004A6ED9" w:rsidP="00430F2A">
            <w:pPr>
              <w:widowControl w:val="0"/>
              <w:tabs>
                <w:tab w:val="right" w:pos="7254"/>
              </w:tabs>
              <w:spacing w:line="240" w:lineRule="atLeast"/>
              <w:rPr>
                <w:sz w:val="26"/>
                <w:szCs w:val="26"/>
              </w:rPr>
            </w:pPr>
            <w:proofErr w:type="spellStart"/>
            <w:r w:rsidRPr="00605E64">
              <w:rPr>
                <w:sz w:val="26"/>
                <w:szCs w:val="26"/>
              </w:rPr>
              <w:t>Chất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lượng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hàng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2763" w:type="dxa"/>
            <w:shd w:val="clear" w:color="auto" w:fill="auto"/>
            <w:vAlign w:val="center"/>
          </w:tcPr>
          <w:p w:rsidR="004A6ED9" w:rsidRPr="00605E64" w:rsidRDefault="004A6ED9" w:rsidP="00430F2A">
            <w:pPr>
              <w:spacing w:line="240" w:lineRule="atLeast"/>
              <w:jc w:val="center"/>
              <w:rPr>
                <w:sz w:val="26"/>
                <w:szCs w:val="26"/>
              </w:rPr>
            </w:pPr>
            <w:proofErr w:type="spellStart"/>
            <w:r w:rsidRPr="00605E64">
              <w:rPr>
                <w:sz w:val="26"/>
                <w:szCs w:val="26"/>
              </w:rPr>
              <w:t>Hàng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hóa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được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sản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xuất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không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trước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năm</w:t>
            </w:r>
            <w:proofErr w:type="spellEnd"/>
            <w:r w:rsidRPr="00605E64">
              <w:rPr>
                <w:sz w:val="26"/>
                <w:szCs w:val="26"/>
              </w:rPr>
              <w:t xml:space="preserve"> 2023, </w:t>
            </w:r>
            <w:proofErr w:type="spellStart"/>
            <w:r w:rsidRPr="00605E64">
              <w:rPr>
                <w:sz w:val="26"/>
                <w:szCs w:val="26"/>
              </w:rPr>
              <w:t>chưa</w:t>
            </w:r>
            <w:proofErr w:type="spellEnd"/>
            <w:r w:rsidRPr="00605E64">
              <w:rPr>
                <w:sz w:val="26"/>
                <w:szCs w:val="26"/>
              </w:rPr>
              <w:t xml:space="preserve"> qua </w:t>
            </w:r>
            <w:proofErr w:type="spellStart"/>
            <w:r w:rsidRPr="00605E64">
              <w:rPr>
                <w:sz w:val="26"/>
                <w:szCs w:val="26"/>
              </w:rPr>
              <w:t>sử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3011" w:type="dxa"/>
            <w:shd w:val="clear" w:color="auto" w:fill="auto"/>
            <w:vAlign w:val="center"/>
          </w:tcPr>
          <w:p w:rsidR="004A6ED9" w:rsidRPr="00605E64" w:rsidRDefault="004A6ED9" w:rsidP="00430F2A">
            <w:pPr>
              <w:spacing w:line="240" w:lineRule="atLeast"/>
              <w:jc w:val="center"/>
              <w:rPr>
                <w:sz w:val="26"/>
                <w:szCs w:val="26"/>
              </w:rPr>
            </w:pPr>
            <w:proofErr w:type="spellStart"/>
            <w:r w:rsidRPr="00605E64">
              <w:rPr>
                <w:sz w:val="26"/>
                <w:szCs w:val="26"/>
              </w:rPr>
              <w:t>Hàng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hóa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được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sản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xuất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trước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năm</w:t>
            </w:r>
            <w:proofErr w:type="spellEnd"/>
            <w:r w:rsidRPr="00605E64">
              <w:rPr>
                <w:sz w:val="26"/>
                <w:szCs w:val="26"/>
              </w:rPr>
              <w:t xml:space="preserve"> 2023 </w:t>
            </w:r>
            <w:proofErr w:type="spellStart"/>
            <w:r w:rsidRPr="00605E64">
              <w:rPr>
                <w:sz w:val="26"/>
                <w:szCs w:val="26"/>
              </w:rPr>
              <w:t>hoặc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đã</w:t>
            </w:r>
            <w:proofErr w:type="spellEnd"/>
            <w:r w:rsidRPr="00605E64">
              <w:rPr>
                <w:sz w:val="26"/>
                <w:szCs w:val="26"/>
              </w:rPr>
              <w:t xml:space="preserve"> qua </w:t>
            </w:r>
            <w:proofErr w:type="spellStart"/>
            <w:r w:rsidRPr="00605E64">
              <w:rPr>
                <w:sz w:val="26"/>
                <w:szCs w:val="26"/>
              </w:rPr>
              <w:t>sử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dụng</w:t>
            </w:r>
            <w:proofErr w:type="spellEnd"/>
          </w:p>
        </w:tc>
      </w:tr>
      <w:tr w:rsidR="004A6ED9" w:rsidRPr="00605E64" w:rsidTr="00430F2A">
        <w:tc>
          <w:tcPr>
            <w:tcW w:w="709" w:type="dxa"/>
            <w:shd w:val="clear" w:color="auto" w:fill="auto"/>
            <w:vAlign w:val="center"/>
          </w:tcPr>
          <w:p w:rsidR="004A6ED9" w:rsidRPr="00605E64" w:rsidRDefault="004A6ED9" w:rsidP="00430F2A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605E64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4A6ED9" w:rsidRPr="00605E64" w:rsidRDefault="004A6ED9" w:rsidP="00430F2A">
            <w:pPr>
              <w:widowControl w:val="0"/>
              <w:tabs>
                <w:tab w:val="right" w:pos="7254"/>
              </w:tabs>
              <w:spacing w:line="240" w:lineRule="atLeast"/>
              <w:rPr>
                <w:color w:val="000000"/>
                <w:sz w:val="26"/>
                <w:szCs w:val="26"/>
              </w:rPr>
            </w:pPr>
            <w:proofErr w:type="spellStart"/>
            <w:r w:rsidRPr="00605E64">
              <w:rPr>
                <w:sz w:val="26"/>
                <w:szCs w:val="26"/>
              </w:rPr>
              <w:t>Bảo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hành</w:t>
            </w:r>
            <w:proofErr w:type="spellEnd"/>
          </w:p>
        </w:tc>
        <w:tc>
          <w:tcPr>
            <w:tcW w:w="2763" w:type="dxa"/>
            <w:shd w:val="clear" w:color="auto" w:fill="auto"/>
            <w:vAlign w:val="center"/>
          </w:tcPr>
          <w:p w:rsidR="004A6ED9" w:rsidRPr="00605E64" w:rsidRDefault="004A6ED9" w:rsidP="00430F2A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605E64">
              <w:rPr>
                <w:sz w:val="26"/>
                <w:szCs w:val="26"/>
              </w:rPr>
              <w:t>Có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thời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gian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bảo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hành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đề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xuất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trong</w:t>
            </w:r>
            <w:proofErr w:type="spellEnd"/>
            <w:r w:rsidRPr="00605E64">
              <w:rPr>
                <w:sz w:val="26"/>
                <w:szCs w:val="26"/>
              </w:rPr>
              <w:t xml:space="preserve"> HSDT </w:t>
            </w:r>
            <w:proofErr w:type="spellStart"/>
            <w:r w:rsidRPr="00605E64">
              <w:rPr>
                <w:sz w:val="26"/>
                <w:szCs w:val="26"/>
              </w:rPr>
              <w:t>đáp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ứng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yêu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cầu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của</w:t>
            </w:r>
            <w:proofErr w:type="spellEnd"/>
            <w:r w:rsidRPr="00605E64">
              <w:rPr>
                <w:sz w:val="26"/>
                <w:szCs w:val="26"/>
              </w:rPr>
              <w:t xml:space="preserve"> E-HSMT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4A6ED9" w:rsidRPr="00605E64" w:rsidRDefault="004A6ED9" w:rsidP="00430F2A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605E64">
              <w:rPr>
                <w:sz w:val="26"/>
                <w:szCs w:val="26"/>
              </w:rPr>
              <w:t>Có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thời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gian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bảo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hành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đề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xuất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trong</w:t>
            </w:r>
            <w:proofErr w:type="spellEnd"/>
            <w:r w:rsidRPr="00605E64">
              <w:rPr>
                <w:sz w:val="26"/>
                <w:szCs w:val="26"/>
              </w:rPr>
              <w:t xml:space="preserve"> HSDT </w:t>
            </w:r>
            <w:proofErr w:type="spellStart"/>
            <w:r w:rsidRPr="00605E64">
              <w:rPr>
                <w:sz w:val="26"/>
                <w:szCs w:val="26"/>
              </w:rPr>
              <w:t>không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đáp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ứng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yêu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cầu</w:t>
            </w:r>
            <w:proofErr w:type="spellEnd"/>
            <w:r w:rsidRPr="00605E64">
              <w:rPr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sz w:val="26"/>
                <w:szCs w:val="26"/>
              </w:rPr>
              <w:t>của</w:t>
            </w:r>
            <w:proofErr w:type="spellEnd"/>
            <w:r w:rsidRPr="00605E64">
              <w:rPr>
                <w:sz w:val="26"/>
                <w:szCs w:val="26"/>
              </w:rPr>
              <w:t xml:space="preserve"> E-HSMT </w:t>
            </w:r>
          </w:p>
        </w:tc>
      </w:tr>
      <w:tr w:rsidR="004A6ED9" w:rsidRPr="00605E64" w:rsidTr="00430F2A">
        <w:tc>
          <w:tcPr>
            <w:tcW w:w="709" w:type="dxa"/>
            <w:shd w:val="clear" w:color="auto" w:fill="auto"/>
            <w:vAlign w:val="center"/>
          </w:tcPr>
          <w:p w:rsidR="004A6ED9" w:rsidRPr="00605E64" w:rsidRDefault="004A6ED9" w:rsidP="00430F2A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605E64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4A6ED9" w:rsidRPr="00605E64" w:rsidRDefault="004A6ED9" w:rsidP="00430F2A">
            <w:pPr>
              <w:spacing w:line="240" w:lineRule="atLeast"/>
              <w:rPr>
                <w:color w:val="000000"/>
                <w:sz w:val="26"/>
                <w:szCs w:val="26"/>
              </w:rPr>
            </w:pPr>
            <w:proofErr w:type="spellStart"/>
            <w:r w:rsidRPr="00605E64">
              <w:rPr>
                <w:color w:val="000000"/>
                <w:sz w:val="26"/>
                <w:szCs w:val="26"/>
              </w:rPr>
              <w:t>Tiến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cung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hàng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2763" w:type="dxa"/>
            <w:shd w:val="clear" w:color="auto" w:fill="auto"/>
            <w:vAlign w:val="center"/>
          </w:tcPr>
          <w:p w:rsidR="004A6ED9" w:rsidRPr="00605E64" w:rsidRDefault="004A6ED9" w:rsidP="00430F2A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605E64">
              <w:rPr>
                <w:color w:val="000000"/>
                <w:sz w:val="26"/>
                <w:szCs w:val="26"/>
              </w:rPr>
              <w:t>Phải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tiến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độ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cung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cấp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hàng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hóa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cụ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đáp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ứng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yêu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cầu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E-HSMT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4A6ED9" w:rsidRPr="00605E64" w:rsidRDefault="004A6ED9" w:rsidP="00430F2A">
            <w:pPr>
              <w:spacing w:line="240" w:lineRule="atLeast"/>
              <w:jc w:val="center"/>
              <w:rPr>
                <w:color w:val="000000"/>
                <w:spacing w:val="-6"/>
                <w:sz w:val="26"/>
                <w:szCs w:val="26"/>
              </w:rPr>
            </w:pPr>
            <w:proofErr w:type="spellStart"/>
            <w:r w:rsidRPr="00605E64">
              <w:rPr>
                <w:color w:val="000000"/>
                <w:spacing w:val="-6"/>
                <w:sz w:val="26"/>
                <w:szCs w:val="26"/>
              </w:rPr>
              <w:t>Không</w:t>
            </w:r>
            <w:proofErr w:type="spellEnd"/>
            <w:r w:rsidRPr="00605E64"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pacing w:val="-6"/>
                <w:sz w:val="26"/>
                <w:szCs w:val="26"/>
              </w:rPr>
              <w:t>có</w:t>
            </w:r>
            <w:proofErr w:type="spellEnd"/>
            <w:r w:rsidRPr="00605E64"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pacing w:val="-6"/>
                <w:sz w:val="26"/>
                <w:szCs w:val="26"/>
              </w:rPr>
              <w:t>tiến</w:t>
            </w:r>
            <w:proofErr w:type="spellEnd"/>
            <w:r w:rsidRPr="00605E64"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pacing w:val="-6"/>
                <w:sz w:val="26"/>
                <w:szCs w:val="26"/>
              </w:rPr>
              <w:t>độ</w:t>
            </w:r>
            <w:proofErr w:type="spellEnd"/>
            <w:r w:rsidRPr="00605E64"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pacing w:val="-6"/>
                <w:sz w:val="26"/>
                <w:szCs w:val="26"/>
              </w:rPr>
              <w:t>cung</w:t>
            </w:r>
            <w:proofErr w:type="spellEnd"/>
            <w:r w:rsidRPr="00605E64"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pacing w:val="-6"/>
                <w:sz w:val="26"/>
                <w:szCs w:val="26"/>
              </w:rPr>
              <w:t>cấp</w:t>
            </w:r>
            <w:proofErr w:type="spellEnd"/>
            <w:r w:rsidRPr="00605E64"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pacing w:val="-6"/>
                <w:sz w:val="26"/>
                <w:szCs w:val="26"/>
              </w:rPr>
              <w:t>hàng</w:t>
            </w:r>
            <w:proofErr w:type="spellEnd"/>
            <w:r w:rsidRPr="00605E64"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pacing w:val="-6"/>
                <w:sz w:val="26"/>
                <w:szCs w:val="26"/>
              </w:rPr>
              <w:t>hóa</w:t>
            </w:r>
            <w:proofErr w:type="spellEnd"/>
            <w:r w:rsidRPr="00605E64"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pacing w:val="-6"/>
                <w:sz w:val="26"/>
                <w:szCs w:val="26"/>
              </w:rPr>
              <w:t>cụ</w:t>
            </w:r>
            <w:proofErr w:type="spellEnd"/>
            <w:r w:rsidRPr="00605E64"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pacing w:val="-6"/>
                <w:sz w:val="26"/>
                <w:szCs w:val="26"/>
              </w:rPr>
              <w:t>thể</w:t>
            </w:r>
            <w:proofErr w:type="spellEnd"/>
            <w:r w:rsidRPr="00605E64"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pacing w:val="-6"/>
                <w:sz w:val="26"/>
                <w:szCs w:val="26"/>
              </w:rPr>
              <w:t>hoặc</w:t>
            </w:r>
            <w:proofErr w:type="spellEnd"/>
            <w:r w:rsidRPr="00605E64"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pacing w:val="-6"/>
                <w:sz w:val="26"/>
                <w:szCs w:val="26"/>
              </w:rPr>
              <w:t>có</w:t>
            </w:r>
            <w:proofErr w:type="spellEnd"/>
            <w:r w:rsidRPr="00605E64"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pacing w:val="-6"/>
                <w:sz w:val="26"/>
                <w:szCs w:val="26"/>
              </w:rPr>
              <w:t>nhưng</w:t>
            </w:r>
            <w:proofErr w:type="spellEnd"/>
            <w:r w:rsidRPr="00605E64"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pacing w:val="-6"/>
                <w:sz w:val="26"/>
                <w:szCs w:val="26"/>
              </w:rPr>
              <w:t>không</w:t>
            </w:r>
            <w:proofErr w:type="spellEnd"/>
            <w:r w:rsidRPr="00605E64"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pacing w:val="-6"/>
                <w:sz w:val="26"/>
                <w:szCs w:val="26"/>
              </w:rPr>
              <w:t>đáp</w:t>
            </w:r>
            <w:proofErr w:type="spellEnd"/>
            <w:r w:rsidRPr="00605E64"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pacing w:val="-6"/>
                <w:sz w:val="26"/>
                <w:szCs w:val="26"/>
              </w:rPr>
              <w:t>ứng</w:t>
            </w:r>
            <w:proofErr w:type="spellEnd"/>
            <w:r w:rsidRPr="00605E64"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pacing w:val="-6"/>
                <w:sz w:val="26"/>
                <w:szCs w:val="26"/>
              </w:rPr>
              <w:t>yêu</w:t>
            </w:r>
            <w:proofErr w:type="spellEnd"/>
            <w:r w:rsidRPr="00605E64"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pacing w:val="-6"/>
                <w:sz w:val="26"/>
                <w:szCs w:val="26"/>
              </w:rPr>
              <w:t>cầu</w:t>
            </w:r>
            <w:proofErr w:type="spellEnd"/>
            <w:r w:rsidRPr="00605E64">
              <w:rPr>
                <w:color w:val="000000"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pacing w:val="-6"/>
                <w:sz w:val="26"/>
                <w:szCs w:val="26"/>
              </w:rPr>
              <w:t>của</w:t>
            </w:r>
            <w:proofErr w:type="spellEnd"/>
            <w:r w:rsidRPr="00605E64">
              <w:rPr>
                <w:color w:val="000000"/>
                <w:spacing w:val="-6"/>
                <w:sz w:val="26"/>
                <w:szCs w:val="26"/>
              </w:rPr>
              <w:t xml:space="preserve"> E-HSMT</w:t>
            </w:r>
          </w:p>
        </w:tc>
      </w:tr>
      <w:tr w:rsidR="004A6ED9" w:rsidRPr="00605E64" w:rsidTr="00430F2A">
        <w:tc>
          <w:tcPr>
            <w:tcW w:w="709" w:type="dxa"/>
            <w:shd w:val="clear" w:color="auto" w:fill="auto"/>
            <w:vAlign w:val="center"/>
          </w:tcPr>
          <w:p w:rsidR="004A6ED9" w:rsidRPr="00605E64" w:rsidRDefault="004A6ED9" w:rsidP="00430F2A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605E64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4A6ED9" w:rsidRPr="00605E64" w:rsidRDefault="004A6ED9" w:rsidP="00430F2A">
            <w:pPr>
              <w:widowControl w:val="0"/>
              <w:tabs>
                <w:tab w:val="right" w:pos="7254"/>
              </w:tabs>
              <w:spacing w:line="240" w:lineRule="atLeast"/>
              <w:rPr>
                <w:color w:val="000000"/>
                <w:sz w:val="26"/>
                <w:szCs w:val="26"/>
              </w:rPr>
            </w:pPr>
            <w:proofErr w:type="spellStart"/>
            <w:r w:rsidRPr="00605E64">
              <w:rPr>
                <w:color w:val="000000"/>
                <w:sz w:val="26"/>
                <w:szCs w:val="26"/>
              </w:rPr>
              <w:t>Địa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điểm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hàng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triển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khai</w:t>
            </w:r>
            <w:proofErr w:type="spellEnd"/>
          </w:p>
        </w:tc>
        <w:tc>
          <w:tcPr>
            <w:tcW w:w="2763" w:type="dxa"/>
            <w:shd w:val="clear" w:color="auto" w:fill="auto"/>
            <w:vAlign w:val="center"/>
          </w:tcPr>
          <w:p w:rsidR="004A6ED9" w:rsidRPr="00605E64" w:rsidRDefault="004A6ED9" w:rsidP="00430F2A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605E64">
              <w:rPr>
                <w:color w:val="000000"/>
                <w:sz w:val="26"/>
                <w:szCs w:val="26"/>
              </w:rPr>
              <w:t>Đáp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ứng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yêu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cầu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tại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Chương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V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E-HSMT.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4A6ED9" w:rsidRPr="00605E64" w:rsidRDefault="004A6ED9" w:rsidP="00430F2A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605E64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đáp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ứng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yêu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cầu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tại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Chương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V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E-HSMT.</w:t>
            </w:r>
          </w:p>
        </w:tc>
      </w:tr>
      <w:tr w:rsidR="004A6ED9" w:rsidRPr="00605E64" w:rsidTr="00430F2A">
        <w:tc>
          <w:tcPr>
            <w:tcW w:w="709" w:type="dxa"/>
            <w:shd w:val="clear" w:color="auto" w:fill="auto"/>
            <w:vAlign w:val="center"/>
          </w:tcPr>
          <w:p w:rsidR="004A6ED9" w:rsidRPr="00605E64" w:rsidRDefault="004A6ED9" w:rsidP="00430F2A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r w:rsidRPr="00605E64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4A6ED9" w:rsidRPr="00605E64" w:rsidRDefault="004A6ED9" w:rsidP="00430F2A">
            <w:pPr>
              <w:widowControl w:val="0"/>
              <w:tabs>
                <w:tab w:val="right" w:pos="7254"/>
              </w:tabs>
              <w:spacing w:line="240" w:lineRule="atLeast"/>
              <w:rPr>
                <w:color w:val="000000"/>
                <w:sz w:val="26"/>
                <w:szCs w:val="26"/>
              </w:rPr>
            </w:pPr>
            <w:proofErr w:type="spellStart"/>
            <w:r w:rsidRPr="00605E64">
              <w:rPr>
                <w:color w:val="000000"/>
                <w:sz w:val="26"/>
                <w:szCs w:val="26"/>
              </w:rPr>
              <w:t>Uy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tín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2763" w:type="dxa"/>
            <w:shd w:val="clear" w:color="auto" w:fill="auto"/>
            <w:vAlign w:val="center"/>
          </w:tcPr>
          <w:p w:rsidR="004A6ED9" w:rsidRPr="00605E64" w:rsidRDefault="004A6ED9" w:rsidP="00430F2A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605E64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thầu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cam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đồng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thành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do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lỗi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thầu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3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trở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lại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đây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; cam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cấm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đấu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thầu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do vi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phạm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quy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Luật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Đấu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thầu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3</w:t>
            </w:r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trở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lại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đây</w:t>
            </w:r>
            <w:proofErr w:type="spellEnd"/>
          </w:p>
        </w:tc>
        <w:tc>
          <w:tcPr>
            <w:tcW w:w="3011" w:type="dxa"/>
            <w:shd w:val="clear" w:color="auto" w:fill="auto"/>
            <w:vAlign w:val="center"/>
          </w:tcPr>
          <w:p w:rsidR="004A6ED9" w:rsidRPr="00605E64" w:rsidRDefault="004A6ED9" w:rsidP="00430F2A">
            <w:pPr>
              <w:spacing w:line="240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605E64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thầu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đồng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không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thành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do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lỗi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nhà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thầu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3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trở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lại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đây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hoặc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cấm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đấu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thầu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do vi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phạm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quy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định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Luật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Đấu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thầu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thời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gian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3</w:t>
            </w:r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trở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lại</w:t>
            </w:r>
            <w:proofErr w:type="spellEnd"/>
            <w:r w:rsidRPr="00605E6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color w:val="000000"/>
                <w:sz w:val="26"/>
                <w:szCs w:val="26"/>
              </w:rPr>
              <w:t>đây</w:t>
            </w:r>
            <w:proofErr w:type="spellEnd"/>
          </w:p>
        </w:tc>
      </w:tr>
      <w:tr w:rsidR="004A6ED9" w:rsidRPr="00605E64" w:rsidTr="00430F2A">
        <w:tc>
          <w:tcPr>
            <w:tcW w:w="709" w:type="dxa"/>
            <w:shd w:val="clear" w:color="auto" w:fill="auto"/>
            <w:vAlign w:val="center"/>
          </w:tcPr>
          <w:p w:rsidR="004A6ED9" w:rsidRPr="00605E64" w:rsidRDefault="004A6ED9" w:rsidP="00430F2A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:rsidR="004A6ED9" w:rsidRPr="00605E64" w:rsidRDefault="004A6ED9" w:rsidP="00430F2A">
            <w:pPr>
              <w:widowControl w:val="0"/>
              <w:tabs>
                <w:tab w:val="right" w:pos="7254"/>
              </w:tabs>
              <w:spacing w:line="240" w:lineRule="atLeast"/>
              <w:rPr>
                <w:color w:val="000000"/>
                <w:sz w:val="26"/>
                <w:szCs w:val="26"/>
              </w:rPr>
            </w:pPr>
            <w:r w:rsidRPr="00605E64">
              <w:rPr>
                <w:b/>
                <w:color w:val="000000"/>
                <w:sz w:val="26"/>
                <w:szCs w:val="26"/>
              </w:rPr>
              <w:t>KẾT LUẬN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4A6ED9" w:rsidRPr="00605E64" w:rsidRDefault="004A6ED9" w:rsidP="00430F2A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605E64">
              <w:rPr>
                <w:b/>
                <w:color w:val="000000"/>
                <w:sz w:val="26"/>
                <w:szCs w:val="26"/>
              </w:rPr>
              <w:t>Tất</w:t>
            </w:r>
            <w:proofErr w:type="spellEnd"/>
            <w:r w:rsidRPr="00605E64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b/>
                <w:color w:val="000000"/>
                <w:sz w:val="26"/>
                <w:szCs w:val="26"/>
              </w:rPr>
              <w:t>cả</w:t>
            </w:r>
            <w:proofErr w:type="spellEnd"/>
            <w:r w:rsidRPr="00605E64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b/>
                <w:color w:val="000000"/>
                <w:sz w:val="26"/>
                <w:szCs w:val="26"/>
              </w:rPr>
              <w:t>các</w:t>
            </w:r>
            <w:proofErr w:type="spellEnd"/>
            <w:r w:rsidRPr="00605E64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b/>
                <w:color w:val="000000"/>
                <w:sz w:val="26"/>
                <w:szCs w:val="26"/>
              </w:rPr>
              <w:t>nội</w:t>
            </w:r>
            <w:proofErr w:type="spellEnd"/>
            <w:r w:rsidRPr="00605E64">
              <w:rPr>
                <w:b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605E64">
              <w:rPr>
                <w:b/>
                <w:color w:val="000000"/>
                <w:sz w:val="26"/>
                <w:szCs w:val="26"/>
              </w:rPr>
              <w:t>nêu</w:t>
            </w:r>
            <w:proofErr w:type="spellEnd"/>
            <w:r w:rsidRPr="00605E64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b/>
                <w:color w:val="000000"/>
                <w:sz w:val="26"/>
                <w:szCs w:val="26"/>
              </w:rPr>
              <w:t>trên</w:t>
            </w:r>
            <w:proofErr w:type="spellEnd"/>
            <w:r w:rsidRPr="00605E64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b/>
                <w:color w:val="000000"/>
                <w:sz w:val="26"/>
                <w:szCs w:val="26"/>
              </w:rPr>
              <w:t>được</w:t>
            </w:r>
            <w:proofErr w:type="spellEnd"/>
            <w:r w:rsidRPr="00605E64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b/>
                <w:color w:val="000000"/>
                <w:sz w:val="26"/>
                <w:szCs w:val="26"/>
              </w:rPr>
              <w:t>đánh</w:t>
            </w:r>
            <w:proofErr w:type="spellEnd"/>
            <w:r w:rsidRPr="00605E64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b/>
                <w:color w:val="000000"/>
                <w:sz w:val="26"/>
                <w:szCs w:val="26"/>
              </w:rPr>
              <w:t>giá</w:t>
            </w:r>
            <w:proofErr w:type="spellEnd"/>
            <w:r w:rsidRPr="00605E64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b/>
                <w:color w:val="000000"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3011" w:type="dxa"/>
            <w:shd w:val="clear" w:color="auto" w:fill="auto"/>
            <w:vAlign w:val="center"/>
          </w:tcPr>
          <w:p w:rsidR="004A6ED9" w:rsidRPr="00605E64" w:rsidRDefault="004A6ED9" w:rsidP="00430F2A">
            <w:pPr>
              <w:spacing w:line="240" w:lineRule="atLeast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605E64">
              <w:rPr>
                <w:b/>
                <w:color w:val="000000"/>
                <w:sz w:val="26"/>
                <w:szCs w:val="26"/>
              </w:rPr>
              <w:t>Có</w:t>
            </w:r>
            <w:proofErr w:type="spellEnd"/>
            <w:r w:rsidRPr="00605E64">
              <w:rPr>
                <w:b/>
                <w:color w:val="000000"/>
                <w:sz w:val="26"/>
                <w:szCs w:val="26"/>
              </w:rPr>
              <w:t xml:space="preserve"> 1 </w:t>
            </w:r>
            <w:proofErr w:type="spellStart"/>
            <w:r w:rsidRPr="00605E64">
              <w:rPr>
                <w:b/>
                <w:color w:val="000000"/>
                <w:sz w:val="26"/>
                <w:szCs w:val="26"/>
              </w:rPr>
              <w:t>nội</w:t>
            </w:r>
            <w:proofErr w:type="spellEnd"/>
            <w:r w:rsidRPr="00605E64">
              <w:rPr>
                <w:b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605E64">
              <w:rPr>
                <w:b/>
                <w:color w:val="000000"/>
                <w:sz w:val="26"/>
                <w:szCs w:val="26"/>
              </w:rPr>
              <w:t>nêu</w:t>
            </w:r>
            <w:proofErr w:type="spellEnd"/>
            <w:r w:rsidRPr="00605E64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b/>
                <w:color w:val="000000"/>
                <w:sz w:val="26"/>
                <w:szCs w:val="26"/>
              </w:rPr>
              <w:t>trên</w:t>
            </w:r>
            <w:proofErr w:type="spellEnd"/>
            <w:r w:rsidRPr="00605E64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b/>
                <w:color w:val="000000"/>
                <w:sz w:val="26"/>
                <w:szCs w:val="26"/>
              </w:rPr>
              <w:t>được</w:t>
            </w:r>
            <w:proofErr w:type="spellEnd"/>
            <w:r w:rsidRPr="00605E64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b/>
                <w:color w:val="000000"/>
                <w:sz w:val="26"/>
                <w:szCs w:val="26"/>
              </w:rPr>
              <w:t>đánh</w:t>
            </w:r>
            <w:proofErr w:type="spellEnd"/>
            <w:r w:rsidRPr="00605E64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b/>
                <w:color w:val="000000"/>
                <w:sz w:val="26"/>
                <w:szCs w:val="26"/>
              </w:rPr>
              <w:t>giá</w:t>
            </w:r>
            <w:proofErr w:type="spellEnd"/>
            <w:r w:rsidRPr="00605E64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b/>
                <w:color w:val="000000"/>
                <w:sz w:val="26"/>
                <w:szCs w:val="26"/>
              </w:rPr>
              <w:t>là</w:t>
            </w:r>
            <w:proofErr w:type="spellEnd"/>
            <w:r w:rsidRPr="00605E64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b/>
                <w:color w:val="000000"/>
                <w:sz w:val="26"/>
                <w:szCs w:val="26"/>
              </w:rPr>
              <w:t>không</w:t>
            </w:r>
            <w:proofErr w:type="spellEnd"/>
            <w:r w:rsidRPr="00605E64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05E64">
              <w:rPr>
                <w:b/>
                <w:color w:val="000000"/>
                <w:sz w:val="26"/>
                <w:szCs w:val="26"/>
              </w:rPr>
              <w:t>đạt</w:t>
            </w:r>
            <w:proofErr w:type="spellEnd"/>
            <w:r w:rsidRPr="00605E64">
              <w:rPr>
                <w:b/>
                <w:color w:val="000000"/>
                <w:sz w:val="26"/>
                <w:szCs w:val="26"/>
              </w:rPr>
              <w:t>.</w:t>
            </w:r>
          </w:p>
        </w:tc>
      </w:tr>
    </w:tbl>
    <w:p w:rsidR="005B5F18" w:rsidRDefault="005B5F18">
      <w:bookmarkStart w:id="0" w:name="_GoBack"/>
      <w:bookmarkEnd w:id="0"/>
    </w:p>
    <w:sectPr w:rsidR="005B5F18">
      <w:pgSz w:w="11920" w:h="16840"/>
      <w:pgMar w:top="640" w:right="7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04C8E"/>
    <w:multiLevelType w:val="multilevel"/>
    <w:tmpl w:val="41769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D30F9"/>
    <w:rsid w:val="0008569E"/>
    <w:rsid w:val="000E311E"/>
    <w:rsid w:val="00105148"/>
    <w:rsid w:val="00133AD4"/>
    <w:rsid w:val="00211DDC"/>
    <w:rsid w:val="002A3617"/>
    <w:rsid w:val="003B6764"/>
    <w:rsid w:val="003D08AB"/>
    <w:rsid w:val="003D3688"/>
    <w:rsid w:val="00473F4D"/>
    <w:rsid w:val="004842A3"/>
    <w:rsid w:val="00495D5A"/>
    <w:rsid w:val="004A6ED9"/>
    <w:rsid w:val="004D7227"/>
    <w:rsid w:val="005272FB"/>
    <w:rsid w:val="005B5F18"/>
    <w:rsid w:val="005F69F7"/>
    <w:rsid w:val="00613CC2"/>
    <w:rsid w:val="00621C16"/>
    <w:rsid w:val="00641989"/>
    <w:rsid w:val="007214FA"/>
    <w:rsid w:val="007A71F6"/>
    <w:rsid w:val="007E1FC5"/>
    <w:rsid w:val="00804452"/>
    <w:rsid w:val="008857F2"/>
    <w:rsid w:val="00896D65"/>
    <w:rsid w:val="00980B3D"/>
    <w:rsid w:val="009D4664"/>
    <w:rsid w:val="00A47EF5"/>
    <w:rsid w:val="00A73E9C"/>
    <w:rsid w:val="00AD30F9"/>
    <w:rsid w:val="00BD0769"/>
    <w:rsid w:val="00BE4553"/>
    <w:rsid w:val="00C00405"/>
    <w:rsid w:val="00C326B3"/>
    <w:rsid w:val="00CF27F2"/>
    <w:rsid w:val="00CF4BB8"/>
    <w:rsid w:val="00DC7A4F"/>
    <w:rsid w:val="00E2661C"/>
    <w:rsid w:val="00E5251F"/>
    <w:rsid w:val="00F1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KimAnh</cp:lastModifiedBy>
  <cp:revision>57</cp:revision>
  <dcterms:created xsi:type="dcterms:W3CDTF">2024-08-14T23:45:00Z</dcterms:created>
  <dcterms:modified xsi:type="dcterms:W3CDTF">2025-07-05T03:17:00Z</dcterms:modified>
</cp:coreProperties>
</file>